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E53201">
        <w:rPr>
          <w:rFonts w:ascii="Verdana" w:hAnsi="Verdana"/>
          <w:b/>
          <w:sz w:val="28"/>
          <w:szCs w:val="28"/>
        </w:rPr>
        <w:t>3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A1664D" w:rsidRPr="002A42EA">
        <w:rPr>
          <w:rFonts w:ascii="Verdana" w:hAnsi="Verdana"/>
          <w:sz w:val="20"/>
          <w:szCs w:val="20"/>
        </w:rPr>
        <w:t>smlouv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č. </w:t>
      </w:r>
      <w:r w:rsidR="00E4750B">
        <w:rPr>
          <w:rFonts w:ascii="Verdana" w:hAnsi="Verdana"/>
          <w:sz w:val="20"/>
          <w:szCs w:val="20"/>
        </w:rPr>
        <w:t>4</w:t>
      </w:r>
      <w:r w:rsidR="00A1664D" w:rsidRPr="002A42EA">
        <w:rPr>
          <w:rFonts w:ascii="Verdana" w:hAnsi="Verdana"/>
          <w:sz w:val="20"/>
          <w:szCs w:val="20"/>
        </w:rPr>
        <w:t>/20</w:t>
      </w:r>
      <w:r w:rsidR="00E4750B">
        <w:rPr>
          <w:rFonts w:ascii="Verdana" w:hAnsi="Verdana"/>
          <w:sz w:val="20"/>
          <w:szCs w:val="20"/>
        </w:rPr>
        <w:t>13</w:t>
      </w:r>
      <w:r w:rsidR="00D83E93" w:rsidRPr="002A42E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E4750B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23388F">
        <w:rPr>
          <w:rFonts w:ascii="Verdana" w:hAnsi="Verdana"/>
          <w:sz w:val="20"/>
          <w:szCs w:val="20"/>
        </w:rPr>
        <w:t xml:space="preserve"> </w:t>
      </w:r>
      <w:r w:rsidR="00E4750B">
        <w:rPr>
          <w:rFonts w:ascii="Verdana" w:hAnsi="Verdana"/>
          <w:sz w:val="20"/>
          <w:szCs w:val="20"/>
        </w:rPr>
        <w:t>7</w:t>
      </w:r>
      <w:r w:rsidRPr="002A42EA">
        <w:rPr>
          <w:rFonts w:ascii="Verdana" w:hAnsi="Verdana"/>
          <w:sz w:val="20"/>
          <w:szCs w:val="20"/>
        </w:rPr>
        <w:t>.</w:t>
      </w:r>
      <w:r w:rsidR="0023388F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201</w:t>
      </w:r>
      <w:r w:rsidR="00E4750B">
        <w:rPr>
          <w:rFonts w:ascii="Verdana" w:hAnsi="Verdana"/>
          <w:sz w:val="20"/>
          <w:szCs w:val="20"/>
        </w:rPr>
        <w:t>3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D6429" w:rsidRDefault="001D6429" w:rsidP="001D6429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D6429" w:rsidRDefault="001D6429" w:rsidP="001D642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613335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D6429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</w:t>
      </w:r>
      <w:r>
        <w:rPr>
          <w:rFonts w:ascii="Verdana" w:hAnsi="Verdana"/>
          <w:sz w:val="20"/>
          <w:szCs w:val="20"/>
        </w:rPr>
        <w:t>a</w:t>
      </w:r>
      <w:r w:rsidRPr="0033492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</w:t>
      </w:r>
      <w:r w:rsidRPr="00334929">
        <w:rPr>
          <w:rFonts w:ascii="Verdana" w:hAnsi="Verdana"/>
          <w:sz w:val="20"/>
          <w:szCs w:val="20"/>
        </w:rPr>
        <w:t xml:space="preserve"> v rejstříku o.p.s. Krajského soudu v</w:t>
      </w:r>
      <w:r>
        <w:rPr>
          <w:rFonts w:ascii="Verdana" w:hAnsi="Verdana"/>
          <w:sz w:val="20"/>
          <w:szCs w:val="20"/>
        </w:rPr>
        <w:t> </w:t>
      </w:r>
      <w:r w:rsidRPr="0033492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>,</w:t>
      </w:r>
      <w:r w:rsidRPr="00334929">
        <w:rPr>
          <w:rFonts w:ascii="Verdana" w:hAnsi="Verdana"/>
          <w:sz w:val="20"/>
          <w:szCs w:val="20"/>
        </w:rPr>
        <w:t xml:space="preserve"> oddíl 0, vložka 200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D636A5" w:rsidRPr="00D636A5">
        <w:rPr>
          <w:rFonts w:ascii="Verdana" w:hAnsi="Verdana"/>
          <w:sz w:val="20"/>
          <w:szCs w:val="20"/>
        </w:rPr>
        <w:t>XXXXXXXXXXXXXXXX</w:t>
      </w:r>
      <w:r w:rsidR="003535BF" w:rsidRPr="003535BF">
        <w:rPr>
          <w:rFonts w:ascii="Verdana" w:hAnsi="Verdana"/>
          <w:sz w:val="20"/>
          <w:szCs w:val="20"/>
        </w:rPr>
        <w:t>, ředitelem společnosti</w:t>
      </w:r>
    </w:p>
    <w:p w:rsidR="001D6429" w:rsidRDefault="001D6429" w:rsidP="001D6429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D6429" w:rsidRDefault="001D6429" w:rsidP="001D6429">
      <w:pPr>
        <w:jc w:val="both"/>
        <w:rPr>
          <w:rFonts w:ascii="Verdana" w:hAnsi="Verdana"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D6429" w:rsidRDefault="00555348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ENERGY BEVERAGES CZ,</w:t>
      </w:r>
      <w:r w:rsidR="001D6429" w:rsidRPr="00B3731C">
        <w:rPr>
          <w:rFonts w:ascii="Verdana" w:hAnsi="Verdana"/>
          <w:b/>
          <w:sz w:val="20"/>
          <w:szCs w:val="20"/>
        </w:rPr>
        <w:t xml:space="preserve"> s.r.o.</w:t>
      </w:r>
    </w:p>
    <w:p w:rsidR="001D6429" w:rsidRPr="00D64A7F" w:rsidRDefault="001D6429" w:rsidP="001D6429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="00555348">
        <w:rPr>
          <w:rFonts w:ascii="Verdana" w:hAnsi="Verdana"/>
          <w:sz w:val="20"/>
          <w:szCs w:val="20"/>
        </w:rPr>
        <w:t>Bořivojova 878/35</w:t>
      </w:r>
      <w:r w:rsidRPr="00B3731C">
        <w:rPr>
          <w:rFonts w:ascii="Verdana" w:hAnsi="Verdana"/>
          <w:sz w:val="20"/>
          <w:szCs w:val="20"/>
        </w:rPr>
        <w:t>,</w:t>
      </w:r>
      <w:r w:rsidR="00555348">
        <w:rPr>
          <w:rFonts w:ascii="Verdana" w:hAnsi="Verdana"/>
          <w:sz w:val="20"/>
          <w:szCs w:val="20"/>
        </w:rPr>
        <w:t xml:space="preserve"> Žižkov,</w:t>
      </w:r>
      <w:r w:rsidRPr="00B3731C">
        <w:rPr>
          <w:rFonts w:ascii="Verdana" w:hAnsi="Verdana"/>
          <w:sz w:val="20"/>
          <w:szCs w:val="20"/>
        </w:rPr>
        <w:t xml:space="preserve"> </w:t>
      </w:r>
      <w:r w:rsidR="00555348">
        <w:rPr>
          <w:rFonts w:ascii="Verdana" w:hAnsi="Verdana"/>
          <w:sz w:val="20"/>
          <w:szCs w:val="20"/>
        </w:rPr>
        <w:t>130 00 Praha 3</w:t>
      </w:r>
    </w:p>
    <w:p w:rsid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 xml:space="preserve">IČO: </w:t>
      </w:r>
      <w:r w:rsidR="00555348">
        <w:rPr>
          <w:rFonts w:ascii="Verdana" w:hAnsi="Verdana"/>
          <w:sz w:val="20"/>
          <w:szCs w:val="20"/>
        </w:rPr>
        <w:t>01672266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DIČ: CZ0</w:t>
      </w:r>
      <w:r w:rsidR="00555348">
        <w:rPr>
          <w:rFonts w:ascii="Verdana" w:hAnsi="Verdana"/>
          <w:sz w:val="20"/>
          <w:szCs w:val="20"/>
        </w:rPr>
        <w:t>1672266</w:t>
      </w:r>
    </w:p>
    <w:p w:rsidR="001D6429" w:rsidRP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23388F">
        <w:rPr>
          <w:rFonts w:ascii="Verdana" w:hAnsi="Verdana"/>
          <w:sz w:val="20"/>
          <w:szCs w:val="20"/>
        </w:rPr>
        <w:t xml:space="preserve">zapsaná v obchodním rejstříku </w:t>
      </w:r>
      <w:r w:rsidR="00E4750B" w:rsidRPr="0023388F">
        <w:rPr>
          <w:rFonts w:ascii="Verdana" w:hAnsi="Verdana"/>
          <w:sz w:val="20"/>
          <w:szCs w:val="20"/>
        </w:rPr>
        <w:t>Městského soudu v Praze</w:t>
      </w:r>
      <w:r w:rsidRPr="0023388F">
        <w:rPr>
          <w:rFonts w:ascii="Verdana" w:hAnsi="Verdana"/>
          <w:sz w:val="20"/>
          <w:szCs w:val="20"/>
        </w:rPr>
        <w:t xml:space="preserve">, oddíl C, vložka </w:t>
      </w:r>
      <w:r w:rsidR="00E4750B" w:rsidRPr="0023388F">
        <w:rPr>
          <w:rFonts w:ascii="Verdana" w:hAnsi="Verdana"/>
          <w:sz w:val="20"/>
          <w:szCs w:val="20"/>
        </w:rPr>
        <w:t>210014</w:t>
      </w:r>
    </w:p>
    <w:p w:rsidR="001D6429" w:rsidRPr="0023388F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23388F">
        <w:rPr>
          <w:rFonts w:ascii="Verdana" w:hAnsi="Verdana"/>
          <w:sz w:val="20"/>
          <w:szCs w:val="20"/>
        </w:rPr>
        <w:t xml:space="preserve">zastoupena: </w:t>
      </w:r>
      <w:r w:rsidR="00D636A5" w:rsidRPr="00D636A5">
        <w:rPr>
          <w:rFonts w:ascii="Verdana" w:hAnsi="Verdana"/>
          <w:sz w:val="20"/>
          <w:szCs w:val="20"/>
        </w:rPr>
        <w:t>XXXXXXXXXXXXXXXX</w:t>
      </w:r>
      <w:r w:rsidR="00D636A5">
        <w:rPr>
          <w:rFonts w:ascii="Verdana" w:hAnsi="Verdana"/>
          <w:sz w:val="20"/>
          <w:szCs w:val="20"/>
        </w:rPr>
        <w:t>XXX</w:t>
      </w:r>
      <w:bookmarkStart w:id="0" w:name="_GoBack"/>
      <w:bookmarkEnd w:id="0"/>
      <w:r w:rsidRPr="0023388F">
        <w:rPr>
          <w:rFonts w:ascii="Verdana" w:hAnsi="Verdana"/>
          <w:sz w:val="20"/>
          <w:szCs w:val="20"/>
        </w:rPr>
        <w:t>, jednatelem</w:t>
      </w:r>
    </w:p>
    <w:p w:rsidR="00D83E93" w:rsidRPr="00555348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>jako „Podnájemce“ na straně druhé</w:t>
      </w:r>
      <w:r w:rsidR="00D83E93" w:rsidRPr="00555348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E4750B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E4750B">
        <w:rPr>
          <w:rFonts w:ascii="Verdana" w:hAnsi="Verdana"/>
          <w:sz w:val="20"/>
          <w:szCs w:val="20"/>
          <w:lang w:eastAsia="cs-CZ"/>
        </w:rPr>
        <w:t>7</w:t>
      </w:r>
      <w:r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 w:rsidR="009235EE">
        <w:rPr>
          <w:rFonts w:ascii="Verdana" w:hAnsi="Verdana"/>
          <w:sz w:val="20"/>
          <w:szCs w:val="20"/>
          <w:lang w:eastAsia="cs-CZ"/>
        </w:rPr>
        <w:t xml:space="preserve">č. </w:t>
      </w:r>
      <w:r w:rsidR="00E4750B">
        <w:rPr>
          <w:rFonts w:ascii="Verdana" w:hAnsi="Verdana"/>
          <w:sz w:val="20"/>
          <w:szCs w:val="20"/>
          <w:lang w:eastAsia="cs-CZ"/>
        </w:rPr>
        <w:t>4</w:t>
      </w:r>
      <w:r w:rsidR="009235EE">
        <w:rPr>
          <w:rFonts w:ascii="Verdana" w:hAnsi="Verdana"/>
          <w:sz w:val="20"/>
          <w:szCs w:val="20"/>
          <w:lang w:eastAsia="cs-CZ"/>
        </w:rPr>
        <w:t>/201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23388F" w:rsidRPr="0023388F">
        <w:rPr>
          <w:rFonts w:ascii="Verdana" w:hAnsi="Verdana"/>
          <w:sz w:val="20"/>
          <w:szCs w:val="20"/>
          <w:lang w:eastAsia="cs-CZ"/>
        </w:rPr>
        <w:t xml:space="preserve">Dne </w:t>
      </w:r>
      <w:r w:rsidR="0023388F">
        <w:rPr>
          <w:rFonts w:ascii="Verdana" w:hAnsi="Verdana"/>
          <w:sz w:val="20"/>
          <w:szCs w:val="20"/>
          <w:lang w:eastAsia="cs-CZ"/>
        </w:rPr>
        <w:t>30</w:t>
      </w:r>
      <w:r w:rsidR="0023388F" w:rsidRPr="0023388F">
        <w:rPr>
          <w:rFonts w:ascii="Verdana" w:hAnsi="Verdana"/>
          <w:sz w:val="20"/>
          <w:szCs w:val="20"/>
          <w:lang w:eastAsia="cs-CZ"/>
        </w:rPr>
        <w:t>. 1</w:t>
      </w:r>
      <w:r w:rsidR="0023388F">
        <w:rPr>
          <w:rFonts w:ascii="Verdana" w:hAnsi="Verdana"/>
          <w:sz w:val="20"/>
          <w:szCs w:val="20"/>
          <w:lang w:eastAsia="cs-CZ"/>
        </w:rPr>
        <w:t>2</w:t>
      </w:r>
      <w:r w:rsidR="0023388F" w:rsidRPr="0023388F">
        <w:rPr>
          <w:rFonts w:ascii="Verdana" w:hAnsi="Verdana"/>
          <w:sz w:val="20"/>
          <w:szCs w:val="20"/>
          <w:lang w:eastAsia="cs-CZ"/>
        </w:rPr>
        <w:t>. 20</w:t>
      </w:r>
      <w:r w:rsidR="0023388F">
        <w:rPr>
          <w:rFonts w:ascii="Verdana" w:hAnsi="Verdana"/>
          <w:sz w:val="20"/>
          <w:szCs w:val="20"/>
          <w:lang w:eastAsia="cs-CZ"/>
        </w:rPr>
        <w:t>19</w:t>
      </w:r>
      <w:r w:rsidR="0023388F" w:rsidRPr="0023388F">
        <w:rPr>
          <w:rFonts w:ascii="Verdana" w:hAnsi="Verdana"/>
          <w:sz w:val="20"/>
          <w:szCs w:val="20"/>
          <w:lang w:eastAsia="cs-CZ"/>
        </w:rPr>
        <w:t xml:space="preserve"> byl k této smlouvě uzavřen Dodatek č. 1</w:t>
      </w:r>
      <w:r w:rsidR="003535BF">
        <w:rPr>
          <w:rFonts w:ascii="Verdana" w:hAnsi="Verdana"/>
          <w:sz w:val="20"/>
          <w:szCs w:val="20"/>
          <w:lang w:eastAsia="cs-CZ"/>
        </w:rPr>
        <w:t xml:space="preserve"> a dne 29. 6. 2022 uzavřen Dodatek č. 2</w:t>
      </w:r>
      <w:r w:rsidR="0023388F" w:rsidRPr="0023388F">
        <w:rPr>
          <w:rFonts w:ascii="Verdana" w:hAnsi="Verdana"/>
          <w:sz w:val="20"/>
          <w:szCs w:val="20"/>
          <w:lang w:eastAsia="cs-CZ"/>
        </w:rPr>
        <w:t>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3535BF">
        <w:rPr>
          <w:rFonts w:ascii="Verdana" w:hAnsi="Verdana"/>
          <w:b/>
          <w:sz w:val="20"/>
          <w:szCs w:val="20"/>
        </w:rPr>
        <w:t>3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1D6429">
        <w:rPr>
          <w:rFonts w:ascii="Verdana" w:hAnsi="Verdana"/>
          <w:b/>
          <w:sz w:val="20"/>
          <w:szCs w:val="20"/>
          <w:lang w:eastAsia="cs-CZ"/>
        </w:rPr>
        <w:t>8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9235EE" w:rsidRPr="001D6429" w:rsidRDefault="001D6429" w:rsidP="001D6429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="003535BF" w:rsidRPr="003535BF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0F307D">
        <w:rPr>
          <w:rFonts w:ascii="Verdana" w:hAnsi="Verdana"/>
          <w:sz w:val="20"/>
          <w:szCs w:val="20"/>
        </w:rPr>
        <w:t>7</w:t>
      </w:r>
      <w:r w:rsidR="003535BF" w:rsidRPr="003535BF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FD14F5">
        <w:rPr>
          <w:rFonts w:ascii="Verdana" w:hAnsi="Verdana"/>
          <w:sz w:val="20"/>
          <w:szCs w:val="20"/>
        </w:rPr>
        <w:t>5</w:t>
      </w:r>
      <w:r w:rsidR="003535BF" w:rsidRPr="003535BF">
        <w:rPr>
          <w:rFonts w:ascii="Verdana" w:hAnsi="Verdana"/>
          <w:sz w:val="20"/>
          <w:szCs w:val="20"/>
        </w:rPr>
        <w:t>60,- Kč/1 m</w:t>
      </w:r>
      <w:r w:rsidR="003535BF" w:rsidRPr="00D86537">
        <w:rPr>
          <w:rFonts w:ascii="Verdana" w:hAnsi="Verdana"/>
          <w:sz w:val="20"/>
          <w:szCs w:val="20"/>
          <w:vertAlign w:val="superscript"/>
        </w:rPr>
        <w:t>2</w:t>
      </w:r>
      <w:r w:rsidR="003535BF" w:rsidRPr="003535BF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3535BF" w:rsidRPr="003535BF">
        <w:rPr>
          <w:rFonts w:ascii="Verdana" w:hAnsi="Verdana"/>
          <w:sz w:val="20"/>
          <w:szCs w:val="20"/>
        </w:rPr>
        <w:t>výši       1.</w:t>
      </w:r>
      <w:r w:rsidR="00FD14F5">
        <w:rPr>
          <w:rFonts w:ascii="Verdana" w:hAnsi="Verdana"/>
          <w:sz w:val="20"/>
          <w:szCs w:val="20"/>
        </w:rPr>
        <w:t>13</w:t>
      </w:r>
      <w:r w:rsidR="003535BF" w:rsidRPr="003535BF">
        <w:rPr>
          <w:rFonts w:ascii="Verdana" w:hAnsi="Verdana"/>
          <w:sz w:val="20"/>
          <w:szCs w:val="20"/>
        </w:rPr>
        <w:t>0,</w:t>
      </w:r>
      <w:proofErr w:type="gramEnd"/>
      <w:r w:rsidR="003535BF" w:rsidRPr="003535BF">
        <w:rPr>
          <w:rFonts w:ascii="Verdana" w:hAnsi="Verdana"/>
          <w:sz w:val="20"/>
          <w:szCs w:val="20"/>
        </w:rPr>
        <w:t>- Kč/1 m</w:t>
      </w:r>
      <w:r w:rsidR="003535BF" w:rsidRPr="00D86537">
        <w:rPr>
          <w:rFonts w:ascii="Verdana" w:hAnsi="Verdana"/>
          <w:sz w:val="20"/>
          <w:szCs w:val="20"/>
          <w:vertAlign w:val="superscript"/>
        </w:rPr>
        <w:t>2</w:t>
      </w:r>
      <w:r w:rsidR="003535BF" w:rsidRPr="003535BF">
        <w:rPr>
          <w:rFonts w:ascii="Verdana" w:hAnsi="Verdana"/>
          <w:sz w:val="20"/>
          <w:szCs w:val="20"/>
        </w:rPr>
        <w:t xml:space="preserve"> </w:t>
      </w:r>
      <w:r w:rsidR="004200A1" w:rsidRPr="004200A1">
        <w:rPr>
          <w:rFonts w:ascii="Verdana" w:hAnsi="Verdana"/>
          <w:sz w:val="20"/>
          <w:szCs w:val="20"/>
        </w:rPr>
        <w:t>ročně bez DPH</w:t>
      </w:r>
      <w:r w:rsidR="003535BF" w:rsidRPr="003535B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 w:rsidR="00D6581D">
        <w:rPr>
          <w:rFonts w:ascii="Verdana" w:hAnsi="Verdana"/>
          <w:sz w:val="20"/>
          <w:szCs w:val="20"/>
          <w:lang w:eastAsia="cs-CZ"/>
        </w:rPr>
        <w:t xml:space="preserve">č. </w:t>
      </w:r>
      <w:r w:rsidR="00E4750B">
        <w:rPr>
          <w:rFonts w:ascii="Verdana" w:hAnsi="Verdana"/>
          <w:sz w:val="20"/>
          <w:szCs w:val="20"/>
          <w:lang w:eastAsia="cs-CZ"/>
        </w:rPr>
        <w:t>4</w:t>
      </w:r>
      <w:r w:rsidR="00D6581D">
        <w:rPr>
          <w:rFonts w:ascii="Verdana" w:hAnsi="Verdana"/>
          <w:sz w:val="20"/>
          <w:szCs w:val="20"/>
          <w:lang w:eastAsia="cs-CZ"/>
        </w:rPr>
        <w:t>/201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 w:rsidR="00D6581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r w:rsidR="00E4750B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E4750B">
        <w:rPr>
          <w:rFonts w:ascii="Verdana" w:hAnsi="Verdana"/>
          <w:sz w:val="20"/>
          <w:szCs w:val="20"/>
          <w:lang w:eastAsia="cs-CZ"/>
        </w:rPr>
        <w:t>7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2B0EF5">
        <w:rPr>
          <w:rFonts w:ascii="Verdana" w:hAnsi="Verdana"/>
          <w:sz w:val="20"/>
          <w:szCs w:val="20"/>
          <w:lang w:eastAsia="cs-CZ"/>
        </w:rPr>
        <w:t>1</w:t>
      </w:r>
      <w:r w:rsidR="00E4750B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3535BF">
        <w:rPr>
          <w:rFonts w:ascii="Verdana" w:hAnsi="Verdana"/>
          <w:sz w:val="20"/>
          <w:szCs w:val="20"/>
          <w:lang w:eastAsia="cs-CZ"/>
        </w:rPr>
        <w:t>1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23388F">
        <w:rPr>
          <w:rFonts w:ascii="Verdana" w:hAnsi="Verdana"/>
          <w:sz w:val="20"/>
          <w:szCs w:val="20"/>
          <w:lang w:eastAsia="cs-CZ"/>
        </w:rPr>
        <w:t>2</w:t>
      </w:r>
      <w:r w:rsidR="003535BF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3535BF">
        <w:rPr>
          <w:rFonts w:ascii="Verdana" w:hAnsi="Verdana"/>
          <w:sz w:val="20"/>
          <w:szCs w:val="20"/>
          <w:lang w:eastAsia="cs-CZ"/>
        </w:rPr>
        <w:t>30</w:t>
      </w:r>
      <w:r w:rsidR="0023388F">
        <w:rPr>
          <w:rFonts w:ascii="Verdana" w:hAnsi="Verdana"/>
          <w:sz w:val="20"/>
          <w:szCs w:val="20"/>
          <w:lang w:eastAsia="cs-CZ"/>
        </w:rPr>
        <w:t xml:space="preserve">. </w:t>
      </w:r>
      <w:r w:rsidR="003535BF">
        <w:rPr>
          <w:rFonts w:ascii="Verdana" w:hAnsi="Verdana"/>
          <w:sz w:val="20"/>
          <w:szCs w:val="20"/>
          <w:lang w:eastAsia="cs-CZ"/>
        </w:rPr>
        <w:t>12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23388F">
        <w:rPr>
          <w:rFonts w:ascii="Verdana" w:hAnsi="Verdana"/>
          <w:sz w:val="20"/>
          <w:szCs w:val="20"/>
          <w:lang w:eastAsia="cs-CZ"/>
        </w:rPr>
        <w:t xml:space="preserve"> </w:t>
      </w:r>
      <w:r w:rsidR="00B1642D">
        <w:rPr>
          <w:rFonts w:ascii="Verdana" w:hAnsi="Verdana"/>
          <w:sz w:val="20"/>
          <w:szCs w:val="20"/>
          <w:lang w:eastAsia="cs-CZ"/>
        </w:rPr>
        <w:t>20</w:t>
      </w:r>
      <w:r w:rsidR="0023388F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AD0C6F"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33" w:rsidRDefault="00B95533">
      <w:r>
        <w:separator/>
      </w:r>
    </w:p>
  </w:endnote>
  <w:endnote w:type="continuationSeparator" w:id="0">
    <w:p w:rsidR="00B95533" w:rsidRDefault="00B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B95533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33" w:rsidRDefault="00B95533">
      <w:r>
        <w:separator/>
      </w:r>
    </w:p>
  </w:footnote>
  <w:footnote w:type="continuationSeparator" w:id="0">
    <w:p w:rsidR="00B95533" w:rsidRDefault="00B9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373E2"/>
    <w:rsid w:val="00043470"/>
    <w:rsid w:val="000867EC"/>
    <w:rsid w:val="000C1E96"/>
    <w:rsid w:val="000F307D"/>
    <w:rsid w:val="00114F2B"/>
    <w:rsid w:val="001618E6"/>
    <w:rsid w:val="00186DD4"/>
    <w:rsid w:val="001955EB"/>
    <w:rsid w:val="001A76F3"/>
    <w:rsid w:val="001B6DD0"/>
    <w:rsid w:val="001D151B"/>
    <w:rsid w:val="001D6429"/>
    <w:rsid w:val="00227011"/>
    <w:rsid w:val="0023388F"/>
    <w:rsid w:val="00266114"/>
    <w:rsid w:val="00271D6A"/>
    <w:rsid w:val="002A42EA"/>
    <w:rsid w:val="002B0EF5"/>
    <w:rsid w:val="002B7620"/>
    <w:rsid w:val="002F0A8C"/>
    <w:rsid w:val="003433E1"/>
    <w:rsid w:val="00346BF2"/>
    <w:rsid w:val="003535BF"/>
    <w:rsid w:val="00357983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200A1"/>
    <w:rsid w:val="00442144"/>
    <w:rsid w:val="0045209A"/>
    <w:rsid w:val="004672A8"/>
    <w:rsid w:val="00495AFB"/>
    <w:rsid w:val="004A5331"/>
    <w:rsid w:val="004B5B8E"/>
    <w:rsid w:val="004E5350"/>
    <w:rsid w:val="005026BF"/>
    <w:rsid w:val="00524C26"/>
    <w:rsid w:val="00526FD6"/>
    <w:rsid w:val="005347BF"/>
    <w:rsid w:val="00555348"/>
    <w:rsid w:val="005729D1"/>
    <w:rsid w:val="005754E5"/>
    <w:rsid w:val="005B08E6"/>
    <w:rsid w:val="005B39D6"/>
    <w:rsid w:val="005C1EDE"/>
    <w:rsid w:val="005D524D"/>
    <w:rsid w:val="005E35DB"/>
    <w:rsid w:val="005F3E76"/>
    <w:rsid w:val="00613335"/>
    <w:rsid w:val="006221E7"/>
    <w:rsid w:val="00680381"/>
    <w:rsid w:val="006D0BE7"/>
    <w:rsid w:val="006D3070"/>
    <w:rsid w:val="00731581"/>
    <w:rsid w:val="00742FF1"/>
    <w:rsid w:val="00780FE0"/>
    <w:rsid w:val="00781BF6"/>
    <w:rsid w:val="007836E4"/>
    <w:rsid w:val="007E0C79"/>
    <w:rsid w:val="00823656"/>
    <w:rsid w:val="00847917"/>
    <w:rsid w:val="00856FE1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664D"/>
    <w:rsid w:val="00A66A17"/>
    <w:rsid w:val="00A7089E"/>
    <w:rsid w:val="00A96ABB"/>
    <w:rsid w:val="00AA4320"/>
    <w:rsid w:val="00AA704C"/>
    <w:rsid w:val="00AD0C6F"/>
    <w:rsid w:val="00AD2BD1"/>
    <w:rsid w:val="00B04D13"/>
    <w:rsid w:val="00B1642D"/>
    <w:rsid w:val="00B57814"/>
    <w:rsid w:val="00B95533"/>
    <w:rsid w:val="00BA337F"/>
    <w:rsid w:val="00BA5080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27483"/>
    <w:rsid w:val="00D47EF1"/>
    <w:rsid w:val="00D636A5"/>
    <w:rsid w:val="00D64A7F"/>
    <w:rsid w:val="00D6581D"/>
    <w:rsid w:val="00D83E93"/>
    <w:rsid w:val="00D86537"/>
    <w:rsid w:val="00DA2B74"/>
    <w:rsid w:val="00DB0D46"/>
    <w:rsid w:val="00DD2513"/>
    <w:rsid w:val="00DF3D92"/>
    <w:rsid w:val="00E04E23"/>
    <w:rsid w:val="00E4750B"/>
    <w:rsid w:val="00E53201"/>
    <w:rsid w:val="00E54532"/>
    <w:rsid w:val="00E552F2"/>
    <w:rsid w:val="00E67C29"/>
    <w:rsid w:val="00EA25D4"/>
    <w:rsid w:val="00EA75CF"/>
    <w:rsid w:val="00EB44C0"/>
    <w:rsid w:val="00ED3104"/>
    <w:rsid w:val="00ED7034"/>
    <w:rsid w:val="00F2323C"/>
    <w:rsid w:val="00F258C4"/>
    <w:rsid w:val="00F357EA"/>
    <w:rsid w:val="00F604F5"/>
    <w:rsid w:val="00F60F58"/>
    <w:rsid w:val="00F71724"/>
    <w:rsid w:val="00FD14F5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1B8E0F-1C21-46CC-BFE3-E41A320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CCC2-1E6A-410A-B70B-88E888B9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8</cp:revision>
  <cp:lastPrinted>2016-03-02T07:37:00Z</cp:lastPrinted>
  <dcterms:created xsi:type="dcterms:W3CDTF">2023-01-03T14:02:00Z</dcterms:created>
  <dcterms:modified xsi:type="dcterms:W3CDTF">2023-02-16T13:21:00Z</dcterms:modified>
</cp:coreProperties>
</file>