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95" w:rsidRDefault="00CB4DB2">
      <w:pPr>
        <w:jc w:val="center"/>
        <w:rPr>
          <w:i/>
          <w:iCs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Smlouva o dílo </w:t>
      </w:r>
    </w:p>
    <w:p w:rsidR="00652095" w:rsidRDefault="00652095"/>
    <w:p w:rsidR="00652095" w:rsidRDefault="000D18CA">
      <w:r>
        <w:t>Smluvní strany:</w:t>
      </w:r>
    </w:p>
    <w:p w:rsidR="00652095" w:rsidRDefault="00652095"/>
    <w:p w:rsidR="00652095" w:rsidRDefault="000D18CA">
      <w:r>
        <w:rPr>
          <w:b/>
          <w:bCs/>
        </w:rPr>
        <w:t>1. Objednatel</w:t>
      </w:r>
    </w:p>
    <w:p w:rsidR="00652095" w:rsidRDefault="00FD2F50">
      <w:r>
        <w:t xml:space="preserve">Mateřská škola Pohádka Šumperk, Nerudova 4B, </w:t>
      </w:r>
      <w:r w:rsidR="000D18CA">
        <w:t>příspěvková organizace</w:t>
      </w:r>
    </w:p>
    <w:p w:rsidR="00FD2F50" w:rsidRDefault="00FD2F50">
      <w:r>
        <w:t>Sídlo:</w:t>
      </w:r>
    </w:p>
    <w:p w:rsidR="00652095" w:rsidRDefault="00FD2F50">
      <w:r>
        <w:t>Nerudova 4</w:t>
      </w:r>
      <w:r w:rsidR="000D18CA">
        <w:t>B ,</w:t>
      </w:r>
    </w:p>
    <w:p w:rsidR="00652095" w:rsidRDefault="000D18CA">
      <w:pPr>
        <w:rPr>
          <w:b/>
          <w:bCs/>
        </w:rPr>
      </w:pPr>
      <w:r>
        <w:t>787 01 Šumperk</w:t>
      </w:r>
    </w:p>
    <w:p w:rsidR="00652095" w:rsidRDefault="000D18CA">
      <w:pPr>
        <w:rPr>
          <w:b/>
          <w:bCs/>
        </w:rPr>
      </w:pPr>
      <w:r>
        <w:rPr>
          <w:b/>
          <w:bCs/>
        </w:rPr>
        <w:t>IČ:71011994</w:t>
      </w:r>
    </w:p>
    <w:p w:rsidR="00FD2F50" w:rsidRDefault="00FD2F50">
      <w:pPr>
        <w:rPr>
          <w:b/>
          <w:bCs/>
        </w:rPr>
      </w:pPr>
    </w:p>
    <w:p w:rsidR="00FD2F50" w:rsidRDefault="00FD2F50" w:rsidP="00FD2F50">
      <w:r>
        <w:t>dále jen</w:t>
      </w:r>
      <w:r>
        <w:rPr>
          <w:b/>
          <w:bCs/>
        </w:rPr>
        <w:t xml:space="preserve"> „objednatel“,</w:t>
      </w:r>
    </w:p>
    <w:p w:rsidR="00FD2F50" w:rsidRDefault="00FD2F50">
      <w:pPr>
        <w:rPr>
          <w:b/>
          <w:bCs/>
        </w:rPr>
      </w:pPr>
    </w:p>
    <w:p w:rsidR="00652095" w:rsidRDefault="000D18CA">
      <w:pPr>
        <w:rPr>
          <w:b/>
          <w:bCs/>
        </w:rPr>
      </w:pPr>
      <w:r>
        <w:rPr>
          <w:b/>
          <w:bCs/>
        </w:rPr>
        <w:t xml:space="preserve"> </w:t>
      </w:r>
    </w:p>
    <w:p w:rsidR="00CB4DB2" w:rsidRPr="00CB4DB2" w:rsidRDefault="000D18CA" w:rsidP="00CB4DB2">
      <w:proofErr w:type="gramStart"/>
      <w:r>
        <w:rPr>
          <w:b/>
          <w:bCs/>
        </w:rPr>
        <w:t>2.Zhotovitel</w:t>
      </w:r>
      <w:proofErr w:type="gramEnd"/>
    </w:p>
    <w:tbl>
      <w:tblPr>
        <w:tblW w:w="8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2886"/>
      </w:tblGrid>
      <w:tr w:rsidR="00CB4DB2" w:rsidRPr="00CB4DB2" w:rsidTr="00CB4DB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B4DB2" w:rsidRPr="00CB4DB2" w:rsidRDefault="00CB4DB2" w:rsidP="00CB4DB2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CB4DB2" w:rsidRPr="00CB4DB2" w:rsidTr="00CB4DB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5550"/>
            </w:tblGrid>
            <w:tr w:rsidR="00CB4DB2" w:rsidRP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B4DB2" w:rsidRPr="00CB4DB2" w:rsidRDefault="00CB4DB2" w:rsidP="00CB4DB2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CB4DB2" w:rsidRPr="00CB4DB2" w:rsidTr="00CB4DB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8250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73"/>
              <w:gridCol w:w="5477"/>
            </w:tblGrid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CB4DB2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D5537A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P&amp;M Podlahy  Michal Boško</w:t>
                  </w:r>
                </w:p>
              </w:tc>
            </w:tr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CB4DB2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Sídlo:</w:t>
                  </w: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D5537A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U Cihelny 328</w:t>
                  </w:r>
                </w:p>
              </w:tc>
            </w:tr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Pr="00CB4DB2" w:rsidRDefault="00D5537A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Rapotín</w:t>
                  </w:r>
                </w:p>
              </w:tc>
            </w:tr>
            <w:tr w:rsidR="00CB4DB2" w:rsidRPr="00CB4DB2" w:rsidTr="00CB4DB2">
              <w:tc>
                <w:tcPr>
                  <w:tcW w:w="2700" w:type="dxa"/>
                  <w:shd w:val="clear" w:color="auto" w:fill="EEEEEE"/>
                  <w:hideMark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</w:tcPr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CB4DB2" w:rsidRDefault="00775F89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78813</w:t>
                  </w:r>
                </w:p>
                <w:p w:rsidR="00CB4DB2" w:rsidRPr="00CB4DB2" w:rsidRDefault="00CB4DB2" w:rsidP="00CB4DB2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B4DB2" w:rsidRPr="00CB4DB2" w:rsidRDefault="00CB4DB2" w:rsidP="00CB4DB2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</w:tr>
      <w:tr w:rsidR="00CB4DB2" w:rsidRPr="00CB4DB2" w:rsidTr="00775F89">
        <w:tblPrEx>
          <w:shd w:val="clear" w:color="auto" w:fill="EEEEEE"/>
        </w:tblPrEx>
        <w:tc>
          <w:tcPr>
            <w:tcW w:w="5394" w:type="dxa"/>
            <w:shd w:val="clear" w:color="auto" w:fill="EEEEEE"/>
            <w:hideMark/>
          </w:tcPr>
          <w:p w:rsidR="00CB4DB2" w:rsidRPr="00CB4DB2" w:rsidRDefault="00CB4DB2" w:rsidP="00CB4DB2">
            <w:r w:rsidRPr="00CB4DB2">
              <w:t>DIČ:</w:t>
            </w:r>
            <w:r>
              <w:t xml:space="preserve">    </w:t>
            </w:r>
          </w:p>
        </w:tc>
        <w:tc>
          <w:tcPr>
            <w:tcW w:w="0" w:type="auto"/>
            <w:shd w:val="clear" w:color="auto" w:fill="EEEEEE"/>
            <w:hideMark/>
          </w:tcPr>
          <w:p w:rsidR="00CB4DB2" w:rsidRPr="00CB4DB2" w:rsidRDefault="00CB4DB2" w:rsidP="00CB4DB2">
            <w:pPr>
              <w:rPr>
                <w:b/>
                <w:bCs/>
              </w:rPr>
            </w:pPr>
            <w:r w:rsidRPr="00CB4DB2">
              <w:rPr>
                <w:b/>
                <w:bCs/>
              </w:rPr>
              <w:t>C</w:t>
            </w:r>
            <w:r w:rsidR="00775F89">
              <w:rPr>
                <w:b/>
                <w:bCs/>
              </w:rPr>
              <w:t>Z</w:t>
            </w:r>
            <w:r w:rsidR="00D5537A">
              <w:rPr>
                <w:b/>
                <w:bCs/>
              </w:rPr>
              <w:t>7201295783</w:t>
            </w:r>
          </w:p>
        </w:tc>
      </w:tr>
      <w:tr w:rsidR="00CB4DB2" w:rsidRPr="00CB4DB2" w:rsidTr="00775F89">
        <w:tblPrEx>
          <w:shd w:val="clear" w:color="auto" w:fill="EEEEEE"/>
        </w:tblPrEx>
        <w:tc>
          <w:tcPr>
            <w:tcW w:w="5394" w:type="dxa"/>
            <w:shd w:val="clear" w:color="auto" w:fill="EEEEEE"/>
            <w:hideMark/>
          </w:tcPr>
          <w:p w:rsidR="00CB4DB2" w:rsidRPr="00CB4DB2" w:rsidRDefault="00CB4DB2" w:rsidP="00CB4DB2">
            <w:r w:rsidRPr="00CB4DB2">
              <w:t>IČ:</w:t>
            </w:r>
          </w:p>
        </w:tc>
        <w:tc>
          <w:tcPr>
            <w:tcW w:w="2886" w:type="dxa"/>
            <w:shd w:val="clear" w:color="auto" w:fill="EEEEEE"/>
            <w:hideMark/>
          </w:tcPr>
          <w:p w:rsidR="00CB4DB2" w:rsidRPr="00CB4DB2" w:rsidRDefault="00775F89" w:rsidP="00CB4D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D5537A">
              <w:rPr>
                <w:b/>
                <w:bCs/>
              </w:rPr>
              <w:t>66948070</w:t>
            </w:r>
          </w:p>
        </w:tc>
      </w:tr>
    </w:tbl>
    <w:p w:rsidR="00652095" w:rsidRPr="00CB4DB2" w:rsidRDefault="00652095"/>
    <w:p w:rsidR="00652095" w:rsidRDefault="00652095">
      <w:pPr>
        <w:rPr>
          <w:b/>
          <w:bCs/>
        </w:rPr>
      </w:pPr>
    </w:p>
    <w:p w:rsidR="00652095" w:rsidRDefault="000D18CA">
      <w:r>
        <w:t>dále jen</w:t>
      </w:r>
      <w:r>
        <w:rPr>
          <w:b/>
          <w:bCs/>
        </w:rPr>
        <w:t xml:space="preserve"> „zhotovitel“,</w:t>
      </w:r>
    </w:p>
    <w:p w:rsidR="00652095" w:rsidRDefault="00652095"/>
    <w:p w:rsidR="00652095" w:rsidRDefault="000D18CA">
      <w:r>
        <w:t xml:space="preserve">uzavírají na základě vzájemné shody tuto </w:t>
      </w:r>
      <w:r>
        <w:rPr>
          <w:b/>
          <w:bCs/>
        </w:rPr>
        <w:t>Smlouvu o dílo</w:t>
      </w:r>
    </w:p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3B2004" w:rsidRDefault="003B2004">
      <w:pPr>
        <w:jc w:val="center"/>
      </w:pPr>
    </w:p>
    <w:p w:rsidR="00652095" w:rsidRDefault="000D18CA">
      <w:r>
        <w:t xml:space="preserve">Předmětem této </w:t>
      </w:r>
      <w:r w:rsidR="00775F89">
        <w:t>smlouvy j</w:t>
      </w:r>
      <w:r w:rsidR="00D5537A">
        <w:t>e oprava podlah</w:t>
      </w:r>
      <w:r w:rsidR="008A57BA">
        <w:t>y cca100 m2</w:t>
      </w:r>
      <w:r w:rsidR="00AB5BBB">
        <w:t xml:space="preserve"> </w:t>
      </w:r>
      <w:r w:rsidR="00FD2F50">
        <w:t xml:space="preserve"> </w:t>
      </w:r>
    </w:p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 xml:space="preserve">Doba </w:t>
      </w:r>
      <w:r w:rsidR="00AB5BBB">
        <w:rPr>
          <w:b/>
          <w:bCs/>
        </w:rPr>
        <w:t xml:space="preserve">a místo </w:t>
      </w:r>
      <w:r>
        <w:rPr>
          <w:b/>
          <w:bCs/>
        </w:rPr>
        <w:t>plnění</w:t>
      </w:r>
    </w:p>
    <w:p w:rsidR="003B2004" w:rsidRDefault="003B2004">
      <w:pPr>
        <w:jc w:val="center"/>
      </w:pPr>
    </w:p>
    <w:p w:rsidR="00652095" w:rsidRDefault="00AB5BB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 xml:space="preserve">Doba plnění: </w:t>
      </w:r>
      <w:r w:rsidR="000D18CA">
        <w:t xml:space="preserve">Zhotovitel se zavazuje na základě této smlouvy </w:t>
      </w:r>
      <w:r w:rsidR="008A57BA">
        <w:t>provést dílo v době od 1.3</w:t>
      </w:r>
      <w:r>
        <w:t xml:space="preserve"> </w:t>
      </w:r>
      <w:r w:rsidR="008A57BA">
        <w:t xml:space="preserve">2023 do </w:t>
      </w:r>
      <w:proofErr w:type="gramStart"/>
      <w:r w:rsidR="008A57BA">
        <w:t>31.3</w:t>
      </w:r>
      <w:r w:rsidR="005D4070">
        <w:t>.</w:t>
      </w:r>
      <w:r>
        <w:t xml:space="preserve"> </w:t>
      </w:r>
      <w:r w:rsidR="008A57BA">
        <w:t>2023</w:t>
      </w:r>
      <w:proofErr w:type="gramEnd"/>
      <w:r>
        <w:t>.</w:t>
      </w:r>
    </w:p>
    <w:p w:rsidR="00AB5BBB" w:rsidRDefault="008A57BA" w:rsidP="00AB5BBB">
      <w:r>
        <w:t xml:space="preserve">2.   Místo plnění: </w:t>
      </w:r>
      <w:r w:rsidR="00AB5BBB">
        <w:t xml:space="preserve"> pracoviště Mateřské školy Pohádka Šumperk, Nerudova 4B, příspěvková </w:t>
      </w:r>
      <w:proofErr w:type="gramStart"/>
      <w:r w:rsidR="00AB5BBB">
        <w:t>org</w:t>
      </w:r>
      <w:r>
        <w:t>anizace ,</w:t>
      </w:r>
      <w:r w:rsidR="003B2004">
        <w:t xml:space="preserve"> Šumperk</w:t>
      </w:r>
      <w:proofErr w:type="gramEnd"/>
      <w:r w:rsidR="00AB5BBB">
        <w:t>.</w:t>
      </w:r>
    </w:p>
    <w:p w:rsidR="00652095" w:rsidRDefault="00652095">
      <w:pPr>
        <w:jc w:val="both"/>
      </w:pPr>
    </w:p>
    <w:p w:rsidR="00652095" w:rsidRDefault="00652095">
      <w:pPr>
        <w:jc w:val="both"/>
      </w:pPr>
    </w:p>
    <w:p w:rsidR="00652095" w:rsidRDefault="00652095"/>
    <w:p w:rsidR="00652095" w:rsidRDefault="00652095"/>
    <w:p w:rsidR="00AB5BBB" w:rsidRDefault="00AB5BBB">
      <w:pPr>
        <w:jc w:val="center"/>
        <w:rPr>
          <w:b/>
          <w:bCs/>
        </w:rPr>
      </w:pPr>
    </w:p>
    <w:p w:rsidR="00AB5BBB" w:rsidRDefault="00AB5BBB">
      <w:pPr>
        <w:jc w:val="center"/>
        <w:rPr>
          <w:b/>
          <w:bCs/>
        </w:rPr>
      </w:pPr>
    </w:p>
    <w:p w:rsidR="00A535F0" w:rsidRDefault="00A535F0">
      <w:pPr>
        <w:jc w:val="center"/>
        <w:rPr>
          <w:b/>
          <w:bCs/>
        </w:rPr>
      </w:pPr>
    </w:p>
    <w:p w:rsidR="00A535F0" w:rsidRDefault="00A535F0">
      <w:pPr>
        <w:jc w:val="center"/>
        <w:rPr>
          <w:b/>
          <w:bCs/>
        </w:rPr>
      </w:pPr>
    </w:p>
    <w:p w:rsidR="00A535F0" w:rsidRDefault="00A535F0">
      <w:pPr>
        <w:jc w:val="center"/>
        <w:rPr>
          <w:b/>
          <w:bCs/>
        </w:rPr>
      </w:pPr>
    </w:p>
    <w:p w:rsidR="00AB5BBB" w:rsidRDefault="00AB5BBB">
      <w:pPr>
        <w:jc w:val="center"/>
        <w:rPr>
          <w:b/>
          <w:bCs/>
        </w:rPr>
      </w:pP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Cena za dílo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5"/>
        </w:numPr>
        <w:tabs>
          <w:tab w:val="left" w:pos="360"/>
        </w:tabs>
        <w:ind w:left="360"/>
      </w:pPr>
      <w:r>
        <w:t>Cena za provedení díla v rozsahu této smlouvy činní:</w:t>
      </w:r>
    </w:p>
    <w:p w:rsidR="00652095" w:rsidRDefault="00652095"/>
    <w:p w:rsidR="00652095" w:rsidRDefault="00FD2F50">
      <w:r>
        <w:t>Cena</w:t>
      </w:r>
      <w:r w:rsidR="008A57BA">
        <w:t xml:space="preserve"> bez DPH činí 85699,8,- </w:t>
      </w:r>
      <w:proofErr w:type="spellStart"/>
      <w:r w:rsidR="008A57BA">
        <w:t>kč</w:t>
      </w:r>
      <w:proofErr w:type="spellEnd"/>
      <w:r w:rsidR="008A57BA">
        <w:t xml:space="preserve"> - </w:t>
      </w:r>
      <w:r>
        <w:t xml:space="preserve">včetně DPH: </w:t>
      </w:r>
      <w:r w:rsidR="008A57BA">
        <w:t>103696,75</w:t>
      </w:r>
      <w:r w:rsidR="00D5537A">
        <w:t>,</w:t>
      </w:r>
      <w:r>
        <w:t xml:space="preserve">- Kč </w:t>
      </w:r>
    </w:p>
    <w:p w:rsidR="00652095" w:rsidRDefault="00652095"/>
    <w:p w:rsidR="00652095" w:rsidRDefault="00652095"/>
    <w:p w:rsidR="00652095" w:rsidRDefault="00652095"/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2"/>
        </w:numPr>
        <w:tabs>
          <w:tab w:val="left" w:pos="360"/>
        </w:tabs>
        <w:ind w:hanging="720"/>
      </w:pPr>
      <w:r>
        <w:t>Cena za provedení díla bude uhrazena převodem na BÚ zhotovitele.</w:t>
      </w:r>
    </w:p>
    <w:p w:rsidR="00652095" w:rsidRDefault="00652095"/>
    <w:p w:rsidR="00652095" w:rsidRDefault="000D18CA">
      <w:pPr>
        <w:tabs>
          <w:tab w:val="left" w:pos="360"/>
        </w:tabs>
        <w:ind w:left="360" w:hanging="360"/>
        <w:jc w:val="both"/>
      </w:pPr>
      <w:r>
        <w:t xml:space="preserve">2. </w:t>
      </w:r>
      <w:r>
        <w:tab/>
        <w:t>Veškeré náklady, které vzniknou zhotoviteli nad rámec této smlouvy je zhotovitel povinen neprodleně oznámit objednateli.</w:t>
      </w:r>
    </w:p>
    <w:p w:rsidR="00652095" w:rsidRDefault="00652095">
      <w:pPr>
        <w:tabs>
          <w:tab w:val="left" w:pos="360"/>
        </w:tabs>
        <w:ind w:left="360" w:hanging="360"/>
        <w:jc w:val="both"/>
      </w:pPr>
    </w:p>
    <w:p w:rsidR="00652095" w:rsidRDefault="000D18CA">
      <w:pPr>
        <w:ind w:left="360" w:hanging="360"/>
        <w:jc w:val="both"/>
      </w:pPr>
      <w:r>
        <w:t xml:space="preserve">3. </w:t>
      </w:r>
      <w:r>
        <w:tab/>
        <w:t>Náklady nad rámec této smlouvy dle bodu 2 tohoto článku</w:t>
      </w:r>
      <w:r w:rsidR="00FD2F50">
        <w:t xml:space="preserve"> mohou být zhotoviteli uhrazeny </w:t>
      </w:r>
      <w:r>
        <w:t>pouze</w:t>
      </w:r>
      <w:r w:rsidR="00FD2F50">
        <w:t>,</w:t>
      </w:r>
      <w:r>
        <w:t xml:space="preserve"> pokud takové náklady objednatel uzná jako oprávněné. Na úhradu nákladů za provedení díla nad rámec této smlouvy nemá zhotovitel právo vyjma případu, kdy takové náklady objednatel uzná a rozhodne se je zhotoviteli uhradit.</w:t>
      </w:r>
    </w:p>
    <w:p w:rsidR="00652095" w:rsidRDefault="00652095">
      <w:pPr>
        <w:ind w:left="360" w:hanging="360"/>
        <w:jc w:val="both"/>
      </w:pPr>
    </w:p>
    <w:p w:rsidR="00652095" w:rsidRDefault="000D18CA">
      <w:pPr>
        <w:ind w:left="360" w:hanging="360"/>
        <w:jc w:val="both"/>
      </w:pPr>
      <w:r>
        <w:t xml:space="preserve">4. </w:t>
      </w:r>
      <w:r>
        <w:tab/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652095" w:rsidRDefault="00652095">
      <w:pPr>
        <w:ind w:left="360" w:hanging="360"/>
        <w:jc w:val="both"/>
      </w:pPr>
    </w:p>
    <w:p w:rsidR="00652095" w:rsidRDefault="000D18CA">
      <w:pPr>
        <w:ind w:left="360" w:hanging="360"/>
        <w:jc w:val="both"/>
      </w:pPr>
      <w:r>
        <w:t xml:space="preserve">5. </w:t>
      </w:r>
      <w:r>
        <w:tab/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652095" w:rsidRDefault="00652095">
      <w:pPr>
        <w:ind w:left="360" w:hanging="360"/>
        <w:jc w:val="both"/>
      </w:pPr>
    </w:p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Záruční doba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4"/>
        </w:numPr>
        <w:jc w:val="both"/>
      </w:pPr>
      <w:r>
        <w:t xml:space="preserve">Na předmět této smlouvy poskytuje zhotovitel objednateli záruční dobu v délce 24 </w:t>
      </w:r>
      <w:proofErr w:type="gramStart"/>
      <w:r>
        <w:t>měsíců .</w:t>
      </w:r>
      <w:proofErr w:type="gramEnd"/>
    </w:p>
    <w:p w:rsidR="00652095" w:rsidRDefault="00652095">
      <w:pPr>
        <w:jc w:val="both"/>
      </w:pPr>
    </w:p>
    <w:p w:rsidR="00652095" w:rsidRDefault="000D18CA">
      <w:pPr>
        <w:numPr>
          <w:ilvl w:val="0"/>
          <w:numId w:val="4"/>
        </w:numPr>
        <w:jc w:val="both"/>
      </w:pPr>
      <w:r>
        <w:t>Záruční doba začíná běžet dnem podpisu záznamu o splnění, předání a převzetí díla.</w:t>
      </w:r>
    </w:p>
    <w:p w:rsidR="00652095" w:rsidRDefault="00652095">
      <w:pPr>
        <w:jc w:val="both"/>
      </w:pPr>
    </w:p>
    <w:p w:rsidR="00652095" w:rsidRDefault="000D18CA">
      <w:pPr>
        <w:numPr>
          <w:ilvl w:val="0"/>
          <w:numId w:val="4"/>
        </w:numPr>
        <w:jc w:val="both"/>
      </w:pPr>
      <w: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:rsidR="00652095" w:rsidRDefault="00652095">
      <w:pPr>
        <w:jc w:val="both"/>
      </w:pPr>
    </w:p>
    <w:p w:rsidR="00652095" w:rsidRDefault="000D18CA">
      <w:pPr>
        <w:numPr>
          <w:ilvl w:val="0"/>
          <w:numId w:val="4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:rsidR="00652095" w:rsidRDefault="00652095"/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VI.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lastRenderedPageBreak/>
        <w:t>Součinnost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1"/>
        </w:numPr>
        <w:jc w:val="both"/>
      </w:pPr>
      <w:r>
        <w:t>Pro splnění předmětu této smlouvy poskytne objednatel zhotoviteli nezbytnou součinnost v tomto rozsahu:</w:t>
      </w:r>
    </w:p>
    <w:p w:rsidR="00652095" w:rsidRDefault="000D18CA">
      <w:pPr>
        <w:ind w:left="540" w:hanging="540"/>
        <w:jc w:val="both"/>
      </w:pPr>
      <w:r>
        <w:t xml:space="preserve">        </w:t>
      </w:r>
    </w:p>
    <w:p w:rsidR="00652095" w:rsidRDefault="007F385D" w:rsidP="007F385D">
      <w:pPr>
        <w:ind w:left="540" w:hanging="540"/>
        <w:jc w:val="both"/>
      </w:pPr>
      <w:r>
        <w:t xml:space="preserve">       Objednatel se zavazuje </w:t>
      </w:r>
      <w:r w:rsidR="000D18CA">
        <w:t>předat</w:t>
      </w:r>
      <w:r w:rsidR="00FD2F50">
        <w:t xml:space="preserve"> zhotoviteli stavbu </w:t>
      </w:r>
      <w:r>
        <w:t>ve stavu, který je způsobilý</w:t>
      </w:r>
      <w:r w:rsidR="000D18CA">
        <w:t xml:space="preserve"> k řádnému  pro</w:t>
      </w:r>
      <w:r w:rsidR="008A57BA">
        <w:t xml:space="preserve">vádění díla nejpozději dne </w:t>
      </w:r>
      <w:proofErr w:type="gramStart"/>
      <w:r w:rsidR="008A57BA">
        <w:t>31.3.2023</w:t>
      </w:r>
      <w:proofErr w:type="gramEnd"/>
      <w:r w:rsidR="000D18CA">
        <w:t>.</w:t>
      </w:r>
    </w:p>
    <w:p w:rsidR="00652095" w:rsidRDefault="00652095">
      <w:pPr>
        <w:ind w:left="540" w:hanging="540"/>
        <w:jc w:val="both"/>
      </w:pPr>
    </w:p>
    <w:p w:rsidR="00652095" w:rsidRDefault="000D18CA">
      <w:pPr>
        <w:numPr>
          <w:ilvl w:val="0"/>
          <w:numId w:val="1"/>
        </w:numPr>
        <w:jc w:val="both"/>
      </w:pPr>
      <w: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652095" w:rsidRDefault="00652095"/>
    <w:p w:rsidR="00652095" w:rsidRDefault="00652095"/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:rsidR="00652095" w:rsidRDefault="000D18CA">
      <w:pPr>
        <w:jc w:val="center"/>
        <w:rPr>
          <w:b/>
          <w:bCs/>
        </w:rPr>
      </w:pPr>
      <w:r>
        <w:rPr>
          <w:b/>
          <w:bCs/>
        </w:rPr>
        <w:t>Platnost smlouvy</w:t>
      </w:r>
    </w:p>
    <w:p w:rsidR="00C1316A" w:rsidRDefault="00C1316A">
      <w:pPr>
        <w:jc w:val="center"/>
      </w:pPr>
    </w:p>
    <w:p w:rsidR="00652095" w:rsidRDefault="000D18CA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t xml:space="preserve">Tato smlouva nabývá platnosti a účinnosti dnem </w:t>
      </w:r>
      <w:r w:rsidR="007F385D">
        <w:t>zápisu v registru smluv.</w:t>
      </w:r>
    </w:p>
    <w:p w:rsidR="00652095" w:rsidRDefault="00652095">
      <w:pPr>
        <w:jc w:val="both"/>
      </w:pPr>
    </w:p>
    <w:p w:rsidR="00652095" w:rsidRDefault="00652095">
      <w:pPr>
        <w:tabs>
          <w:tab w:val="left" w:pos="5040"/>
        </w:tabs>
      </w:pPr>
    </w:p>
    <w:p w:rsidR="00652095" w:rsidRDefault="000D18CA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Článek VIII.</w:t>
      </w:r>
    </w:p>
    <w:p w:rsidR="00652095" w:rsidRDefault="000D18CA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C1316A" w:rsidRDefault="00C1316A">
      <w:pPr>
        <w:tabs>
          <w:tab w:val="left" w:pos="5040"/>
        </w:tabs>
        <w:jc w:val="center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Ustanovení neupravená touto smlouvou se řídí obecně platnými právními předpisy České republiky, zejména zákonem č. 513/1991 Sb., obchodní zákoník, v platném znění.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Změny a doplnění této smlouvy jsou možné pouze v písemné podobě a na základě vzájemné dohody obou smluvních stran.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Tato smlouva se uzavírá ve dvou vyhotoveních, z nichž každá smluvní strana obdrží jedno.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0D18CA">
      <w:pPr>
        <w:numPr>
          <w:ilvl w:val="0"/>
          <w:numId w:val="3"/>
        </w:numPr>
        <w:tabs>
          <w:tab w:val="left" w:pos="360"/>
          <w:tab w:val="left" w:pos="5040"/>
        </w:tabs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652095" w:rsidRDefault="00652095">
      <w:pPr>
        <w:tabs>
          <w:tab w:val="left" w:pos="5040"/>
        </w:tabs>
        <w:jc w:val="both"/>
      </w:pPr>
    </w:p>
    <w:p w:rsidR="00652095" w:rsidRDefault="00652095">
      <w:pPr>
        <w:tabs>
          <w:tab w:val="left" w:pos="5040"/>
        </w:tabs>
        <w:jc w:val="both"/>
      </w:pPr>
    </w:p>
    <w:p w:rsidR="00652095" w:rsidRDefault="00652095">
      <w:pPr>
        <w:tabs>
          <w:tab w:val="left" w:pos="5040"/>
        </w:tabs>
        <w:jc w:val="both"/>
      </w:pPr>
    </w:p>
    <w:p w:rsidR="00652095" w:rsidRDefault="00652095">
      <w:pPr>
        <w:tabs>
          <w:tab w:val="left" w:pos="5040"/>
        </w:tabs>
        <w:jc w:val="both"/>
      </w:pPr>
    </w:p>
    <w:p w:rsidR="00652095" w:rsidRDefault="008A57BA">
      <w:pPr>
        <w:tabs>
          <w:tab w:val="left" w:pos="5040"/>
        </w:tabs>
        <w:jc w:val="both"/>
      </w:pPr>
      <w:r>
        <w:t xml:space="preserve">V Šumperku dne </w:t>
      </w:r>
      <w:proofErr w:type="gramStart"/>
      <w:r>
        <w:t>15.2.2023</w:t>
      </w:r>
      <w:proofErr w:type="gramEnd"/>
    </w:p>
    <w:p w:rsidR="00E169F5" w:rsidRDefault="00E169F5">
      <w:pPr>
        <w:tabs>
          <w:tab w:val="left" w:pos="5040"/>
        </w:tabs>
        <w:jc w:val="both"/>
      </w:pPr>
    </w:p>
    <w:p w:rsidR="00E169F5" w:rsidRDefault="00E169F5">
      <w:pPr>
        <w:tabs>
          <w:tab w:val="left" w:pos="5040"/>
        </w:tabs>
        <w:jc w:val="both"/>
      </w:pPr>
    </w:p>
    <w:p w:rsidR="00E169F5" w:rsidRDefault="00E169F5">
      <w:pPr>
        <w:tabs>
          <w:tab w:val="left" w:pos="5040"/>
        </w:tabs>
        <w:jc w:val="both"/>
      </w:pPr>
    </w:p>
    <w:p w:rsidR="00E169F5" w:rsidRDefault="00E169F5">
      <w:pPr>
        <w:tabs>
          <w:tab w:val="left" w:pos="5040"/>
        </w:tabs>
        <w:jc w:val="both"/>
      </w:pPr>
    </w:p>
    <w:p w:rsidR="00652095" w:rsidRDefault="000D18CA">
      <w:pPr>
        <w:tabs>
          <w:tab w:val="left" w:pos="5040"/>
        </w:tabs>
        <w:jc w:val="both"/>
      </w:pPr>
      <w:r>
        <w:t>.........................................................                                      …..................................................</w:t>
      </w:r>
    </w:p>
    <w:p w:rsidR="000D18CA" w:rsidRDefault="000D18CA">
      <w:pPr>
        <w:tabs>
          <w:tab w:val="left" w:pos="5040"/>
        </w:tabs>
        <w:jc w:val="both"/>
      </w:pPr>
      <w:r>
        <w:t xml:space="preserve">      podpis zástupce objednatele                                                podpis zástupce zhotovitele</w:t>
      </w:r>
    </w:p>
    <w:sectPr w:rsidR="000D18CA" w:rsidSect="006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B4DB2"/>
    <w:rsid w:val="000D18CA"/>
    <w:rsid w:val="0011064E"/>
    <w:rsid w:val="002C6335"/>
    <w:rsid w:val="003B2004"/>
    <w:rsid w:val="00475510"/>
    <w:rsid w:val="004A4C7F"/>
    <w:rsid w:val="004B06D6"/>
    <w:rsid w:val="00571AFE"/>
    <w:rsid w:val="005D4070"/>
    <w:rsid w:val="00652095"/>
    <w:rsid w:val="00775F89"/>
    <w:rsid w:val="007F385D"/>
    <w:rsid w:val="008A57BA"/>
    <w:rsid w:val="00A535F0"/>
    <w:rsid w:val="00AB5BBB"/>
    <w:rsid w:val="00C1316A"/>
    <w:rsid w:val="00CB4DB2"/>
    <w:rsid w:val="00CC317C"/>
    <w:rsid w:val="00CE3F70"/>
    <w:rsid w:val="00D371EE"/>
    <w:rsid w:val="00D5537A"/>
    <w:rsid w:val="00E169F5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37B97F-00B6-4DEB-BDAD-E7FD6A1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09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2095"/>
    <w:rPr>
      <w:b w:val="0"/>
      <w:bCs w:val="0"/>
      <w:i w:val="0"/>
      <w:iCs w:val="0"/>
    </w:rPr>
  </w:style>
  <w:style w:type="character" w:customStyle="1" w:styleId="WW8Num5z0">
    <w:name w:val="WW8Num5z0"/>
    <w:rsid w:val="00652095"/>
    <w:rPr>
      <w:b w:val="0"/>
      <w:bCs w:val="0"/>
      <w:i w:val="0"/>
      <w:iCs w:val="0"/>
    </w:rPr>
  </w:style>
  <w:style w:type="character" w:customStyle="1" w:styleId="Absatz-Standardschriftart">
    <w:name w:val="Absatz-Standardschriftart"/>
    <w:rsid w:val="00652095"/>
  </w:style>
  <w:style w:type="character" w:customStyle="1" w:styleId="WW-Absatz-Standardschriftart">
    <w:name w:val="WW-Absatz-Standardschriftart"/>
    <w:rsid w:val="00652095"/>
  </w:style>
  <w:style w:type="character" w:customStyle="1" w:styleId="WW8Num6z0">
    <w:name w:val="WW8Num6z0"/>
    <w:rsid w:val="00652095"/>
    <w:rPr>
      <w:b w:val="0"/>
      <w:bCs w:val="0"/>
      <w:i w:val="0"/>
      <w:iCs w:val="0"/>
    </w:rPr>
  </w:style>
  <w:style w:type="character" w:customStyle="1" w:styleId="WW8Num8z0">
    <w:name w:val="WW8Num8z0"/>
    <w:rsid w:val="00652095"/>
    <w:rPr>
      <w:b w:val="0"/>
      <w:bCs w:val="0"/>
      <w:i w:val="0"/>
      <w:iCs w:val="0"/>
    </w:rPr>
  </w:style>
  <w:style w:type="character" w:customStyle="1" w:styleId="WW8Num10z0">
    <w:name w:val="WW8Num10z0"/>
    <w:rsid w:val="00652095"/>
    <w:rPr>
      <w:b w:val="0"/>
      <w:bCs w:val="0"/>
      <w:i w:val="0"/>
      <w:iCs w:val="0"/>
    </w:rPr>
  </w:style>
  <w:style w:type="character" w:customStyle="1" w:styleId="Standardnpsmoodstavce1">
    <w:name w:val="Standardní písmo odstavce1"/>
    <w:rsid w:val="00652095"/>
  </w:style>
  <w:style w:type="character" w:customStyle="1" w:styleId="Symbolyproslovn">
    <w:name w:val="Symboly pro číslování"/>
    <w:rsid w:val="00652095"/>
  </w:style>
  <w:style w:type="paragraph" w:customStyle="1" w:styleId="Nadpis">
    <w:name w:val="Nadpis"/>
    <w:basedOn w:val="Normln"/>
    <w:next w:val="Zkladntext"/>
    <w:rsid w:val="006520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52095"/>
    <w:pPr>
      <w:spacing w:after="120"/>
    </w:pPr>
  </w:style>
  <w:style w:type="paragraph" w:styleId="Seznam">
    <w:name w:val="List"/>
    <w:basedOn w:val="Zkladntext"/>
    <w:rsid w:val="00652095"/>
    <w:rPr>
      <w:rFonts w:cs="Mangal"/>
    </w:rPr>
  </w:style>
  <w:style w:type="paragraph" w:customStyle="1" w:styleId="Popisek">
    <w:name w:val="Popisek"/>
    <w:basedOn w:val="Normln"/>
    <w:rsid w:val="0065209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52095"/>
    <w:pPr>
      <w:suppressLineNumbers/>
    </w:pPr>
    <w:rPr>
      <w:rFonts w:cs="Mangal"/>
    </w:rPr>
  </w:style>
  <w:style w:type="character" w:customStyle="1" w:styleId="tabulkanadpis">
    <w:name w:val="tabulka_nadpis"/>
    <w:basedOn w:val="Standardnpsmoodstavce"/>
    <w:rsid w:val="00CB4DB2"/>
  </w:style>
  <w:style w:type="paragraph" w:styleId="Odstavecseseznamem">
    <w:name w:val="List Paragraph"/>
    <w:basedOn w:val="Normln"/>
    <w:uiPriority w:val="34"/>
    <w:qFormat/>
    <w:rsid w:val="00AB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Pavlína Bošková</cp:lastModifiedBy>
  <cp:revision>2</cp:revision>
  <cp:lastPrinted>2013-02-14T08:15:00Z</cp:lastPrinted>
  <dcterms:created xsi:type="dcterms:W3CDTF">2023-02-15T13:33:00Z</dcterms:created>
  <dcterms:modified xsi:type="dcterms:W3CDTF">2023-02-15T13:33:00Z</dcterms:modified>
</cp:coreProperties>
</file>