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773E751A" w:rsidR="00364FB8" w:rsidRPr="00364FB8" w:rsidRDefault="008D34F5" w:rsidP="00C73F84">
      <w:pPr>
        <w:contextualSpacing/>
      </w:pPr>
      <w:r>
        <w:t>Bankovní spojení: xxxxxxxxxxxxxxxxxxxxxxxxxxxxxxxxxxxxxxxxxxx</w:t>
      </w:r>
    </w:p>
    <w:p w14:paraId="1999AE31" w14:textId="73B9DE1C"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8D34F5">
        <w:t>xxxxxxxxxxxxxxxxxxxxxxxxxxxxxxxxxxxxxxxxxxxxxxx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444F3114" w14:textId="77777777" w:rsidR="004409EB" w:rsidRPr="004409EB" w:rsidRDefault="004409EB" w:rsidP="004409EB">
      <w:pPr>
        <w:contextualSpacing/>
      </w:pPr>
      <w:r w:rsidRPr="004409EB">
        <w:rPr>
          <w:b/>
        </w:rPr>
        <w:t>ePRODUCTION s.r.o.</w:t>
      </w:r>
      <w:r w:rsidRPr="004409EB">
        <w:t>,</w:t>
      </w:r>
      <w:r w:rsidRPr="004409EB">
        <w:rPr>
          <w:b/>
        </w:rPr>
        <w:t xml:space="preserve"> </w:t>
      </w:r>
      <w:r w:rsidRPr="004409EB">
        <w:t>se sídlem Čistovická 1700/62, 163 00 Praha 6</w:t>
      </w:r>
    </w:p>
    <w:p w14:paraId="2D1A9DA4" w14:textId="77777777" w:rsidR="004409EB" w:rsidRPr="004409EB" w:rsidRDefault="004409EB" w:rsidP="004409EB">
      <w:pPr>
        <w:contextualSpacing/>
      </w:pPr>
      <w:r w:rsidRPr="004409EB">
        <w:t>IČ: 248 43 423</w:t>
      </w:r>
    </w:p>
    <w:p w14:paraId="711E5A17" w14:textId="77777777" w:rsidR="004409EB" w:rsidRPr="004409EB" w:rsidRDefault="004409EB" w:rsidP="004409EB">
      <w:pPr>
        <w:contextualSpacing/>
      </w:pPr>
      <w:r w:rsidRPr="004409EB">
        <w:t>DIČ: CZ24843423</w:t>
      </w:r>
    </w:p>
    <w:p w14:paraId="3473296E" w14:textId="799A22D7" w:rsidR="004409EB" w:rsidRPr="004409EB" w:rsidRDefault="008D34F5" w:rsidP="004409EB">
      <w:pPr>
        <w:contextualSpacing/>
      </w:pPr>
      <w:r>
        <w:t>Raiffeisen Bank: xxxxxxxxxxxxxxxxxxxxxxxxxxxxxxxxx</w:t>
      </w:r>
    </w:p>
    <w:p w14:paraId="3BE8AEE3" w14:textId="77777777" w:rsidR="004409EB" w:rsidRDefault="004409EB" w:rsidP="004409EB">
      <w:pPr>
        <w:contextualSpacing/>
      </w:pPr>
      <w:r w:rsidRPr="004409EB">
        <w:t>společnost je zapsána v obchodním rejstříku Městským soudem v Praze, oddíl C, vložka 179567</w:t>
      </w:r>
    </w:p>
    <w:p w14:paraId="42B83F59" w14:textId="3BE316FE" w:rsidR="005A1FC8" w:rsidRDefault="00B47F85" w:rsidP="004409EB">
      <w:pPr>
        <w:contextualSpacing/>
        <w:rPr>
          <w:rFonts w:asciiTheme="minorHAnsi" w:hAnsiTheme="minorHAnsi" w:cs="Calibri"/>
        </w:rPr>
      </w:pPr>
      <w:r w:rsidRPr="009E63BD">
        <w:t>Zodpovědná osoba</w:t>
      </w:r>
      <w:r w:rsidR="00DC5B9D">
        <w:t xml:space="preserve">: </w:t>
      </w:r>
      <w:r w:rsidR="00AC42D0" w:rsidRPr="00AC42D0">
        <w:t>Radim Sv</w:t>
      </w:r>
      <w:r w:rsidR="008D34F5">
        <w:t>atoň, xxxxxxxxxxxxxxxxxxxxxxxxxxxxxxxxxxxxx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DC0248">
        <w:t>budovu zázemí, budovu WC pro návštěvníky a atrium letního kina (</w:t>
      </w:r>
      <w:r w:rsidR="008E0C2D" w:rsidRPr="00DC0248">
        <w:t>jeviště, hlediště</w:t>
      </w:r>
      <w:r w:rsidR="00582BD1" w:rsidRPr="00DC0248">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765D34F9"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DC0248" w:rsidRPr="00DC0248">
        <w:rPr>
          <w:b/>
        </w:rPr>
        <w:t>MIKULOVE</w:t>
      </w:r>
      <w:r w:rsidR="00C86989" w:rsidRPr="006A6690">
        <w:t xml:space="preserve">“ </w:t>
      </w:r>
      <w:r w:rsidRPr="006A6690">
        <w:t>v </w:t>
      </w:r>
      <w:r w:rsidR="00DC0248">
        <w:t xml:space="preserve">od pátku </w:t>
      </w:r>
      <w:r w:rsidR="00DC0248">
        <w:rPr>
          <w:b/>
        </w:rPr>
        <w:t>25</w:t>
      </w:r>
      <w:r w:rsidR="00DC0248" w:rsidRPr="0004212D">
        <w:rPr>
          <w:b/>
        </w:rPr>
        <w:t>.8</w:t>
      </w:r>
      <w:r w:rsidR="00DC0248">
        <w:rPr>
          <w:b/>
        </w:rPr>
        <w:t>.2023</w:t>
      </w:r>
      <w:r w:rsidR="00DC0248" w:rsidRPr="006A6690">
        <w:t xml:space="preserve"> </w:t>
      </w:r>
      <w:r w:rsidR="00DC0248">
        <w:t xml:space="preserve">do soboty </w:t>
      </w:r>
      <w:r w:rsidR="00DC0248">
        <w:rPr>
          <w:b/>
        </w:rPr>
        <w:t>26.8.2023</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lastRenderedPageBreak/>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7CE4A8CE" w:rsidR="00E4611D" w:rsidRPr="00290820" w:rsidRDefault="00E4611D" w:rsidP="00E4611D">
      <w:pPr>
        <w:pStyle w:val="Nadpis2"/>
      </w:pPr>
      <w:r w:rsidRPr="00290820">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20453F24" w:rsidR="0068017D" w:rsidRPr="00394EE1" w:rsidRDefault="00B107B1" w:rsidP="00DD4E1A">
      <w:pPr>
        <w:pStyle w:val="Nadpis2"/>
      </w:pPr>
      <w:r w:rsidRPr="00394EE1">
        <w:t>Po</w:t>
      </w:r>
      <w:r w:rsidR="00984E57" w:rsidRPr="00394EE1">
        <w:t>d</w:t>
      </w:r>
      <w:r w:rsidRPr="00394EE1">
        <w:t xml:space="preserve">nájem se sjednává na dobu určitou: </w:t>
      </w:r>
      <w:r w:rsidR="00290820" w:rsidRPr="00290820">
        <w:rPr>
          <w:b/>
        </w:rPr>
        <w:t>25.-26.8</w:t>
      </w:r>
      <w:r w:rsidR="00844E1E" w:rsidRPr="00290820">
        <w:rPr>
          <w:b/>
        </w:rPr>
        <w:t>.202</w:t>
      </w:r>
      <w:r w:rsidR="007700D7" w:rsidRPr="00290820">
        <w:rPr>
          <w:b/>
        </w:rPr>
        <w:t>3</w:t>
      </w:r>
    </w:p>
    <w:p w14:paraId="3A436688" w14:textId="603128AE"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290820" w:rsidRPr="00290820">
        <w:rPr>
          <w:b/>
        </w:rPr>
        <w:t>24.8</w:t>
      </w:r>
      <w:r w:rsidR="004759D8" w:rsidRPr="00290820">
        <w:rPr>
          <w:b/>
        </w:rPr>
        <w:t>.202</w:t>
      </w:r>
      <w:r w:rsidR="007700D7" w:rsidRPr="00290820">
        <w:rPr>
          <w:b/>
        </w:rPr>
        <w:t>3</w:t>
      </w:r>
      <w:r w:rsidR="004759D8" w:rsidRPr="00394EE1">
        <w:t xml:space="preserve"> cca </w:t>
      </w:r>
      <w:r w:rsidR="00B217CF" w:rsidRPr="00394EE1">
        <w:t>v</w:t>
      </w:r>
      <w:r w:rsidR="00290820">
        <w:t> </w:t>
      </w:r>
      <w:r w:rsidR="00290820" w:rsidRPr="00290820">
        <w:rPr>
          <w:b/>
        </w:rPr>
        <w:t>12:00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290820" w:rsidRPr="00290820">
        <w:rPr>
          <w:b/>
        </w:rPr>
        <w:t>27.8</w:t>
      </w:r>
      <w:r w:rsidR="004759D8" w:rsidRPr="00290820">
        <w:rPr>
          <w:b/>
        </w:rPr>
        <w:t>.202</w:t>
      </w:r>
      <w:r w:rsidR="007700D7" w:rsidRPr="00290820">
        <w:rPr>
          <w:b/>
        </w:rPr>
        <w:t>3</w:t>
      </w:r>
      <w:r w:rsidR="004759D8" w:rsidRPr="00394EE1">
        <w:t xml:space="preserve"> </w:t>
      </w:r>
      <w:r w:rsidR="008D3AD6" w:rsidRPr="00394EE1">
        <w:t xml:space="preserve">v cca </w:t>
      </w:r>
      <w:r w:rsidR="00290820" w:rsidRPr="00290820">
        <w:rPr>
          <w:b/>
        </w:rPr>
        <w:t>20:00</w:t>
      </w:r>
      <w:r w:rsidR="004759D8" w:rsidRPr="00394EE1">
        <w:t xml:space="preserve"> </w:t>
      </w:r>
      <w:r w:rsidR="008D3AD6" w:rsidRPr="00394EE1">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25FA1BEB" w:rsidR="00C86989" w:rsidRPr="008D34F5" w:rsidRDefault="00C86989" w:rsidP="001371BA">
      <w:pPr>
        <w:pStyle w:val="Nadpis2"/>
      </w:pPr>
      <w:r w:rsidRPr="008D34F5">
        <w:t>Nájemné za užívání předmět</w:t>
      </w:r>
      <w:r w:rsidR="009A7595" w:rsidRPr="008D34F5">
        <w:t>u</w:t>
      </w:r>
      <w:r w:rsidR="00E14937" w:rsidRPr="008D34F5">
        <w:t xml:space="preserve"> </w:t>
      </w:r>
      <w:r w:rsidR="00E96EE4" w:rsidRPr="008D34F5">
        <w:t>pod</w:t>
      </w:r>
      <w:r w:rsidR="00E14937" w:rsidRPr="008D34F5">
        <w:t xml:space="preserve">nájmu </w:t>
      </w:r>
      <w:r w:rsidR="001371BA" w:rsidRPr="008D34F5">
        <w:t xml:space="preserve">je stanované </w:t>
      </w:r>
      <w:r w:rsidRPr="008D34F5">
        <w:t xml:space="preserve">na základě ceníku schváleného vedením </w:t>
      </w:r>
      <w:r w:rsidR="0066542A" w:rsidRPr="008D34F5">
        <w:t xml:space="preserve">Mikulovské rozvojové </w:t>
      </w:r>
      <w:r w:rsidR="007327B6" w:rsidRPr="008D34F5">
        <w:t>platného v den uzavření této S</w:t>
      </w:r>
      <w:r w:rsidRPr="008D34F5">
        <w:t>mlouvy</w:t>
      </w:r>
      <w:r w:rsidR="007327B6" w:rsidRPr="008D34F5">
        <w:t>, který je součástí Přílohy</w:t>
      </w:r>
      <w:r w:rsidRPr="008D34F5">
        <w:t xml:space="preserve"> č. 1</w:t>
      </w:r>
      <w:r w:rsidR="007327B6" w:rsidRPr="008D34F5">
        <w:t xml:space="preserve"> Smlouvy</w:t>
      </w:r>
      <w:r w:rsidR="001371BA" w:rsidRPr="008D34F5">
        <w:t xml:space="preserve">, a slevy poskytnuté Mikulovskou rozvojovou s ohledem na dlouhodobý pronájem, </w:t>
      </w:r>
      <w:r w:rsidR="005B19A2" w:rsidRPr="008D34F5">
        <w:t xml:space="preserve">a to </w:t>
      </w:r>
      <w:r w:rsidR="001371BA" w:rsidRPr="008D34F5">
        <w:t xml:space="preserve">v celkové </w:t>
      </w:r>
      <w:r w:rsidR="005B19A2" w:rsidRPr="008D34F5">
        <w:t>výši</w:t>
      </w:r>
      <w:r w:rsidR="001371BA" w:rsidRPr="008D34F5">
        <w:t xml:space="preserve"> </w:t>
      </w:r>
      <w:r w:rsidR="001371BA" w:rsidRPr="008D34F5">
        <w:rPr>
          <w:b/>
        </w:rPr>
        <w:t>80000,- Kč</w:t>
      </w:r>
      <w:r w:rsidR="001371BA" w:rsidRPr="008D34F5">
        <w:t xml:space="preserve"> (slovy: osmdesát tisíc korun českých) + </w:t>
      </w:r>
      <w:r w:rsidR="001371BA" w:rsidRPr="008D34F5">
        <w:rPr>
          <w:b/>
        </w:rPr>
        <w:t>21 % DPH</w:t>
      </w:r>
      <w:r w:rsidR="001371BA" w:rsidRPr="008D34F5">
        <w:t xml:space="preserve">. </w:t>
      </w:r>
      <w:r w:rsidR="005B19A2" w:rsidRPr="008D34F5">
        <w:t>Podnájemci</w:t>
      </w:r>
      <w:r w:rsidR="001371BA" w:rsidRPr="008D34F5">
        <w:t xml:space="preserve"> nebudou účtovány další platby za podnájem s výjimkou plateb stanovených v čl. 5.2, </w:t>
      </w:r>
      <w:r w:rsidR="005B19A2" w:rsidRPr="008D34F5">
        <w:t>5.6 a</w:t>
      </w:r>
      <w:r w:rsidR="001371BA" w:rsidRPr="008D34F5">
        <w:t xml:space="preserve"> 5.7.</w:t>
      </w:r>
    </w:p>
    <w:p w14:paraId="6EA61F3A" w14:textId="5EAAE6C9" w:rsidR="0057573A" w:rsidRPr="00394EE1" w:rsidRDefault="002D116D" w:rsidP="00E4611D">
      <w:pPr>
        <w:pStyle w:val="Nadpis2"/>
      </w:pPr>
      <w:r w:rsidRPr="00780FC1">
        <w:t>Kompletní úklid předmětu p</w:t>
      </w:r>
      <w:r w:rsidR="00E4611D" w:rsidRPr="00780FC1">
        <w:t>o</w:t>
      </w:r>
      <w:r w:rsidRPr="00780FC1">
        <w:t>d</w:t>
      </w:r>
      <w:r w:rsidR="00E4611D" w:rsidRPr="00780FC1">
        <w:t xml:space="preserve">nájmu a jeho okolí po akci </w:t>
      </w:r>
      <w:r w:rsidR="0057573A" w:rsidRPr="00780FC1">
        <w:t xml:space="preserve">byl sjednán ve výši </w:t>
      </w:r>
      <w:r w:rsidR="00780FC1" w:rsidRPr="00780FC1">
        <w:rPr>
          <w:b/>
        </w:rPr>
        <w:t>11000</w:t>
      </w:r>
      <w:r w:rsidR="00A648B5" w:rsidRPr="00780FC1">
        <w:t>,</w:t>
      </w:r>
      <w:r w:rsidR="0057573A" w:rsidRPr="00780FC1">
        <w:t>-</w:t>
      </w:r>
      <w:r w:rsidR="00FE139A" w:rsidRPr="00780FC1">
        <w:t xml:space="preserve"> </w:t>
      </w:r>
      <w:r w:rsidR="00FE139A" w:rsidRPr="006603E2">
        <w:rPr>
          <w:b/>
        </w:rPr>
        <w:t>Kč</w:t>
      </w:r>
      <w:r w:rsidR="0057573A" w:rsidRPr="00780FC1">
        <w:t xml:space="preserve"> (slovy: </w:t>
      </w:r>
      <w:r w:rsidR="00780FC1" w:rsidRPr="00780FC1">
        <w:t>jedenáct</w:t>
      </w:r>
      <w:r w:rsidR="005B5594">
        <w:t xml:space="preserve"> </w:t>
      </w:r>
      <w:r w:rsidR="0057573A" w:rsidRPr="00394EE1">
        <w:t>tisíc</w:t>
      </w:r>
      <w:r w:rsidR="00FE139A">
        <w:t xml:space="preserve"> </w:t>
      </w:r>
      <w:r w:rsidR="0057573A" w:rsidRPr="00394EE1">
        <w:t>korun</w:t>
      </w:r>
      <w:r w:rsidR="00FE139A">
        <w:t xml:space="preserve"> </w:t>
      </w:r>
      <w:r w:rsidR="0057573A" w:rsidRPr="00394EE1">
        <w:t>českých) + 21%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4D3120B0"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6603E2">
        <w:rPr>
          <w:b/>
        </w:rPr>
        <w:t>1</w:t>
      </w:r>
      <w:r w:rsidR="00B245C6">
        <w:rPr>
          <w:b/>
        </w:rPr>
        <w:t>6</w:t>
      </w:r>
      <w:r w:rsidR="006603E2">
        <w:rPr>
          <w:b/>
        </w:rPr>
        <w:t>000</w:t>
      </w:r>
      <w:r w:rsidR="00396ADB" w:rsidRPr="00302F64">
        <w:rPr>
          <w:b/>
        </w:rPr>
        <w:t>,</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2CE9233A"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081F5F" w:rsidRPr="00081F5F">
        <w:rPr>
          <w:b/>
        </w:rPr>
        <w:t>26.7</w:t>
      </w:r>
      <w:r w:rsidR="0034616E" w:rsidRPr="00081F5F">
        <w:rPr>
          <w:b/>
        </w:rPr>
        <w:t>.202</w:t>
      </w:r>
      <w:r w:rsidR="007700D7" w:rsidRPr="00081F5F">
        <w:rPr>
          <w:b/>
        </w:rPr>
        <w:t>3</w:t>
      </w:r>
      <w:r w:rsidR="0034616E" w:rsidRPr="00394EE1">
        <w:t xml:space="preserve"> </w:t>
      </w:r>
      <w:r w:rsidR="00CD1669" w:rsidRPr="00394EE1">
        <w:t>na</w:t>
      </w:r>
      <w:r w:rsidR="00716F2E" w:rsidRPr="00394EE1">
        <w:t xml:space="preserve"> </w:t>
      </w:r>
      <w:r w:rsidRPr="00394EE1">
        <w:t>základě vystavené faktury.</w:t>
      </w:r>
    </w:p>
    <w:p w14:paraId="3C067625" w14:textId="1D699292" w:rsidR="0057573A" w:rsidRPr="00394EE1" w:rsidRDefault="002D116D" w:rsidP="00131F58">
      <w:pPr>
        <w:pStyle w:val="Nadpis2"/>
      </w:pPr>
      <w:r w:rsidRPr="00ED3F54">
        <w:t>Kompletní úklid předmětu p</w:t>
      </w:r>
      <w:r w:rsidR="00131F58" w:rsidRPr="00ED3F54">
        <w:t>o</w:t>
      </w:r>
      <w:r w:rsidRPr="00ED3F54">
        <w:t>d</w:t>
      </w:r>
      <w:r w:rsidR="00131F58" w:rsidRPr="00ED3F54">
        <w:t>nájmu a jeho okolí</w:t>
      </w:r>
      <w:r w:rsidR="00131F58" w:rsidRPr="00ED3F54" w:rsidDel="00131F58">
        <w:t xml:space="preserve"> </w:t>
      </w:r>
      <w:r w:rsidR="00131F58" w:rsidRPr="00ED3F54">
        <w:t xml:space="preserve">po akci </w:t>
      </w:r>
      <w:r w:rsidR="0057573A" w:rsidRPr="00ED3F54">
        <w:t>je splatn</w:t>
      </w:r>
      <w:r w:rsidR="00F26B2E" w:rsidRPr="00ED3F54">
        <w:t>ý</w:t>
      </w:r>
      <w:r w:rsidR="0057573A" w:rsidRPr="00ED3F54">
        <w:t xml:space="preserve"> zálohou </w:t>
      </w:r>
      <w:r w:rsidR="004B3D84" w:rsidRPr="00ED3F54">
        <w:t>v</w:t>
      </w:r>
      <w:r w:rsidR="0033513D" w:rsidRPr="00ED3F54">
        <w:t>e</w:t>
      </w:r>
      <w:r w:rsidR="0057573A" w:rsidRPr="00ED3F54">
        <w:t xml:space="preserve"> </w:t>
      </w:r>
      <w:r w:rsidR="0021667F" w:rsidRPr="00ED3F54">
        <w:t>100 %</w:t>
      </w:r>
      <w:r w:rsidR="0057573A" w:rsidRPr="00ED3F54">
        <w:t xml:space="preserve"> výši </w:t>
      </w:r>
      <w:r w:rsidR="00DF2010" w:rsidRPr="00ED3F54">
        <w:t>na účet</w:t>
      </w:r>
      <w:r w:rsidR="00DF2010" w:rsidRPr="00394EE1">
        <w:t xml:space="preserve"> </w:t>
      </w:r>
      <w:r w:rsidR="0066542A" w:rsidRPr="00394EE1">
        <w:t xml:space="preserve">Mikulovské rozvojové </w:t>
      </w:r>
      <w:r w:rsidR="00DF2010" w:rsidRPr="00394EE1">
        <w:t xml:space="preserve">do </w:t>
      </w:r>
      <w:r w:rsidR="00ED3F54" w:rsidRPr="00ED3F54">
        <w:rPr>
          <w:b/>
        </w:rPr>
        <w:t>26.7</w:t>
      </w:r>
      <w:r w:rsidR="000A65A3" w:rsidRPr="00ED3F54">
        <w:rPr>
          <w:b/>
        </w:rPr>
        <w:t>.202</w:t>
      </w:r>
      <w:r w:rsidR="007700D7" w:rsidRPr="00ED3F54">
        <w:rPr>
          <w:b/>
        </w:rPr>
        <w:t>3</w:t>
      </w:r>
      <w:r w:rsidR="000A65A3" w:rsidRPr="00394EE1">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7D5646A1" w:rsidR="00C86989" w:rsidRPr="00394EE1" w:rsidRDefault="000C5210" w:rsidP="00977996">
      <w:pPr>
        <w:pStyle w:val="Nadpis2"/>
      </w:pPr>
      <w:r w:rsidRPr="00394EE1">
        <w:lastRenderedPageBreak/>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721B55">
        <w:t>S</w:t>
      </w:r>
      <w:r w:rsidR="00C86989" w:rsidRPr="00721B55">
        <w:t>mlouvou</w:t>
      </w:r>
      <w:r w:rsidR="00426AA4" w:rsidRPr="00721B55">
        <w:t xml:space="preserve"> a Sm</w:t>
      </w:r>
      <w:r w:rsidR="00A535F1" w:rsidRPr="00721B55">
        <w:t xml:space="preserve">louvou o partnerství sjednanou </w:t>
      </w:r>
      <w:r w:rsidRPr="00721B55">
        <w:t>Podn</w:t>
      </w:r>
      <w:r w:rsidR="00426AA4" w:rsidRPr="00721B55">
        <w:t>ájemcem s Městem Mikulov</w:t>
      </w:r>
      <w:r w:rsidR="00C86989" w:rsidRPr="00721B55">
        <w:t xml:space="preserve">. V případě, že </w:t>
      </w:r>
      <w:r w:rsidRPr="00721B55">
        <w:t>Mikulovská rozvojová</w:t>
      </w:r>
      <w:r w:rsidRPr="00394EE1">
        <w:t xml:space="preserve"> </w:t>
      </w:r>
      <w:r w:rsidR="00C86989" w:rsidRPr="00394EE1">
        <w:t xml:space="preserve">zjistí, že </w:t>
      </w:r>
      <w:r w:rsidRPr="00394EE1">
        <w:t>Pod</w:t>
      </w:r>
      <w:r w:rsidR="00C86989" w:rsidRPr="00394EE1">
        <w:t xml:space="preserve">nájemce </w:t>
      </w:r>
      <w:r w:rsidR="00C86989" w:rsidRPr="00721B55">
        <w:t xml:space="preserve">užívá předmět </w:t>
      </w:r>
      <w:r w:rsidRPr="00721B55">
        <w:t>pod</w:t>
      </w:r>
      <w:r w:rsidR="00C86989" w:rsidRPr="00721B55">
        <w:t xml:space="preserve">nájmu v rozporu s podmínkami </w:t>
      </w:r>
      <w:r w:rsidR="00BC0EEF" w:rsidRPr="00721B55">
        <w:t xml:space="preserve">těchto </w:t>
      </w:r>
      <w:r w:rsidR="00AC2945" w:rsidRPr="00721B55">
        <w:t>S</w:t>
      </w:r>
      <w:r w:rsidR="00BC0EEF" w:rsidRPr="00721B55">
        <w:t>mluv</w:t>
      </w:r>
      <w:r w:rsidR="00C86989" w:rsidRPr="00721B55">
        <w:t xml:space="preserve">, je oprávněn </w:t>
      </w:r>
      <w:r w:rsidR="00CB1DE2" w:rsidRPr="00721B55">
        <w:t>S</w:t>
      </w:r>
      <w:r w:rsidR="00C86989" w:rsidRPr="00721B55">
        <w:t>mlouvu vypovědět, a to</w:t>
      </w:r>
      <w:r w:rsidR="00C86989" w:rsidRPr="00394EE1">
        <w:t xml:space="preserve">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35DA6313"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2C5A5790" w:rsidR="00C86989" w:rsidRPr="00394EE1" w:rsidRDefault="0054105D" w:rsidP="00977996">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p>
    <w:p w14:paraId="128F7DFA" w14:textId="2814C7EA"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lastRenderedPageBreak/>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34690D30"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023416A0" w:rsidR="00F57E61" w:rsidRPr="001371BA" w:rsidRDefault="00F57E61" w:rsidP="00476F11">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w:t>
      </w:r>
      <w:r w:rsidRPr="001371BA">
        <w:t xml:space="preserve">. </w:t>
      </w:r>
      <w:r w:rsidR="00476F11" w:rsidRPr="001371BA">
        <w:t>Zjistí-li Mikulovská rozvojová následným měřením opět vyšší hlučnost, než bylo ujednáno, může požadovat  od podnájemce zaplatit smluvní pokutu ve výši 10 000,- Kč, a to do 14 dnů ode dne doručení výzvy k úhradě.</w:t>
      </w:r>
    </w:p>
    <w:p w14:paraId="64DB5FEA" w14:textId="44B8E2D2" w:rsidR="00226A27" w:rsidRDefault="00226A27" w:rsidP="00977996">
      <w:pPr>
        <w:pStyle w:val="Nadpis2"/>
      </w:pPr>
      <w:r>
        <w:t xml:space="preserve">Podnájemce je povinen dodržovat dobu </w:t>
      </w:r>
      <w:r w:rsidRPr="00630063">
        <w:rPr>
          <w:b/>
        </w:rPr>
        <w:t>nočního klidu</w:t>
      </w:r>
      <w:r>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65016C8D"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179FBB45"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hyperlink r:id="rId8" w:history="1">
        <w:r w:rsidRPr="003B72D2">
          <w:rPr>
            <w:rStyle w:val="Hypertextovodkaz"/>
          </w:rPr>
          <w:t>www.mikulovskarozvojova.cz/sluzby</w:t>
        </w:r>
      </w:hyperlink>
      <w:r>
        <w:t xml:space="preserve"> nebo na vyžádání. Při porušení tohoto ustanovení je podnájemce povinen zaplatit smluvní pokutu ve výši 10000,- Kč, a to do 14 dnů ode dne doručení výzvy k úhradě.   </w:t>
      </w:r>
    </w:p>
    <w:p w14:paraId="05B2D8ED" w14:textId="0CC48571" w:rsidR="009C6922" w:rsidRPr="00672285" w:rsidRDefault="0026775A" w:rsidP="00C9589D">
      <w:pPr>
        <w:pStyle w:val="Nadpis2"/>
      </w:pPr>
      <w:r w:rsidRPr="00672285">
        <w:t xml:space="preserve">Podnájemce je povinen </w:t>
      </w:r>
      <w:r w:rsidRPr="00672285">
        <w:rPr>
          <w:b/>
          <w:bCs/>
        </w:rPr>
        <w:t>vyklidit šatny</w:t>
      </w:r>
      <w:r w:rsidRPr="00672285">
        <w:t xml:space="preserve"> </w:t>
      </w:r>
      <w:r w:rsidR="00672285" w:rsidRPr="00672285">
        <w:t>2</w:t>
      </w:r>
      <w:r w:rsidR="00C11473">
        <w:t>7</w:t>
      </w:r>
      <w:r w:rsidR="00672285" w:rsidRPr="00672285">
        <w:t>.8</w:t>
      </w:r>
      <w:r w:rsidRPr="00672285">
        <w:t xml:space="preserve">.2023 do </w:t>
      </w:r>
      <w:r w:rsidR="00672285" w:rsidRPr="00672285">
        <w:t>2</w:t>
      </w:r>
      <w:r w:rsidR="00E35D94">
        <w:t>0</w:t>
      </w:r>
      <w:r w:rsidRPr="00672285">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lastRenderedPageBreak/>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6DCB476C" w:rsidR="00C86989" w:rsidRDefault="00C86989">
      <w:pPr>
        <w:pStyle w:val="Zkladntextodsazen31"/>
        <w:rPr>
          <w:rFonts w:ascii="Calibri" w:hAnsi="Calibri" w:cs="Calibri"/>
          <w:szCs w:val="22"/>
        </w:rPr>
      </w:pPr>
    </w:p>
    <w:p w14:paraId="2A7FE7B5" w14:textId="2CA48F74" w:rsidR="00526B73" w:rsidRDefault="00526B73">
      <w:pPr>
        <w:pStyle w:val="Zkladntextodsazen31"/>
        <w:rPr>
          <w:rFonts w:ascii="Calibri" w:hAnsi="Calibri" w:cs="Calibri"/>
          <w:szCs w:val="22"/>
        </w:rPr>
      </w:pPr>
    </w:p>
    <w:p w14:paraId="4020197A" w14:textId="0A5910CC" w:rsidR="00526B73" w:rsidRDefault="00526B73">
      <w:pPr>
        <w:pStyle w:val="Zkladntextodsazen31"/>
        <w:rPr>
          <w:rFonts w:ascii="Calibri" w:hAnsi="Calibri" w:cs="Calibri"/>
          <w:szCs w:val="22"/>
        </w:rPr>
      </w:pPr>
    </w:p>
    <w:p w14:paraId="15E60807" w14:textId="2CE1AAAE" w:rsidR="00526B73" w:rsidRDefault="00526B73">
      <w:pPr>
        <w:pStyle w:val="Zkladntextodsazen31"/>
        <w:rPr>
          <w:rFonts w:ascii="Calibri" w:hAnsi="Calibri" w:cs="Calibri"/>
          <w:szCs w:val="22"/>
        </w:rPr>
      </w:pPr>
    </w:p>
    <w:p w14:paraId="685DA8E7" w14:textId="77777777" w:rsidR="00526B73" w:rsidRDefault="00526B73">
      <w:pPr>
        <w:pStyle w:val="Zkladntextodsazen31"/>
        <w:rPr>
          <w:rFonts w:ascii="Calibri" w:hAnsi="Calibri" w:cs="Calibri"/>
          <w:szCs w:val="22"/>
        </w:rPr>
      </w:pPr>
    </w:p>
    <w:p w14:paraId="7E60970A" w14:textId="59DB60EA" w:rsidR="00C86989" w:rsidRDefault="00DF2010">
      <w:r>
        <w:t>V Mikulově, dne</w:t>
      </w:r>
      <w:r w:rsidR="00745E46">
        <w:t xml:space="preserve">   9.2.2023</w:t>
      </w:r>
      <w:r w:rsidR="004A618D">
        <w:tab/>
      </w:r>
      <w:r w:rsidR="004A618D">
        <w:tab/>
      </w:r>
      <w:r w:rsidR="004A618D">
        <w:tab/>
      </w:r>
      <w:r w:rsidR="004A618D">
        <w:tab/>
      </w:r>
      <w:r w:rsidR="004A618D">
        <w:tab/>
      </w:r>
      <w:r w:rsidR="004A618D">
        <w:tab/>
        <w:t xml:space="preserve">V                                 </w:t>
      </w:r>
      <w:bookmarkStart w:id="0" w:name="_GoBack"/>
      <w:bookmarkEnd w:id="0"/>
      <w:r w:rsidR="004A618D">
        <w:t xml:space="preserve">    dne</w:t>
      </w:r>
    </w:p>
    <w:p w14:paraId="5A8F646D" w14:textId="0593D532"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526B73" w:rsidRPr="00FB087F">
        <w:rPr>
          <w:rFonts w:eastAsia="Times New Roman"/>
          <w:b/>
          <w:sz w:val="21"/>
          <w:szCs w:val="21"/>
        </w:rPr>
        <w:t>ePRODUCTION s.r.o.</w:t>
      </w:r>
    </w:p>
    <w:p w14:paraId="4A0C84EF" w14:textId="77777777" w:rsidR="00C86989" w:rsidRDefault="00C86989"/>
    <w:p w14:paraId="14C1B5A1" w14:textId="6681413F" w:rsidR="00C86989" w:rsidRDefault="00C86989"/>
    <w:p w14:paraId="07B10BB0" w14:textId="14EF6E2B" w:rsidR="00526B73" w:rsidRDefault="00526B73"/>
    <w:p w14:paraId="40622297" w14:textId="77777777" w:rsidR="00526B73" w:rsidRDefault="00526B73"/>
    <w:p w14:paraId="4DEEB63F" w14:textId="569BC660"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1FA2F295" w:rsidR="00361B0F" w:rsidRPr="00745E46" w:rsidRDefault="00361B0F" w:rsidP="006650D8">
      <w:pPr>
        <w:rPr>
          <w:rFonts w:cs="Calibri"/>
        </w:rPr>
      </w:pPr>
    </w:p>
    <w:sectPr w:rsidR="00361B0F" w:rsidRPr="00745E46" w:rsidSect="00090113">
      <w:headerReference w:type="default" r:id="rId9"/>
      <w:footerReference w:type="default" r:id="rId10"/>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0FF5" w14:textId="77777777" w:rsidR="00FF789E" w:rsidRDefault="00FF789E">
      <w:pPr>
        <w:spacing w:after="0" w:line="240" w:lineRule="auto"/>
      </w:pPr>
      <w:r>
        <w:separator/>
      </w:r>
    </w:p>
  </w:endnote>
  <w:endnote w:type="continuationSeparator" w:id="0">
    <w:p w14:paraId="0186461C" w14:textId="77777777" w:rsidR="00FF789E" w:rsidRDefault="00FF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453429"/>
      <w:docPartObj>
        <w:docPartGallery w:val="Page Numbers (Bottom of Page)"/>
        <w:docPartUnique/>
      </w:docPartObj>
    </w:sdtPr>
    <w:sdtEndPr/>
    <w:sdtContent>
      <w:p w14:paraId="5948DAC2" w14:textId="0FD1545B" w:rsidR="006650D8" w:rsidRDefault="006650D8">
        <w:pPr>
          <w:pStyle w:val="Zpat"/>
          <w:jc w:val="center"/>
        </w:pPr>
        <w:r>
          <w:fldChar w:fldCharType="begin"/>
        </w:r>
        <w:r>
          <w:instrText>PAGE   \* MERGEFORMAT</w:instrText>
        </w:r>
        <w:r>
          <w:fldChar w:fldCharType="separate"/>
        </w:r>
        <w:r w:rsidR="00745E46" w:rsidRPr="00745E46">
          <w:rPr>
            <w:noProof/>
            <w:lang w:val="cs-CZ"/>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F9FBD" w14:textId="77777777" w:rsidR="00FF789E" w:rsidRDefault="00FF789E">
      <w:pPr>
        <w:spacing w:after="0" w:line="240" w:lineRule="auto"/>
      </w:pPr>
      <w:r>
        <w:separator/>
      </w:r>
    </w:p>
  </w:footnote>
  <w:footnote w:type="continuationSeparator" w:id="0">
    <w:p w14:paraId="1A0F6336" w14:textId="77777777" w:rsidR="00FF789E" w:rsidRDefault="00FF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EE98" w14:textId="36936406" w:rsidR="006650D8" w:rsidRDefault="006650D8" w:rsidP="0049142E">
    <w:pPr>
      <w:pStyle w:val="Zhlav"/>
      <w:ind w:right="-142"/>
      <w:jc w:val="right"/>
    </w:pPr>
    <w:r>
      <w:rPr>
        <w:noProof/>
        <w:lang w:val="cs-CZ" w:eastAsia="cs-CZ"/>
      </w:rPr>
      <w:drawing>
        <wp:inline distT="0" distB="0" distL="0" distR="0" wp14:anchorId="4F7111D8" wp14:editId="3FC6793D">
          <wp:extent cx="1256400" cy="619200"/>
          <wp:effectExtent l="0" t="0" r="127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19200"/>
                  </a:xfrm>
                  <a:prstGeom prst="rect">
                    <a:avLst/>
                  </a:prstGeom>
                  <a:solidFill>
                    <a:srgbClr val="FFFFFF"/>
                  </a:solidFill>
                  <a:ln>
                    <a:noFill/>
                  </a:ln>
                </pic:spPr>
              </pic:pic>
            </a:graphicData>
          </a:graphic>
        </wp:inline>
      </w:drawing>
    </w:r>
  </w:p>
  <w:p w14:paraId="1F8223DF" w14:textId="77777777" w:rsidR="006650D8" w:rsidRDefault="006650D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7D6C"/>
    <w:rsid w:val="0008171A"/>
    <w:rsid w:val="00081F5F"/>
    <w:rsid w:val="00090113"/>
    <w:rsid w:val="000930EC"/>
    <w:rsid w:val="000A0078"/>
    <w:rsid w:val="000A2389"/>
    <w:rsid w:val="000A65A3"/>
    <w:rsid w:val="000B0D1C"/>
    <w:rsid w:val="000B7699"/>
    <w:rsid w:val="000C060F"/>
    <w:rsid w:val="000C388C"/>
    <w:rsid w:val="000C5210"/>
    <w:rsid w:val="000C5A89"/>
    <w:rsid w:val="000D3B27"/>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371BA"/>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01C2E"/>
    <w:rsid w:val="002164DA"/>
    <w:rsid w:val="0021667F"/>
    <w:rsid w:val="002248CD"/>
    <w:rsid w:val="00226A27"/>
    <w:rsid w:val="00240FD9"/>
    <w:rsid w:val="00251659"/>
    <w:rsid w:val="00254C2E"/>
    <w:rsid w:val="00257241"/>
    <w:rsid w:val="00257A0A"/>
    <w:rsid w:val="0026775A"/>
    <w:rsid w:val="0027360E"/>
    <w:rsid w:val="00276328"/>
    <w:rsid w:val="0028778A"/>
    <w:rsid w:val="00290820"/>
    <w:rsid w:val="002A39CA"/>
    <w:rsid w:val="002A5764"/>
    <w:rsid w:val="002A7946"/>
    <w:rsid w:val="002B0E05"/>
    <w:rsid w:val="002C0F1F"/>
    <w:rsid w:val="002C3365"/>
    <w:rsid w:val="002C3BE0"/>
    <w:rsid w:val="002C4D6F"/>
    <w:rsid w:val="002C5435"/>
    <w:rsid w:val="002D116D"/>
    <w:rsid w:val="002D2A05"/>
    <w:rsid w:val="002D4FD6"/>
    <w:rsid w:val="002E3245"/>
    <w:rsid w:val="002F0C70"/>
    <w:rsid w:val="00302F64"/>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B1564"/>
    <w:rsid w:val="003B4AD2"/>
    <w:rsid w:val="003C3DF2"/>
    <w:rsid w:val="003C73F2"/>
    <w:rsid w:val="003D151F"/>
    <w:rsid w:val="003E0CDE"/>
    <w:rsid w:val="003F115C"/>
    <w:rsid w:val="003F691F"/>
    <w:rsid w:val="0040005D"/>
    <w:rsid w:val="00407464"/>
    <w:rsid w:val="00420224"/>
    <w:rsid w:val="004219A3"/>
    <w:rsid w:val="00421A44"/>
    <w:rsid w:val="0042550B"/>
    <w:rsid w:val="00426AA4"/>
    <w:rsid w:val="004409EB"/>
    <w:rsid w:val="00447AED"/>
    <w:rsid w:val="004574FB"/>
    <w:rsid w:val="00465833"/>
    <w:rsid w:val="00466700"/>
    <w:rsid w:val="004668DB"/>
    <w:rsid w:val="00466BB7"/>
    <w:rsid w:val="0047110B"/>
    <w:rsid w:val="004731FF"/>
    <w:rsid w:val="004759D8"/>
    <w:rsid w:val="00476F11"/>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5687"/>
    <w:rsid w:val="00526AAC"/>
    <w:rsid w:val="00526B73"/>
    <w:rsid w:val="00527590"/>
    <w:rsid w:val="00531190"/>
    <w:rsid w:val="00534FEF"/>
    <w:rsid w:val="00537ECA"/>
    <w:rsid w:val="0054105D"/>
    <w:rsid w:val="005419B6"/>
    <w:rsid w:val="0054738A"/>
    <w:rsid w:val="00561C7F"/>
    <w:rsid w:val="00563D95"/>
    <w:rsid w:val="00570896"/>
    <w:rsid w:val="00572504"/>
    <w:rsid w:val="005749D2"/>
    <w:rsid w:val="00574F86"/>
    <w:rsid w:val="0057573A"/>
    <w:rsid w:val="005806C9"/>
    <w:rsid w:val="00582BD1"/>
    <w:rsid w:val="00591815"/>
    <w:rsid w:val="0059204B"/>
    <w:rsid w:val="00595350"/>
    <w:rsid w:val="00596F18"/>
    <w:rsid w:val="005A1FC8"/>
    <w:rsid w:val="005B064F"/>
    <w:rsid w:val="005B19A2"/>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43C78"/>
    <w:rsid w:val="00646E93"/>
    <w:rsid w:val="006474CA"/>
    <w:rsid w:val="006518EB"/>
    <w:rsid w:val="0065778D"/>
    <w:rsid w:val="006603E2"/>
    <w:rsid w:val="00660672"/>
    <w:rsid w:val="00660BB2"/>
    <w:rsid w:val="006641E6"/>
    <w:rsid w:val="00664BA8"/>
    <w:rsid w:val="006650D8"/>
    <w:rsid w:val="0066542A"/>
    <w:rsid w:val="0067015D"/>
    <w:rsid w:val="00672285"/>
    <w:rsid w:val="00673086"/>
    <w:rsid w:val="0068017D"/>
    <w:rsid w:val="006901CE"/>
    <w:rsid w:val="006941D3"/>
    <w:rsid w:val="00697092"/>
    <w:rsid w:val="006A33F5"/>
    <w:rsid w:val="006A6690"/>
    <w:rsid w:val="006B24A1"/>
    <w:rsid w:val="006B5679"/>
    <w:rsid w:val="006B59C9"/>
    <w:rsid w:val="006C0619"/>
    <w:rsid w:val="006D61AC"/>
    <w:rsid w:val="006F2044"/>
    <w:rsid w:val="007001DD"/>
    <w:rsid w:val="00705525"/>
    <w:rsid w:val="007100BB"/>
    <w:rsid w:val="007106C5"/>
    <w:rsid w:val="00716F2E"/>
    <w:rsid w:val="00721B55"/>
    <w:rsid w:val="007327B6"/>
    <w:rsid w:val="00734871"/>
    <w:rsid w:val="007375F4"/>
    <w:rsid w:val="00743652"/>
    <w:rsid w:val="00745D0E"/>
    <w:rsid w:val="00745E46"/>
    <w:rsid w:val="00756536"/>
    <w:rsid w:val="007700D7"/>
    <w:rsid w:val="0077701A"/>
    <w:rsid w:val="00780FA2"/>
    <w:rsid w:val="00780FC1"/>
    <w:rsid w:val="00785EE9"/>
    <w:rsid w:val="007A1643"/>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4F5"/>
    <w:rsid w:val="008D3868"/>
    <w:rsid w:val="008D3AD6"/>
    <w:rsid w:val="008D7716"/>
    <w:rsid w:val="008E0C2D"/>
    <w:rsid w:val="008E0C46"/>
    <w:rsid w:val="008E4769"/>
    <w:rsid w:val="008E4BEB"/>
    <w:rsid w:val="008E7F87"/>
    <w:rsid w:val="008F2544"/>
    <w:rsid w:val="009075AA"/>
    <w:rsid w:val="00912E7D"/>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5F57"/>
    <w:rsid w:val="00966019"/>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C42D0"/>
    <w:rsid w:val="00AD309F"/>
    <w:rsid w:val="00AD34AF"/>
    <w:rsid w:val="00B04897"/>
    <w:rsid w:val="00B107B1"/>
    <w:rsid w:val="00B17F5E"/>
    <w:rsid w:val="00B217CF"/>
    <w:rsid w:val="00B245C6"/>
    <w:rsid w:val="00B30C25"/>
    <w:rsid w:val="00B31012"/>
    <w:rsid w:val="00B311E5"/>
    <w:rsid w:val="00B3155C"/>
    <w:rsid w:val="00B3263A"/>
    <w:rsid w:val="00B4100D"/>
    <w:rsid w:val="00B413ED"/>
    <w:rsid w:val="00B47F85"/>
    <w:rsid w:val="00B51EE7"/>
    <w:rsid w:val="00B54E60"/>
    <w:rsid w:val="00B63673"/>
    <w:rsid w:val="00B654A0"/>
    <w:rsid w:val="00B65C90"/>
    <w:rsid w:val="00B71BBF"/>
    <w:rsid w:val="00B974D8"/>
    <w:rsid w:val="00B9761E"/>
    <w:rsid w:val="00BA4145"/>
    <w:rsid w:val="00BB4C56"/>
    <w:rsid w:val="00BB6951"/>
    <w:rsid w:val="00BC0EEF"/>
    <w:rsid w:val="00BC5CD2"/>
    <w:rsid w:val="00BC77EF"/>
    <w:rsid w:val="00BD1C34"/>
    <w:rsid w:val="00BE4AAE"/>
    <w:rsid w:val="00C02730"/>
    <w:rsid w:val="00C11473"/>
    <w:rsid w:val="00C15BE5"/>
    <w:rsid w:val="00C160EE"/>
    <w:rsid w:val="00C16CD5"/>
    <w:rsid w:val="00C219AF"/>
    <w:rsid w:val="00C25554"/>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5BB5"/>
    <w:rsid w:val="00D06991"/>
    <w:rsid w:val="00D2146B"/>
    <w:rsid w:val="00D23E3E"/>
    <w:rsid w:val="00D26A65"/>
    <w:rsid w:val="00D30CA0"/>
    <w:rsid w:val="00D326A5"/>
    <w:rsid w:val="00D3514F"/>
    <w:rsid w:val="00D42726"/>
    <w:rsid w:val="00D504A1"/>
    <w:rsid w:val="00D50F06"/>
    <w:rsid w:val="00D560A3"/>
    <w:rsid w:val="00D56AD5"/>
    <w:rsid w:val="00D625CD"/>
    <w:rsid w:val="00D64994"/>
    <w:rsid w:val="00D85AB2"/>
    <w:rsid w:val="00DA263D"/>
    <w:rsid w:val="00DA5621"/>
    <w:rsid w:val="00DB308E"/>
    <w:rsid w:val="00DB4570"/>
    <w:rsid w:val="00DB48B0"/>
    <w:rsid w:val="00DC0248"/>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5F3C"/>
    <w:rsid w:val="00E31299"/>
    <w:rsid w:val="00E35D94"/>
    <w:rsid w:val="00E369D8"/>
    <w:rsid w:val="00E4061A"/>
    <w:rsid w:val="00E41073"/>
    <w:rsid w:val="00E4178A"/>
    <w:rsid w:val="00E4611D"/>
    <w:rsid w:val="00E46F5A"/>
    <w:rsid w:val="00E471A1"/>
    <w:rsid w:val="00E56739"/>
    <w:rsid w:val="00E6167F"/>
    <w:rsid w:val="00E61EC2"/>
    <w:rsid w:val="00E63514"/>
    <w:rsid w:val="00E81B2B"/>
    <w:rsid w:val="00E86211"/>
    <w:rsid w:val="00E94DE3"/>
    <w:rsid w:val="00E96EE4"/>
    <w:rsid w:val="00EA52BA"/>
    <w:rsid w:val="00ED3F54"/>
    <w:rsid w:val="00ED4FF3"/>
    <w:rsid w:val="00EE09AE"/>
    <w:rsid w:val="00EE6D53"/>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F1423"/>
    <w:rsid w:val="00FF23FD"/>
    <w:rsid w:val="00FF7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uiPriority w:val="99"/>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uiPriority w:val="99"/>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ulovskarozvojova.cz/sluz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1204-C40B-4D72-968F-6597D64B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2383</Words>
  <Characters>14063</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16414</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6</cp:revision>
  <cp:lastPrinted>2022-11-07T13:36:00Z</cp:lastPrinted>
  <dcterms:created xsi:type="dcterms:W3CDTF">2023-01-31T08:05:00Z</dcterms:created>
  <dcterms:modified xsi:type="dcterms:W3CDTF">2023-02-14T08:28:00Z</dcterms:modified>
</cp:coreProperties>
</file>