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6A53F78D" w14:textId="77777777" w:rsidR="00364FB8" w:rsidRPr="00364FB8" w:rsidRDefault="00C86989" w:rsidP="00C73F84">
      <w:pPr>
        <w:contextualSpacing/>
      </w:pPr>
      <w:r w:rsidRPr="00364FB8">
        <w:rPr>
          <w:b/>
        </w:rPr>
        <w:t>Mikulovská rozvojová s.r.o.</w:t>
      </w:r>
      <w:r w:rsidRPr="00364FB8">
        <w:t xml:space="preserve">, </w:t>
      </w:r>
      <w:r>
        <w:t>se sídlem Náměstí 1, 692 01 Mikulov</w:t>
      </w:r>
    </w:p>
    <w:p w14:paraId="295DDFBC" w14:textId="77777777" w:rsidR="00364FB8" w:rsidRPr="00364FB8" w:rsidRDefault="00C86989" w:rsidP="00C73F84">
      <w:pPr>
        <w:contextualSpacing/>
      </w:pPr>
      <w:r>
        <w:t>IČ: 27689310, DIČ: CZ27689310</w:t>
      </w:r>
    </w:p>
    <w:p w14:paraId="1D55EC9C" w14:textId="77777777" w:rsidR="00364FB8" w:rsidRDefault="00C86989" w:rsidP="00C73F84">
      <w:pPr>
        <w:contextualSpacing/>
      </w:pPr>
      <w:r>
        <w:t xml:space="preserve">Zastoupená: Jaroslavem Smečkou </w:t>
      </w:r>
      <w:r w:rsidR="00B217CF">
        <w:t>a Markétou Sojkovou – jednateli</w:t>
      </w:r>
    </w:p>
    <w:p w14:paraId="04DEDF80" w14:textId="26021B2B" w:rsidR="00364FB8" w:rsidRPr="00364FB8" w:rsidRDefault="004B30ED" w:rsidP="00C73F84">
      <w:pPr>
        <w:contextualSpacing/>
      </w:pPr>
      <w:r>
        <w:t>Bankovní spojení: xxxxxxxxxxxxxxxxxxxxxxxxxxxxx</w:t>
      </w:r>
    </w:p>
    <w:p w14:paraId="1999AE31" w14:textId="402EC744" w:rsidR="00C73F84" w:rsidRPr="00C83484" w:rsidRDefault="00C86989" w:rsidP="00C73F84">
      <w:pPr>
        <w:contextualSpacing/>
        <w:rPr>
          <w:rFonts w:cs="Calibri"/>
          <w:color w:val="000000"/>
        </w:rPr>
      </w:pPr>
      <w:r>
        <w:t>K</w:t>
      </w:r>
      <w:r w:rsidR="00C83484">
        <w:t>o</w:t>
      </w:r>
      <w:r w:rsidR="00C73F84">
        <w:t>ntak</w:t>
      </w:r>
      <w:r w:rsidR="005A1FC8">
        <w:t>t</w:t>
      </w:r>
      <w:r w:rsidR="00C73F84">
        <w:t>ní osoba:</w:t>
      </w:r>
      <w:r w:rsidR="00C73F84" w:rsidRPr="00364FB8">
        <w:t xml:space="preserve"> </w:t>
      </w:r>
      <w:r w:rsidR="004B30ED">
        <w:t>xxxxxxxxxxxxxxxxxxxxxxxxxxxxxxxxxxxx</w:t>
      </w:r>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54A958DD" w14:textId="42F239B6" w:rsidR="005812A6" w:rsidRPr="005812A6" w:rsidRDefault="009F5CBD" w:rsidP="005812A6">
      <w:pPr>
        <w:contextualSpacing/>
      </w:pPr>
      <w:r w:rsidRPr="009F5CBD">
        <w:rPr>
          <w:b/>
        </w:rPr>
        <w:t>ZP promo s.r.o.</w:t>
      </w:r>
      <w:r>
        <w:rPr>
          <w:b/>
        </w:rPr>
        <w:t xml:space="preserve">, </w:t>
      </w:r>
      <w:r w:rsidR="005812A6" w:rsidRPr="005812A6">
        <w:t>Chelčického 686</w:t>
      </w:r>
      <w:r w:rsidR="005812A6">
        <w:t xml:space="preserve">, </w:t>
      </w:r>
      <w:r w:rsidR="005812A6" w:rsidRPr="005812A6">
        <w:t>533 51 Pardubice</w:t>
      </w:r>
    </w:p>
    <w:p w14:paraId="76827646" w14:textId="5CA27C9E" w:rsidR="005812A6" w:rsidRPr="005812A6" w:rsidRDefault="005812A6" w:rsidP="005812A6">
      <w:pPr>
        <w:contextualSpacing/>
      </w:pPr>
      <w:r w:rsidRPr="005812A6">
        <w:t>IČ: 07894384</w:t>
      </w:r>
      <w:r>
        <w:t xml:space="preserve">, </w:t>
      </w:r>
      <w:r w:rsidRPr="005812A6">
        <w:t>DIČ: CZ07894384</w:t>
      </w:r>
    </w:p>
    <w:p w14:paraId="42B83F59" w14:textId="5771BE02" w:rsidR="005A1FC8" w:rsidRDefault="005812A6" w:rsidP="005812A6">
      <w:pPr>
        <w:contextualSpacing/>
        <w:rPr>
          <w:rFonts w:asciiTheme="minorHAnsi" w:hAnsiTheme="minorHAnsi" w:cs="Calibri"/>
        </w:rPr>
      </w:pPr>
      <w:r>
        <w:t xml:space="preserve">Zodpovědná osoba: </w:t>
      </w:r>
      <w:r w:rsidRPr="005812A6">
        <w:t>Jiří Nazarov ml.</w:t>
      </w:r>
      <w:r w:rsidR="004B30ED">
        <w:t>, xxxxxxxxxxxxxxxxxxxxxxxxxxxxxxxxxx</w:t>
      </w:r>
      <w:r w:rsidR="00C73F84" w:rsidRPr="005A1FC8">
        <w:rPr>
          <w:rFonts w:asciiTheme="minorHAnsi" w:eastAsia="Times New Roman" w:hAnsiTheme="minorHAnsi" w:cs="Helvetica"/>
          <w:color w:val="000000"/>
        </w:rPr>
        <w:br/>
      </w: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FE4F83">
        <w:t>budovu zázemí, budovu WC pro návštěvníky a atrium letního kina (</w:t>
      </w:r>
      <w:r w:rsidR="008E0C2D" w:rsidRPr="00FE4F83">
        <w:t>jeviště, hlediště</w:t>
      </w:r>
      <w:r w:rsidR="00582BD1" w:rsidRPr="00FE4F83">
        <w:t>)</w:t>
      </w:r>
      <w:r w:rsidR="00176E33" w:rsidRPr="006A6690">
        <w:t xml:space="preserve"> Amfiteátru pod Turoldem</w:t>
      </w:r>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čl.3</w:t>
      </w:r>
      <w:r w:rsidR="0087544E">
        <w:t>.</w:t>
      </w:r>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6998FD09" w:rsidR="00C86989" w:rsidRPr="006A6690" w:rsidRDefault="00176E33" w:rsidP="002D0E61">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 xml:space="preserve">na akci </w:t>
      </w:r>
      <w:r w:rsidR="00BC77EF" w:rsidRPr="006A6690">
        <w:t>„</w:t>
      </w:r>
      <w:r w:rsidR="002D0E61" w:rsidRPr="002D0E61">
        <w:rPr>
          <w:b/>
        </w:rPr>
        <w:t>Lords of the Sound - The Music of Hans Zimmer</w:t>
      </w:r>
      <w:r w:rsidR="00C86989" w:rsidRPr="006A6690">
        <w:t xml:space="preserve">“ </w:t>
      </w:r>
      <w:r w:rsidRPr="006A6690">
        <w:t xml:space="preserve">v termínu </w:t>
      </w:r>
      <w:r w:rsidR="002D0E61" w:rsidRPr="002D0E61">
        <w:rPr>
          <w:b/>
        </w:rPr>
        <w:t>30.8</w:t>
      </w:r>
      <w:r w:rsidR="009C5218" w:rsidRPr="002D0E61">
        <w:rPr>
          <w:b/>
        </w:rPr>
        <w:t>.2023</w:t>
      </w:r>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Turoldem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0DF8E597"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705525">
        <w:rPr>
          <w:b/>
          <w:bCs/>
        </w:rPr>
        <w:t xml:space="preserve"> poskytovatele elektrické energie a vody</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lastRenderedPageBreak/>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69A7D9C" w14:textId="1FAE5882" w:rsidR="00E4611D" w:rsidRPr="005564C1" w:rsidRDefault="00E4611D" w:rsidP="00E4611D">
      <w:pPr>
        <w:pStyle w:val="Nadpis2"/>
      </w:pPr>
      <w:r w:rsidRPr="005564C1">
        <w:t xml:space="preserve">Mikulovská rozvojová po dohodě s Podnájemcem zprostředkuje firmu pro kompletní úklid předmětu podnájmu a jeho okolí a firmu pro odvoz a likvidaci odpadků vzniklých činností Podnájemce v souvislosti s podnájmem. </w:t>
      </w:r>
    </w:p>
    <w:p w14:paraId="3574F7CC" w14:textId="471F8174" w:rsidR="00C86989" w:rsidRPr="00394EE1" w:rsidRDefault="00C86989" w:rsidP="00943093">
      <w:pPr>
        <w:pStyle w:val="Nadpis1"/>
      </w:pPr>
      <w:r w:rsidRPr="00394EE1">
        <w:t xml:space="preserve">Doba trvání </w:t>
      </w:r>
      <w:r w:rsidR="00537ECA" w:rsidRPr="00394EE1">
        <w:t>pod</w:t>
      </w:r>
      <w:r w:rsidRPr="00394EE1">
        <w:t>nájmu</w:t>
      </w:r>
    </w:p>
    <w:p w14:paraId="6AB84531" w14:textId="3FB19680" w:rsidR="0068017D" w:rsidRPr="00394EE1" w:rsidRDefault="00B107B1" w:rsidP="00DD4E1A">
      <w:pPr>
        <w:pStyle w:val="Nadpis2"/>
      </w:pPr>
      <w:r w:rsidRPr="00394EE1">
        <w:t>Po</w:t>
      </w:r>
      <w:r w:rsidR="00984E57" w:rsidRPr="00394EE1">
        <w:t>d</w:t>
      </w:r>
      <w:r w:rsidRPr="00394EE1">
        <w:t xml:space="preserve">nájem se sjednává na dobu určitou: </w:t>
      </w:r>
      <w:r w:rsidR="00B7110D" w:rsidRPr="00B7110D">
        <w:rPr>
          <w:b/>
        </w:rPr>
        <w:t>30.8</w:t>
      </w:r>
      <w:r w:rsidR="00844E1E" w:rsidRPr="00B7110D">
        <w:rPr>
          <w:b/>
        </w:rPr>
        <w:t>.202</w:t>
      </w:r>
      <w:r w:rsidR="007700D7" w:rsidRPr="00B7110D">
        <w:rPr>
          <w:b/>
        </w:rPr>
        <w:t>3</w:t>
      </w:r>
    </w:p>
    <w:p w14:paraId="3A436688" w14:textId="6A58EF40" w:rsidR="0068017D" w:rsidRPr="00394EE1" w:rsidRDefault="00C86989" w:rsidP="00DD4E1A">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716F2E" w:rsidRPr="00394EE1">
        <w:t xml:space="preserve"> </w:t>
      </w:r>
      <w:r w:rsidR="00013ACD" w:rsidRPr="00013ACD">
        <w:rPr>
          <w:b/>
        </w:rPr>
        <w:t>30.8.</w:t>
      </w:r>
      <w:r w:rsidR="004759D8" w:rsidRPr="00013ACD">
        <w:rPr>
          <w:b/>
        </w:rPr>
        <w:t>202</w:t>
      </w:r>
      <w:r w:rsidR="007700D7" w:rsidRPr="00013ACD">
        <w:rPr>
          <w:b/>
        </w:rPr>
        <w:t>3</w:t>
      </w:r>
      <w:r w:rsidR="004759D8" w:rsidRPr="00394EE1">
        <w:t xml:space="preserve"> cca </w:t>
      </w:r>
      <w:r w:rsidR="00B217CF" w:rsidRPr="00394EE1">
        <w:t>v</w:t>
      </w:r>
      <w:r w:rsidR="006A6DC1">
        <w:t>e</w:t>
      </w:r>
      <w:r w:rsidR="00013ACD">
        <w:t> </w:t>
      </w:r>
      <w:r w:rsidR="00013ACD" w:rsidRPr="00013ACD">
        <w:rPr>
          <w:b/>
        </w:rPr>
        <w:t>04:00</w:t>
      </w:r>
      <w:r w:rsidR="008D3AD6" w:rsidRPr="00394EE1">
        <w:t xml:space="preserve"> </w:t>
      </w:r>
      <w:r w:rsidR="005C1790" w:rsidRPr="00394EE1">
        <w:t xml:space="preserve">hod. </w:t>
      </w:r>
      <w:r w:rsidR="004759D8" w:rsidRPr="00394EE1">
        <w:t>a n</w:t>
      </w:r>
      <w:r w:rsidR="008D3AD6" w:rsidRPr="00394EE1">
        <w:t xml:space="preserve">avráceny </w:t>
      </w:r>
      <w:r w:rsidR="009A03B0" w:rsidRPr="00394EE1">
        <w:t xml:space="preserve">zodpovědnou osobou Podnájemce </w:t>
      </w:r>
      <w:r w:rsidR="00030729" w:rsidRPr="00030729">
        <w:rPr>
          <w:b/>
        </w:rPr>
        <w:t>31.8.</w:t>
      </w:r>
      <w:r w:rsidR="004759D8" w:rsidRPr="00030729">
        <w:rPr>
          <w:b/>
        </w:rPr>
        <w:t>202</w:t>
      </w:r>
      <w:r w:rsidR="007700D7" w:rsidRPr="00030729">
        <w:rPr>
          <w:b/>
        </w:rPr>
        <w:t>3</w:t>
      </w:r>
      <w:r w:rsidR="004759D8" w:rsidRPr="00394EE1">
        <w:t xml:space="preserve"> </w:t>
      </w:r>
      <w:r w:rsidR="008D3AD6" w:rsidRPr="00394EE1">
        <w:t xml:space="preserve">v cca </w:t>
      </w:r>
      <w:r w:rsidR="00030729" w:rsidRPr="00030729">
        <w:rPr>
          <w:b/>
        </w:rPr>
        <w:t>12:00</w:t>
      </w:r>
      <w:r w:rsidR="004759D8" w:rsidRPr="00394EE1">
        <w:t xml:space="preserve"> </w:t>
      </w:r>
      <w:r w:rsidR="008D3AD6" w:rsidRPr="00394EE1">
        <w:t>hod.</w:t>
      </w:r>
    </w:p>
    <w:p w14:paraId="0CBB89AF" w14:textId="70C03D26" w:rsidR="004F77EE" w:rsidRPr="00394EE1" w:rsidRDefault="00D2146B" w:rsidP="00C8322F">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32A7004F" w14:textId="5F373C72" w:rsidR="004F03C1" w:rsidRPr="00E4611D" w:rsidRDefault="00C86989" w:rsidP="00FE4F83">
      <w:pPr>
        <w:pStyle w:val="Nadpis2"/>
      </w:pPr>
      <w:r w:rsidRPr="00394EE1">
        <w:t>Nájemné za užívání předmět</w:t>
      </w:r>
      <w:r w:rsidR="009A7595" w:rsidRPr="00394EE1">
        <w:t>u</w:t>
      </w:r>
      <w:r w:rsidR="00E14937" w:rsidRPr="00394EE1">
        <w:t xml:space="preserve"> </w:t>
      </w:r>
      <w:r w:rsidR="00E96EE4" w:rsidRPr="00394EE1">
        <w:t>pod</w:t>
      </w:r>
      <w:r w:rsidR="00E14937" w:rsidRPr="00394EE1">
        <w:t xml:space="preserve">nájmu bylo sjednáno ve výši </w:t>
      </w:r>
      <w:r w:rsidR="00FE4F83">
        <w:rPr>
          <w:b/>
        </w:rPr>
        <w:t>45000</w:t>
      </w:r>
      <w:r w:rsidR="00251659" w:rsidRPr="00394EE1">
        <w:t>,</w:t>
      </w:r>
      <w:r w:rsidR="00C905D1" w:rsidRPr="00394EE1">
        <w:t>-</w:t>
      </w:r>
      <w:r w:rsidR="00646E93" w:rsidRPr="00394EE1">
        <w:t xml:space="preserve"> </w:t>
      </w:r>
      <w:r w:rsidR="00FE139A">
        <w:t xml:space="preserve">Kč </w:t>
      </w:r>
      <w:r w:rsidR="00646E93" w:rsidRPr="00394EE1">
        <w:t>(</w:t>
      </w:r>
      <w:r w:rsidR="00C25554" w:rsidRPr="00394EE1">
        <w:t>slovy:</w:t>
      </w:r>
      <w:r w:rsidR="005A1FC8" w:rsidRPr="00394EE1">
        <w:t xml:space="preserve"> </w:t>
      </w:r>
      <w:r w:rsidR="00FE4F83">
        <w:t>čtyřicet pět</w:t>
      </w:r>
      <w:r w:rsidR="00067BDB">
        <w:t xml:space="preserve"> </w:t>
      </w:r>
      <w:r w:rsidR="005A1FC8" w:rsidRPr="00394EE1">
        <w:t>tisíc</w:t>
      </w:r>
      <w:r w:rsidR="00FE139A">
        <w:t xml:space="preserve"> </w:t>
      </w:r>
      <w:r w:rsidR="0057573A" w:rsidRPr="00394EE1">
        <w:t>korun</w:t>
      </w:r>
      <w:r w:rsidR="00FE139A">
        <w:t xml:space="preserve"> </w:t>
      </w:r>
      <w:r w:rsidR="00C25554" w:rsidRPr="00394EE1">
        <w:t>českých</w:t>
      </w:r>
      <w:r w:rsidRPr="00394EE1">
        <w:t xml:space="preserve">) + </w:t>
      </w:r>
      <w:r w:rsidRPr="00DB308E">
        <w:rPr>
          <w:b/>
        </w:rPr>
        <w:t>21 % DPH</w:t>
      </w:r>
      <w:r w:rsidR="0065778D" w:rsidRPr="00394EE1">
        <w:t>,</w:t>
      </w:r>
      <w:r w:rsidRPr="00394EE1">
        <w:t xml:space="preserve"> a to na základě ceníku schváleného vedením </w:t>
      </w:r>
      <w:r w:rsidR="0066542A" w:rsidRPr="00394EE1">
        <w:t xml:space="preserve">Mikulovské rozvojové </w:t>
      </w:r>
      <w:r w:rsidR="007327B6" w:rsidRPr="00394EE1">
        <w:t>platného v den uzavření této S</w:t>
      </w:r>
      <w:r w:rsidRPr="00394EE1">
        <w:t>mlouvy</w:t>
      </w:r>
      <w:r w:rsidR="007327B6" w:rsidRPr="00394EE1">
        <w:t>, který je součástí Přílohy</w:t>
      </w:r>
      <w:r w:rsidRPr="00394EE1">
        <w:t xml:space="preserve"> č. 1</w:t>
      </w:r>
      <w:r w:rsidR="007327B6" w:rsidRPr="00394EE1">
        <w:t xml:space="preserve"> Smlouvy</w:t>
      </w:r>
      <w:r w:rsidR="00014631" w:rsidRPr="00394EE1">
        <w:t>.</w:t>
      </w:r>
    </w:p>
    <w:p w14:paraId="6EA61F3A" w14:textId="0BD52A49" w:rsidR="0057573A" w:rsidRPr="00394EE1" w:rsidRDefault="002D116D" w:rsidP="00E4611D">
      <w:pPr>
        <w:pStyle w:val="Nadpis2"/>
      </w:pPr>
      <w:r w:rsidRPr="005564C1">
        <w:t>Kompletní úklid předmětu p</w:t>
      </w:r>
      <w:r w:rsidR="00E4611D" w:rsidRPr="005564C1">
        <w:t>o</w:t>
      </w:r>
      <w:r w:rsidRPr="005564C1">
        <w:t>d</w:t>
      </w:r>
      <w:r w:rsidR="00E4611D" w:rsidRPr="005564C1">
        <w:t>nájmu a jeho okolí po akci</w:t>
      </w:r>
      <w:r w:rsidR="00E4611D" w:rsidRPr="00E4611D">
        <w:t xml:space="preserve"> </w:t>
      </w:r>
      <w:r w:rsidR="0057573A" w:rsidRPr="00394EE1">
        <w:t xml:space="preserve">byl sjednán ve výši </w:t>
      </w:r>
      <w:r w:rsidR="005564C1">
        <w:rPr>
          <w:b/>
        </w:rPr>
        <w:t>11000</w:t>
      </w:r>
      <w:r w:rsidR="00A648B5" w:rsidRPr="00394EE1">
        <w:t>,</w:t>
      </w:r>
      <w:r w:rsidR="0057573A" w:rsidRPr="00394EE1">
        <w:t>-</w:t>
      </w:r>
      <w:r w:rsidR="00FE139A">
        <w:t xml:space="preserve"> Kč</w:t>
      </w:r>
      <w:r w:rsidR="0057573A" w:rsidRPr="00394EE1">
        <w:t xml:space="preserve"> (slovy: </w:t>
      </w:r>
      <w:r w:rsidR="005564C1">
        <w:t>jedenáct</w:t>
      </w:r>
      <w:r w:rsidR="005B5594">
        <w:t xml:space="preserve"> </w:t>
      </w:r>
      <w:r w:rsidR="0057573A" w:rsidRPr="00394EE1">
        <w:t>tisíc</w:t>
      </w:r>
      <w:r w:rsidR="00FE139A">
        <w:t xml:space="preserve"> </w:t>
      </w:r>
      <w:r w:rsidR="0057573A" w:rsidRPr="00394EE1">
        <w:t>korun</w:t>
      </w:r>
      <w:r w:rsidR="00FE139A">
        <w:t xml:space="preserve"> </w:t>
      </w:r>
      <w:r w:rsidR="0057573A" w:rsidRPr="00394EE1">
        <w:t>českých) + 21% DPH</w:t>
      </w:r>
      <w:r w:rsidR="00E369D8" w:rsidRPr="00394EE1">
        <w:t>,</w:t>
      </w:r>
      <w:r w:rsidR="0057573A" w:rsidRPr="00394EE1">
        <w:t xml:space="preserve"> a to na základě ceníku schváleného vedením </w:t>
      </w:r>
      <w:r w:rsidR="0066542A" w:rsidRPr="00394EE1">
        <w:t xml:space="preserve">Mikulovské rozvojové </w:t>
      </w:r>
      <w:r w:rsidR="0057573A" w:rsidRPr="00394EE1">
        <w:t xml:space="preserve">platného v den uzavření </w:t>
      </w:r>
      <w:r w:rsidR="00E369D8" w:rsidRPr="00394EE1">
        <w:t>této Smlouvy, který je součástí Přílohy č. 1 Smlouvy.</w:t>
      </w:r>
    </w:p>
    <w:p w14:paraId="7608DE17" w14:textId="3AB6620F"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6A6DC1">
        <w:rPr>
          <w:b/>
        </w:rPr>
        <w:t>90</w:t>
      </w:r>
      <w:r w:rsidR="00706332">
        <w:rPr>
          <w:b/>
        </w:rPr>
        <w:t>00</w:t>
      </w:r>
      <w:r w:rsidR="00396ADB" w:rsidRPr="00394EE1">
        <w:t>,</w:t>
      </w:r>
      <w:r w:rsidRPr="00394EE1">
        <w:t>-</w:t>
      </w:r>
      <w:r w:rsidR="004A2CC3">
        <w:t xml:space="preserve"> Kč</w:t>
      </w:r>
      <w:r w:rsidR="00942A59">
        <w:t xml:space="preserve"> </w:t>
      </w:r>
      <w:r w:rsidR="00942A59" w:rsidRPr="002D006F">
        <w:rPr>
          <w:b/>
        </w:rPr>
        <w:t>+ 21% DPH</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6A4E9F15"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r w:rsidR="008553F0" w:rsidRPr="008553F0">
        <w:rPr>
          <w:b/>
        </w:rPr>
        <w:t>30.7</w:t>
      </w:r>
      <w:r w:rsidR="0034616E" w:rsidRPr="008553F0">
        <w:rPr>
          <w:b/>
        </w:rPr>
        <w:t>.202</w:t>
      </w:r>
      <w:r w:rsidR="007700D7" w:rsidRPr="008553F0">
        <w:rPr>
          <w:b/>
        </w:rPr>
        <w:t>3</w:t>
      </w:r>
      <w:r w:rsidR="0034616E" w:rsidRPr="00394EE1">
        <w:t xml:space="preserve"> </w:t>
      </w:r>
      <w:r w:rsidR="00CD1669" w:rsidRPr="00394EE1">
        <w:t>na</w:t>
      </w:r>
      <w:r w:rsidR="00716F2E" w:rsidRPr="00394EE1">
        <w:t xml:space="preserve"> </w:t>
      </w:r>
      <w:r w:rsidRPr="00394EE1">
        <w:t>základě vystavené faktury.</w:t>
      </w:r>
    </w:p>
    <w:p w14:paraId="3C067625" w14:textId="52EE92D8" w:rsidR="0057573A" w:rsidRPr="00394EE1" w:rsidRDefault="002D116D" w:rsidP="00131F58">
      <w:pPr>
        <w:pStyle w:val="Nadpis2"/>
      </w:pPr>
      <w:r w:rsidRPr="008553F0">
        <w:t>Kompletní úklid předmětu p</w:t>
      </w:r>
      <w:r w:rsidR="00131F58" w:rsidRPr="008553F0">
        <w:t>o</w:t>
      </w:r>
      <w:r w:rsidRPr="008553F0">
        <w:t>d</w:t>
      </w:r>
      <w:r w:rsidR="00131F58" w:rsidRPr="008553F0">
        <w:t>nájmu a jeho okolí</w:t>
      </w:r>
      <w:r w:rsidR="00131F58" w:rsidRPr="008553F0" w:rsidDel="00131F58">
        <w:t xml:space="preserve"> </w:t>
      </w:r>
      <w:r w:rsidR="00131F58" w:rsidRPr="008553F0">
        <w:t xml:space="preserve">po akci </w:t>
      </w:r>
      <w:r w:rsidR="0057573A" w:rsidRPr="008553F0">
        <w:t>je</w:t>
      </w:r>
      <w:r w:rsidR="0057573A" w:rsidRPr="00394EE1">
        <w:t xml:space="preserve"> splatn</w:t>
      </w:r>
      <w:r w:rsidR="00F26B2E">
        <w:t>ý</w:t>
      </w:r>
      <w:r w:rsidR="0057573A" w:rsidRPr="00394EE1">
        <w:t xml:space="preserve"> zálohou </w:t>
      </w:r>
      <w:r w:rsidR="004B3D84" w:rsidRPr="00394EE1">
        <w:t>v</w:t>
      </w:r>
      <w:r w:rsidR="0033513D">
        <w:t>e</w:t>
      </w:r>
      <w:r w:rsidR="0057573A" w:rsidRPr="00394EE1">
        <w:t xml:space="preserve"> </w:t>
      </w:r>
      <w:r w:rsidR="0021667F" w:rsidRPr="00394EE1">
        <w:t>100 %</w:t>
      </w:r>
      <w:r w:rsidR="0057573A" w:rsidRPr="00394EE1">
        <w:t xml:space="preserve"> výši </w:t>
      </w:r>
      <w:r w:rsidR="00DF2010" w:rsidRPr="00394EE1">
        <w:t xml:space="preserve">na účet </w:t>
      </w:r>
      <w:r w:rsidR="0066542A" w:rsidRPr="00394EE1">
        <w:t xml:space="preserve">Mikulovské rozvojové </w:t>
      </w:r>
      <w:r w:rsidR="00DF2010" w:rsidRPr="00394EE1">
        <w:t xml:space="preserve">do </w:t>
      </w:r>
      <w:r w:rsidR="00423E6E">
        <w:rPr>
          <w:b/>
        </w:rPr>
        <w:t>30.7</w:t>
      </w:r>
      <w:r w:rsidR="000A65A3" w:rsidRPr="008553F0">
        <w:rPr>
          <w:b/>
        </w:rPr>
        <w:t>.202</w:t>
      </w:r>
      <w:r w:rsidR="007700D7" w:rsidRPr="008553F0">
        <w:rPr>
          <w:b/>
        </w:rPr>
        <w:t>3</w:t>
      </w:r>
      <w:r w:rsidR="000A65A3" w:rsidRPr="00394EE1">
        <w:t xml:space="preserve"> </w:t>
      </w:r>
      <w:r w:rsidR="00DF2010" w:rsidRPr="00394EE1">
        <w:t>na základě vystavené faktury.</w:t>
      </w:r>
    </w:p>
    <w:p w14:paraId="30CEBD8D" w14:textId="77777777" w:rsidR="008E4769" w:rsidRPr="00394EE1" w:rsidRDefault="008E4769" w:rsidP="008E4769">
      <w:pPr>
        <w:pStyle w:val="Nadpis2"/>
      </w:pPr>
      <w:r w:rsidRPr="000414D5">
        <w:t>Faktura za poskytnuté služby uvedené v čl. 3.1 bude vystavena na základě skutečné spotřeby a aktuálního sazebníku do 14 dnů po akci.</w:t>
      </w:r>
    </w:p>
    <w:p w14:paraId="62F1C635" w14:textId="3ED3AC77" w:rsidR="000414D5" w:rsidRPr="005E010D" w:rsidRDefault="005E010D" w:rsidP="000414D5">
      <w:pPr>
        <w:pStyle w:val="Nadpis2"/>
      </w:pPr>
      <w:r w:rsidRPr="005E010D">
        <w:t>Faktura za likvidaci a odvoz odpadu vzniklého činností Podnájemce v souvislosti s podnájmem bude vystavena na základě skutečného množství vyprodukovaného odpadu a sazebníku společnosti zajišťující likvidaci a odvoz odpadu do 14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7AAF4078" w:rsidR="00C86989" w:rsidRPr="00394EE1" w:rsidRDefault="000C5210" w:rsidP="00977996">
      <w:pPr>
        <w:pStyle w:val="Nadpis2"/>
      </w:pPr>
      <w:r w:rsidRPr="00394EE1">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394EE1">
        <w:t>pod</w:t>
      </w:r>
      <w:r w:rsidR="00C86989" w:rsidRPr="00394EE1">
        <w:t xml:space="preserve">nájmu a zhodnotit dodržování podmínek sjednaných touto </w:t>
      </w:r>
      <w:r w:rsidR="00AC2945" w:rsidRPr="00394EE1">
        <w:t>S</w:t>
      </w:r>
      <w:r w:rsidR="00C86989" w:rsidRPr="00394EE1">
        <w:t>mlouvou</w:t>
      </w:r>
      <w:r w:rsidR="00426AA4" w:rsidRPr="00394EE1">
        <w:t xml:space="preserve"> a </w:t>
      </w:r>
      <w:r w:rsidR="00C86989" w:rsidRPr="00394EE1">
        <w:t xml:space="preserve">V případě, že </w:t>
      </w:r>
      <w:r w:rsidRPr="00394EE1">
        <w:t xml:space="preserve">Mikulovská rozvojová </w:t>
      </w:r>
      <w:r w:rsidR="00C86989" w:rsidRPr="00394EE1">
        <w:t xml:space="preserve">zjistí, že </w:t>
      </w:r>
      <w:r w:rsidRPr="00394EE1">
        <w:t>Pod</w:t>
      </w:r>
      <w:r w:rsidR="00C86989" w:rsidRPr="00394EE1">
        <w:t xml:space="preserve">nájemce užívá předmět </w:t>
      </w:r>
      <w:r w:rsidRPr="00394EE1">
        <w:t>pod</w:t>
      </w:r>
      <w:r w:rsidR="00C86989" w:rsidRPr="00394EE1">
        <w:t>nájmu v rozporu s </w:t>
      </w:r>
      <w:r w:rsidR="00C86989" w:rsidRPr="00BA4E65">
        <w:t xml:space="preserve">podmínkami této </w:t>
      </w:r>
      <w:r w:rsidR="00AC2945" w:rsidRPr="00BA4E65">
        <w:t>S</w:t>
      </w:r>
      <w:r w:rsidR="00C86989" w:rsidRPr="00BA4E65">
        <w:t>mlouvy, je</w:t>
      </w:r>
      <w:r w:rsidR="00C86989" w:rsidRPr="00394EE1">
        <w:t xml:space="preserve"> oprávněn </w:t>
      </w:r>
      <w:r w:rsidR="00CB1DE2" w:rsidRPr="00394EE1">
        <w:t>S</w:t>
      </w:r>
      <w:r w:rsidR="00C86989" w:rsidRPr="00394EE1">
        <w:t xml:space="preserve">mlouvu vypovědět, a to s okamžitou účinností. Výpověď dle předchozí věty je </w:t>
      </w:r>
      <w:r w:rsidRPr="00394EE1">
        <w:t xml:space="preserve">Mikulovská rozvojová </w:t>
      </w:r>
      <w:r w:rsidR="00C86989" w:rsidRPr="00394EE1">
        <w:t>oprávněn</w:t>
      </w:r>
      <w:r w:rsidRPr="00394EE1">
        <w:t>a</w:t>
      </w:r>
      <w:r w:rsidR="00C86989" w:rsidRPr="00394EE1">
        <w:t xml:space="preserve"> učinit i ústní formou.</w:t>
      </w:r>
    </w:p>
    <w:p w14:paraId="5D1DC467" w14:textId="296F4AFA" w:rsidR="00C86989" w:rsidRPr="00394EE1" w:rsidRDefault="0054105D" w:rsidP="00977996">
      <w:pPr>
        <w:pStyle w:val="Nadpis2"/>
      </w:pPr>
      <w:r w:rsidRPr="00394EE1">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lastRenderedPageBreak/>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63DC26AA" w14:textId="40B0182E" w:rsidR="000E65DA" w:rsidRPr="00355DE3" w:rsidRDefault="000E65DA" w:rsidP="00175340">
      <w:pPr>
        <w:pStyle w:val="Nadpis2"/>
      </w:pPr>
      <w:r w:rsidRPr="00355DE3">
        <w:t xml:space="preserve">Podnájemce je oprávněn </w:t>
      </w:r>
      <w:r w:rsidRPr="00355DE3">
        <w:rPr>
          <w:b/>
        </w:rPr>
        <w:t>umístit mobilní WC</w:t>
      </w:r>
      <w:r w:rsidRPr="00355DE3">
        <w:t xml:space="preserve"> pouze na místě vymezeném v Příloze č. 2 této smlouvy (vymezení místa pro umístění mobilního WC). V případě nedodržení ujednání podle předchozí věty je podnájemce povinen zaplatit pokutu ve výši 2000,- Kč za každý kus a i započatý den umístění mobilního WC mimo sjednané místo.</w:t>
      </w:r>
    </w:p>
    <w:p w14:paraId="083F510B" w14:textId="59A9D84F" w:rsidR="005153D3" w:rsidRPr="00175340" w:rsidRDefault="0054105D" w:rsidP="00175340">
      <w:pPr>
        <w:pStyle w:val="Nadpis2"/>
      </w:pPr>
      <w:r w:rsidRPr="00175340">
        <w:t xml:space="preserve">Podnájemce </w:t>
      </w:r>
      <w:r w:rsidR="00C86989" w:rsidRPr="00175340">
        <w:t xml:space="preserve">se zavazuje, že bude předmět </w:t>
      </w:r>
      <w:r w:rsidR="0015079A" w:rsidRPr="00175340">
        <w:t>pod</w:t>
      </w:r>
      <w:r w:rsidR="00C86989" w:rsidRPr="00175340">
        <w:t xml:space="preserve">nájmu řádně užívat a po skončení </w:t>
      </w:r>
      <w:r w:rsidR="00643C78" w:rsidRPr="00175340">
        <w:t>pod</w:t>
      </w:r>
      <w:r w:rsidR="00C86989" w:rsidRPr="00175340">
        <w:t xml:space="preserve">nájmu jej předá </w:t>
      </w:r>
      <w:r w:rsidR="00643C78" w:rsidRPr="00175340">
        <w:t>Mikulovské rozvojové</w:t>
      </w:r>
      <w:r w:rsidR="00C86989" w:rsidRPr="00175340">
        <w:t xml:space="preserve"> ve stavu, v jakém předmět </w:t>
      </w:r>
      <w:r w:rsidR="0015079A" w:rsidRPr="00175340">
        <w:t>pod</w:t>
      </w:r>
      <w:r w:rsidR="00C86989" w:rsidRPr="00175340">
        <w:t xml:space="preserve">nájmu převzal, s přihlédnutím k běžnému opotřebení. V případě provádění jakýchkoliv změn umístění nábytku či jiného vybavení předmětu </w:t>
      </w:r>
      <w:r w:rsidR="009C724F" w:rsidRPr="00175340">
        <w:t>pod</w:t>
      </w:r>
      <w:r w:rsidR="00C86989" w:rsidRPr="00175340">
        <w:t xml:space="preserve">nájmu </w:t>
      </w:r>
      <w:r w:rsidR="005153D3" w:rsidRPr="00175340">
        <w:t xml:space="preserve">je </w:t>
      </w:r>
      <w:r w:rsidR="00643C78" w:rsidRPr="00175340">
        <w:t>Podn</w:t>
      </w:r>
      <w:r w:rsidR="005153D3" w:rsidRPr="00175340">
        <w:t xml:space="preserve">ájemce povinen </w:t>
      </w:r>
      <w:r w:rsidR="00C86989" w:rsidRPr="00175340">
        <w:t>uvést toto do původního stavu.</w:t>
      </w:r>
      <w:r w:rsidR="00175340" w:rsidRPr="00175340">
        <w:t xml:space="preserve"> V případě, že Podnájemce ponechá v prostorách předmětu nájmu a/nebo na veřejném prostranství předměty související s jeho činností déle než 1 den po ukončení akce, je podnájemce povinen zaplatit pokutu ve výši 2000,- Kč za každý další započatý den.</w:t>
      </w:r>
      <w:r w:rsidR="0063291B" w:rsidRPr="00175340">
        <w:t xml:space="preserve"> </w:t>
      </w:r>
    </w:p>
    <w:p w14:paraId="6ECA4733" w14:textId="0F88AA72" w:rsidR="000414D5" w:rsidRPr="003C73F2" w:rsidRDefault="003C73F2" w:rsidP="000414D5">
      <w:pPr>
        <w:pStyle w:val="Nadpis2"/>
      </w:pPr>
      <w:r w:rsidRPr="003C73F2">
        <w:t xml:space="preserve">V případě, že si podnájemce bude zajišťovat </w:t>
      </w:r>
      <w:r w:rsidRPr="003C73F2">
        <w:rPr>
          <w:b/>
        </w:rPr>
        <w:t xml:space="preserve">vlastní úklid </w:t>
      </w:r>
      <w:r w:rsidRPr="003C73F2">
        <w:t>předmětu nájmu a jeho okolí, je podnájemce povinen mít vše uklizeno v okamžiku předání předmětu nájmu zpět Mikulovské rozvojové. Podnájemce je povinen k úklidu použít vlastní prostředky. V případě, že Podnájemce úklid nezajistí, bude mu dodatečně účtována cena za úklid na základě ceníku schváleného vedením Mikulovské rozvojové platného v den uzavření této Smlouvy, který je součástí Přílohy č. 1.</w:t>
      </w:r>
    </w:p>
    <w:p w14:paraId="28E35C78" w14:textId="537A0866" w:rsidR="00FB0FD3" w:rsidRPr="003C73F2" w:rsidRDefault="003C73F2" w:rsidP="00FB0FD3">
      <w:pPr>
        <w:pStyle w:val="Nadpis2"/>
      </w:pPr>
      <w:r w:rsidRPr="003C73F2">
        <w:t xml:space="preserve">V případě, že si podnájemce bude zajišťovat </w:t>
      </w:r>
      <w:r w:rsidRPr="003C73F2">
        <w:rPr>
          <w:b/>
        </w:rPr>
        <w:t>vlastní</w:t>
      </w:r>
      <w:r w:rsidRPr="003C73F2">
        <w:t xml:space="preserve"> </w:t>
      </w:r>
      <w:r w:rsidRPr="003C73F2">
        <w:rPr>
          <w:b/>
          <w:bCs/>
        </w:rPr>
        <w:t>sběr a odvoz odpadků</w:t>
      </w:r>
      <w:r w:rsidRPr="003C73F2">
        <w:t xml:space="preserve"> vzniklých jeho činností z prostor předmětu nájmu a veřejného prostranství, je podnájemce povinen mít vše vysbíráno v okamžiku předání předmětu nájmu zpět Mikulovské rozvojové. Odvoz odpadu je Podnájemce povinen zajistit nejpozději do 2 dnů po ukončení akce.  V případě, že Podnájemce odvoz </w:t>
      </w:r>
      <w:r w:rsidR="00F372E4">
        <w:t xml:space="preserve">a likvidaci </w:t>
      </w:r>
      <w:r w:rsidRPr="003C73F2">
        <w:t>odpadků nezajistí, je povinen zaplatit částku za odvoz a likvidaci odpadu na základě skutečného množství vyprodukovaného odpadu a sazebníku společnosti zajišťující likvidaci a odvoz odpadu a dále je povinen zaplatit pokutu ve výši 5000,- Kč.</w:t>
      </w:r>
    </w:p>
    <w:p w14:paraId="5A804ED0" w14:textId="3DEAF0F3" w:rsidR="00DA5621" w:rsidRPr="00394EE1" w:rsidRDefault="0054105D" w:rsidP="00977996">
      <w:pPr>
        <w:pStyle w:val="Nadpis2"/>
      </w:pPr>
      <w:r w:rsidRPr="003C73F2">
        <w:t xml:space="preserve">Podnájemce </w:t>
      </w:r>
      <w:r w:rsidR="00DA5621" w:rsidRPr="003C73F2">
        <w:t xml:space="preserve">je povinen </w:t>
      </w:r>
      <w:r w:rsidR="00596F18" w:rsidRPr="003C73F2">
        <w:t xml:space="preserve">nahlásit </w:t>
      </w:r>
      <w:r w:rsidR="00817D4E" w:rsidRPr="003C73F2">
        <w:t xml:space="preserve">Mikulovské rozvojové </w:t>
      </w:r>
      <w:r w:rsidR="00596F18" w:rsidRPr="003C73F2">
        <w:t xml:space="preserve">záměr, rozsah a účel </w:t>
      </w:r>
      <w:r w:rsidR="00596F18" w:rsidRPr="003C73F2">
        <w:rPr>
          <w:b/>
          <w:bCs/>
        </w:rPr>
        <w:t>užívání veřejného</w:t>
      </w:r>
      <w:r w:rsidR="00596F18" w:rsidRPr="0051170A">
        <w:rPr>
          <w:b/>
          <w:bCs/>
        </w:rPr>
        <w:t xml:space="preserve"> prostranství</w:t>
      </w:r>
      <w:r w:rsidR="00596F18" w:rsidRPr="00394EE1">
        <w:t>. O</w:t>
      </w:r>
      <w:r w:rsidR="00DA5621" w:rsidRPr="00394EE1">
        <w:t xml:space="preserve">hlášení užívání veřejného </w:t>
      </w:r>
      <w:r w:rsidR="00FB0A62">
        <w:t>prostranství</w:t>
      </w:r>
      <w:r w:rsidR="00FB0A62" w:rsidRPr="00394EE1">
        <w:t xml:space="preserve">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2C5A5790" w:rsidR="00C86989" w:rsidRPr="00394EE1" w:rsidRDefault="0054105D" w:rsidP="00977996">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p>
    <w:p w14:paraId="128F7DFA" w14:textId="59DA7632" w:rsidR="00C86989" w:rsidRPr="00394EE1" w:rsidRDefault="00C86989" w:rsidP="00977996">
      <w:pPr>
        <w:pStyle w:val="Nadpis2"/>
      </w:pPr>
      <w:r w:rsidRPr="00394EE1">
        <w:t xml:space="preserve">V případě, že dojde ke </w:t>
      </w:r>
      <w:r w:rsidRPr="00630063">
        <w:rPr>
          <w:b/>
        </w:rPr>
        <w:t>škodě na majetku</w:t>
      </w:r>
      <w:r w:rsidRPr="00394EE1">
        <w:t xml:space="preserve">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w:t>
      </w:r>
      <w:r w:rsidR="00A11882">
        <w:t xml:space="preserve"> včetně nákladů </w:t>
      </w:r>
      <w:r w:rsidRPr="00394EE1">
        <w:t xml:space="preserve">na znalecký posudek.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005806C9">
        <w:t xml:space="preserve">nebo města Mikulov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vyhl.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57564853" w:rsidR="00C86989" w:rsidRPr="00394EE1" w:rsidRDefault="0054105D" w:rsidP="00977996">
      <w:pPr>
        <w:pStyle w:val="Nadpis2"/>
      </w:pPr>
      <w:r w:rsidRPr="00394EE1">
        <w:lastRenderedPageBreak/>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912E7D">
        <w:t>.</w:t>
      </w:r>
    </w:p>
    <w:p w14:paraId="2E149849" w14:textId="16BCFCE7" w:rsidR="00F57E61" w:rsidRDefault="00355DE3" w:rsidP="00355DE3">
      <w:pPr>
        <w:pStyle w:val="Nadpis2"/>
      </w:pPr>
      <w:r w:rsidRPr="00355DE3">
        <w:t xml:space="preserve">Podnájemce je povinen </w:t>
      </w:r>
      <w:r w:rsidRPr="00355DE3">
        <w:rPr>
          <w:b/>
        </w:rPr>
        <w:t>omezit hlučnost</w:t>
      </w:r>
      <w:r w:rsidRPr="00355DE3">
        <w:t xml:space="preserve"> jím pořádané hudební produkce na max. 95 dB. Plnění této povinnosti bude ověřováno určeným zástupcem Mikulovské rozvojové v době produkce měřením na stanovišti za plotem Amfiteátru pod Turoldem, konkrétně na ulici Gagarinova před domem č. 83/39, a to hlukoměrem Voltcraft SL-200.</w:t>
      </w:r>
      <w:r w:rsidR="00F57E61" w:rsidRPr="00F57E61">
        <w:t xml:space="preserve"> V případě překročení dohodnuté max. hlučnosti hudebn</w:t>
      </w:r>
      <w:r w:rsidR="00F57E61">
        <w:t xml:space="preserve">í produkce dle předchozí věty, </w:t>
      </w:r>
      <w:r w:rsidR="00F57E61" w:rsidRPr="00F57E61">
        <w:t xml:space="preserve">určený zástupce </w:t>
      </w:r>
      <w:r w:rsidR="00F57E61">
        <w:t>Mikulovské rozvojové</w:t>
      </w:r>
      <w:r w:rsidR="00F57E61" w:rsidRPr="00F57E61">
        <w:t xml:space="preserve"> na tuto skutečnost upozorní odpovědnou osobu podnájemce a vyzve jej k omezení hlučnosti. Zjistí-li </w:t>
      </w:r>
      <w:r w:rsidR="00F57E61">
        <w:t>Mikulovská rozvojová</w:t>
      </w:r>
      <w:r w:rsidR="00F57E61" w:rsidRPr="00F57E61">
        <w:t xml:space="preserve"> následným měřením opět vyšší hlučnost, než bylo ujednáno</w:t>
      </w:r>
      <w:r w:rsidR="00F57E61">
        <w:t>,</w:t>
      </w:r>
      <w:r w:rsidR="00F57E61" w:rsidRPr="00F57E61">
        <w:t xml:space="preserve"> je podnájemce povinen zaplatit </w:t>
      </w:r>
      <w:r w:rsidR="00F57E61">
        <w:t>Mikulovské rozvojové</w:t>
      </w:r>
      <w:r w:rsidR="00F57E61" w:rsidRPr="00F57E61">
        <w:t xml:space="preserve"> smluvní pokutu ve výši </w:t>
      </w:r>
      <w:r w:rsidR="00F57E61">
        <w:t>10000,-</w:t>
      </w:r>
      <w:r w:rsidR="00F57E61" w:rsidRPr="00F57E61">
        <w:t xml:space="preserve"> Kč, a to do </w:t>
      </w:r>
      <w:r w:rsidR="00F57E61">
        <w:t>14</w:t>
      </w:r>
      <w:r w:rsidR="00F57E61" w:rsidRPr="00F57E61">
        <w:t xml:space="preserve"> dnů ode dne doručení výzvy k úhradě.</w:t>
      </w:r>
    </w:p>
    <w:p w14:paraId="64DB5FEA" w14:textId="44B8E2D2" w:rsidR="00226A27" w:rsidRDefault="00226A27" w:rsidP="00977996">
      <w:pPr>
        <w:pStyle w:val="Nadpis2"/>
      </w:pPr>
      <w:r>
        <w:t xml:space="preserve">Podnájemce je povinen dodržovat dobu </w:t>
      </w:r>
      <w:r w:rsidRPr="00630063">
        <w:rPr>
          <w:b/>
        </w:rPr>
        <w:t>nočního klidu</w:t>
      </w:r>
      <w:r>
        <w:t xml:space="preserve"> stanovenou zákonem nebo platnou obecně závaznou vyhláškou města Mikulov. </w:t>
      </w:r>
    </w:p>
    <w:p w14:paraId="4419632F" w14:textId="0BFF8699"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7689400E" w14:textId="436C69C7" w:rsidR="00F703D0" w:rsidRPr="00B51EE7" w:rsidRDefault="003B1564" w:rsidP="00977996">
      <w:pPr>
        <w:pStyle w:val="Nadpis2"/>
      </w:pPr>
      <w:r w:rsidRPr="00B51EE7">
        <w:t xml:space="preserve">Podnájemce je povinen respektovat </w:t>
      </w:r>
      <w:r w:rsidRPr="00B51EE7">
        <w:rPr>
          <w:b/>
        </w:rPr>
        <w:t>zákaz kotvení střechy</w:t>
      </w:r>
      <w:r w:rsidRPr="00B51EE7">
        <w:t xml:space="preserve"> k opěrným zdem atria letního kina.</w:t>
      </w:r>
    </w:p>
    <w:p w14:paraId="08336699" w14:textId="3594471D" w:rsidR="00C9589D"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Turoldem, s výjimkou osobních </w:t>
      </w:r>
      <w:r w:rsidR="00226A27">
        <w:t xml:space="preserve">a obytných </w:t>
      </w:r>
      <w:r w:rsidR="0047110B" w:rsidRPr="00394EE1">
        <w:t xml:space="preserve">vozidel </w:t>
      </w:r>
      <w:r w:rsidR="00226A27">
        <w:t xml:space="preserve">a autobusů </w:t>
      </w:r>
      <w:r w:rsidR="0047110B" w:rsidRPr="00394EE1">
        <w:t xml:space="preserve">produkce a </w:t>
      </w:r>
      <w:r w:rsidR="00182C75" w:rsidRPr="00394EE1">
        <w:t>účinkujících</w:t>
      </w:r>
      <w:r w:rsidR="0047110B" w:rsidRPr="00394EE1">
        <w:t xml:space="preserve">. </w:t>
      </w:r>
      <w:r w:rsidR="00226A27">
        <w:t>N</w:t>
      </w:r>
      <w:r w:rsidR="00182C75" w:rsidRPr="00394EE1">
        <w:t>ákladní vozidla produkce</w:t>
      </w:r>
      <w:r w:rsidR="00B217CF" w:rsidRPr="00394EE1">
        <w:t xml:space="preserve"> </w:t>
      </w:r>
      <w:r w:rsidR="00182C75" w:rsidRPr="00394EE1">
        <w:t>a účinkujících musí parkovat mimo areál.</w:t>
      </w:r>
    </w:p>
    <w:p w14:paraId="780DF443" w14:textId="1252988B" w:rsidR="00B217CF" w:rsidRDefault="00C9589D" w:rsidP="00C9589D">
      <w:pPr>
        <w:pStyle w:val="Nadpis2"/>
      </w:pPr>
      <w:r w:rsidRPr="00C9589D">
        <w:t xml:space="preserve">Podnájemce je povinen ve všech propagačních a informačních materiálech k akci uvedené v čl. 2.2 této smlouvy informovat návštěvníky o vhodných </w:t>
      </w:r>
      <w:r w:rsidRPr="00BC5CD2">
        <w:rPr>
          <w:b/>
        </w:rPr>
        <w:t>místech k parkování</w:t>
      </w:r>
      <w:r w:rsidRPr="00C9589D">
        <w:t xml:space="preserve"> dle pokynů </w:t>
      </w:r>
      <w:r>
        <w:t>Mikulovské rozvojová</w:t>
      </w:r>
      <w:r w:rsidRPr="00C9589D">
        <w:t>. Současně je Podnájemce povinen upozornit na zákaz parkování návštěvníků akce v rezidentních zónách.</w:t>
      </w:r>
      <w:r w:rsidR="00182C75" w:rsidRPr="00394EE1">
        <w:t xml:space="preserve"> </w:t>
      </w:r>
      <w:r>
        <w:t>Při nesplnění této povinnosti je Podnájemce povinen zaplatit Mikulovské rozvojové smluvní pokutu ve výši 10000,- Kč, a to do 14 dnů ode dne doručení výzvy k úhradě.</w:t>
      </w:r>
    </w:p>
    <w:p w14:paraId="3A05ED67" w14:textId="179FBB45" w:rsidR="00630063" w:rsidRDefault="00C61D55" w:rsidP="00630063">
      <w:pPr>
        <w:pStyle w:val="Nadpis2"/>
      </w:pPr>
      <w:r w:rsidRPr="00BC5CD2">
        <w:rPr>
          <w:b/>
        </w:rPr>
        <w:t>Propagace</w:t>
      </w:r>
      <w:r>
        <w:t xml:space="preserve"> pomocí tištěných plakátů </w:t>
      </w:r>
      <w:r w:rsidR="00E01D51">
        <w:t xml:space="preserve">a bannerů </w:t>
      </w:r>
      <w:r>
        <w:t xml:space="preserve">ve městě Mikulov je možná pouze prostřednictvím Mikulovské rozvojové. Cena za výlep je stanovena v aktuálním Ceníku výlepů, který je dostupný na </w:t>
      </w:r>
      <w:hyperlink r:id="rId8" w:history="1">
        <w:r w:rsidRPr="003B72D2">
          <w:rPr>
            <w:rStyle w:val="Hypertextovodkaz"/>
          </w:rPr>
          <w:t>www.mikulovskarozvojova.cz/sluzby</w:t>
        </w:r>
      </w:hyperlink>
      <w:r>
        <w:t xml:space="preserve"> nebo na vyžádání. Při porušení tohoto ustanovení je podnájemce povinen zaplatit smluvní pokutu ve výši 10000,- Kč, a to do 14 dnů ode dne doručení výzvy k úhradě.   </w:t>
      </w:r>
    </w:p>
    <w:p w14:paraId="05B2D8ED" w14:textId="2CC29743" w:rsidR="009C6922" w:rsidRPr="00394EE1" w:rsidRDefault="0026775A" w:rsidP="00C9589D">
      <w:pPr>
        <w:pStyle w:val="Nadpis2"/>
      </w:pPr>
      <w:r w:rsidRPr="00394EE1">
        <w:t xml:space="preserve">Podnájemce je povinen </w:t>
      </w:r>
      <w:r w:rsidRPr="001638EF">
        <w:rPr>
          <w:b/>
          <w:bCs/>
        </w:rPr>
        <w:t>vyklidit šatny</w:t>
      </w:r>
      <w:r w:rsidRPr="00394EE1">
        <w:t xml:space="preserve"> </w:t>
      </w:r>
      <w:r w:rsidR="006922D3">
        <w:t>31.8.2023</w:t>
      </w:r>
      <w:r w:rsidRPr="00394EE1">
        <w:t xml:space="preserve"> </w:t>
      </w:r>
      <w:r w:rsidRPr="006922D3">
        <w:t xml:space="preserve">do </w:t>
      </w:r>
      <w:r w:rsidR="006922D3" w:rsidRPr="006922D3">
        <w:t>01</w:t>
      </w:r>
      <w:r w:rsidRPr="006922D3">
        <w:t>:00</w:t>
      </w:r>
      <w:r w:rsidRPr="00394EE1">
        <w:t>.</w:t>
      </w:r>
    </w:p>
    <w:p w14:paraId="34930B3B" w14:textId="73CC9D02" w:rsidR="00C86989" w:rsidRPr="00394EE1" w:rsidRDefault="00C86989" w:rsidP="00943093">
      <w:pPr>
        <w:pStyle w:val="Nadpis1"/>
      </w:pPr>
      <w:r w:rsidRPr="00394EE1">
        <w:t>Odstoupení od smlouvy</w:t>
      </w:r>
    </w:p>
    <w:p w14:paraId="6EA6DEE7" w14:textId="27DE4160" w:rsidR="002C5435" w:rsidRPr="002C5435" w:rsidRDefault="00226A27" w:rsidP="0049142E">
      <w:pPr>
        <w:pStyle w:val="Nadpis2"/>
      </w:pPr>
      <w:r>
        <w:t xml:space="preserve">Mikulovská rozvojová může od podnájemní smlouvy </w:t>
      </w:r>
      <w:r w:rsidR="000305EC">
        <w:t>odstoupit, pokud</w:t>
      </w:r>
      <w:r w:rsidRPr="00C242ED">
        <w:rPr>
          <w:szCs w:val="21"/>
        </w:rPr>
        <w:t xml:space="preserve"> záloha </w:t>
      </w:r>
      <w:r>
        <w:rPr>
          <w:szCs w:val="21"/>
        </w:rPr>
        <w:t xml:space="preserve">za rezervaci termínu ve výši 20% nájmu </w:t>
      </w:r>
      <w:r w:rsidRPr="00C242ED">
        <w:rPr>
          <w:szCs w:val="21"/>
        </w:rPr>
        <w:t xml:space="preserve">nebude uhrazena na účet Mikulovské rozvojové do desíti pracovních dnů od </w:t>
      </w:r>
      <w:r w:rsidR="000305EC">
        <w:rPr>
          <w:szCs w:val="21"/>
        </w:rPr>
        <w:t>zaslání schválené smlouvy</w:t>
      </w:r>
      <w:r w:rsidRPr="00C242ED">
        <w:rPr>
          <w:szCs w:val="21"/>
        </w:rPr>
        <w:t xml:space="preserve"> a obdržení vystavené faktury</w:t>
      </w:r>
      <w:r>
        <w:rPr>
          <w:szCs w:val="21"/>
        </w:rPr>
        <w:t>.</w:t>
      </w:r>
      <w:r w:rsidRPr="00C242ED">
        <w:rPr>
          <w:szCs w:val="21"/>
        </w:rPr>
        <w:t xml:space="preserve"> </w:t>
      </w:r>
    </w:p>
    <w:p w14:paraId="791CC281" w14:textId="1597766D"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3FDA657F"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00BE4AAE">
        <w:t>před termínem akce dle čl. 4</w:t>
      </w:r>
      <w:r w:rsidRPr="00394EE1">
        <w:t xml:space="preserve">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 xml:space="preserve">účtována smluvní pokuta ve </w:t>
      </w:r>
      <w:r w:rsidR="00BE4AAE">
        <w:t>výši 50 % částky uvedené v čl. 5.1</w:t>
      </w:r>
      <w:r w:rsidR="002A7946">
        <w:t xml:space="preserve"> S</w:t>
      </w:r>
      <w:r w:rsidRPr="00394EE1">
        <w:t>mlouvy. Nárok na úhradu vzniklé škody tím není dotčen.</w:t>
      </w:r>
    </w:p>
    <w:p w14:paraId="53996C94" w14:textId="105587D4"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w:t>
      </w:r>
      <w:r w:rsidR="00BE4AAE">
        <w:t>le čl. 4</w:t>
      </w:r>
      <w:r w:rsidR="00734871" w:rsidRPr="00394EE1">
        <w:t xml:space="preserve">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BE4AAE">
        <w:t>ného nájemného dle čl. 5.1</w:t>
      </w:r>
      <w:r w:rsidR="004C13CD" w:rsidRPr="00394EE1">
        <w:t xml:space="preserve">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lastRenderedPageBreak/>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7777777" w:rsidR="00C86989" w:rsidRDefault="00C86989">
      <w:pPr>
        <w:pStyle w:val="Zkladntextodsazen31"/>
        <w:rPr>
          <w:rFonts w:ascii="Calibri" w:hAnsi="Calibri" w:cs="Calibri"/>
          <w:szCs w:val="22"/>
        </w:rPr>
      </w:pPr>
    </w:p>
    <w:p w14:paraId="67E52F0E" w14:textId="77777777" w:rsidR="00C86989" w:rsidRDefault="00C86989">
      <w:pPr>
        <w:pStyle w:val="Zkladntextodsazen31"/>
        <w:rPr>
          <w:rFonts w:ascii="Calibri" w:hAnsi="Calibri" w:cs="Calibri"/>
          <w:szCs w:val="22"/>
        </w:rPr>
      </w:pPr>
    </w:p>
    <w:p w14:paraId="7E60970A" w14:textId="58A8F7FA" w:rsidR="00C86989" w:rsidRDefault="00DF2010">
      <w:r>
        <w:t>V Mikulově, dne</w:t>
      </w:r>
      <w:r w:rsidR="004A618D">
        <w:tab/>
      </w:r>
      <w:r w:rsidR="00D43E7E">
        <w:t>22.11.2022</w:t>
      </w:r>
      <w:bookmarkStart w:id="0" w:name="_GoBack"/>
      <w:bookmarkEnd w:id="0"/>
      <w:r w:rsidR="004A618D">
        <w:tab/>
      </w:r>
      <w:r w:rsidR="004A618D">
        <w:tab/>
      </w:r>
      <w:r w:rsidR="004A618D">
        <w:tab/>
      </w:r>
      <w:r w:rsidR="004A618D">
        <w:tab/>
      </w:r>
      <w:r w:rsidR="004A618D">
        <w:tab/>
        <w:t>V                                     dne</w:t>
      </w:r>
    </w:p>
    <w:p w14:paraId="5A8F646D" w14:textId="4F4DBC89" w:rsidR="00DC5B9D" w:rsidRPr="00DC5B9D" w:rsidRDefault="00C86989" w:rsidP="00DC5B9D">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r w:rsidR="009F5CBD" w:rsidRPr="009F5CBD">
        <w:rPr>
          <w:rFonts w:ascii="Verdana" w:hAnsi="Verdana"/>
          <w:b/>
          <w:color w:val="333333"/>
          <w:sz w:val="18"/>
          <w:szCs w:val="18"/>
          <w:shd w:val="clear" w:color="auto" w:fill="FFFFFF"/>
        </w:rPr>
        <w:t>ZP promo s.r.o.</w:t>
      </w:r>
    </w:p>
    <w:p w14:paraId="4A0C84EF" w14:textId="77777777" w:rsidR="00C86989" w:rsidRDefault="00C86989"/>
    <w:p w14:paraId="14C1B5A1" w14:textId="178E0726" w:rsidR="00C86989" w:rsidRDefault="00C86989"/>
    <w:p w14:paraId="3EB50D81" w14:textId="028FBAB0" w:rsidR="00797198" w:rsidRDefault="00797198"/>
    <w:p w14:paraId="5EF9B3DF" w14:textId="792DE9B2" w:rsidR="00797198" w:rsidRDefault="00797198"/>
    <w:p w14:paraId="716B505D" w14:textId="77777777" w:rsidR="00797198" w:rsidRDefault="00797198"/>
    <w:p w14:paraId="4DEEB63F" w14:textId="4BFB1CEA"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627382">
        <w:t>Podnájemce</w:t>
      </w:r>
    </w:p>
    <w:p w14:paraId="372C0C96" w14:textId="77777777" w:rsidR="0051458D" w:rsidRDefault="0051458D" w:rsidP="00CA52AF">
      <w:pPr>
        <w:rPr>
          <w:rFonts w:cs="Calibri"/>
        </w:rPr>
      </w:pPr>
    </w:p>
    <w:p w14:paraId="12DA6564" w14:textId="77777777" w:rsidR="00090113" w:rsidRDefault="00090113" w:rsidP="00CA52AF">
      <w:pPr>
        <w:rPr>
          <w:rFonts w:cs="Calibri"/>
        </w:rPr>
      </w:pPr>
    </w:p>
    <w:p w14:paraId="41A18C2F" w14:textId="64646263" w:rsidR="00361B0F" w:rsidRPr="00D43E7E" w:rsidRDefault="00361B0F" w:rsidP="00627382">
      <w:pPr>
        <w:rPr>
          <w:rFonts w:cs="Calibri"/>
        </w:rPr>
      </w:pPr>
    </w:p>
    <w:sectPr w:rsidR="00361B0F" w:rsidRPr="00D43E7E" w:rsidSect="00090113">
      <w:headerReference w:type="default" r:id="rId9"/>
      <w:footerReference w:type="default" r:id="rId10"/>
      <w:pgSz w:w="11906" w:h="16838"/>
      <w:pgMar w:top="567" w:right="849" w:bottom="851" w:left="993"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3C992" w14:textId="77777777" w:rsidR="00A06FF0" w:rsidRDefault="00A06FF0">
      <w:pPr>
        <w:spacing w:after="0" w:line="240" w:lineRule="auto"/>
      </w:pPr>
      <w:r>
        <w:separator/>
      </w:r>
    </w:p>
  </w:endnote>
  <w:endnote w:type="continuationSeparator" w:id="0">
    <w:p w14:paraId="1FEBB875" w14:textId="77777777" w:rsidR="00A06FF0" w:rsidRDefault="00A0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190709"/>
      <w:docPartObj>
        <w:docPartGallery w:val="Page Numbers (Bottom of Page)"/>
        <w:docPartUnique/>
      </w:docPartObj>
    </w:sdtPr>
    <w:sdtEndPr/>
    <w:sdtContent>
      <w:p w14:paraId="18F8A9BF" w14:textId="369822B9" w:rsidR="00C61D55" w:rsidRDefault="00627382" w:rsidP="00627382">
        <w:pPr>
          <w:pStyle w:val="Zpat"/>
          <w:jc w:val="center"/>
        </w:pPr>
        <w:r>
          <w:fldChar w:fldCharType="begin"/>
        </w:r>
        <w:r>
          <w:instrText>PAGE   \* MERGEFORMAT</w:instrText>
        </w:r>
        <w:r>
          <w:fldChar w:fldCharType="separate"/>
        </w:r>
        <w:r w:rsidR="00D43E7E" w:rsidRPr="00D43E7E">
          <w:rPr>
            <w:noProof/>
            <w:lang w:val="cs-CZ"/>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7F748" w14:textId="77777777" w:rsidR="00A06FF0" w:rsidRDefault="00A06FF0">
      <w:pPr>
        <w:spacing w:after="0" w:line="240" w:lineRule="auto"/>
      </w:pPr>
      <w:r>
        <w:separator/>
      </w:r>
    </w:p>
  </w:footnote>
  <w:footnote w:type="continuationSeparator" w:id="0">
    <w:p w14:paraId="4AB98325" w14:textId="77777777" w:rsidR="00A06FF0" w:rsidRDefault="00A06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6962" w14:textId="75C0F52E" w:rsidR="00627382" w:rsidRDefault="00627382" w:rsidP="0049142E">
    <w:pPr>
      <w:pStyle w:val="Zhlav"/>
      <w:ind w:right="-142"/>
      <w:jc w:val="right"/>
    </w:pPr>
    <w:r>
      <w:rPr>
        <w:noProof/>
        <w:lang w:val="cs-CZ" w:eastAsia="cs-CZ"/>
      </w:rPr>
      <w:drawing>
        <wp:inline distT="0" distB="0" distL="0" distR="0" wp14:anchorId="068ACD6A" wp14:editId="15F71DF9">
          <wp:extent cx="1256400" cy="619200"/>
          <wp:effectExtent l="0" t="0" r="127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619200"/>
                  </a:xfrm>
                  <a:prstGeom prst="rect">
                    <a:avLst/>
                  </a:prstGeom>
                  <a:solidFill>
                    <a:srgbClr val="FFFFFF"/>
                  </a:solidFill>
                  <a:ln>
                    <a:noFill/>
                  </a:ln>
                </pic:spPr>
              </pic:pic>
            </a:graphicData>
          </a:graphic>
        </wp:inline>
      </w:drawing>
    </w:r>
  </w:p>
  <w:p w14:paraId="1173C466" w14:textId="77777777" w:rsidR="00627382" w:rsidRDefault="0062738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5F15"/>
    <w:rsid w:val="00013ACD"/>
    <w:rsid w:val="00014631"/>
    <w:rsid w:val="00015F33"/>
    <w:rsid w:val="000233AD"/>
    <w:rsid w:val="00025809"/>
    <w:rsid w:val="000274AB"/>
    <w:rsid w:val="00030347"/>
    <w:rsid w:val="000305EC"/>
    <w:rsid w:val="00030729"/>
    <w:rsid w:val="00031480"/>
    <w:rsid w:val="00031DDC"/>
    <w:rsid w:val="00032B8E"/>
    <w:rsid w:val="00034409"/>
    <w:rsid w:val="000414D5"/>
    <w:rsid w:val="0005592B"/>
    <w:rsid w:val="00065C24"/>
    <w:rsid w:val="00067B87"/>
    <w:rsid w:val="00067BDB"/>
    <w:rsid w:val="00067CEC"/>
    <w:rsid w:val="00077D6C"/>
    <w:rsid w:val="0008171A"/>
    <w:rsid w:val="00090113"/>
    <w:rsid w:val="000930EC"/>
    <w:rsid w:val="000A0078"/>
    <w:rsid w:val="000A2389"/>
    <w:rsid w:val="000A65A3"/>
    <w:rsid w:val="000B0D1C"/>
    <w:rsid w:val="000B7699"/>
    <w:rsid w:val="000C060F"/>
    <w:rsid w:val="000C388C"/>
    <w:rsid w:val="000C5210"/>
    <w:rsid w:val="000C5A89"/>
    <w:rsid w:val="000D6348"/>
    <w:rsid w:val="000D7EA2"/>
    <w:rsid w:val="000E029C"/>
    <w:rsid w:val="000E5F93"/>
    <w:rsid w:val="000E65DA"/>
    <w:rsid w:val="000E6C36"/>
    <w:rsid w:val="000F0AD7"/>
    <w:rsid w:val="000F42EF"/>
    <w:rsid w:val="000F5B1A"/>
    <w:rsid w:val="0011452B"/>
    <w:rsid w:val="00120C4C"/>
    <w:rsid w:val="0012648D"/>
    <w:rsid w:val="00131F58"/>
    <w:rsid w:val="0013292A"/>
    <w:rsid w:val="00135B1E"/>
    <w:rsid w:val="00135ED7"/>
    <w:rsid w:val="00145D49"/>
    <w:rsid w:val="00147A71"/>
    <w:rsid w:val="0015079A"/>
    <w:rsid w:val="00152193"/>
    <w:rsid w:val="00152712"/>
    <w:rsid w:val="001604BF"/>
    <w:rsid w:val="00162261"/>
    <w:rsid w:val="00162815"/>
    <w:rsid w:val="001638EF"/>
    <w:rsid w:val="0016794C"/>
    <w:rsid w:val="00175340"/>
    <w:rsid w:val="00176E33"/>
    <w:rsid w:val="0017776E"/>
    <w:rsid w:val="00181421"/>
    <w:rsid w:val="00182C75"/>
    <w:rsid w:val="0019277F"/>
    <w:rsid w:val="00194A9B"/>
    <w:rsid w:val="00196780"/>
    <w:rsid w:val="001971FE"/>
    <w:rsid w:val="001A7F76"/>
    <w:rsid w:val="001B1DDA"/>
    <w:rsid w:val="001B2A05"/>
    <w:rsid w:val="001B4B5B"/>
    <w:rsid w:val="001C2B00"/>
    <w:rsid w:val="001C5636"/>
    <w:rsid w:val="001C665C"/>
    <w:rsid w:val="001D1256"/>
    <w:rsid w:val="002164DA"/>
    <w:rsid w:val="0021667F"/>
    <w:rsid w:val="002248CD"/>
    <w:rsid w:val="00226A27"/>
    <w:rsid w:val="00240FD9"/>
    <w:rsid w:val="00251659"/>
    <w:rsid w:val="00254C2E"/>
    <w:rsid w:val="00257241"/>
    <w:rsid w:val="00257A0A"/>
    <w:rsid w:val="0026775A"/>
    <w:rsid w:val="0027360E"/>
    <w:rsid w:val="00276328"/>
    <w:rsid w:val="0028778A"/>
    <w:rsid w:val="002A39CA"/>
    <w:rsid w:val="002A5764"/>
    <w:rsid w:val="002A7946"/>
    <w:rsid w:val="002B0E05"/>
    <w:rsid w:val="002C0F1F"/>
    <w:rsid w:val="002C3365"/>
    <w:rsid w:val="002C3BE0"/>
    <w:rsid w:val="002C4D6F"/>
    <w:rsid w:val="002C5435"/>
    <w:rsid w:val="002D0E61"/>
    <w:rsid w:val="002D116D"/>
    <w:rsid w:val="002D2A05"/>
    <w:rsid w:val="002D4FD6"/>
    <w:rsid w:val="002E3245"/>
    <w:rsid w:val="002F0C70"/>
    <w:rsid w:val="003065E9"/>
    <w:rsid w:val="0031299A"/>
    <w:rsid w:val="00330FAD"/>
    <w:rsid w:val="0033513D"/>
    <w:rsid w:val="00340838"/>
    <w:rsid w:val="00342E00"/>
    <w:rsid w:val="00345DFF"/>
    <w:rsid w:val="0034616E"/>
    <w:rsid w:val="00355DE3"/>
    <w:rsid w:val="00357896"/>
    <w:rsid w:val="00361B0F"/>
    <w:rsid w:val="00363F1A"/>
    <w:rsid w:val="00364FB8"/>
    <w:rsid w:val="00366119"/>
    <w:rsid w:val="0036733A"/>
    <w:rsid w:val="003727D5"/>
    <w:rsid w:val="003736C2"/>
    <w:rsid w:val="00376658"/>
    <w:rsid w:val="003775CC"/>
    <w:rsid w:val="003852EC"/>
    <w:rsid w:val="003872CE"/>
    <w:rsid w:val="00391F13"/>
    <w:rsid w:val="00394EE1"/>
    <w:rsid w:val="003960A7"/>
    <w:rsid w:val="00396ADB"/>
    <w:rsid w:val="00397268"/>
    <w:rsid w:val="003A1C22"/>
    <w:rsid w:val="003B1564"/>
    <w:rsid w:val="003B4AD2"/>
    <w:rsid w:val="003C3DF2"/>
    <w:rsid w:val="003C73F2"/>
    <w:rsid w:val="003D151F"/>
    <w:rsid w:val="003E0CDE"/>
    <w:rsid w:val="003F115C"/>
    <w:rsid w:val="003F691F"/>
    <w:rsid w:val="0040005D"/>
    <w:rsid w:val="00420224"/>
    <w:rsid w:val="004219A3"/>
    <w:rsid w:val="00421A44"/>
    <w:rsid w:val="00423E6E"/>
    <w:rsid w:val="0042550B"/>
    <w:rsid w:val="00426AA4"/>
    <w:rsid w:val="00447AED"/>
    <w:rsid w:val="004574FB"/>
    <w:rsid w:val="00465833"/>
    <w:rsid w:val="00466700"/>
    <w:rsid w:val="004668DB"/>
    <w:rsid w:val="00466BB7"/>
    <w:rsid w:val="0047110B"/>
    <w:rsid w:val="004731FF"/>
    <w:rsid w:val="004759D8"/>
    <w:rsid w:val="00482829"/>
    <w:rsid w:val="0048445C"/>
    <w:rsid w:val="00486BED"/>
    <w:rsid w:val="0049142E"/>
    <w:rsid w:val="004A2CC3"/>
    <w:rsid w:val="004A618D"/>
    <w:rsid w:val="004A7FA3"/>
    <w:rsid w:val="004B30ED"/>
    <w:rsid w:val="004B36AA"/>
    <w:rsid w:val="004B3C24"/>
    <w:rsid w:val="004B3D84"/>
    <w:rsid w:val="004C0B3A"/>
    <w:rsid w:val="004C13CD"/>
    <w:rsid w:val="004D2B82"/>
    <w:rsid w:val="004E0BF9"/>
    <w:rsid w:val="004E7F73"/>
    <w:rsid w:val="004F03C1"/>
    <w:rsid w:val="004F6C2D"/>
    <w:rsid w:val="004F77EE"/>
    <w:rsid w:val="004F7DA0"/>
    <w:rsid w:val="00501CFC"/>
    <w:rsid w:val="00502BD6"/>
    <w:rsid w:val="0051170A"/>
    <w:rsid w:val="005133F8"/>
    <w:rsid w:val="0051458D"/>
    <w:rsid w:val="005153D3"/>
    <w:rsid w:val="00517FD2"/>
    <w:rsid w:val="00523CCD"/>
    <w:rsid w:val="00525687"/>
    <w:rsid w:val="00526AAC"/>
    <w:rsid w:val="00527590"/>
    <w:rsid w:val="00531190"/>
    <w:rsid w:val="005349BF"/>
    <w:rsid w:val="00534FEF"/>
    <w:rsid w:val="00537ECA"/>
    <w:rsid w:val="0054105D"/>
    <w:rsid w:val="005419B6"/>
    <w:rsid w:val="0054738A"/>
    <w:rsid w:val="005564C1"/>
    <w:rsid w:val="00561C7F"/>
    <w:rsid w:val="00563D95"/>
    <w:rsid w:val="00570896"/>
    <w:rsid w:val="00572504"/>
    <w:rsid w:val="005749D2"/>
    <w:rsid w:val="0057573A"/>
    <w:rsid w:val="005806C9"/>
    <w:rsid w:val="005812A6"/>
    <w:rsid w:val="00582BD1"/>
    <w:rsid w:val="00591815"/>
    <w:rsid w:val="0059204B"/>
    <w:rsid w:val="00595350"/>
    <w:rsid w:val="00596F18"/>
    <w:rsid w:val="005A1FC8"/>
    <w:rsid w:val="005B064F"/>
    <w:rsid w:val="005B3807"/>
    <w:rsid w:val="005B5594"/>
    <w:rsid w:val="005B6F11"/>
    <w:rsid w:val="005C1790"/>
    <w:rsid w:val="005C4631"/>
    <w:rsid w:val="005C72F9"/>
    <w:rsid w:val="005D2743"/>
    <w:rsid w:val="005D4A7F"/>
    <w:rsid w:val="005D56E8"/>
    <w:rsid w:val="005E010D"/>
    <w:rsid w:val="005E03EF"/>
    <w:rsid w:val="005E0C4C"/>
    <w:rsid w:val="005E259D"/>
    <w:rsid w:val="005E6F60"/>
    <w:rsid w:val="005E743E"/>
    <w:rsid w:val="005F37CF"/>
    <w:rsid w:val="005F6CB6"/>
    <w:rsid w:val="00601965"/>
    <w:rsid w:val="00604DD5"/>
    <w:rsid w:val="00605A8C"/>
    <w:rsid w:val="00606D26"/>
    <w:rsid w:val="00610E12"/>
    <w:rsid w:val="0062359B"/>
    <w:rsid w:val="00627382"/>
    <w:rsid w:val="00630063"/>
    <w:rsid w:val="006317C2"/>
    <w:rsid w:val="00632153"/>
    <w:rsid w:val="0063291B"/>
    <w:rsid w:val="006348ED"/>
    <w:rsid w:val="00635409"/>
    <w:rsid w:val="0063546A"/>
    <w:rsid w:val="00643C78"/>
    <w:rsid w:val="00646E93"/>
    <w:rsid w:val="006474CA"/>
    <w:rsid w:val="006518EB"/>
    <w:rsid w:val="0065778D"/>
    <w:rsid w:val="00660672"/>
    <w:rsid w:val="00660BB2"/>
    <w:rsid w:val="006641E6"/>
    <w:rsid w:val="00664BA8"/>
    <w:rsid w:val="0066542A"/>
    <w:rsid w:val="0067015D"/>
    <w:rsid w:val="00673086"/>
    <w:rsid w:val="0068017D"/>
    <w:rsid w:val="006901CE"/>
    <w:rsid w:val="006922D3"/>
    <w:rsid w:val="006941D3"/>
    <w:rsid w:val="00697092"/>
    <w:rsid w:val="006A33F5"/>
    <w:rsid w:val="006A6690"/>
    <w:rsid w:val="006A6DC1"/>
    <w:rsid w:val="006B24A1"/>
    <w:rsid w:val="006B5679"/>
    <w:rsid w:val="006B59C9"/>
    <w:rsid w:val="006D61AC"/>
    <w:rsid w:val="006F2044"/>
    <w:rsid w:val="007001DD"/>
    <w:rsid w:val="00705525"/>
    <w:rsid w:val="00706332"/>
    <w:rsid w:val="007100BB"/>
    <w:rsid w:val="007106C5"/>
    <w:rsid w:val="00716F2E"/>
    <w:rsid w:val="007327B6"/>
    <w:rsid w:val="00734871"/>
    <w:rsid w:val="007375F4"/>
    <w:rsid w:val="00743652"/>
    <w:rsid w:val="00745D0E"/>
    <w:rsid w:val="00756536"/>
    <w:rsid w:val="007700D7"/>
    <w:rsid w:val="0077701A"/>
    <w:rsid w:val="00780FA2"/>
    <w:rsid w:val="00785EE9"/>
    <w:rsid w:val="00797198"/>
    <w:rsid w:val="007A1643"/>
    <w:rsid w:val="007B3BC7"/>
    <w:rsid w:val="007B53CE"/>
    <w:rsid w:val="007C7D6C"/>
    <w:rsid w:val="007C7F88"/>
    <w:rsid w:val="007D1576"/>
    <w:rsid w:val="007E7F6D"/>
    <w:rsid w:val="007F563D"/>
    <w:rsid w:val="00804B45"/>
    <w:rsid w:val="00810F71"/>
    <w:rsid w:val="00814A56"/>
    <w:rsid w:val="00815005"/>
    <w:rsid w:val="00817D4E"/>
    <w:rsid w:val="008237B4"/>
    <w:rsid w:val="00823DA1"/>
    <w:rsid w:val="00823F8E"/>
    <w:rsid w:val="00844E1E"/>
    <w:rsid w:val="008553F0"/>
    <w:rsid w:val="00857EF2"/>
    <w:rsid w:val="008621ED"/>
    <w:rsid w:val="008625E3"/>
    <w:rsid w:val="00871069"/>
    <w:rsid w:val="008744F9"/>
    <w:rsid w:val="0087544E"/>
    <w:rsid w:val="00882CA7"/>
    <w:rsid w:val="0088736F"/>
    <w:rsid w:val="00892E2C"/>
    <w:rsid w:val="008A1B0E"/>
    <w:rsid w:val="008A60F4"/>
    <w:rsid w:val="008B73B2"/>
    <w:rsid w:val="008C478F"/>
    <w:rsid w:val="008C614A"/>
    <w:rsid w:val="008D3868"/>
    <w:rsid w:val="008D3AD6"/>
    <w:rsid w:val="008D7716"/>
    <w:rsid w:val="008E0155"/>
    <w:rsid w:val="008E0C2D"/>
    <w:rsid w:val="008E0C46"/>
    <w:rsid w:val="008E4769"/>
    <w:rsid w:val="008E4BEB"/>
    <w:rsid w:val="008E7F87"/>
    <w:rsid w:val="008F2544"/>
    <w:rsid w:val="009075AA"/>
    <w:rsid w:val="00912E7D"/>
    <w:rsid w:val="00913E51"/>
    <w:rsid w:val="009143FB"/>
    <w:rsid w:val="0091484D"/>
    <w:rsid w:val="009165F0"/>
    <w:rsid w:val="00921DE8"/>
    <w:rsid w:val="009270E5"/>
    <w:rsid w:val="0093374D"/>
    <w:rsid w:val="009377FD"/>
    <w:rsid w:val="00942A59"/>
    <w:rsid w:val="00943093"/>
    <w:rsid w:val="00945793"/>
    <w:rsid w:val="00947819"/>
    <w:rsid w:val="00947CFA"/>
    <w:rsid w:val="009531E0"/>
    <w:rsid w:val="009624A5"/>
    <w:rsid w:val="009634E6"/>
    <w:rsid w:val="00966019"/>
    <w:rsid w:val="00971021"/>
    <w:rsid w:val="00971C2F"/>
    <w:rsid w:val="00975C88"/>
    <w:rsid w:val="00977996"/>
    <w:rsid w:val="0098138B"/>
    <w:rsid w:val="00984E57"/>
    <w:rsid w:val="00985784"/>
    <w:rsid w:val="0098637A"/>
    <w:rsid w:val="00994D4F"/>
    <w:rsid w:val="00994DEE"/>
    <w:rsid w:val="009A03B0"/>
    <w:rsid w:val="009A65A1"/>
    <w:rsid w:val="009A6ED2"/>
    <w:rsid w:val="009A7595"/>
    <w:rsid w:val="009C5218"/>
    <w:rsid w:val="009C6922"/>
    <w:rsid w:val="009C724F"/>
    <w:rsid w:val="009C73A2"/>
    <w:rsid w:val="009D46DD"/>
    <w:rsid w:val="009E4834"/>
    <w:rsid w:val="009E5F5A"/>
    <w:rsid w:val="009E63BD"/>
    <w:rsid w:val="009F238E"/>
    <w:rsid w:val="009F460E"/>
    <w:rsid w:val="009F5CBD"/>
    <w:rsid w:val="00A03307"/>
    <w:rsid w:val="00A06FF0"/>
    <w:rsid w:val="00A11882"/>
    <w:rsid w:val="00A15690"/>
    <w:rsid w:val="00A33542"/>
    <w:rsid w:val="00A33BEE"/>
    <w:rsid w:val="00A34E97"/>
    <w:rsid w:val="00A37C50"/>
    <w:rsid w:val="00A44618"/>
    <w:rsid w:val="00A535F1"/>
    <w:rsid w:val="00A54C6E"/>
    <w:rsid w:val="00A55535"/>
    <w:rsid w:val="00A648B5"/>
    <w:rsid w:val="00A753D9"/>
    <w:rsid w:val="00A95D9D"/>
    <w:rsid w:val="00A97D5E"/>
    <w:rsid w:val="00AB490C"/>
    <w:rsid w:val="00AB6DA1"/>
    <w:rsid w:val="00AC094A"/>
    <w:rsid w:val="00AC2945"/>
    <w:rsid w:val="00AD309F"/>
    <w:rsid w:val="00AD34AF"/>
    <w:rsid w:val="00B04897"/>
    <w:rsid w:val="00B107B1"/>
    <w:rsid w:val="00B17F5E"/>
    <w:rsid w:val="00B217CF"/>
    <w:rsid w:val="00B30C25"/>
    <w:rsid w:val="00B31012"/>
    <w:rsid w:val="00B311E5"/>
    <w:rsid w:val="00B3155C"/>
    <w:rsid w:val="00B3263A"/>
    <w:rsid w:val="00B413ED"/>
    <w:rsid w:val="00B47F85"/>
    <w:rsid w:val="00B51EE7"/>
    <w:rsid w:val="00B54E60"/>
    <w:rsid w:val="00B63673"/>
    <w:rsid w:val="00B654A0"/>
    <w:rsid w:val="00B7110D"/>
    <w:rsid w:val="00B71BBF"/>
    <w:rsid w:val="00B974D8"/>
    <w:rsid w:val="00BA4145"/>
    <w:rsid w:val="00BA4E65"/>
    <w:rsid w:val="00BB4C56"/>
    <w:rsid w:val="00BB6951"/>
    <w:rsid w:val="00BC0EEF"/>
    <w:rsid w:val="00BC5CD2"/>
    <w:rsid w:val="00BC77EF"/>
    <w:rsid w:val="00BD1C34"/>
    <w:rsid w:val="00BE4AAE"/>
    <w:rsid w:val="00C02730"/>
    <w:rsid w:val="00C15BE5"/>
    <w:rsid w:val="00C160EE"/>
    <w:rsid w:val="00C16CD5"/>
    <w:rsid w:val="00C219AF"/>
    <w:rsid w:val="00C25554"/>
    <w:rsid w:val="00C37334"/>
    <w:rsid w:val="00C43E85"/>
    <w:rsid w:val="00C50F4F"/>
    <w:rsid w:val="00C56BD9"/>
    <w:rsid w:val="00C57EC6"/>
    <w:rsid w:val="00C61D55"/>
    <w:rsid w:val="00C62E02"/>
    <w:rsid w:val="00C71960"/>
    <w:rsid w:val="00C72125"/>
    <w:rsid w:val="00C73F84"/>
    <w:rsid w:val="00C75E53"/>
    <w:rsid w:val="00C8322F"/>
    <w:rsid w:val="00C83484"/>
    <w:rsid w:val="00C83986"/>
    <w:rsid w:val="00C86989"/>
    <w:rsid w:val="00C87440"/>
    <w:rsid w:val="00C905D1"/>
    <w:rsid w:val="00C9589D"/>
    <w:rsid w:val="00CA2580"/>
    <w:rsid w:val="00CA3587"/>
    <w:rsid w:val="00CA3C3D"/>
    <w:rsid w:val="00CA46AF"/>
    <w:rsid w:val="00CA5031"/>
    <w:rsid w:val="00CA52AF"/>
    <w:rsid w:val="00CA7607"/>
    <w:rsid w:val="00CB1DE2"/>
    <w:rsid w:val="00CD1669"/>
    <w:rsid w:val="00CE1FE8"/>
    <w:rsid w:val="00CE750B"/>
    <w:rsid w:val="00CF156E"/>
    <w:rsid w:val="00CF5BB5"/>
    <w:rsid w:val="00D06991"/>
    <w:rsid w:val="00D2146B"/>
    <w:rsid w:val="00D23E3E"/>
    <w:rsid w:val="00D26A65"/>
    <w:rsid w:val="00D30CA0"/>
    <w:rsid w:val="00D326A5"/>
    <w:rsid w:val="00D3514F"/>
    <w:rsid w:val="00D42726"/>
    <w:rsid w:val="00D43E7E"/>
    <w:rsid w:val="00D504A1"/>
    <w:rsid w:val="00D50F06"/>
    <w:rsid w:val="00D560A3"/>
    <w:rsid w:val="00D56AD5"/>
    <w:rsid w:val="00D625CD"/>
    <w:rsid w:val="00D64994"/>
    <w:rsid w:val="00D85AB2"/>
    <w:rsid w:val="00DA263D"/>
    <w:rsid w:val="00DA5621"/>
    <w:rsid w:val="00DB308E"/>
    <w:rsid w:val="00DB4570"/>
    <w:rsid w:val="00DB48B0"/>
    <w:rsid w:val="00DC089B"/>
    <w:rsid w:val="00DC1CA3"/>
    <w:rsid w:val="00DC31DC"/>
    <w:rsid w:val="00DC4C5D"/>
    <w:rsid w:val="00DC5B9D"/>
    <w:rsid w:val="00DC6A66"/>
    <w:rsid w:val="00DC7018"/>
    <w:rsid w:val="00DC7F45"/>
    <w:rsid w:val="00DD01EA"/>
    <w:rsid w:val="00DD4E0A"/>
    <w:rsid w:val="00DD4E1A"/>
    <w:rsid w:val="00DE3E52"/>
    <w:rsid w:val="00DE43AF"/>
    <w:rsid w:val="00DE660E"/>
    <w:rsid w:val="00DF2010"/>
    <w:rsid w:val="00DF3C37"/>
    <w:rsid w:val="00DF51A6"/>
    <w:rsid w:val="00E00A15"/>
    <w:rsid w:val="00E0189A"/>
    <w:rsid w:val="00E01D51"/>
    <w:rsid w:val="00E11D8E"/>
    <w:rsid w:val="00E14937"/>
    <w:rsid w:val="00E15713"/>
    <w:rsid w:val="00E16793"/>
    <w:rsid w:val="00E20221"/>
    <w:rsid w:val="00E25F3C"/>
    <w:rsid w:val="00E31299"/>
    <w:rsid w:val="00E369D8"/>
    <w:rsid w:val="00E4061A"/>
    <w:rsid w:val="00E41073"/>
    <w:rsid w:val="00E4178A"/>
    <w:rsid w:val="00E4611D"/>
    <w:rsid w:val="00E46F5A"/>
    <w:rsid w:val="00E471A1"/>
    <w:rsid w:val="00E56739"/>
    <w:rsid w:val="00E6167F"/>
    <w:rsid w:val="00E61EC2"/>
    <w:rsid w:val="00E63514"/>
    <w:rsid w:val="00E86211"/>
    <w:rsid w:val="00E94DE3"/>
    <w:rsid w:val="00E96EE4"/>
    <w:rsid w:val="00EA52BA"/>
    <w:rsid w:val="00ED4FF3"/>
    <w:rsid w:val="00EE09AE"/>
    <w:rsid w:val="00EE6D53"/>
    <w:rsid w:val="00F100AC"/>
    <w:rsid w:val="00F26B2E"/>
    <w:rsid w:val="00F3231E"/>
    <w:rsid w:val="00F372E4"/>
    <w:rsid w:val="00F43B8E"/>
    <w:rsid w:val="00F476A9"/>
    <w:rsid w:val="00F47D37"/>
    <w:rsid w:val="00F53F4F"/>
    <w:rsid w:val="00F55272"/>
    <w:rsid w:val="00F5607B"/>
    <w:rsid w:val="00F57E61"/>
    <w:rsid w:val="00F61653"/>
    <w:rsid w:val="00F661EB"/>
    <w:rsid w:val="00F703D0"/>
    <w:rsid w:val="00F70566"/>
    <w:rsid w:val="00F731C5"/>
    <w:rsid w:val="00F763C4"/>
    <w:rsid w:val="00F768EB"/>
    <w:rsid w:val="00F8061E"/>
    <w:rsid w:val="00F97B92"/>
    <w:rsid w:val="00FA6D20"/>
    <w:rsid w:val="00FB0A62"/>
    <w:rsid w:val="00FB0FD3"/>
    <w:rsid w:val="00FB4E4D"/>
    <w:rsid w:val="00FC0440"/>
    <w:rsid w:val="00FC23C7"/>
    <w:rsid w:val="00FC6BAC"/>
    <w:rsid w:val="00FD5391"/>
    <w:rsid w:val="00FE139A"/>
    <w:rsid w:val="00FE4F83"/>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uiPriority w:val="99"/>
    <w:rPr>
      <w:rFonts w:cs="Times New Roman"/>
    </w:rPr>
  </w:style>
  <w:style w:type="character" w:customStyle="1" w:styleId="ZpatChar">
    <w:name w:val="Zápatí Char"/>
    <w:uiPriority w:val="99"/>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uiPriority w:val="99"/>
    <w:pPr>
      <w:spacing w:after="0" w:line="240" w:lineRule="auto"/>
    </w:pPr>
    <w:rPr>
      <w:sz w:val="20"/>
      <w:szCs w:val="20"/>
      <w:lang w:val="x-none"/>
    </w:rPr>
  </w:style>
  <w:style w:type="paragraph" w:styleId="Zpat">
    <w:name w:val="footer"/>
    <w:basedOn w:val="Normln"/>
    <w:uiPriority w:val="99"/>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Normlnweb">
    <w:name w:val="Normal (Web)"/>
    <w:basedOn w:val="Normln"/>
    <w:uiPriority w:val="99"/>
    <w:semiHidden/>
    <w:unhideWhenUsed/>
    <w:rsid w:val="002C4D6F"/>
    <w:pPr>
      <w:suppressAutoHyphens w:val="0"/>
      <w:spacing w:before="100" w:beforeAutospacing="1" w:after="100" w:afterAutospacing="1" w:line="240" w:lineRule="auto"/>
    </w:pPr>
    <w:rPr>
      <w:rFonts w:ascii="Times New Roman" w:eastAsiaTheme="minorEastAsia" w:hAnsi="Times New Roman"/>
      <w:sz w:val="24"/>
      <w:szCs w:val="24"/>
      <w:lang w:eastAsia="cs-CZ"/>
    </w:rPr>
  </w:style>
  <w:style w:type="table" w:styleId="Mkatabulky">
    <w:name w:val="Table Grid"/>
    <w:basedOn w:val="Normlntabulka"/>
    <w:uiPriority w:val="59"/>
    <w:rsid w:val="00DC4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ulovskarozvojova.cz/sluz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18CEB-BD21-4812-80D6-8BB0A430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2319</Words>
  <Characters>13685</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15973</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26</cp:revision>
  <cp:lastPrinted>2022-11-07T13:36:00Z</cp:lastPrinted>
  <dcterms:created xsi:type="dcterms:W3CDTF">2022-11-07T16:52:00Z</dcterms:created>
  <dcterms:modified xsi:type="dcterms:W3CDTF">2023-02-14T08:22:00Z</dcterms:modified>
</cp:coreProperties>
</file>