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A47569" w:rsidP="009B4486">
      <w:pPr>
        <w:rPr>
          <w:sz w:val="20"/>
          <w:szCs w:val="20"/>
        </w:rPr>
      </w:pPr>
      <w:r>
        <w:rPr>
          <w:b/>
          <w:sz w:val="22"/>
          <w:szCs w:val="22"/>
        </w:rPr>
        <w:t>NAVOS,</w:t>
      </w:r>
      <w:r w:rsidR="00BD7B0D">
        <w:rPr>
          <w:b/>
          <w:sz w:val="22"/>
          <w:szCs w:val="22"/>
        </w:rPr>
        <w:t xml:space="preserve"> a.s.</w:t>
      </w:r>
    </w:p>
    <w:p w:rsidR="00A47569" w:rsidRDefault="00BD7B0D" w:rsidP="009B4486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Čelakovského 1858/27, 767 01 Kroměříž</w:t>
      </w:r>
    </w:p>
    <w:p w:rsidR="005E3FA0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47674857</w:t>
      </w:r>
    </w:p>
    <w:p w:rsidR="00BD7B0D" w:rsidRPr="001E4973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5E3FA0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CZ47674857</w:t>
      </w:r>
    </w:p>
    <w:p w:rsidR="00840401" w:rsidRPr="001E4973" w:rsidRDefault="005E3FA0" w:rsidP="005458CF">
      <w:pPr>
        <w:jc w:val="both"/>
        <w:rPr>
          <w:sz w:val="20"/>
          <w:szCs w:val="20"/>
        </w:rPr>
      </w:pPr>
      <w:r w:rsidRPr="001E4973">
        <w:rPr>
          <w:sz w:val="20"/>
          <w:szCs w:val="20"/>
        </w:rPr>
        <w:t>Zástupce: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 w:rsidR="00194BE5">
        <w:rPr>
          <w:sz w:val="20"/>
          <w:szCs w:val="20"/>
        </w:rPr>
        <w:t xml:space="preserve">Ing. </w:t>
      </w:r>
      <w:r w:rsidR="00194BE5" w:rsidRPr="00EF3E33">
        <w:rPr>
          <w:sz w:val="20"/>
          <w:szCs w:val="20"/>
        </w:rPr>
        <w:t>Petr Foukal, místopředseda</w:t>
      </w:r>
      <w:r w:rsidR="00A47569" w:rsidRPr="00EF3E33">
        <w:rPr>
          <w:sz w:val="20"/>
          <w:szCs w:val="20"/>
        </w:rPr>
        <w:t xml:space="preserve"> představenstva</w:t>
      </w:r>
      <w:r w:rsidR="005458CF">
        <w:rPr>
          <w:sz w:val="20"/>
          <w:szCs w:val="20"/>
        </w:rPr>
        <w:t>, Ing. Josef Ležák</w:t>
      </w:r>
      <w:r w:rsidR="00A47569" w:rsidRPr="00EF3E33">
        <w:rPr>
          <w:sz w:val="20"/>
          <w:szCs w:val="20"/>
        </w:rPr>
        <w:t xml:space="preserve">, </w:t>
      </w:r>
      <w:r w:rsidR="00194BE5" w:rsidRPr="00EF3E33">
        <w:rPr>
          <w:sz w:val="20"/>
          <w:szCs w:val="20"/>
        </w:rPr>
        <w:t>člen</w:t>
      </w:r>
      <w:r w:rsidR="00A47569" w:rsidRPr="00EF3E33">
        <w:rPr>
          <w:sz w:val="20"/>
          <w:szCs w:val="20"/>
        </w:rPr>
        <w:t xml:space="preserve"> představenstva</w:t>
      </w:r>
    </w:p>
    <w:p w:rsidR="009B4486" w:rsidRPr="001E4973" w:rsidRDefault="00BD7B0D" w:rsidP="009B4486">
      <w:pPr>
        <w:rPr>
          <w:sz w:val="20"/>
          <w:szCs w:val="20"/>
        </w:rPr>
      </w:pPr>
      <w:r w:rsidRPr="001E4973">
        <w:rPr>
          <w:sz w:val="20"/>
          <w:szCs w:val="20"/>
        </w:rPr>
        <w:t>Email: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proofErr w:type="spellStart"/>
      <w:r w:rsidR="004D529F">
        <w:rPr>
          <w:sz w:val="20"/>
          <w:szCs w:val="20"/>
        </w:rPr>
        <w:t>xxxxx</w:t>
      </w:r>
      <w:proofErr w:type="spellEnd"/>
    </w:p>
    <w:p w:rsidR="005E3FA0" w:rsidRDefault="009B4486" w:rsidP="009B4486">
      <w:pPr>
        <w:rPr>
          <w:sz w:val="20"/>
          <w:szCs w:val="20"/>
        </w:rPr>
      </w:pPr>
      <w:r w:rsidRPr="001E4973">
        <w:rPr>
          <w:sz w:val="20"/>
          <w:szCs w:val="20"/>
        </w:rPr>
        <w:t>Bankovní spojení:</w:t>
      </w:r>
      <w:r w:rsidR="00BD7B0D" w:rsidRPr="001E4973">
        <w:rPr>
          <w:sz w:val="20"/>
          <w:szCs w:val="20"/>
        </w:rPr>
        <w:tab/>
        <w:t>Komerční banka</w:t>
      </w:r>
      <w:r w:rsidR="00840401" w:rsidRPr="001E4973">
        <w:rPr>
          <w:sz w:val="20"/>
          <w:szCs w:val="20"/>
        </w:rPr>
        <w:t>,</w:t>
      </w:r>
      <w:r w:rsidR="00BD7B0D" w:rsidRPr="001E4973">
        <w:rPr>
          <w:sz w:val="20"/>
          <w:szCs w:val="20"/>
        </w:rPr>
        <w:t xml:space="preserve"> a.s.</w:t>
      </w:r>
    </w:p>
    <w:p w:rsidR="009B4486" w:rsidRDefault="005E3FA0" w:rsidP="009B4486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3C0A30">
        <w:rPr>
          <w:sz w:val="20"/>
          <w:szCs w:val="20"/>
        </w:rPr>
        <w:t xml:space="preserve"> účtu</w:t>
      </w:r>
      <w:r w:rsidR="006C120E">
        <w:rPr>
          <w:sz w:val="20"/>
          <w:szCs w:val="20"/>
        </w:rPr>
        <w:t>:</w:t>
      </w:r>
      <w:r w:rsidR="00BD7B0D">
        <w:rPr>
          <w:sz w:val="20"/>
          <w:szCs w:val="20"/>
        </w:rPr>
        <w:tab/>
      </w:r>
      <w:r w:rsidR="00BD7B0D">
        <w:rPr>
          <w:sz w:val="20"/>
          <w:szCs w:val="20"/>
        </w:rPr>
        <w:tab/>
      </w:r>
      <w:r w:rsidR="00A47569" w:rsidRPr="00A47569">
        <w:rPr>
          <w:sz w:val="20"/>
          <w:szCs w:val="20"/>
        </w:rPr>
        <w:t>1501691/0100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4D529F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4D529F">
        <w:rPr>
          <w:sz w:val="20"/>
          <w:szCs w:val="20"/>
        </w:rPr>
        <w:t>xxxxx</w:t>
      </w:r>
      <w:bookmarkStart w:id="0" w:name="_GoBack"/>
      <w:bookmarkEnd w:id="0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</w:t>
      </w:r>
      <w:r w:rsidR="00DC482E" w:rsidRPr="005458CF">
        <w:rPr>
          <w:sz w:val="20"/>
          <w:szCs w:val="20"/>
        </w:rPr>
        <w:t xml:space="preserve">kupujícímu </w:t>
      </w:r>
      <w:r w:rsidR="005458CF" w:rsidRPr="005458CF">
        <w:rPr>
          <w:sz w:val="20"/>
          <w:szCs w:val="20"/>
        </w:rPr>
        <w:t xml:space="preserve">hnojivo </w:t>
      </w:r>
      <w:r w:rsidR="005458CF" w:rsidRPr="005458CF">
        <w:rPr>
          <w:b/>
          <w:sz w:val="20"/>
          <w:szCs w:val="20"/>
        </w:rPr>
        <w:t>LAD v množství 125 tun</w:t>
      </w:r>
      <w:r w:rsidR="005458CF">
        <w:rPr>
          <w:b/>
          <w:sz w:val="20"/>
          <w:szCs w:val="20"/>
        </w:rPr>
        <w:t>,</w:t>
      </w:r>
      <w:r w:rsidR="00E40B2C" w:rsidRPr="005458CF">
        <w:rPr>
          <w:sz w:val="20"/>
          <w:szCs w:val="20"/>
        </w:rPr>
        <w:t xml:space="preserve"> </w:t>
      </w:r>
      <w:r w:rsidR="005458CF" w:rsidRPr="005458CF">
        <w:rPr>
          <w:b/>
          <w:sz w:val="20"/>
          <w:szCs w:val="20"/>
        </w:rPr>
        <w:t xml:space="preserve">baleno Big </w:t>
      </w:r>
      <w:proofErr w:type="spellStart"/>
      <w:r w:rsidR="005458CF" w:rsidRPr="005458CF">
        <w:rPr>
          <w:b/>
          <w:sz w:val="20"/>
          <w:szCs w:val="20"/>
        </w:rPr>
        <w:t>Bag</w:t>
      </w:r>
      <w:proofErr w:type="spellEnd"/>
      <w:r w:rsidR="005458CF" w:rsidRPr="005458CF">
        <w:rPr>
          <w:b/>
          <w:sz w:val="20"/>
          <w:szCs w:val="20"/>
        </w:rPr>
        <w:t xml:space="preserve">, </w:t>
      </w:r>
      <w:r w:rsidR="00E40B2C" w:rsidRPr="005458CF">
        <w:rPr>
          <w:b/>
          <w:sz w:val="20"/>
          <w:szCs w:val="20"/>
        </w:rPr>
        <w:t xml:space="preserve">s </w:t>
      </w:r>
      <w:r w:rsidR="00F15D42" w:rsidRPr="005458CF">
        <w:rPr>
          <w:b/>
          <w:sz w:val="20"/>
          <w:szCs w:val="20"/>
        </w:rPr>
        <w:t>termín</w:t>
      </w:r>
      <w:r w:rsidR="00E40B2C" w:rsidRPr="005458CF">
        <w:rPr>
          <w:b/>
          <w:sz w:val="20"/>
          <w:szCs w:val="20"/>
        </w:rPr>
        <w:t>em</w:t>
      </w:r>
      <w:r w:rsidR="005458CF" w:rsidRPr="005458CF">
        <w:rPr>
          <w:b/>
          <w:sz w:val="20"/>
          <w:szCs w:val="20"/>
        </w:rPr>
        <w:t xml:space="preserve"> plnění</w:t>
      </w:r>
      <w:r w:rsidR="00F15D42" w:rsidRPr="005458CF">
        <w:rPr>
          <w:b/>
          <w:sz w:val="20"/>
          <w:szCs w:val="20"/>
        </w:rPr>
        <w:t xml:space="preserve"> do</w:t>
      </w:r>
      <w:r w:rsidR="00F15D42" w:rsidRPr="005458CF">
        <w:rPr>
          <w:sz w:val="20"/>
          <w:szCs w:val="20"/>
        </w:rPr>
        <w:t xml:space="preserve"> </w:t>
      </w:r>
      <w:proofErr w:type="gramStart"/>
      <w:r w:rsidR="005458CF" w:rsidRPr="005458CF">
        <w:rPr>
          <w:b/>
          <w:sz w:val="20"/>
          <w:szCs w:val="20"/>
        </w:rPr>
        <w:t>28</w:t>
      </w:r>
      <w:r w:rsidR="00F15D42" w:rsidRPr="005458CF">
        <w:rPr>
          <w:b/>
          <w:sz w:val="20"/>
          <w:szCs w:val="20"/>
        </w:rPr>
        <w:t>.</w:t>
      </w:r>
      <w:r w:rsidR="005458CF" w:rsidRPr="005458CF">
        <w:rPr>
          <w:b/>
          <w:sz w:val="20"/>
          <w:szCs w:val="20"/>
        </w:rPr>
        <w:t>2.2023</w:t>
      </w:r>
      <w:proofErr w:type="gramEnd"/>
      <w:r w:rsidR="00780A5C" w:rsidRPr="005458CF">
        <w:rPr>
          <w:b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</w:t>
      </w:r>
      <w:r w:rsidR="009D20CF">
        <w:rPr>
          <w:sz w:val="20"/>
          <w:szCs w:val="20"/>
        </w:rPr>
        <w:t xml:space="preserve">ěj vlastnické právo, </w:t>
      </w:r>
      <w:r w:rsidRPr="004E486B">
        <w:rPr>
          <w:sz w:val="20"/>
          <w:szCs w:val="20"/>
        </w:rPr>
        <w:t>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odebrat a </w:t>
      </w:r>
      <w:r w:rsidR="002D4BEB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9D20C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CE6344" w:rsidRDefault="009D20CF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CE6344">
        <w:rPr>
          <w:sz w:val="20"/>
          <w:szCs w:val="20"/>
        </w:rPr>
        <w:t xml:space="preserve">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 w:rsidR="00CE6344"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9D20CF">
        <w:rPr>
          <w:b/>
          <w:sz w:val="20"/>
          <w:szCs w:val="20"/>
        </w:rPr>
        <w:t>13 770</w:t>
      </w:r>
      <w:r w:rsidR="000E4589" w:rsidRPr="00DB0D19">
        <w:rPr>
          <w:b/>
          <w:sz w:val="20"/>
          <w:szCs w:val="20"/>
        </w:rPr>
        <w:t>,</w:t>
      </w:r>
      <w:r w:rsidR="00AD04E4" w:rsidRPr="00DB0D19">
        <w:rPr>
          <w:b/>
          <w:sz w:val="20"/>
          <w:szCs w:val="20"/>
        </w:rPr>
        <w:t>-</w:t>
      </w:r>
      <w:r w:rsidRPr="00DB0D19">
        <w:rPr>
          <w:b/>
          <w:sz w:val="20"/>
          <w:szCs w:val="20"/>
        </w:rPr>
        <w:t xml:space="preserve"> Kč</w:t>
      </w:r>
      <w:r w:rsidRPr="00090F3D">
        <w:rPr>
          <w:b/>
          <w:sz w:val="20"/>
          <w:szCs w:val="20"/>
        </w:rPr>
        <w:t>/</w:t>
      </w:r>
      <w:r w:rsidR="009D20CF">
        <w:rPr>
          <w:b/>
          <w:sz w:val="20"/>
          <w:szCs w:val="20"/>
        </w:rPr>
        <w:t>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DB0D19">
        <w:rPr>
          <w:b/>
          <w:sz w:val="20"/>
          <w:szCs w:val="20"/>
        </w:rPr>
        <w:t xml:space="preserve">místo určení </w:t>
      </w:r>
      <w:r w:rsidR="00DB0D19" w:rsidRPr="00DB0D19">
        <w:rPr>
          <w:b/>
          <w:sz w:val="20"/>
          <w:szCs w:val="20"/>
        </w:rPr>
        <w:t>–</w:t>
      </w:r>
      <w:r w:rsidRPr="00DB0D19">
        <w:rPr>
          <w:b/>
          <w:sz w:val="20"/>
          <w:szCs w:val="20"/>
        </w:rPr>
        <w:t xml:space="preserve"> Kunín</w:t>
      </w:r>
      <w:r w:rsidR="00AE40DD">
        <w:rPr>
          <w:b/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</w:t>
      </w:r>
      <w:r w:rsidR="00764666" w:rsidRPr="0044286E">
        <w:rPr>
          <w:sz w:val="20"/>
          <w:szCs w:val="20"/>
        </w:rPr>
        <w:lastRenderedPageBreak/>
        <w:t>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52079F">
        <w:rPr>
          <w:sz w:val="20"/>
          <w:szCs w:val="20"/>
        </w:rPr>
        <w:t>Kroměříži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F38CD">
        <w:rPr>
          <w:sz w:val="20"/>
          <w:szCs w:val="20"/>
        </w:rPr>
        <w:tab/>
      </w:r>
      <w:r w:rsidR="009D20CF">
        <w:rPr>
          <w:sz w:val="20"/>
          <w:szCs w:val="20"/>
        </w:rPr>
        <w:t xml:space="preserve"> </w:t>
      </w:r>
      <w:proofErr w:type="gramStart"/>
      <w:r w:rsidR="009D20CF">
        <w:rPr>
          <w:sz w:val="20"/>
          <w:szCs w:val="20"/>
        </w:rPr>
        <w:t>26.1.2023</w:t>
      </w:r>
      <w:proofErr w:type="gramEnd"/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D20CF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9C3640">
        <w:rPr>
          <w:sz w:val="20"/>
          <w:szCs w:val="20"/>
        </w:rPr>
        <w:t xml:space="preserve"> 30.1.2023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9C3640" w:rsidRDefault="009C3640" w:rsidP="009C3640">
      <w:pPr>
        <w:rPr>
          <w:sz w:val="20"/>
          <w:szCs w:val="20"/>
        </w:rPr>
      </w:pPr>
      <w:r w:rsidRPr="00EF3E33">
        <w:rPr>
          <w:sz w:val="20"/>
          <w:szCs w:val="20"/>
        </w:rPr>
        <w:t>prodávající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kupující</w:t>
      </w:r>
      <w:r w:rsidRPr="0044286E">
        <w:rPr>
          <w:sz w:val="20"/>
          <w:szCs w:val="20"/>
        </w:rPr>
        <w:t xml:space="preserve">                        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346DE7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</w:t>
      </w:r>
      <w:r w:rsidR="00780A5C" w:rsidRPr="00EF3E33">
        <w:rPr>
          <w:sz w:val="20"/>
          <w:szCs w:val="20"/>
        </w:rPr>
        <w:t xml:space="preserve"> představenstva</w:t>
      </w:r>
      <w:r w:rsidR="00C34D5D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C34D5D" w:rsidRPr="00EF3E33" w:rsidRDefault="00346DE7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Ing.</w:t>
      </w:r>
      <w:r w:rsidR="00780A5C" w:rsidRPr="00EF3E33">
        <w:rPr>
          <w:sz w:val="20"/>
          <w:szCs w:val="20"/>
        </w:rPr>
        <w:t xml:space="preserve">, </w:t>
      </w:r>
      <w:r w:rsidR="009C3640">
        <w:rPr>
          <w:sz w:val="20"/>
          <w:szCs w:val="20"/>
        </w:rPr>
        <w:t xml:space="preserve">Josef Ležák, </w:t>
      </w:r>
      <w:r w:rsidRPr="00EF3E33">
        <w:rPr>
          <w:sz w:val="20"/>
          <w:szCs w:val="20"/>
        </w:rPr>
        <w:t>člen</w:t>
      </w:r>
      <w:r w:rsidR="00780A5C" w:rsidRPr="00EF3E33">
        <w:rPr>
          <w:sz w:val="20"/>
          <w:szCs w:val="20"/>
        </w:rPr>
        <w:t xml:space="preserve"> představenstva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9C3640" w:rsidRDefault="009C3640">
      <w:pPr>
        <w:rPr>
          <w:sz w:val="20"/>
          <w:szCs w:val="20"/>
        </w:rPr>
      </w:pPr>
    </w:p>
    <w:sectPr w:rsidR="009C3640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94BE5"/>
    <w:rsid w:val="001952EB"/>
    <w:rsid w:val="001A26AC"/>
    <w:rsid w:val="001D2974"/>
    <w:rsid w:val="001E4973"/>
    <w:rsid w:val="001F38CD"/>
    <w:rsid w:val="001F7506"/>
    <w:rsid w:val="002052D1"/>
    <w:rsid w:val="00211B94"/>
    <w:rsid w:val="002344EB"/>
    <w:rsid w:val="00236BD9"/>
    <w:rsid w:val="002461F1"/>
    <w:rsid w:val="00263BB5"/>
    <w:rsid w:val="002979AF"/>
    <w:rsid w:val="002D4BEB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D529F"/>
    <w:rsid w:val="004E486B"/>
    <w:rsid w:val="00502D41"/>
    <w:rsid w:val="0052079F"/>
    <w:rsid w:val="0053003D"/>
    <w:rsid w:val="0054415D"/>
    <w:rsid w:val="005458CF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E3FA0"/>
    <w:rsid w:val="005F0048"/>
    <w:rsid w:val="005F6C53"/>
    <w:rsid w:val="0061058C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F2A2A"/>
    <w:rsid w:val="007F2DCE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3640"/>
    <w:rsid w:val="009C5C49"/>
    <w:rsid w:val="009C603C"/>
    <w:rsid w:val="009D20CF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AE40DD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60EE"/>
    <w:rsid w:val="00E079FE"/>
    <w:rsid w:val="00E25E3C"/>
    <w:rsid w:val="00E40B2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2022-04-19T06:43:00Z</cp:lastPrinted>
  <dcterms:created xsi:type="dcterms:W3CDTF">2023-02-07T13:44:00Z</dcterms:created>
  <dcterms:modified xsi:type="dcterms:W3CDTF">2023-02-14T06:03:00Z</dcterms:modified>
</cp:coreProperties>
</file>