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C3781F" w14:paraId="37C0997D" w14:textId="77777777">
        <w:trPr>
          <w:trHeight w:val="148"/>
        </w:trPr>
        <w:tc>
          <w:tcPr>
            <w:tcW w:w="115" w:type="dxa"/>
          </w:tcPr>
          <w:p w14:paraId="08C378DD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0693C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D2106C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5CCA8BF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77272FD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CB243D1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DE07A4C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9F0C28" w14:paraId="34008DC0" w14:textId="77777777" w:rsidTr="009F0C28">
        <w:trPr>
          <w:trHeight w:val="340"/>
        </w:trPr>
        <w:tc>
          <w:tcPr>
            <w:tcW w:w="115" w:type="dxa"/>
          </w:tcPr>
          <w:p w14:paraId="72CD2F1E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58284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C3781F" w14:paraId="06544BE8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DC1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AF0A5D2" w14:textId="77777777" w:rsidR="00C3781F" w:rsidRDefault="00C3781F">
            <w:pPr>
              <w:spacing w:after="0" w:line="240" w:lineRule="auto"/>
            </w:pPr>
          </w:p>
        </w:tc>
        <w:tc>
          <w:tcPr>
            <w:tcW w:w="6121" w:type="dxa"/>
          </w:tcPr>
          <w:p w14:paraId="4E55C9E7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C2F8F90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7A36FB0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C3781F" w14:paraId="6011E0F2" w14:textId="77777777">
        <w:trPr>
          <w:trHeight w:val="100"/>
        </w:trPr>
        <w:tc>
          <w:tcPr>
            <w:tcW w:w="115" w:type="dxa"/>
          </w:tcPr>
          <w:p w14:paraId="144ADE49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E60B4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0861F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7F63DF6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CB3D305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9B339B0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BB8EABB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9F0C28" w14:paraId="695382B6" w14:textId="77777777" w:rsidTr="009F0C28">
        <w:tc>
          <w:tcPr>
            <w:tcW w:w="115" w:type="dxa"/>
          </w:tcPr>
          <w:p w14:paraId="28EF9C07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1728A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C3781F" w14:paraId="0DE6815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E23C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0A4A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781F" w14:paraId="5BA0F22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B2E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Lichevník Josef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5E7F" w14:textId="4D6DADCC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79313 Svobodné Heřmanice</w:t>
                  </w:r>
                </w:p>
              </w:tc>
            </w:tr>
          </w:tbl>
          <w:p w14:paraId="48775920" w14:textId="77777777" w:rsidR="00C3781F" w:rsidRDefault="00C3781F">
            <w:pPr>
              <w:spacing w:after="0" w:line="240" w:lineRule="auto"/>
            </w:pPr>
          </w:p>
        </w:tc>
        <w:tc>
          <w:tcPr>
            <w:tcW w:w="241" w:type="dxa"/>
          </w:tcPr>
          <w:p w14:paraId="0CF9E1AE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C3781F" w14:paraId="7E256ABD" w14:textId="77777777">
        <w:trPr>
          <w:trHeight w:val="349"/>
        </w:trPr>
        <w:tc>
          <w:tcPr>
            <w:tcW w:w="115" w:type="dxa"/>
          </w:tcPr>
          <w:p w14:paraId="43CA6A4A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C817C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03B67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F53B197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8D0B929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A5C226D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BA182D7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C3781F" w14:paraId="314A384B" w14:textId="77777777">
        <w:trPr>
          <w:trHeight w:val="340"/>
        </w:trPr>
        <w:tc>
          <w:tcPr>
            <w:tcW w:w="115" w:type="dxa"/>
          </w:tcPr>
          <w:p w14:paraId="7C7CBF94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E98C2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3781F" w14:paraId="5EB15C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3E65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26CF6C" w14:textId="77777777" w:rsidR="00C3781F" w:rsidRDefault="00C3781F">
            <w:pPr>
              <w:spacing w:after="0" w:line="240" w:lineRule="auto"/>
            </w:pPr>
          </w:p>
        </w:tc>
        <w:tc>
          <w:tcPr>
            <w:tcW w:w="2394" w:type="dxa"/>
          </w:tcPr>
          <w:p w14:paraId="4CF03FBF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7CA503D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775036F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F1199E9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C3781F" w14:paraId="20A802F9" w14:textId="77777777">
        <w:trPr>
          <w:trHeight w:val="229"/>
        </w:trPr>
        <w:tc>
          <w:tcPr>
            <w:tcW w:w="115" w:type="dxa"/>
          </w:tcPr>
          <w:p w14:paraId="075E5504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01DAB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AF1132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D339077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E3A1540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54E00EE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C868BA5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9F0C28" w14:paraId="4C2801D3" w14:textId="77777777" w:rsidTr="009F0C28">
        <w:tc>
          <w:tcPr>
            <w:tcW w:w="115" w:type="dxa"/>
          </w:tcPr>
          <w:p w14:paraId="6886CF9D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876"/>
              <w:gridCol w:w="466"/>
              <w:gridCol w:w="443"/>
              <w:gridCol w:w="549"/>
              <w:gridCol w:w="557"/>
              <w:gridCol w:w="939"/>
              <w:gridCol w:w="658"/>
              <w:gridCol w:w="1454"/>
              <w:gridCol w:w="1306"/>
              <w:gridCol w:w="1072"/>
              <w:gridCol w:w="756"/>
              <w:gridCol w:w="1539"/>
              <w:gridCol w:w="1420"/>
              <w:gridCol w:w="1461"/>
            </w:tblGrid>
            <w:tr w:rsidR="00C3781F" w14:paraId="31F43127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ACFA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BEB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991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12E6" w14:textId="76C047A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D44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C8E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456C1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084C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31D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C91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B21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804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F67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40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F9F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0C28" w14:paraId="0446E810" w14:textId="77777777" w:rsidTr="009F0C28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67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</w:tr>
            <w:tr w:rsidR="00C3781F" w14:paraId="2B402ED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F4D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5526 vepřín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AD5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EB8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87F6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D41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E0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055B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4F19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402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22B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7457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E76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297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62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5A0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4 470,00</w:t>
                  </w:r>
                </w:p>
              </w:tc>
            </w:tr>
            <w:tr w:rsidR="00C3781F" w14:paraId="42E6847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B596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204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DCA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71A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CBF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FE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92E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5E10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589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5FD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AF05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C9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AD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3AE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0AA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</w:tr>
            <w:tr w:rsidR="00C3781F" w14:paraId="4AB719B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69A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ID5726 stáj (bez pozemku)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247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024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448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66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A8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C61F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2C8D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05A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794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011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A67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FB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659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86E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</w:tr>
            <w:tr w:rsidR="00C3781F" w14:paraId="6E772FE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01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83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9CA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4979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A2B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93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4A997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EB4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0D4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6A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3982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F336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474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D8A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7F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C3781F" w14:paraId="2A15C9B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5C7B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BC5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3CFB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1CA9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511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29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D2E6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B3AD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97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4C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C546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DB0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A7A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A56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390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</w:tr>
            <w:tr w:rsidR="00C3781F" w14:paraId="423E58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667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EBA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F6A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D9B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563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840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BB2B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72F4C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45C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FD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1B2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90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CB2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6C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BD8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</w:tr>
            <w:tr w:rsidR="00C3781F" w14:paraId="1AAB008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D74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795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1423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31EB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ED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B2A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96E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B990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86E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19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80B6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6EC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088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C4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6D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</w:tr>
            <w:tr w:rsidR="00C3781F" w14:paraId="29BE2D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95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AC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966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0F1E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A4A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66D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225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5473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86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1D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AD14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9D0E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CBD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17C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C52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</w:tr>
            <w:tr w:rsidR="00C3781F" w14:paraId="14F52BF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3B4A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717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4F3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523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E24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462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86019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B95EB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55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CDD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36A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8F3F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3C2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CF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A63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</w:tr>
            <w:tr w:rsidR="00C3781F" w14:paraId="282F240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DECE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352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6C2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744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CA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28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DCFE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0193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1D4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DB1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31D0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C95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BAB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BE0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C6F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C3781F" w14:paraId="48783F4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2E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zbořeniště - 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8F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C01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21D2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405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302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38E5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D74D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740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D5D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DE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187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615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90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547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</w:tr>
            <w:tr w:rsidR="00C3781F" w14:paraId="21201A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621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5C3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C0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5F89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0E6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FE4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CE639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8CDA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762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D69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3492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D7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BAB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0BC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5A9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</w:tr>
            <w:tr w:rsidR="00C3781F" w14:paraId="38EAD50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C08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E2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DA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725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484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AF1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5F53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B5B0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062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624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3D80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384E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FC4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D0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4D2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</w:tr>
            <w:tr w:rsidR="00C3781F" w14:paraId="32CC433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D4D9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581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E46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AF5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5C5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21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C46E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9543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1B5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611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03C7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C143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E44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854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C63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</w:tr>
            <w:tr w:rsidR="00C3781F" w14:paraId="6E51977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AD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F2B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CA1E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BD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D46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E8A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3C55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6C9C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D7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0E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43F5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FBA0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F8F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409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385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C3781F" w14:paraId="39F12B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3746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554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ED9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A1D3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06C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B69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DF8D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D5E7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C2C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220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C54D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1BD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3DD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53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BD4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907,50</w:t>
                  </w:r>
                </w:p>
              </w:tc>
            </w:tr>
            <w:tr w:rsidR="00C3781F" w14:paraId="5B32A43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3D2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10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F8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A7A6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55D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A87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E63B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33F5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5A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35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D97F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D7DE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4DD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1EF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5B2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</w:tr>
            <w:tr w:rsidR="00C3781F" w14:paraId="38AB48B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6D0F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BB6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42C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A1A2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BFD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60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A7FE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7484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37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1B4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64D5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2AE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AC9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2FE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D37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1 047,50</w:t>
                  </w:r>
                </w:p>
              </w:tc>
            </w:tr>
            <w:tr w:rsidR="00C3781F" w14:paraId="2BA96EA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F324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661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B10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5DB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4B0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A4B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7054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0A8C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A5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C53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AA3F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F80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FFA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B8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C2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792,50</w:t>
                  </w:r>
                </w:p>
              </w:tc>
            </w:tr>
            <w:tr w:rsidR="00C3781F" w14:paraId="08100F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67B1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AA2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2EA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066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39E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2C6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80CC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D9BD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1A6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B23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8E14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466B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56B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7 032,50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1D7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10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7 032,50</w:t>
                  </w:r>
                </w:p>
              </w:tc>
            </w:tr>
            <w:tr w:rsidR="009F0C28" w14:paraId="235DA827" w14:textId="77777777" w:rsidTr="009F0C2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BACD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BAA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13B9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7AA6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EEFE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8B6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8B1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31 063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D66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F66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441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20 686,00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B1F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1 563,00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6E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22 249,00</w:t>
                  </w:r>
                </w:p>
              </w:tc>
            </w:tr>
            <w:tr w:rsidR="009F0C28" w14:paraId="31EFA081" w14:textId="77777777" w:rsidTr="009F0C28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2C7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</w:tr>
            <w:tr w:rsidR="00C3781F" w14:paraId="3C12A50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3CCB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7226 stáj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1FF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605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84A8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EA7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8B0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692E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EBD8D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99F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BCF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5646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8469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86D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9FA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905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5 344,00</w:t>
                  </w:r>
                </w:p>
              </w:tc>
            </w:tr>
            <w:tr w:rsidR="00C3781F" w14:paraId="3875444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03EF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man. a příst.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93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BB5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E450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786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C8C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7CF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E173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BF9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A9E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80B2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352F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241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56C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263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C3781F" w14:paraId="3C344B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37E3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7426 kravín 96 + přísl.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A0E2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86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4973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817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9C8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9DAA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6C8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6FB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50B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4DC6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A83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B5B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441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4 806,00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DD9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5 695,00</w:t>
                  </w:r>
                </w:p>
              </w:tc>
            </w:tr>
            <w:tr w:rsidR="00C3781F" w14:paraId="0E110A8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4A5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8EE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E90B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1C86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E5C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D0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06BA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F009E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9F8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56E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C958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097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D60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A22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FF4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</w:tr>
            <w:tr w:rsidR="00C3781F" w14:paraId="1CD0CA1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9895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193426 sklad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5BE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7E18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73E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FE5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7A9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9E006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38F8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666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1F6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1738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BA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4D7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2C2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485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</w:tr>
            <w:tr w:rsidR="00C3781F" w14:paraId="46FFFAC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9D16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193326 váha (bez pozemku)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FD3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88A9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BF7F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279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2F2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2206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1512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C0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F0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F850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96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77C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88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5F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C3781F" w14:paraId="17112CD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3A1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13B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58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F30B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A3E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4DA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E7DA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4F4B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B37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66B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B2A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C0CC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135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55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98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</w:tr>
            <w:tr w:rsidR="00C3781F" w14:paraId="048E472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040F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 193226 sklad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5FA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050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690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028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166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F07D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D67B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C2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CEF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47C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96D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ADB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F0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77F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C3781F" w14:paraId="3A5D10F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7146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8226 halový sklad píce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1CB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A101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91BC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A22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94B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252D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F568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6A4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06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3403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0578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B72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C52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42 460,00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6AA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43 579,00</w:t>
                  </w:r>
                </w:p>
              </w:tc>
            </w:tr>
            <w:tr w:rsidR="00C3781F" w14:paraId="2825154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739B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D5E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DB8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75C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452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9F0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337B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9814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F90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53F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32C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180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54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BA0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B24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</w:tr>
            <w:tr w:rsidR="00C3781F" w14:paraId="0CD0E17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294E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524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4F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666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A14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50E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75AC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0838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4A2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6CB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A629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7DE3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53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0A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8A2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1 161,50</w:t>
                  </w:r>
                </w:p>
              </w:tc>
            </w:tr>
            <w:tr w:rsidR="00C3781F" w14:paraId="5E5F065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15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024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A51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907C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C2E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52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35A33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38FB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E8F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7E1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A4C2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5CE0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DDC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F6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C36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</w:tr>
            <w:tr w:rsidR="00C3781F" w14:paraId="496CB43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E87C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E0E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8B9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C8C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E7F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A8C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6B74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0B79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DBA1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6B9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0087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2D3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9B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3AC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05E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C3781F" w14:paraId="1F2B8F5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2C5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66526 - močůvk.jímky + 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EE4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E40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7A6C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67D0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63A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4714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F8754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A32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F3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FA01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EBD4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FA5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724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1BF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3 933,00</w:t>
                  </w:r>
                </w:p>
              </w:tc>
            </w:tr>
            <w:tr w:rsidR="00C3781F" w14:paraId="577BFB9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2125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8426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7B60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D5F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2A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C644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F36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96717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C68F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1053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18B8" w14:textId="77777777" w:rsidR="00C3781F" w:rsidRDefault="009F0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192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7329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DA1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6BD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765,50</w:t>
                  </w:r>
                </w:p>
              </w:tc>
            </w:tr>
            <w:tr w:rsidR="009F0C28" w14:paraId="156E40E1" w14:textId="77777777" w:rsidTr="009F0C2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9977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93CD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1B7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08D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DAB2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E083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F98D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20 918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68B8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3428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D027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13 063,00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381E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52 107,00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A978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65 170,00</w:t>
                  </w:r>
                </w:p>
              </w:tc>
            </w:tr>
            <w:tr w:rsidR="009F0C28" w14:paraId="1C18D39E" w14:textId="77777777" w:rsidTr="009F0C2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BAE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59A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51 981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041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895A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EE95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33 749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760A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53 670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220C" w14:textId="77777777" w:rsidR="00C3781F" w:rsidRDefault="009F0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87 419</w:t>
                  </w:r>
                </w:p>
              </w:tc>
            </w:tr>
            <w:tr w:rsidR="009F0C28" w14:paraId="004623CB" w14:textId="77777777" w:rsidTr="009F0C2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325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ADD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FBF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A687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8893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8DF" w14:textId="77777777" w:rsidR="00C3781F" w:rsidRDefault="00C3781F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D910" w14:textId="77777777" w:rsidR="00C3781F" w:rsidRDefault="00C3781F">
                  <w:pPr>
                    <w:spacing w:after="0" w:line="240" w:lineRule="auto"/>
                  </w:pPr>
                </w:p>
              </w:tc>
            </w:tr>
          </w:tbl>
          <w:p w14:paraId="1DD7C238" w14:textId="77777777" w:rsidR="00C3781F" w:rsidRDefault="00C3781F">
            <w:pPr>
              <w:spacing w:after="0" w:line="240" w:lineRule="auto"/>
            </w:pPr>
          </w:p>
        </w:tc>
        <w:tc>
          <w:tcPr>
            <w:tcW w:w="241" w:type="dxa"/>
          </w:tcPr>
          <w:p w14:paraId="665E5677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C3781F" w14:paraId="78F4B2BD" w14:textId="77777777">
        <w:trPr>
          <w:trHeight w:val="349"/>
        </w:trPr>
        <w:tc>
          <w:tcPr>
            <w:tcW w:w="115" w:type="dxa"/>
          </w:tcPr>
          <w:p w14:paraId="35DAD963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D28DB9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3B51E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498219A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B4E0BC1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C25B9CA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E554996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  <w:tr w:rsidR="009F0C28" w14:paraId="7F36E3EB" w14:textId="77777777" w:rsidTr="009F0C28">
        <w:trPr>
          <w:trHeight w:val="1305"/>
        </w:trPr>
        <w:tc>
          <w:tcPr>
            <w:tcW w:w="115" w:type="dxa"/>
          </w:tcPr>
          <w:p w14:paraId="5E7A0627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3781F" w14:paraId="52BB09C7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EC00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4C69B4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8016F3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1FD4C28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D5F793D" w14:textId="77777777" w:rsidR="00C3781F" w:rsidRDefault="009F0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72F16E" w14:textId="77777777" w:rsidR="00C3781F" w:rsidRDefault="00C3781F">
            <w:pPr>
              <w:spacing w:after="0" w:line="240" w:lineRule="auto"/>
            </w:pPr>
          </w:p>
        </w:tc>
        <w:tc>
          <w:tcPr>
            <w:tcW w:w="4727" w:type="dxa"/>
          </w:tcPr>
          <w:p w14:paraId="45800AB7" w14:textId="77777777" w:rsidR="00C3781F" w:rsidRDefault="00C3781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C27D583" w14:textId="77777777" w:rsidR="00C3781F" w:rsidRDefault="00C3781F">
            <w:pPr>
              <w:pStyle w:val="EmptyCellLayoutStyle"/>
              <w:spacing w:after="0" w:line="240" w:lineRule="auto"/>
            </w:pPr>
          </w:p>
        </w:tc>
      </w:tr>
    </w:tbl>
    <w:p w14:paraId="77D2ACB2" w14:textId="77777777" w:rsidR="00C3781F" w:rsidRDefault="00C3781F">
      <w:pPr>
        <w:spacing w:after="0" w:line="240" w:lineRule="auto"/>
      </w:pPr>
    </w:p>
    <w:sectPr w:rsidR="00C3781F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FD5F" w14:textId="77777777" w:rsidR="00694930" w:rsidRDefault="009F0C28">
      <w:pPr>
        <w:spacing w:after="0" w:line="240" w:lineRule="auto"/>
      </w:pPr>
      <w:r>
        <w:separator/>
      </w:r>
    </w:p>
  </w:endnote>
  <w:endnote w:type="continuationSeparator" w:id="0">
    <w:p w14:paraId="709FBCAD" w14:textId="77777777" w:rsidR="00694930" w:rsidRDefault="009F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C3781F" w14:paraId="5BE3FB15" w14:textId="77777777">
      <w:tc>
        <w:tcPr>
          <w:tcW w:w="12337" w:type="dxa"/>
        </w:tcPr>
        <w:p w14:paraId="4386E5BD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284C91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0A0E2667" w14:textId="77777777" w:rsidR="00C3781F" w:rsidRDefault="00C3781F">
          <w:pPr>
            <w:pStyle w:val="EmptyCellLayoutStyle"/>
            <w:spacing w:after="0" w:line="240" w:lineRule="auto"/>
          </w:pPr>
        </w:p>
      </w:tc>
    </w:tr>
    <w:tr w:rsidR="00C3781F" w14:paraId="5ECEB39D" w14:textId="77777777">
      <w:tc>
        <w:tcPr>
          <w:tcW w:w="12337" w:type="dxa"/>
        </w:tcPr>
        <w:p w14:paraId="54244146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781F" w14:paraId="3F1D73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E902CF" w14:textId="77777777" w:rsidR="00C3781F" w:rsidRDefault="009F0C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EA86D6" w14:textId="77777777" w:rsidR="00C3781F" w:rsidRDefault="00C3781F">
          <w:pPr>
            <w:spacing w:after="0" w:line="240" w:lineRule="auto"/>
          </w:pPr>
        </w:p>
      </w:tc>
      <w:tc>
        <w:tcPr>
          <w:tcW w:w="1266" w:type="dxa"/>
        </w:tcPr>
        <w:p w14:paraId="2B43B049" w14:textId="77777777" w:rsidR="00C3781F" w:rsidRDefault="00C3781F">
          <w:pPr>
            <w:pStyle w:val="EmptyCellLayoutStyle"/>
            <w:spacing w:after="0" w:line="240" w:lineRule="auto"/>
          </w:pPr>
        </w:p>
      </w:tc>
    </w:tr>
    <w:tr w:rsidR="00C3781F" w14:paraId="7909C0BF" w14:textId="77777777">
      <w:tc>
        <w:tcPr>
          <w:tcW w:w="12337" w:type="dxa"/>
        </w:tcPr>
        <w:p w14:paraId="3ACD78BC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9D90F2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72CE8D25" w14:textId="77777777" w:rsidR="00C3781F" w:rsidRDefault="00C378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3274" w14:textId="77777777" w:rsidR="00694930" w:rsidRDefault="009F0C28">
      <w:pPr>
        <w:spacing w:after="0" w:line="240" w:lineRule="auto"/>
      </w:pPr>
      <w:r>
        <w:separator/>
      </w:r>
    </w:p>
  </w:footnote>
  <w:footnote w:type="continuationSeparator" w:id="0">
    <w:p w14:paraId="16F25B0F" w14:textId="77777777" w:rsidR="00694930" w:rsidRDefault="009F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C3781F" w14:paraId="7EBEC187" w14:textId="77777777">
      <w:tc>
        <w:tcPr>
          <w:tcW w:w="144" w:type="dxa"/>
        </w:tcPr>
        <w:p w14:paraId="5AD1A4EC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7B0D5B1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1602A69E" w14:textId="77777777" w:rsidR="00C3781F" w:rsidRDefault="00C3781F">
          <w:pPr>
            <w:pStyle w:val="EmptyCellLayoutStyle"/>
            <w:spacing w:after="0" w:line="240" w:lineRule="auto"/>
          </w:pPr>
        </w:p>
      </w:tc>
    </w:tr>
    <w:tr w:rsidR="00C3781F" w14:paraId="0086E516" w14:textId="77777777">
      <w:tc>
        <w:tcPr>
          <w:tcW w:w="144" w:type="dxa"/>
        </w:tcPr>
        <w:p w14:paraId="771358D7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C3781F" w14:paraId="1AB3F28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C44399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062886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F17F83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59A282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6042A3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38D4D1C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5780AFE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EE957B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8D6A15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CF806F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230A18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EB08EE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06681BB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2FC6B5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8AEA80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F6FAEB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A8F5EF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93B804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9F0C28" w14:paraId="45FCAFBC" w14:textId="77777777" w:rsidTr="009F0C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46B6E9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C3781F" w14:paraId="78A9DCE6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DAEDB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č.104N05/26</w:t>
                      </w:r>
                    </w:p>
                  </w:tc>
                </w:tr>
              </w:tbl>
              <w:p w14:paraId="278C5F7D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38CC2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C3781F" w14:paraId="3E478108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EEA8A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C8AA9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463FB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076B4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A8EA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B2F883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9888C6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E312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00C1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84BC7C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C3B2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B6AFA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67E252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064814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ABFF2C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D1BDC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96A039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1957B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C3781F" w14:paraId="6F9BF6B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2DD4D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B1A2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36AF5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19BE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F7046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C3781F" w14:paraId="1D7600F4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187DE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10410526</w:t>
                      </w:r>
                    </w:p>
                  </w:tc>
                </w:tr>
              </w:tbl>
              <w:p w14:paraId="530F580C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EB1A22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A7355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B6561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A12C55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991E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CEB842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B7FB36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D12B18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130DDC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B930C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91041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F565F8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9F0C28" w14:paraId="3CE58A81" w14:textId="77777777" w:rsidTr="009F0C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55A70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F650E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3781F" w14:paraId="3D204D5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A63B8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4468CA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17899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E06659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674DFE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BE464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3781F" w14:paraId="30389DE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C10AD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0DA333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13A829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FC08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8E7C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C3781F" w14:paraId="0D00CE6A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1CCF6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01.04.2005</w:t>
                      </w:r>
                    </w:p>
                  </w:tc>
                </w:tr>
              </w:tbl>
              <w:p w14:paraId="72FB7233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59097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C3781F" w14:paraId="63E81838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DB6BB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9F618F3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27FEB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C3781F" w14:paraId="575E209A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4780C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87 419 Kč</w:t>
                      </w:r>
                    </w:p>
                  </w:tc>
                </w:tr>
              </w:tbl>
              <w:p w14:paraId="51158F48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26A71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9F0C28" w14:paraId="2A6C189B" w14:textId="77777777" w:rsidTr="009F0C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FF4C9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9C22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20B0E3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5181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1EA4F9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4FB81B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CE02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61FA38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6D2A70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E779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F5AC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EE9C26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8D4DCC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92606C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DE9CE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136A5B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87EFAE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C3781F" w14:paraId="28940E9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F8C97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6941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7B359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3C91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6F63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31F601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5B50A5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BCB9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9D5E3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134CE4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A79B2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7B7DD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D96F18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2BC94C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7A4236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EF1E7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670218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6C32CA2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C3781F" w14:paraId="66C974E1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011C4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6FD6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42CF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CC8D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15E7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A51887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4EE34F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3F1B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C62E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E3C048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66E22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3BE5F2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BF1355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F989F9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D30A67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6F58C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0ADCEE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6E7D45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C3781F" w14:paraId="5547FA6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95B7D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B9FC8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3781F" w14:paraId="07E2CD9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CACB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F555BF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755F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95C1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6AFA2A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AFF732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25A0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742F0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43D2F1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4F98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26486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EB54BE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C2D894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9F830A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6F318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1CD325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80FE81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9F0C28" w14:paraId="53F0A1B5" w14:textId="77777777" w:rsidTr="009F0C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5DFA7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5D7D4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9C819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41B1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FA1F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C3781F" w14:paraId="13F28E0B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53016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10.02.2023</w:t>
                      </w:r>
                    </w:p>
                  </w:tc>
                </w:tr>
              </w:tbl>
              <w:p w14:paraId="5B3FF700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F3A9A2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3781F" w14:paraId="29B55D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F79EE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C84104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0AA1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E91C6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2F3672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EC9CF0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F18741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2B99CE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BB87E2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CC83F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9F0C28" w14:paraId="59A67C9D" w14:textId="77777777" w:rsidTr="009F0C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786EF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5441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51B15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0E57E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4E792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B8AB74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3A58D5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12BE9B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BA06D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C3781F" w14:paraId="5C6F6316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642DA" w14:textId="77777777" w:rsidR="00C3781F" w:rsidRDefault="009F0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01.04.2005</w:t>
                      </w:r>
                    </w:p>
                  </w:tc>
                </w:tr>
              </w:tbl>
              <w:p w14:paraId="38391E2E" w14:textId="77777777" w:rsidR="00C3781F" w:rsidRDefault="00C3781F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1D3E32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8BDD76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FDC73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3D13ED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D63685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9F0C28" w14:paraId="26AEBBD9" w14:textId="77777777" w:rsidTr="009F0C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0776E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9CDB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05D61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3572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30D0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4F745D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D3F3ED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59BF7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13863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C1085C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8298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8E4050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7F46AB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6ADEB6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2DC0B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B46F994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CE19F72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  <w:tr w:rsidR="00C3781F" w14:paraId="60EA4BEC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86928CF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54F50CA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EDB02B7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303FC3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AEF029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1E42974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BB2120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96B4A5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410191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189E67D6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0023B3C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0A7330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95C8EC5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1EDDFA81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44DFDFA9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B942418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D39946B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4FFB5B3" w14:textId="77777777" w:rsidR="00C3781F" w:rsidRDefault="00C378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6F89E8" w14:textId="77777777" w:rsidR="00C3781F" w:rsidRDefault="00C3781F">
          <w:pPr>
            <w:spacing w:after="0" w:line="240" w:lineRule="auto"/>
          </w:pPr>
        </w:p>
      </w:tc>
      <w:tc>
        <w:tcPr>
          <w:tcW w:w="241" w:type="dxa"/>
        </w:tcPr>
        <w:p w14:paraId="2D0A55B6" w14:textId="77777777" w:rsidR="00C3781F" w:rsidRDefault="00C3781F">
          <w:pPr>
            <w:pStyle w:val="EmptyCellLayoutStyle"/>
            <w:spacing w:after="0" w:line="240" w:lineRule="auto"/>
          </w:pPr>
        </w:p>
      </w:tc>
    </w:tr>
    <w:tr w:rsidR="00C3781F" w14:paraId="510D80AA" w14:textId="77777777">
      <w:tc>
        <w:tcPr>
          <w:tcW w:w="144" w:type="dxa"/>
        </w:tcPr>
        <w:p w14:paraId="520F38C9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D024EEA" w14:textId="77777777" w:rsidR="00C3781F" w:rsidRDefault="00C3781F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C9A286B" w14:textId="77777777" w:rsidR="00C3781F" w:rsidRDefault="00C378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1F"/>
    <w:rsid w:val="002E718A"/>
    <w:rsid w:val="00694930"/>
    <w:rsid w:val="009F0C28"/>
    <w:rsid w:val="00C3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374F"/>
  <w15:docId w15:val="{62789C5C-D052-42A8-8BD8-960EBFD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Kramná Miroslava Bc.</dc:creator>
  <dc:description/>
  <cp:lastModifiedBy>Kramná Miroslava Bc.</cp:lastModifiedBy>
  <cp:revision>3</cp:revision>
  <cp:lastPrinted>2023-02-10T10:25:00Z</cp:lastPrinted>
  <dcterms:created xsi:type="dcterms:W3CDTF">2023-02-10T10:26:00Z</dcterms:created>
  <dcterms:modified xsi:type="dcterms:W3CDTF">2023-02-13T08:57:00Z</dcterms:modified>
</cp:coreProperties>
</file>