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222C5" w14:textId="77EB4D51" w:rsidR="00A525C2" w:rsidRPr="009B7234" w:rsidRDefault="009F6BAC">
      <w:pPr>
        <w:jc w:val="center"/>
        <w:rPr>
          <w:sz w:val="22"/>
          <w:szCs w:val="22"/>
        </w:rPr>
      </w:pPr>
      <w:r w:rsidRPr="009B7234">
        <w:rPr>
          <w:b/>
          <w:bCs/>
          <w:sz w:val="28"/>
          <w:szCs w:val="28"/>
          <w:u w:val="single"/>
        </w:rPr>
        <w:t xml:space="preserve">DODATEK </w:t>
      </w:r>
      <w:proofErr w:type="spellStart"/>
      <w:proofErr w:type="gramStart"/>
      <w:r w:rsidR="009B7234" w:rsidRPr="009B7234">
        <w:rPr>
          <w:b/>
          <w:bCs/>
          <w:sz w:val="28"/>
          <w:szCs w:val="28"/>
          <w:u w:val="single"/>
        </w:rPr>
        <w:t>č</w:t>
      </w:r>
      <w:r w:rsidR="001D4B8B">
        <w:rPr>
          <w:b/>
          <w:bCs/>
          <w:sz w:val="28"/>
          <w:szCs w:val="28"/>
          <w:u w:val="single"/>
        </w:rPr>
        <w:t>.</w:t>
      </w:r>
      <w:r w:rsidR="00773392" w:rsidRPr="00773392">
        <w:rPr>
          <w:b/>
          <w:bCs/>
          <w:sz w:val="32"/>
          <w:szCs w:val="32"/>
          <w:u w:val="single"/>
        </w:rPr>
        <w:t>2</w:t>
      </w:r>
      <w:proofErr w:type="spellEnd"/>
      <w:proofErr w:type="gramEnd"/>
      <w:r w:rsidRPr="00211CAA">
        <w:rPr>
          <w:sz w:val="32"/>
          <w:szCs w:val="32"/>
        </w:rPr>
        <w:t xml:space="preserve"> </w:t>
      </w:r>
    </w:p>
    <w:p w14:paraId="426CD31B" w14:textId="77777777" w:rsidR="00A525C2" w:rsidRDefault="00A525C2">
      <w:pPr>
        <w:jc w:val="both"/>
        <w:rPr>
          <w:sz w:val="22"/>
          <w:szCs w:val="22"/>
        </w:rPr>
      </w:pPr>
    </w:p>
    <w:p w14:paraId="63EB903E" w14:textId="31A64A29" w:rsidR="00A525C2" w:rsidRPr="000B20CF" w:rsidRDefault="009F6BAC">
      <w:pPr>
        <w:jc w:val="center"/>
        <w:rPr>
          <w:b/>
          <w:bCs/>
          <w:i/>
          <w:iCs/>
          <w:sz w:val="22"/>
          <w:szCs w:val="22"/>
        </w:rPr>
      </w:pPr>
      <w:r w:rsidRPr="000B20CF">
        <w:rPr>
          <w:b/>
          <w:bCs/>
          <w:i/>
          <w:iCs/>
          <w:sz w:val="22"/>
          <w:szCs w:val="22"/>
        </w:rPr>
        <w:t>ke smlouvě o nájmu</w:t>
      </w:r>
      <w:r w:rsidR="00966080" w:rsidRPr="000B20CF">
        <w:rPr>
          <w:b/>
          <w:bCs/>
          <w:i/>
          <w:iCs/>
          <w:sz w:val="22"/>
          <w:szCs w:val="22"/>
        </w:rPr>
        <w:t xml:space="preserve"> </w:t>
      </w:r>
      <w:r w:rsidR="00966080" w:rsidRPr="004739EC">
        <w:rPr>
          <w:b/>
          <w:bCs/>
          <w:i/>
          <w:iCs/>
          <w:sz w:val="22"/>
          <w:szCs w:val="22"/>
        </w:rPr>
        <w:t>nebytových prostor</w:t>
      </w:r>
      <w:r w:rsidR="00966080" w:rsidRPr="000B20CF">
        <w:rPr>
          <w:b/>
          <w:bCs/>
          <w:i/>
          <w:iCs/>
          <w:sz w:val="22"/>
          <w:szCs w:val="22"/>
        </w:rPr>
        <w:t xml:space="preserve"> </w:t>
      </w:r>
      <w:r w:rsidRPr="000B20CF">
        <w:rPr>
          <w:b/>
          <w:bCs/>
          <w:i/>
          <w:iCs/>
          <w:sz w:val="22"/>
          <w:szCs w:val="22"/>
        </w:rPr>
        <w:t xml:space="preserve">uzavřené dne </w:t>
      </w:r>
      <w:proofErr w:type="gramStart"/>
      <w:r w:rsidR="00773392">
        <w:rPr>
          <w:b/>
          <w:bCs/>
          <w:i/>
          <w:iCs/>
          <w:sz w:val="22"/>
          <w:szCs w:val="22"/>
        </w:rPr>
        <w:t>25.07.2022</w:t>
      </w:r>
      <w:proofErr w:type="gramEnd"/>
      <w:r w:rsidR="00773392">
        <w:rPr>
          <w:b/>
          <w:bCs/>
          <w:i/>
          <w:iCs/>
          <w:sz w:val="22"/>
          <w:szCs w:val="22"/>
        </w:rPr>
        <w:t xml:space="preserve">  </w:t>
      </w:r>
      <w:r w:rsidR="000F7915" w:rsidRPr="000B20CF">
        <w:rPr>
          <w:b/>
          <w:bCs/>
          <w:i/>
          <w:iCs/>
          <w:sz w:val="22"/>
          <w:szCs w:val="22"/>
        </w:rPr>
        <w:t xml:space="preserve">dle </w:t>
      </w:r>
      <w:proofErr w:type="spellStart"/>
      <w:r w:rsidR="000F7915" w:rsidRPr="000B20CF">
        <w:rPr>
          <w:b/>
          <w:bCs/>
          <w:i/>
          <w:iCs/>
          <w:sz w:val="22"/>
          <w:szCs w:val="22"/>
        </w:rPr>
        <w:t>ust</w:t>
      </w:r>
      <w:proofErr w:type="spellEnd"/>
      <w:r w:rsidR="000F7915" w:rsidRPr="000B20CF">
        <w:rPr>
          <w:b/>
          <w:bCs/>
          <w:i/>
          <w:iCs/>
          <w:sz w:val="22"/>
          <w:szCs w:val="22"/>
        </w:rPr>
        <w:t>.</w:t>
      </w:r>
      <w:r w:rsidR="00966080" w:rsidRPr="000B20CF">
        <w:rPr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§</w:t>
      </w:r>
      <w:r w:rsidR="00966080" w:rsidRPr="000B20CF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2201</w:t>
      </w:r>
      <w:r w:rsidR="00966080" w:rsidRPr="000B20CF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a</w:t>
      </w:r>
      <w:r w:rsidR="00966080" w:rsidRPr="000B20CF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násl. zákona</w:t>
      </w:r>
      <w:r w:rsidR="00EE6545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č.</w:t>
      </w:r>
      <w:r w:rsidR="00EE6545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89/2012 Sb., občanský zákoník,</w:t>
      </w:r>
      <w:r w:rsidRPr="000B20CF">
        <w:rPr>
          <w:b/>
          <w:bCs/>
          <w:i/>
          <w:iCs/>
          <w:sz w:val="22"/>
          <w:szCs w:val="22"/>
        </w:rPr>
        <w:t xml:space="preserve"> </w:t>
      </w:r>
    </w:p>
    <w:p w14:paraId="5F0987C4" w14:textId="77777777" w:rsidR="00A525C2" w:rsidRPr="000B20CF" w:rsidRDefault="00A525C2">
      <w:pPr>
        <w:jc w:val="center"/>
        <w:rPr>
          <w:b/>
          <w:bCs/>
          <w:i/>
          <w:iCs/>
          <w:sz w:val="22"/>
          <w:szCs w:val="22"/>
        </w:rPr>
      </w:pPr>
    </w:p>
    <w:p w14:paraId="0BAA63F7" w14:textId="77777777" w:rsidR="00A525C2" w:rsidRPr="000B20CF" w:rsidRDefault="000F7915">
      <w:pPr>
        <w:jc w:val="center"/>
        <w:rPr>
          <w:sz w:val="22"/>
          <w:szCs w:val="22"/>
        </w:rPr>
      </w:pPr>
      <w:proofErr w:type="gramStart"/>
      <w:r w:rsidRPr="000B20CF">
        <w:rPr>
          <w:b/>
          <w:bCs/>
          <w:i/>
          <w:iCs/>
          <w:sz w:val="22"/>
          <w:szCs w:val="22"/>
        </w:rPr>
        <w:t>mezi</w:t>
      </w:r>
      <w:proofErr w:type="gramEnd"/>
    </w:p>
    <w:p w14:paraId="2F214DEF" w14:textId="77777777" w:rsidR="00A525C2" w:rsidRPr="000B20CF" w:rsidRDefault="00A525C2">
      <w:pPr>
        <w:jc w:val="both"/>
        <w:rPr>
          <w:sz w:val="22"/>
          <w:szCs w:val="22"/>
        </w:rPr>
      </w:pPr>
    </w:p>
    <w:p w14:paraId="4672FCC5" w14:textId="4E213B4B" w:rsidR="00CD2D14" w:rsidRDefault="000F7915" w:rsidP="00CD2D14">
      <w:pPr>
        <w:pStyle w:val="Styl"/>
        <w:tabs>
          <w:tab w:val="left" w:pos="426"/>
        </w:tabs>
        <w:spacing w:line="240" w:lineRule="exact"/>
        <w:rPr>
          <w:w w:val="105"/>
        </w:rPr>
      </w:pPr>
      <w:r w:rsidRPr="000B20CF">
        <w:rPr>
          <w:b/>
          <w:bCs/>
          <w:sz w:val="22"/>
          <w:szCs w:val="22"/>
        </w:rPr>
        <w:t xml:space="preserve">1. </w:t>
      </w:r>
      <w:r w:rsidR="00966080" w:rsidRPr="000B20CF">
        <w:rPr>
          <w:b/>
          <w:bCs/>
          <w:sz w:val="22"/>
          <w:szCs w:val="22"/>
        </w:rPr>
        <w:t>Technické muzeum v Brně</w:t>
      </w:r>
      <w:r w:rsidRPr="000B20CF">
        <w:rPr>
          <w:sz w:val="22"/>
          <w:szCs w:val="22"/>
        </w:rPr>
        <w:t>,</w:t>
      </w:r>
      <w:r w:rsidR="00CD2D14" w:rsidRPr="00CD2D14">
        <w:rPr>
          <w:w w:val="105"/>
        </w:rPr>
        <w:t xml:space="preserve"> </w:t>
      </w:r>
      <w:r w:rsidR="00CD2D14" w:rsidRPr="00C910FB">
        <w:rPr>
          <w:b/>
          <w:w w:val="105"/>
          <w:sz w:val="22"/>
          <w:szCs w:val="22"/>
        </w:rPr>
        <w:t>jehož</w:t>
      </w:r>
      <w:r w:rsidR="00CD2D14" w:rsidRPr="00CD2D14">
        <w:rPr>
          <w:b/>
          <w:w w:val="105"/>
        </w:rPr>
        <w:t xml:space="preserve"> </w:t>
      </w:r>
      <w:r w:rsidR="00CD2D14" w:rsidRPr="00C910FB">
        <w:rPr>
          <w:b/>
          <w:w w:val="105"/>
          <w:sz w:val="22"/>
          <w:szCs w:val="22"/>
        </w:rPr>
        <w:t>jménem jedná</w:t>
      </w:r>
      <w:r w:rsidR="00226102">
        <w:rPr>
          <w:b/>
          <w:sz w:val="22"/>
          <w:szCs w:val="22"/>
        </w:rPr>
        <w:t xml:space="preserve"> </w:t>
      </w:r>
      <w:r w:rsidR="00CD2D14" w:rsidRPr="00C910FB">
        <w:rPr>
          <w:b/>
          <w:sz w:val="22"/>
          <w:szCs w:val="22"/>
        </w:rPr>
        <w:t>Ing. Ivo Štěpánek - ředitel</w:t>
      </w:r>
      <w:r w:rsidR="00CD2D14">
        <w:t xml:space="preserve">  </w:t>
      </w:r>
    </w:p>
    <w:p w14:paraId="14FB5F1F" w14:textId="1114C65B" w:rsidR="00A525C2" w:rsidRPr="000B20CF" w:rsidRDefault="00CD2D14" w:rsidP="006B414E">
      <w:pPr>
        <w:tabs>
          <w:tab w:val="left" w:pos="3261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966080" w:rsidRPr="000B20CF">
        <w:rPr>
          <w:sz w:val="22"/>
          <w:szCs w:val="22"/>
        </w:rPr>
        <w:t xml:space="preserve"> </w:t>
      </w:r>
      <w:r w:rsidR="00966080" w:rsidRPr="000B20CF">
        <w:rPr>
          <w:sz w:val="22"/>
          <w:szCs w:val="22"/>
        </w:rPr>
        <w:tab/>
      </w:r>
      <w:r w:rsidR="000C3297">
        <w:rPr>
          <w:sz w:val="22"/>
          <w:szCs w:val="22"/>
        </w:rPr>
        <w:t xml:space="preserve">  </w:t>
      </w:r>
      <w:r w:rsidR="00966080" w:rsidRPr="000B20CF">
        <w:rPr>
          <w:sz w:val="22"/>
          <w:szCs w:val="22"/>
        </w:rPr>
        <w:t>sídlem</w:t>
      </w:r>
      <w:r w:rsidR="000F7915" w:rsidRPr="000B20CF">
        <w:rPr>
          <w:sz w:val="22"/>
          <w:szCs w:val="22"/>
        </w:rPr>
        <w:t xml:space="preserve">: </w:t>
      </w:r>
      <w:r w:rsidR="00966080" w:rsidRPr="000B20CF">
        <w:rPr>
          <w:sz w:val="22"/>
          <w:szCs w:val="22"/>
        </w:rPr>
        <w:tab/>
      </w:r>
      <w:r w:rsidR="00926736">
        <w:rPr>
          <w:sz w:val="22"/>
          <w:szCs w:val="22"/>
        </w:rPr>
        <w:t>P</w:t>
      </w:r>
      <w:r w:rsidR="000C3297">
        <w:rPr>
          <w:sz w:val="22"/>
          <w:szCs w:val="22"/>
        </w:rPr>
        <w:t>u</w:t>
      </w:r>
      <w:r w:rsidR="00966080" w:rsidRPr="000B20CF">
        <w:rPr>
          <w:sz w:val="22"/>
          <w:szCs w:val="22"/>
        </w:rPr>
        <w:t>rkyňova 2950/105, Královo Pole, 612 00 Brno</w:t>
      </w:r>
      <w:r w:rsidR="00966080" w:rsidRPr="000B20CF">
        <w:rPr>
          <w:sz w:val="22"/>
          <w:szCs w:val="22"/>
        </w:rPr>
        <w:br/>
      </w:r>
      <w:r w:rsidR="000F7915" w:rsidRPr="000B20CF">
        <w:rPr>
          <w:sz w:val="22"/>
          <w:szCs w:val="22"/>
        </w:rPr>
        <w:tab/>
      </w:r>
      <w:r w:rsidR="00966080" w:rsidRPr="000B20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B20CF">
        <w:rPr>
          <w:sz w:val="22"/>
          <w:szCs w:val="22"/>
        </w:rPr>
        <w:t xml:space="preserve">IČ: </w:t>
      </w:r>
      <w:r w:rsidRPr="000B20CF">
        <w:rPr>
          <w:sz w:val="22"/>
          <w:szCs w:val="22"/>
        </w:rPr>
        <w:tab/>
        <w:t>00101435</w:t>
      </w:r>
      <w:r w:rsidR="00966080" w:rsidRPr="000B20CF">
        <w:rPr>
          <w:sz w:val="22"/>
          <w:szCs w:val="22"/>
        </w:rPr>
        <w:tab/>
      </w:r>
    </w:p>
    <w:p w14:paraId="0C235893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i/>
          <w:iCs/>
          <w:sz w:val="22"/>
          <w:szCs w:val="22"/>
        </w:rPr>
        <w:t>(dále jen jako „</w:t>
      </w:r>
      <w:r w:rsidRPr="000B20CF">
        <w:rPr>
          <w:b/>
          <w:bCs/>
          <w:i/>
          <w:iCs/>
          <w:sz w:val="22"/>
          <w:szCs w:val="22"/>
        </w:rPr>
        <w:t xml:space="preserve">Pronajímatel </w:t>
      </w:r>
      <w:r w:rsidRPr="000B20CF">
        <w:rPr>
          <w:i/>
          <w:iCs/>
          <w:sz w:val="22"/>
          <w:szCs w:val="22"/>
        </w:rPr>
        <w:t>“)</w:t>
      </w:r>
    </w:p>
    <w:p w14:paraId="4309C0F7" w14:textId="77777777" w:rsidR="00A525C2" w:rsidRPr="000B20CF" w:rsidRDefault="00A525C2">
      <w:pPr>
        <w:jc w:val="both"/>
        <w:rPr>
          <w:sz w:val="22"/>
          <w:szCs w:val="22"/>
        </w:rPr>
      </w:pPr>
    </w:p>
    <w:p w14:paraId="683C9B18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b/>
          <w:bCs/>
          <w:i/>
          <w:iCs/>
          <w:sz w:val="22"/>
          <w:szCs w:val="22"/>
        </w:rPr>
        <w:t>a</w:t>
      </w:r>
    </w:p>
    <w:p w14:paraId="7816DFFA" w14:textId="77777777" w:rsidR="00A525C2" w:rsidRPr="000B20CF" w:rsidRDefault="00A525C2">
      <w:pPr>
        <w:jc w:val="both"/>
        <w:rPr>
          <w:sz w:val="22"/>
          <w:szCs w:val="22"/>
        </w:rPr>
      </w:pPr>
    </w:p>
    <w:p w14:paraId="0B71BB7A" w14:textId="1680FD4F" w:rsidR="004739EC" w:rsidRDefault="005559DE" w:rsidP="00F16B82">
      <w:pPr>
        <w:pStyle w:val="Norme1lned"/>
        <w:widowControl w:val="0"/>
        <w:tabs>
          <w:tab w:val="left" w:pos="3261"/>
          <w:tab w:val="left" w:pos="4820"/>
        </w:tabs>
        <w:rPr>
          <w:bCs/>
          <w:sz w:val="22"/>
          <w:szCs w:val="22"/>
        </w:rPr>
      </w:pPr>
      <w:r w:rsidRPr="000B20CF">
        <w:rPr>
          <w:b/>
          <w:sz w:val="22"/>
          <w:szCs w:val="22"/>
        </w:rPr>
        <w:t>2</w:t>
      </w:r>
      <w:r w:rsidR="00D32764">
        <w:rPr>
          <w:b/>
          <w:sz w:val="22"/>
          <w:szCs w:val="22"/>
        </w:rPr>
        <w:t>.</w:t>
      </w:r>
      <w:r w:rsidR="000D7C04">
        <w:rPr>
          <w:b/>
          <w:sz w:val="22"/>
          <w:szCs w:val="22"/>
        </w:rPr>
        <w:t xml:space="preserve">  </w:t>
      </w:r>
      <w:r w:rsidR="00773392">
        <w:rPr>
          <w:b/>
          <w:sz w:val="22"/>
          <w:szCs w:val="22"/>
        </w:rPr>
        <w:t xml:space="preserve">Jiří </w:t>
      </w:r>
      <w:proofErr w:type="gramStart"/>
      <w:r w:rsidR="00773392">
        <w:rPr>
          <w:b/>
          <w:sz w:val="22"/>
          <w:szCs w:val="22"/>
        </w:rPr>
        <w:t>Pokorný</w:t>
      </w:r>
      <w:proofErr w:type="gramEnd"/>
      <w:r w:rsidR="00773392">
        <w:rPr>
          <w:b/>
          <w:sz w:val="22"/>
          <w:szCs w:val="22"/>
        </w:rPr>
        <w:t xml:space="preserve"> voda topení s.r.o.</w:t>
      </w:r>
      <w:r w:rsidR="00966080" w:rsidRPr="000B20CF">
        <w:rPr>
          <w:bCs/>
          <w:sz w:val="22"/>
          <w:szCs w:val="22"/>
        </w:rPr>
        <w:tab/>
      </w:r>
    </w:p>
    <w:p w14:paraId="3DDC952E" w14:textId="2728136E" w:rsidR="000D7C04" w:rsidRDefault="004739EC" w:rsidP="00F16B82">
      <w:pPr>
        <w:pStyle w:val="Norme1lned"/>
        <w:widowControl w:val="0"/>
        <w:tabs>
          <w:tab w:val="left" w:pos="3261"/>
          <w:tab w:val="left" w:pos="4820"/>
        </w:tabs>
        <w:rPr>
          <w:rFonts w:cs="Calibri"/>
          <w:sz w:val="22"/>
          <w:szCs w:val="22"/>
        </w:rPr>
      </w:pPr>
      <w:r w:rsidRPr="00226102">
        <w:rPr>
          <w:bCs/>
          <w:sz w:val="22"/>
          <w:szCs w:val="22"/>
        </w:rPr>
        <w:t xml:space="preserve">    </w:t>
      </w:r>
      <w:r w:rsidR="009546B7" w:rsidRPr="00226102">
        <w:rPr>
          <w:bCs/>
          <w:sz w:val="22"/>
          <w:szCs w:val="22"/>
        </w:rPr>
        <w:t>zapsáno v</w:t>
      </w:r>
      <w:r w:rsidR="009546B7">
        <w:rPr>
          <w:bCs/>
          <w:sz w:val="22"/>
          <w:szCs w:val="22"/>
        </w:rPr>
        <w:t> </w:t>
      </w:r>
      <w:r w:rsidR="009546B7" w:rsidRPr="00226102">
        <w:rPr>
          <w:bCs/>
          <w:sz w:val="22"/>
          <w:szCs w:val="22"/>
        </w:rPr>
        <w:t>OR</w:t>
      </w:r>
      <w:r w:rsidR="009546B7">
        <w:rPr>
          <w:bCs/>
          <w:sz w:val="22"/>
          <w:szCs w:val="22"/>
        </w:rPr>
        <w:t xml:space="preserve"> </w:t>
      </w:r>
      <w:proofErr w:type="gramStart"/>
      <w:r w:rsidR="009546B7" w:rsidRPr="00226102">
        <w:rPr>
          <w:bCs/>
          <w:sz w:val="22"/>
          <w:szCs w:val="22"/>
        </w:rPr>
        <w:t>Krajského</w:t>
      </w:r>
      <w:proofErr w:type="gramEnd"/>
      <w:r w:rsidR="009546B7" w:rsidRPr="00226102">
        <w:rPr>
          <w:bCs/>
          <w:sz w:val="22"/>
          <w:szCs w:val="22"/>
        </w:rPr>
        <w:t xml:space="preserve"> soudu Brno </w:t>
      </w:r>
      <w:r w:rsidR="009546B7">
        <w:rPr>
          <w:bCs/>
          <w:sz w:val="22"/>
          <w:szCs w:val="22"/>
        </w:rPr>
        <w:t>spisová značka</w:t>
      </w:r>
      <w:r w:rsidR="009546B7" w:rsidRPr="00226102">
        <w:rPr>
          <w:bCs/>
          <w:sz w:val="22"/>
          <w:szCs w:val="22"/>
        </w:rPr>
        <w:t xml:space="preserve"> C </w:t>
      </w:r>
      <w:r w:rsidR="00773392">
        <w:rPr>
          <w:bCs/>
          <w:sz w:val="22"/>
          <w:szCs w:val="22"/>
        </w:rPr>
        <w:t>109787</w:t>
      </w:r>
      <w:r w:rsidR="00966080" w:rsidRPr="00226102">
        <w:rPr>
          <w:sz w:val="22"/>
          <w:szCs w:val="22"/>
        </w:rPr>
        <w:br/>
        <w:t xml:space="preserve"> </w:t>
      </w:r>
      <w:r w:rsidR="00966080" w:rsidRPr="00226102">
        <w:rPr>
          <w:sz w:val="22"/>
          <w:szCs w:val="22"/>
        </w:rPr>
        <w:tab/>
      </w:r>
      <w:r w:rsidR="000D61A0">
        <w:rPr>
          <w:sz w:val="22"/>
          <w:szCs w:val="22"/>
        </w:rPr>
        <w:t xml:space="preserve"> </w:t>
      </w:r>
      <w:r w:rsidR="000D0A95">
        <w:rPr>
          <w:sz w:val="22"/>
          <w:szCs w:val="22"/>
        </w:rPr>
        <w:t xml:space="preserve"> </w:t>
      </w:r>
      <w:r w:rsidR="00AA5F21" w:rsidRPr="00226102">
        <w:rPr>
          <w:rFonts w:cs="Calibri"/>
          <w:sz w:val="22"/>
          <w:szCs w:val="22"/>
        </w:rPr>
        <w:t>se sídlem</w:t>
      </w:r>
      <w:r w:rsidR="005559DE" w:rsidRPr="00226102">
        <w:rPr>
          <w:rFonts w:cs="Calibri"/>
          <w:sz w:val="22"/>
          <w:szCs w:val="22"/>
        </w:rPr>
        <w:t>:</w:t>
      </w:r>
      <w:r w:rsidR="00F16B82" w:rsidRPr="00226102">
        <w:rPr>
          <w:rFonts w:cs="Calibri"/>
          <w:sz w:val="22"/>
          <w:szCs w:val="22"/>
        </w:rPr>
        <w:tab/>
      </w:r>
      <w:r w:rsidR="00773392">
        <w:rPr>
          <w:rFonts w:cs="Calibri"/>
          <w:sz w:val="22"/>
          <w:szCs w:val="22"/>
        </w:rPr>
        <w:t>Lidická 700/19, Brno, 602 00</w:t>
      </w:r>
    </w:p>
    <w:p w14:paraId="4F0AF326" w14:textId="34D92156" w:rsidR="00227FA5" w:rsidRPr="00226102" w:rsidRDefault="000D7C04" w:rsidP="000D7C04">
      <w:pPr>
        <w:pStyle w:val="Norme1lned"/>
        <w:widowControl w:val="0"/>
        <w:tabs>
          <w:tab w:val="left" w:pos="3261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  <w:t xml:space="preserve">  </w:t>
      </w:r>
      <w:r w:rsidR="009546B7">
        <w:rPr>
          <w:rFonts w:cs="Calibri"/>
          <w:sz w:val="22"/>
          <w:szCs w:val="22"/>
        </w:rPr>
        <w:t>j</w:t>
      </w:r>
      <w:r>
        <w:rPr>
          <w:rFonts w:cs="Calibri"/>
          <w:sz w:val="22"/>
          <w:szCs w:val="22"/>
        </w:rPr>
        <w:t>ednatel:</w:t>
      </w:r>
      <w:r w:rsidR="009546B7">
        <w:rPr>
          <w:rFonts w:cs="Calibri"/>
          <w:sz w:val="22"/>
          <w:szCs w:val="22"/>
        </w:rPr>
        <w:t xml:space="preserve">             </w:t>
      </w:r>
      <w:r w:rsidR="00773392">
        <w:rPr>
          <w:rFonts w:cs="Calibri"/>
          <w:sz w:val="22"/>
          <w:szCs w:val="22"/>
        </w:rPr>
        <w:t>Jiří Pokorný</w:t>
      </w:r>
      <w:r w:rsidR="00F16B82" w:rsidRPr="00226102">
        <w:rPr>
          <w:rFonts w:cs="Calibri"/>
          <w:sz w:val="22"/>
          <w:szCs w:val="22"/>
        </w:rPr>
        <w:br/>
        <w:t xml:space="preserve"> </w:t>
      </w:r>
      <w:r w:rsidR="00F16B82" w:rsidRPr="00226102">
        <w:rPr>
          <w:rFonts w:cs="Calibri"/>
          <w:sz w:val="22"/>
          <w:szCs w:val="22"/>
        </w:rPr>
        <w:tab/>
      </w:r>
      <w:r w:rsidR="000D61A0">
        <w:rPr>
          <w:rFonts w:cs="Calibri"/>
          <w:sz w:val="22"/>
          <w:szCs w:val="22"/>
        </w:rPr>
        <w:t xml:space="preserve"> </w:t>
      </w:r>
      <w:r w:rsidR="000D0A95">
        <w:rPr>
          <w:rFonts w:cs="Calibri"/>
          <w:sz w:val="22"/>
          <w:szCs w:val="22"/>
        </w:rPr>
        <w:t xml:space="preserve"> </w:t>
      </w:r>
      <w:r w:rsidR="00AA5F21" w:rsidRPr="00226102">
        <w:rPr>
          <w:rFonts w:cs="Calibri"/>
          <w:sz w:val="22"/>
          <w:szCs w:val="22"/>
        </w:rPr>
        <w:t xml:space="preserve">IČ:                    </w:t>
      </w:r>
      <w:r w:rsidR="00D32764">
        <w:rPr>
          <w:rFonts w:cs="Calibri"/>
          <w:sz w:val="22"/>
          <w:szCs w:val="22"/>
        </w:rPr>
        <w:t xml:space="preserve"> </w:t>
      </w:r>
      <w:r w:rsidR="00030D8E">
        <w:rPr>
          <w:rFonts w:cs="Calibri"/>
          <w:sz w:val="22"/>
          <w:szCs w:val="22"/>
        </w:rPr>
        <w:t xml:space="preserve"> </w:t>
      </w:r>
      <w:r w:rsidR="009546B7">
        <w:rPr>
          <w:rFonts w:cs="Calibri"/>
          <w:sz w:val="22"/>
          <w:szCs w:val="22"/>
        </w:rPr>
        <w:t>0</w:t>
      </w:r>
      <w:r w:rsidR="00773392">
        <w:rPr>
          <w:rFonts w:cs="Calibri"/>
          <w:sz w:val="22"/>
          <w:szCs w:val="22"/>
        </w:rPr>
        <w:t>77 12 677</w:t>
      </w:r>
      <w:r w:rsidR="00227FA5">
        <w:rPr>
          <w:rFonts w:cs="Calibri"/>
          <w:sz w:val="22"/>
          <w:szCs w:val="22"/>
        </w:rPr>
        <w:t xml:space="preserve">                                                          </w:t>
      </w:r>
      <w:r w:rsidR="000D0A95">
        <w:rPr>
          <w:rFonts w:cs="Calibri"/>
          <w:sz w:val="22"/>
          <w:szCs w:val="22"/>
        </w:rPr>
        <w:t xml:space="preserve"> </w:t>
      </w:r>
      <w:r w:rsidR="000107EE">
        <w:rPr>
          <w:rFonts w:cs="Calibri"/>
          <w:sz w:val="22"/>
          <w:szCs w:val="22"/>
        </w:rPr>
        <w:t xml:space="preserve"> </w:t>
      </w:r>
      <w:r w:rsidR="001002A5">
        <w:rPr>
          <w:rFonts w:cs="Calibri"/>
          <w:sz w:val="22"/>
          <w:szCs w:val="22"/>
        </w:rPr>
        <w:t xml:space="preserve"> </w:t>
      </w:r>
    </w:p>
    <w:p w14:paraId="49407B0F" w14:textId="55FBF2CB" w:rsidR="005559DE" w:rsidRPr="00C640CB" w:rsidRDefault="00AA5F21" w:rsidP="00F16B82">
      <w:pPr>
        <w:pStyle w:val="Norme1lned"/>
        <w:widowControl w:val="0"/>
        <w:tabs>
          <w:tab w:val="left" w:pos="3261"/>
          <w:tab w:val="left" w:pos="4820"/>
        </w:tabs>
        <w:rPr>
          <w:rFonts w:cs="Calibri"/>
          <w:sz w:val="22"/>
          <w:szCs w:val="22"/>
        </w:rPr>
      </w:pPr>
      <w:r w:rsidRPr="00226102">
        <w:rPr>
          <w:rFonts w:cs="Calibri"/>
          <w:sz w:val="22"/>
          <w:szCs w:val="22"/>
        </w:rPr>
        <w:t xml:space="preserve">                                                         </w:t>
      </w:r>
      <w:r w:rsidR="000D0A95">
        <w:rPr>
          <w:rFonts w:cs="Calibri"/>
          <w:sz w:val="22"/>
          <w:szCs w:val="22"/>
        </w:rPr>
        <w:t xml:space="preserve"> </w:t>
      </w:r>
      <w:r w:rsidRPr="00226102">
        <w:rPr>
          <w:rFonts w:cs="Calibri"/>
          <w:sz w:val="22"/>
          <w:szCs w:val="22"/>
        </w:rPr>
        <w:t xml:space="preserve"> </w:t>
      </w:r>
      <w:r w:rsidR="00D0489A">
        <w:rPr>
          <w:rFonts w:cs="Calibri"/>
          <w:sz w:val="22"/>
          <w:szCs w:val="22"/>
        </w:rPr>
        <w:t xml:space="preserve"> </w:t>
      </w:r>
      <w:r w:rsidRPr="00226102">
        <w:rPr>
          <w:rFonts w:cs="Calibri"/>
          <w:sz w:val="22"/>
          <w:szCs w:val="22"/>
        </w:rPr>
        <w:t xml:space="preserve"> </w:t>
      </w:r>
      <w:r w:rsidR="005559DE" w:rsidRPr="00226102">
        <w:rPr>
          <w:rFonts w:cs="Calibri"/>
          <w:sz w:val="22"/>
          <w:szCs w:val="22"/>
        </w:rPr>
        <w:t>e-mail:</w:t>
      </w:r>
      <w:r w:rsidRPr="00226102">
        <w:rPr>
          <w:rFonts w:cs="Calibri"/>
          <w:sz w:val="22"/>
          <w:szCs w:val="22"/>
        </w:rPr>
        <w:t xml:space="preserve">    </w:t>
      </w:r>
      <w:r w:rsidR="00030D8E">
        <w:rPr>
          <w:rFonts w:cs="Calibri"/>
          <w:sz w:val="22"/>
          <w:szCs w:val="22"/>
        </w:rPr>
        <w:t xml:space="preserve">  </w:t>
      </w:r>
      <w:r w:rsidRPr="00226102">
        <w:rPr>
          <w:rFonts w:cs="Calibri"/>
          <w:sz w:val="22"/>
          <w:szCs w:val="22"/>
        </w:rPr>
        <w:t xml:space="preserve">         </w:t>
      </w:r>
      <w:r w:rsidR="00C640CB">
        <w:rPr>
          <w:rFonts w:cs="Calibri"/>
          <w:sz w:val="22"/>
          <w:szCs w:val="22"/>
        </w:rPr>
        <w:t xml:space="preserve"> </w:t>
      </w:r>
      <w:bookmarkStart w:id="0" w:name="_GoBack"/>
      <w:bookmarkEnd w:id="0"/>
      <w:r w:rsidR="00773392" w:rsidRPr="00935FE7">
        <w:rPr>
          <w:rFonts w:cs="Calibri"/>
          <w:sz w:val="22"/>
          <w:szCs w:val="22"/>
          <w:highlight w:val="black"/>
        </w:rPr>
        <w:t>sousedjura@seznam.cz</w:t>
      </w:r>
      <w:r w:rsidR="00F16B82" w:rsidRPr="00226102">
        <w:rPr>
          <w:sz w:val="22"/>
          <w:szCs w:val="22"/>
        </w:rPr>
        <w:br/>
        <w:t xml:space="preserve"> </w:t>
      </w:r>
      <w:r w:rsidR="00F16B82" w:rsidRPr="00226102">
        <w:rPr>
          <w:sz w:val="22"/>
          <w:szCs w:val="22"/>
        </w:rPr>
        <w:tab/>
      </w:r>
      <w:r w:rsidR="000D0A95">
        <w:rPr>
          <w:sz w:val="22"/>
          <w:szCs w:val="22"/>
        </w:rPr>
        <w:t xml:space="preserve"> </w:t>
      </w:r>
      <w:r w:rsidR="000D61A0">
        <w:rPr>
          <w:sz w:val="22"/>
          <w:szCs w:val="22"/>
        </w:rPr>
        <w:t xml:space="preserve"> </w:t>
      </w:r>
      <w:r w:rsidR="005559DE" w:rsidRPr="00226102">
        <w:rPr>
          <w:rFonts w:cs="Calibri"/>
          <w:sz w:val="22"/>
          <w:szCs w:val="22"/>
        </w:rPr>
        <w:t xml:space="preserve">mobil: </w:t>
      </w:r>
      <w:r w:rsidR="0026322E">
        <w:rPr>
          <w:rFonts w:cs="Calibri"/>
          <w:sz w:val="22"/>
          <w:szCs w:val="22"/>
        </w:rPr>
        <w:t xml:space="preserve">   </w:t>
      </w:r>
      <w:r w:rsidR="00030D8E">
        <w:rPr>
          <w:rFonts w:cs="Calibri"/>
          <w:sz w:val="22"/>
          <w:szCs w:val="22"/>
        </w:rPr>
        <w:t xml:space="preserve"> </w:t>
      </w:r>
      <w:r w:rsidR="0026322E">
        <w:rPr>
          <w:rFonts w:cs="Calibri"/>
          <w:sz w:val="22"/>
          <w:szCs w:val="22"/>
        </w:rPr>
        <w:t xml:space="preserve">          </w:t>
      </w:r>
      <w:r w:rsidR="00AC521D">
        <w:rPr>
          <w:rFonts w:cs="Calibri"/>
          <w:sz w:val="22"/>
          <w:szCs w:val="22"/>
        </w:rPr>
        <w:t xml:space="preserve"> </w:t>
      </w:r>
      <w:r w:rsidR="000D0A95" w:rsidRPr="00935FE7">
        <w:rPr>
          <w:rFonts w:cs="Calibri"/>
          <w:sz w:val="22"/>
          <w:szCs w:val="22"/>
          <w:highlight w:val="black"/>
        </w:rPr>
        <w:t>+420</w:t>
      </w:r>
      <w:r w:rsidR="00773392" w:rsidRPr="00935FE7">
        <w:rPr>
          <w:rFonts w:cs="Calibri"/>
          <w:sz w:val="22"/>
          <w:szCs w:val="22"/>
          <w:highlight w:val="black"/>
        </w:rPr>
        <w:t> 603 304 777</w:t>
      </w:r>
    </w:p>
    <w:p w14:paraId="1986BDCB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i/>
          <w:iCs/>
          <w:sz w:val="22"/>
          <w:szCs w:val="22"/>
        </w:rPr>
        <w:t>(dále jen jako „</w:t>
      </w:r>
      <w:r w:rsidRPr="000B20CF">
        <w:rPr>
          <w:b/>
          <w:bCs/>
          <w:i/>
          <w:iCs/>
          <w:sz w:val="22"/>
          <w:szCs w:val="22"/>
        </w:rPr>
        <w:t>Nájemce</w:t>
      </w:r>
      <w:r w:rsidRPr="000B20CF">
        <w:rPr>
          <w:i/>
          <w:iCs/>
          <w:sz w:val="22"/>
          <w:szCs w:val="22"/>
        </w:rPr>
        <w:t>“)</w:t>
      </w:r>
    </w:p>
    <w:p w14:paraId="6A02E97A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i/>
          <w:iCs/>
          <w:sz w:val="22"/>
          <w:szCs w:val="22"/>
        </w:rPr>
        <w:t>(Oba dále jen jako „</w:t>
      </w:r>
      <w:r w:rsidRPr="000B20CF">
        <w:rPr>
          <w:b/>
          <w:bCs/>
          <w:i/>
          <w:iCs/>
          <w:sz w:val="22"/>
          <w:szCs w:val="22"/>
        </w:rPr>
        <w:t>Smluvní strany</w:t>
      </w:r>
      <w:r w:rsidRPr="000B20CF">
        <w:rPr>
          <w:i/>
          <w:iCs/>
          <w:sz w:val="22"/>
          <w:szCs w:val="22"/>
        </w:rPr>
        <w:t>“)</w:t>
      </w:r>
    </w:p>
    <w:p w14:paraId="0CC3DFE4" w14:textId="77777777" w:rsidR="00A525C2" w:rsidRPr="000B20CF" w:rsidRDefault="00A525C2">
      <w:pPr>
        <w:jc w:val="both"/>
        <w:rPr>
          <w:sz w:val="22"/>
          <w:szCs w:val="22"/>
        </w:rPr>
      </w:pPr>
    </w:p>
    <w:p w14:paraId="70F0B0FB" w14:textId="77777777" w:rsidR="00A525C2" w:rsidRPr="000B20CF" w:rsidRDefault="009F6BAC">
      <w:pPr>
        <w:jc w:val="center"/>
        <w:rPr>
          <w:sz w:val="22"/>
          <w:szCs w:val="22"/>
        </w:rPr>
      </w:pPr>
      <w:r w:rsidRPr="000B20CF">
        <w:rPr>
          <w:b/>
          <w:bCs/>
          <w:i/>
          <w:iCs/>
          <w:sz w:val="22"/>
          <w:szCs w:val="22"/>
        </w:rPr>
        <w:t>v následujícím znění</w:t>
      </w:r>
      <w:r w:rsidR="000F7915" w:rsidRPr="000B20CF">
        <w:rPr>
          <w:b/>
          <w:bCs/>
          <w:i/>
          <w:iCs/>
          <w:sz w:val="22"/>
          <w:szCs w:val="22"/>
        </w:rPr>
        <w:t>:</w:t>
      </w:r>
    </w:p>
    <w:p w14:paraId="5CC28A50" w14:textId="77777777" w:rsidR="00A525C2" w:rsidRPr="000B20CF" w:rsidRDefault="00A525C2">
      <w:pPr>
        <w:jc w:val="center"/>
        <w:rPr>
          <w:sz w:val="22"/>
          <w:szCs w:val="22"/>
        </w:rPr>
      </w:pPr>
    </w:p>
    <w:p w14:paraId="118655B9" w14:textId="72380BC8" w:rsidR="00226102" w:rsidRPr="000B20CF" w:rsidRDefault="000F7915">
      <w:pPr>
        <w:jc w:val="center"/>
        <w:rPr>
          <w:b/>
          <w:bCs/>
          <w:sz w:val="22"/>
          <w:szCs w:val="22"/>
        </w:rPr>
      </w:pPr>
      <w:r w:rsidRPr="000B20CF">
        <w:rPr>
          <w:b/>
          <w:bCs/>
          <w:sz w:val="22"/>
          <w:szCs w:val="22"/>
        </w:rPr>
        <w:t>I.</w:t>
      </w:r>
    </w:p>
    <w:p w14:paraId="35548E40" w14:textId="07E1F69C" w:rsidR="005559DE" w:rsidRPr="000B20CF" w:rsidRDefault="005559DE">
      <w:pPr>
        <w:jc w:val="center"/>
        <w:rPr>
          <w:b/>
          <w:bCs/>
          <w:sz w:val="22"/>
          <w:szCs w:val="22"/>
        </w:rPr>
      </w:pPr>
    </w:p>
    <w:p w14:paraId="02BE6B7C" w14:textId="4B7FFFFF" w:rsidR="005559DE" w:rsidRPr="000B20CF" w:rsidRDefault="00F16B82" w:rsidP="00553D0A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B20CF">
        <w:rPr>
          <w:sz w:val="22"/>
          <w:szCs w:val="22"/>
        </w:rPr>
        <w:t>Smluvní strany</w:t>
      </w:r>
      <w:r w:rsidR="00521EE7">
        <w:rPr>
          <w:sz w:val="22"/>
          <w:szCs w:val="22"/>
        </w:rPr>
        <w:t xml:space="preserve"> spolu dne </w:t>
      </w:r>
      <w:r w:rsidR="00773392">
        <w:rPr>
          <w:sz w:val="22"/>
          <w:szCs w:val="22"/>
        </w:rPr>
        <w:t>25.07.2022</w:t>
      </w:r>
      <w:r w:rsidR="005559DE" w:rsidRPr="000B20CF">
        <w:rPr>
          <w:sz w:val="22"/>
          <w:szCs w:val="22"/>
        </w:rPr>
        <w:t xml:space="preserve"> uzavřel</w:t>
      </w:r>
      <w:r w:rsidRPr="000B20CF">
        <w:rPr>
          <w:sz w:val="22"/>
          <w:szCs w:val="22"/>
        </w:rPr>
        <w:t>y</w:t>
      </w:r>
      <w:r w:rsidR="005559DE" w:rsidRPr="000B20CF">
        <w:rPr>
          <w:sz w:val="22"/>
          <w:szCs w:val="22"/>
        </w:rPr>
        <w:t xml:space="preserve"> smlouvu o nájmu </w:t>
      </w:r>
      <w:r w:rsidRPr="00521EE7">
        <w:rPr>
          <w:sz w:val="22"/>
          <w:szCs w:val="22"/>
        </w:rPr>
        <w:t>nebytových prostor</w:t>
      </w:r>
      <w:r w:rsidR="005559DE" w:rsidRPr="000B20CF">
        <w:rPr>
          <w:sz w:val="22"/>
          <w:szCs w:val="22"/>
        </w:rPr>
        <w:t xml:space="preserve"> </w:t>
      </w:r>
      <w:r w:rsidR="005559DE" w:rsidRPr="000B20CF">
        <w:rPr>
          <w:i/>
          <w:iCs/>
          <w:sz w:val="22"/>
          <w:szCs w:val="22"/>
        </w:rPr>
        <w:t>(dále jen jako „</w:t>
      </w:r>
      <w:r w:rsidR="005559DE" w:rsidRPr="000B20CF">
        <w:rPr>
          <w:b/>
          <w:bCs/>
          <w:i/>
          <w:iCs/>
          <w:sz w:val="22"/>
          <w:szCs w:val="22"/>
        </w:rPr>
        <w:t>Nájemní smlouva</w:t>
      </w:r>
      <w:r w:rsidR="005559DE" w:rsidRPr="000B20CF">
        <w:rPr>
          <w:i/>
          <w:iCs/>
          <w:sz w:val="22"/>
          <w:szCs w:val="22"/>
        </w:rPr>
        <w:t>“)</w:t>
      </w:r>
      <w:r w:rsidR="005559DE" w:rsidRPr="000B20CF">
        <w:rPr>
          <w:sz w:val="22"/>
          <w:szCs w:val="22"/>
        </w:rPr>
        <w:t xml:space="preserve">, </w:t>
      </w:r>
      <w:r w:rsidRPr="000B20CF">
        <w:rPr>
          <w:sz w:val="22"/>
          <w:szCs w:val="22"/>
        </w:rPr>
        <w:t>na jejímž základě</w:t>
      </w:r>
      <w:r w:rsidR="005559DE" w:rsidRPr="000B20CF">
        <w:rPr>
          <w:sz w:val="22"/>
          <w:szCs w:val="22"/>
        </w:rPr>
        <w:t xml:space="preserve"> Pronajímatel pronajal </w:t>
      </w:r>
      <w:r w:rsidR="004E724E" w:rsidRPr="000B20CF">
        <w:rPr>
          <w:sz w:val="22"/>
          <w:szCs w:val="22"/>
        </w:rPr>
        <w:t>Nájemci</w:t>
      </w:r>
      <w:r w:rsidR="005559DE" w:rsidRPr="000B20CF">
        <w:rPr>
          <w:sz w:val="22"/>
          <w:szCs w:val="22"/>
        </w:rPr>
        <w:t xml:space="preserve"> </w:t>
      </w:r>
      <w:r w:rsidRPr="006145BE">
        <w:rPr>
          <w:sz w:val="22"/>
          <w:szCs w:val="22"/>
        </w:rPr>
        <w:t>část nemovitosti</w:t>
      </w:r>
      <w:r w:rsidR="006145BE">
        <w:rPr>
          <w:sz w:val="22"/>
          <w:szCs w:val="22"/>
        </w:rPr>
        <w:t xml:space="preserve"> v areálu Technického muzea v Brně-Řečkovicích a to kancelářské prostory s </w:t>
      </w:r>
      <w:proofErr w:type="spellStart"/>
      <w:r w:rsidR="006145BE" w:rsidRPr="00030D8E">
        <w:rPr>
          <w:sz w:val="22"/>
          <w:szCs w:val="22"/>
        </w:rPr>
        <w:t>int.</w:t>
      </w:r>
      <w:proofErr w:type="gramStart"/>
      <w:r w:rsidR="006145BE" w:rsidRPr="00030D8E">
        <w:rPr>
          <w:sz w:val="22"/>
          <w:szCs w:val="22"/>
        </w:rPr>
        <w:t>ozn.</w:t>
      </w:r>
      <w:r w:rsidR="00773392">
        <w:rPr>
          <w:sz w:val="22"/>
          <w:szCs w:val="22"/>
        </w:rPr>
        <w:t>2.29</w:t>
      </w:r>
      <w:proofErr w:type="spellEnd"/>
      <w:proofErr w:type="gramEnd"/>
      <w:r w:rsidRPr="00030D8E">
        <w:rPr>
          <w:sz w:val="22"/>
          <w:szCs w:val="22"/>
        </w:rPr>
        <w:t xml:space="preserve"> </w:t>
      </w:r>
      <w:r w:rsidR="006145BE" w:rsidRPr="00030D8E">
        <w:rPr>
          <w:sz w:val="22"/>
          <w:szCs w:val="22"/>
        </w:rPr>
        <w:t>v budově SO 00</w:t>
      </w:r>
      <w:r w:rsidR="00030D8E">
        <w:rPr>
          <w:sz w:val="22"/>
          <w:szCs w:val="22"/>
        </w:rPr>
        <w:t>7</w:t>
      </w:r>
      <w:r w:rsidR="006145BE" w:rsidRPr="00030D8E">
        <w:rPr>
          <w:sz w:val="22"/>
          <w:szCs w:val="22"/>
        </w:rPr>
        <w:t xml:space="preserve"> o </w:t>
      </w:r>
      <w:r w:rsidR="00226102" w:rsidRPr="00030D8E">
        <w:rPr>
          <w:sz w:val="22"/>
          <w:szCs w:val="22"/>
        </w:rPr>
        <w:t xml:space="preserve"> </w:t>
      </w:r>
      <w:r w:rsidR="006145BE" w:rsidRPr="00030D8E">
        <w:rPr>
          <w:sz w:val="22"/>
          <w:szCs w:val="22"/>
        </w:rPr>
        <w:t xml:space="preserve">výměře </w:t>
      </w:r>
      <w:r w:rsidR="00773392">
        <w:rPr>
          <w:sz w:val="22"/>
          <w:szCs w:val="22"/>
        </w:rPr>
        <w:t xml:space="preserve">62,1 </w:t>
      </w:r>
      <w:proofErr w:type="spellStart"/>
      <w:r w:rsidR="00B2435F" w:rsidRPr="00030D8E">
        <w:rPr>
          <w:sz w:val="22"/>
          <w:szCs w:val="22"/>
        </w:rPr>
        <w:t>m2</w:t>
      </w:r>
      <w:proofErr w:type="spellEnd"/>
      <w:r w:rsidR="00B2435F" w:rsidRPr="00030D8E">
        <w:rPr>
          <w:sz w:val="22"/>
          <w:szCs w:val="22"/>
        </w:rPr>
        <w:t xml:space="preserve"> ,</w:t>
      </w:r>
      <w:r w:rsidR="007F45B1" w:rsidRPr="000B20CF">
        <w:rPr>
          <w:sz w:val="22"/>
          <w:szCs w:val="22"/>
        </w:rPr>
        <w:t xml:space="preserve"> </w:t>
      </w:r>
      <w:r w:rsidRPr="000B20CF">
        <w:rPr>
          <w:sz w:val="22"/>
          <w:szCs w:val="22"/>
        </w:rPr>
        <w:t>kter</w:t>
      </w:r>
      <w:r w:rsidR="007F45B1" w:rsidRPr="000B20CF">
        <w:rPr>
          <w:sz w:val="22"/>
          <w:szCs w:val="22"/>
        </w:rPr>
        <w:t>á</w:t>
      </w:r>
      <w:r w:rsidRPr="000B20CF">
        <w:rPr>
          <w:sz w:val="22"/>
          <w:szCs w:val="22"/>
        </w:rPr>
        <w:t xml:space="preserve"> je součástí pozemku </w:t>
      </w:r>
      <w:proofErr w:type="spellStart"/>
      <w:r w:rsidRPr="000B20CF">
        <w:rPr>
          <w:sz w:val="22"/>
          <w:szCs w:val="22"/>
        </w:rPr>
        <w:t>parc</w:t>
      </w:r>
      <w:proofErr w:type="spellEnd"/>
      <w:r w:rsidRPr="000B20CF">
        <w:rPr>
          <w:sz w:val="22"/>
          <w:szCs w:val="22"/>
        </w:rPr>
        <w:t xml:space="preserve">. č. </w:t>
      </w:r>
      <w:r w:rsidR="00B2435F">
        <w:rPr>
          <w:sz w:val="22"/>
          <w:szCs w:val="22"/>
        </w:rPr>
        <w:t>22</w:t>
      </w:r>
      <w:r w:rsidR="007377C5">
        <w:rPr>
          <w:sz w:val="22"/>
          <w:szCs w:val="22"/>
        </w:rPr>
        <w:t>6/5</w:t>
      </w:r>
      <w:r w:rsidR="00B2435F">
        <w:rPr>
          <w:sz w:val="22"/>
          <w:szCs w:val="22"/>
        </w:rPr>
        <w:t>,</w:t>
      </w:r>
      <w:r w:rsidRPr="000B20CF">
        <w:rPr>
          <w:sz w:val="22"/>
          <w:szCs w:val="22"/>
        </w:rPr>
        <w:t xml:space="preserve"> nacházející se na adrese </w:t>
      </w:r>
      <w:r w:rsidR="00B2435F">
        <w:rPr>
          <w:sz w:val="22"/>
          <w:szCs w:val="22"/>
        </w:rPr>
        <w:t>Terezy Novákové</w:t>
      </w:r>
      <w:r w:rsidR="00CD7C61">
        <w:rPr>
          <w:sz w:val="22"/>
          <w:szCs w:val="22"/>
        </w:rPr>
        <w:t xml:space="preserve"> </w:t>
      </w:r>
      <w:r w:rsidR="00B2435F">
        <w:rPr>
          <w:sz w:val="22"/>
          <w:szCs w:val="22"/>
        </w:rPr>
        <w:t xml:space="preserve">1283/64, Brno, 621 00, </w:t>
      </w:r>
      <w:r w:rsidR="005559DE" w:rsidRPr="000B20CF">
        <w:rPr>
          <w:sz w:val="22"/>
          <w:szCs w:val="22"/>
        </w:rPr>
        <w:t xml:space="preserve"> to vše zap</w:t>
      </w:r>
      <w:r w:rsidR="00B2435F">
        <w:rPr>
          <w:sz w:val="22"/>
          <w:szCs w:val="22"/>
        </w:rPr>
        <w:t xml:space="preserve">sáno </w:t>
      </w:r>
      <w:r w:rsidR="005559DE" w:rsidRPr="000B20CF">
        <w:rPr>
          <w:sz w:val="22"/>
          <w:szCs w:val="22"/>
        </w:rPr>
        <w:t xml:space="preserve"> v katastru nemovitostí vedeném</w:t>
      </w:r>
      <w:r w:rsidR="00B2435F">
        <w:rPr>
          <w:sz w:val="22"/>
          <w:szCs w:val="22"/>
        </w:rPr>
        <w:t xml:space="preserve"> Katastrálním úřadem pro Jihomoravský kraj, ka</w:t>
      </w:r>
      <w:r w:rsidR="005559DE" w:rsidRPr="000B20CF">
        <w:rPr>
          <w:sz w:val="22"/>
          <w:szCs w:val="22"/>
        </w:rPr>
        <w:t xml:space="preserve">tastrální pracoviště </w:t>
      </w:r>
      <w:r w:rsidR="005559DE" w:rsidRPr="00B2435F">
        <w:rPr>
          <w:sz w:val="22"/>
          <w:szCs w:val="22"/>
        </w:rPr>
        <w:t>Brno-město</w:t>
      </w:r>
      <w:r w:rsidR="005559DE" w:rsidRPr="000B20CF">
        <w:rPr>
          <w:sz w:val="22"/>
          <w:szCs w:val="22"/>
        </w:rPr>
        <w:t xml:space="preserve"> na LV č. </w:t>
      </w:r>
      <w:r w:rsidR="00B2435F">
        <w:rPr>
          <w:sz w:val="22"/>
          <w:szCs w:val="22"/>
        </w:rPr>
        <w:t>5935</w:t>
      </w:r>
      <w:r w:rsidR="005559DE" w:rsidRPr="000B20CF">
        <w:rPr>
          <w:sz w:val="22"/>
          <w:szCs w:val="22"/>
        </w:rPr>
        <w:t xml:space="preserve"> pro </w:t>
      </w:r>
      <w:proofErr w:type="spellStart"/>
      <w:r w:rsidR="005559DE" w:rsidRPr="000B20CF">
        <w:rPr>
          <w:sz w:val="22"/>
          <w:szCs w:val="22"/>
        </w:rPr>
        <w:t>k.ú</w:t>
      </w:r>
      <w:proofErr w:type="spellEnd"/>
      <w:r w:rsidR="005559DE" w:rsidRPr="000B20CF">
        <w:rPr>
          <w:sz w:val="22"/>
          <w:szCs w:val="22"/>
        </w:rPr>
        <w:t xml:space="preserve">. </w:t>
      </w:r>
      <w:r w:rsidR="00B2435F">
        <w:rPr>
          <w:sz w:val="22"/>
          <w:szCs w:val="22"/>
        </w:rPr>
        <w:t>Řečkovice, obec Brno.</w:t>
      </w:r>
    </w:p>
    <w:p w14:paraId="29816A72" w14:textId="74338B09" w:rsidR="005559DE" w:rsidRPr="000B20CF" w:rsidRDefault="005559DE" w:rsidP="004E724E">
      <w:pPr>
        <w:tabs>
          <w:tab w:val="num" w:pos="284"/>
        </w:tabs>
        <w:ind w:left="284" w:hanging="284"/>
        <w:jc w:val="center"/>
        <w:rPr>
          <w:b/>
          <w:bCs/>
          <w:sz w:val="22"/>
          <w:szCs w:val="22"/>
        </w:rPr>
      </w:pPr>
    </w:p>
    <w:p w14:paraId="6B28DF6E" w14:textId="77777777" w:rsidR="00226102" w:rsidRDefault="00226102" w:rsidP="004E724E">
      <w:pPr>
        <w:tabs>
          <w:tab w:val="num" w:pos="284"/>
        </w:tabs>
        <w:ind w:left="284" w:hanging="284"/>
        <w:jc w:val="center"/>
        <w:rPr>
          <w:b/>
          <w:bCs/>
          <w:sz w:val="22"/>
          <w:szCs w:val="22"/>
        </w:rPr>
      </w:pPr>
    </w:p>
    <w:p w14:paraId="7869CC2E" w14:textId="4A7DE679" w:rsidR="004E724E" w:rsidRPr="000B20CF" w:rsidRDefault="004E724E" w:rsidP="004E724E">
      <w:pPr>
        <w:tabs>
          <w:tab w:val="num" w:pos="284"/>
        </w:tabs>
        <w:ind w:left="284" w:hanging="284"/>
        <w:jc w:val="center"/>
        <w:rPr>
          <w:b/>
          <w:bCs/>
          <w:sz w:val="22"/>
          <w:szCs w:val="22"/>
        </w:rPr>
      </w:pPr>
      <w:r w:rsidRPr="000B20CF">
        <w:rPr>
          <w:b/>
          <w:bCs/>
          <w:sz w:val="22"/>
          <w:szCs w:val="22"/>
        </w:rPr>
        <w:t>II.</w:t>
      </w:r>
    </w:p>
    <w:p w14:paraId="0F9370D5" w14:textId="1D2C0174" w:rsidR="00A525C2" w:rsidRPr="000B20CF" w:rsidRDefault="009F6BAC" w:rsidP="004E724E">
      <w:pPr>
        <w:tabs>
          <w:tab w:val="num" w:pos="284"/>
        </w:tabs>
        <w:ind w:left="284" w:hanging="284"/>
        <w:jc w:val="center"/>
        <w:rPr>
          <w:sz w:val="22"/>
          <w:szCs w:val="22"/>
        </w:rPr>
      </w:pPr>
      <w:r w:rsidRPr="000B20CF">
        <w:rPr>
          <w:b/>
          <w:bCs/>
          <w:sz w:val="22"/>
          <w:szCs w:val="22"/>
        </w:rPr>
        <w:t xml:space="preserve">Změna </w:t>
      </w:r>
      <w:r w:rsidR="004E724E" w:rsidRPr="000B20CF">
        <w:rPr>
          <w:b/>
          <w:bCs/>
          <w:sz w:val="22"/>
          <w:szCs w:val="22"/>
        </w:rPr>
        <w:t>Nájemní s</w:t>
      </w:r>
      <w:r w:rsidR="000F7915" w:rsidRPr="000B20CF">
        <w:rPr>
          <w:b/>
          <w:bCs/>
          <w:sz w:val="22"/>
          <w:szCs w:val="22"/>
        </w:rPr>
        <w:t>mlouvy</w:t>
      </w:r>
    </w:p>
    <w:p w14:paraId="265C5201" w14:textId="77777777" w:rsidR="00A525C2" w:rsidRPr="000B20CF" w:rsidRDefault="00A525C2" w:rsidP="004E724E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14:paraId="365EB697" w14:textId="4C840A87" w:rsidR="00553D0A" w:rsidRDefault="00553D0A" w:rsidP="00553D0A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Součástí Nájemní smlouvy ze dne</w:t>
      </w:r>
      <w:r w:rsidR="007377C5">
        <w:rPr>
          <w:sz w:val="22"/>
          <w:szCs w:val="22"/>
        </w:rPr>
        <w:t xml:space="preserve"> </w:t>
      </w:r>
      <w:r w:rsidR="00773392">
        <w:rPr>
          <w:sz w:val="22"/>
          <w:szCs w:val="22"/>
        </w:rPr>
        <w:t>25.07.2022</w:t>
      </w:r>
      <w:r w:rsidRPr="007377C5">
        <w:rPr>
          <w:sz w:val="22"/>
          <w:szCs w:val="22"/>
        </w:rPr>
        <w:t xml:space="preserve"> </w:t>
      </w:r>
      <w:proofErr w:type="spellStart"/>
      <w:proofErr w:type="gramStart"/>
      <w:r w:rsidRPr="007377C5">
        <w:rPr>
          <w:sz w:val="22"/>
          <w:szCs w:val="22"/>
        </w:rPr>
        <w:t>č.j.</w:t>
      </w:r>
      <w:proofErr w:type="gramEnd"/>
      <w:r w:rsidRPr="007377C5">
        <w:rPr>
          <w:sz w:val="22"/>
          <w:szCs w:val="22"/>
        </w:rPr>
        <w:t>TMB</w:t>
      </w:r>
      <w:proofErr w:type="spellEnd"/>
      <w:r w:rsidRPr="007377C5">
        <w:rPr>
          <w:sz w:val="22"/>
          <w:szCs w:val="22"/>
        </w:rPr>
        <w:t xml:space="preserve"> </w:t>
      </w:r>
      <w:r w:rsidR="00773392">
        <w:rPr>
          <w:sz w:val="22"/>
          <w:szCs w:val="22"/>
        </w:rPr>
        <w:t>795/2022</w:t>
      </w:r>
      <w:r w:rsidRPr="007377C5">
        <w:rPr>
          <w:sz w:val="22"/>
          <w:szCs w:val="22"/>
        </w:rPr>
        <w:t xml:space="preserve"> (</w:t>
      </w:r>
      <w:proofErr w:type="spellStart"/>
      <w:r w:rsidRPr="007377C5">
        <w:rPr>
          <w:sz w:val="22"/>
          <w:szCs w:val="22"/>
        </w:rPr>
        <w:t>int.ozn.</w:t>
      </w:r>
      <w:r w:rsidR="00773392">
        <w:rPr>
          <w:sz w:val="22"/>
          <w:szCs w:val="22"/>
        </w:rPr>
        <w:t>220</w:t>
      </w:r>
      <w:proofErr w:type="spellEnd"/>
      <w:r w:rsidR="00773392">
        <w:rPr>
          <w:sz w:val="22"/>
          <w:szCs w:val="22"/>
        </w:rPr>
        <w:t>/2022</w:t>
      </w:r>
      <w:r w:rsidRPr="007377C5">
        <w:rPr>
          <w:sz w:val="22"/>
          <w:szCs w:val="22"/>
        </w:rPr>
        <w:t>)</w:t>
      </w:r>
      <w:r>
        <w:rPr>
          <w:sz w:val="22"/>
          <w:szCs w:val="22"/>
        </w:rPr>
        <w:t xml:space="preserve"> je „</w:t>
      </w:r>
      <w:r w:rsidRPr="000B20CF">
        <w:rPr>
          <w:i/>
          <w:iCs/>
          <w:sz w:val="22"/>
          <w:szCs w:val="22"/>
        </w:rPr>
        <w:t>Příloha k Nájemní smlouvě k nebytovému prostoru“</w:t>
      </w:r>
      <w:r>
        <w:rPr>
          <w:sz w:val="22"/>
          <w:szCs w:val="22"/>
        </w:rPr>
        <w:t>, jejímž obsahem je zejména definování tzv.</w:t>
      </w:r>
      <w:r w:rsidRPr="00553D0A">
        <w:rPr>
          <w:i/>
          <w:iCs/>
          <w:sz w:val="22"/>
          <w:szCs w:val="22"/>
        </w:rPr>
        <w:t xml:space="preserve"> </w:t>
      </w:r>
      <w:r w:rsidRPr="000B20CF">
        <w:rPr>
          <w:i/>
          <w:iCs/>
          <w:sz w:val="22"/>
          <w:szCs w:val="22"/>
        </w:rPr>
        <w:t>„drobných oprav“</w:t>
      </w:r>
      <w:r w:rsidRPr="000B20CF">
        <w:rPr>
          <w:sz w:val="22"/>
          <w:szCs w:val="22"/>
        </w:rPr>
        <w:t>.</w:t>
      </w:r>
    </w:p>
    <w:p w14:paraId="6A8F7DF1" w14:textId="58CF86A4" w:rsidR="00553D0A" w:rsidRDefault="00553D0A" w:rsidP="00553D0A">
      <w:pPr>
        <w:ind w:left="284"/>
        <w:jc w:val="both"/>
        <w:rPr>
          <w:sz w:val="22"/>
          <w:szCs w:val="22"/>
        </w:rPr>
      </w:pPr>
    </w:p>
    <w:p w14:paraId="66CBF3DF" w14:textId="2FF11045" w:rsidR="000B20CF" w:rsidRDefault="009F6BAC" w:rsidP="004E724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B20CF">
        <w:rPr>
          <w:sz w:val="22"/>
          <w:szCs w:val="22"/>
        </w:rPr>
        <w:t xml:space="preserve">Smluvní strany se dohodly, že tímto dodatkem se mění </w:t>
      </w:r>
      <w:r w:rsidR="007F45B1" w:rsidRPr="000B20CF">
        <w:rPr>
          <w:sz w:val="22"/>
          <w:szCs w:val="22"/>
        </w:rPr>
        <w:t>odst. 5</w:t>
      </w:r>
      <w:r w:rsidR="00717B66">
        <w:rPr>
          <w:sz w:val="22"/>
          <w:szCs w:val="22"/>
        </w:rPr>
        <w:t xml:space="preserve"> a odst. 6</w:t>
      </w:r>
      <w:r w:rsidR="007F45B1" w:rsidRPr="000B20CF">
        <w:rPr>
          <w:sz w:val="22"/>
          <w:szCs w:val="22"/>
        </w:rPr>
        <w:t xml:space="preserve"> </w:t>
      </w:r>
      <w:r w:rsidR="007F45B1" w:rsidRPr="000B20CF">
        <w:rPr>
          <w:i/>
          <w:iCs/>
          <w:sz w:val="22"/>
          <w:szCs w:val="22"/>
        </w:rPr>
        <w:t>„Přílohy k Nájemní smlouvě k nebytovému prostoru“</w:t>
      </w:r>
      <w:r w:rsidR="00EE6545">
        <w:rPr>
          <w:sz w:val="22"/>
          <w:szCs w:val="22"/>
        </w:rPr>
        <w:t xml:space="preserve"> </w:t>
      </w:r>
      <w:r w:rsidR="00226102">
        <w:rPr>
          <w:sz w:val="22"/>
          <w:szCs w:val="22"/>
        </w:rPr>
        <w:t xml:space="preserve">- „ </w:t>
      </w:r>
      <w:r w:rsidR="00226102">
        <w:rPr>
          <w:i/>
          <w:sz w:val="22"/>
          <w:szCs w:val="22"/>
        </w:rPr>
        <w:t xml:space="preserve">Drobné opravy“ </w:t>
      </w:r>
      <w:r w:rsidR="00EE6545">
        <w:rPr>
          <w:sz w:val="22"/>
          <w:szCs w:val="22"/>
        </w:rPr>
        <w:t>tak</w:t>
      </w:r>
      <w:r w:rsidRPr="000B20CF">
        <w:rPr>
          <w:sz w:val="22"/>
          <w:szCs w:val="22"/>
        </w:rPr>
        <w:t xml:space="preserve">, že </w:t>
      </w:r>
      <w:r w:rsidR="000B20CF" w:rsidRPr="000B20CF">
        <w:rPr>
          <w:sz w:val="22"/>
          <w:szCs w:val="22"/>
        </w:rPr>
        <w:t>odst. 5</w:t>
      </w:r>
      <w:r w:rsidR="00717B66">
        <w:rPr>
          <w:sz w:val="22"/>
          <w:szCs w:val="22"/>
        </w:rPr>
        <w:t xml:space="preserve"> a 6</w:t>
      </w:r>
      <w:r w:rsidR="000B20CF" w:rsidRPr="000B20CF">
        <w:rPr>
          <w:sz w:val="22"/>
          <w:szCs w:val="22"/>
        </w:rPr>
        <w:t xml:space="preserve"> nově</w:t>
      </w:r>
      <w:r w:rsidRPr="000B20CF">
        <w:rPr>
          <w:sz w:val="22"/>
          <w:szCs w:val="22"/>
        </w:rPr>
        <w:t xml:space="preserve"> zní: </w:t>
      </w:r>
    </w:p>
    <w:p w14:paraId="54517FE8" w14:textId="77777777" w:rsidR="00553D0A" w:rsidRPr="000B20CF" w:rsidRDefault="00553D0A" w:rsidP="00553D0A">
      <w:pPr>
        <w:ind w:left="284"/>
        <w:jc w:val="both"/>
        <w:rPr>
          <w:sz w:val="22"/>
          <w:szCs w:val="22"/>
        </w:rPr>
      </w:pPr>
    </w:p>
    <w:p w14:paraId="4E78853B" w14:textId="4E899049" w:rsidR="009F6BAC" w:rsidRDefault="00A43ACF" w:rsidP="000B20CF">
      <w:pPr>
        <w:ind w:left="284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(5) </w:t>
      </w:r>
      <w:r w:rsidR="009F6BAC" w:rsidRPr="000B20CF">
        <w:rPr>
          <w:b/>
          <w:bCs/>
          <w:i/>
          <w:sz w:val="22"/>
          <w:szCs w:val="22"/>
        </w:rPr>
        <w:t>„</w:t>
      </w:r>
      <w:r w:rsidR="000B20CF" w:rsidRPr="000B20CF">
        <w:rPr>
          <w:b/>
          <w:bCs/>
          <w:i/>
          <w:sz w:val="22"/>
          <w:szCs w:val="22"/>
        </w:rPr>
        <w:t xml:space="preserve">Podle výše nákladu se za drobné opravy považují další opravy nebytového prostoru a jeho vybavení a výměny součástí jednotlivých předmětů tohoto vybavení, které nejsou uvedeny v odstavcích 2 a 3, jestliže náklad na jednu opravu nepřesáhne částku </w:t>
      </w:r>
      <w:r w:rsidR="000B20CF" w:rsidRPr="000B20CF">
        <w:rPr>
          <w:b/>
          <w:bCs/>
          <w:i/>
          <w:sz w:val="22"/>
          <w:szCs w:val="22"/>
          <w:u w:val="single"/>
        </w:rPr>
        <w:t>5</w:t>
      </w:r>
      <w:r w:rsidR="000B20CF">
        <w:rPr>
          <w:b/>
          <w:bCs/>
          <w:i/>
          <w:sz w:val="22"/>
          <w:szCs w:val="22"/>
          <w:u w:val="single"/>
        </w:rPr>
        <w:t>.</w:t>
      </w:r>
      <w:r w:rsidR="000B20CF" w:rsidRPr="000B20CF">
        <w:rPr>
          <w:b/>
          <w:bCs/>
          <w:i/>
          <w:sz w:val="22"/>
          <w:szCs w:val="22"/>
          <w:u w:val="single"/>
        </w:rPr>
        <w:t>000</w:t>
      </w:r>
      <w:r w:rsidR="000B20CF" w:rsidRPr="000B20CF">
        <w:rPr>
          <w:b/>
          <w:bCs/>
          <w:i/>
          <w:sz w:val="22"/>
          <w:szCs w:val="22"/>
        </w:rPr>
        <w:t>,- Kč. Provádí-li se na téže věci několik oprav, které spolu souvisejí a časově na sebe navazují, je rozhodující součet nákladů na související opravy. Náklady na dopravu a jiné náklady spojené s opravou, pokud jsou uvedeny v daňovém dokladu o provedení opravy, se do nákladů na tuto opravu nezapočítávají, jsou však součástí ročního limitu podle odstavce</w:t>
      </w:r>
      <w:r w:rsidR="000B20CF">
        <w:rPr>
          <w:b/>
          <w:bCs/>
          <w:i/>
          <w:sz w:val="22"/>
          <w:szCs w:val="22"/>
        </w:rPr>
        <w:t> </w:t>
      </w:r>
      <w:r w:rsidR="000B20CF" w:rsidRPr="000B20CF">
        <w:rPr>
          <w:b/>
          <w:bCs/>
          <w:i/>
          <w:sz w:val="22"/>
          <w:szCs w:val="22"/>
        </w:rPr>
        <w:t>6.</w:t>
      </w:r>
      <w:r w:rsidR="009F6BAC" w:rsidRPr="000B20CF">
        <w:rPr>
          <w:b/>
          <w:bCs/>
          <w:i/>
          <w:sz w:val="22"/>
          <w:szCs w:val="22"/>
        </w:rPr>
        <w:t>“</w:t>
      </w:r>
    </w:p>
    <w:p w14:paraId="19E23714" w14:textId="77777777" w:rsidR="00717B66" w:rsidRDefault="00717B66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14F286D8" w14:textId="62F47F89" w:rsidR="00581887" w:rsidRDefault="00717B66" w:rsidP="00D0489A">
      <w:pPr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  <w:r w:rsidRPr="00717B66">
        <w:rPr>
          <w:b/>
          <w:bCs/>
          <w:i/>
          <w:sz w:val="22"/>
          <w:szCs w:val="22"/>
        </w:rPr>
        <w:t xml:space="preserve"> </w:t>
      </w:r>
      <w:r w:rsidR="00581887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 </w:t>
      </w:r>
      <w:r w:rsidR="00D0489A">
        <w:rPr>
          <w:b/>
          <w:bCs/>
          <w:i/>
          <w:sz w:val="22"/>
          <w:szCs w:val="22"/>
        </w:rPr>
        <w:t xml:space="preserve"> </w:t>
      </w:r>
      <w:r w:rsidR="00A43ACF">
        <w:rPr>
          <w:b/>
          <w:bCs/>
          <w:i/>
          <w:sz w:val="22"/>
          <w:szCs w:val="22"/>
        </w:rPr>
        <w:t>(6)</w:t>
      </w:r>
      <w:r w:rsidRPr="00717B66">
        <w:rPr>
          <w:b/>
          <w:bCs/>
          <w:i/>
          <w:sz w:val="22"/>
          <w:szCs w:val="22"/>
        </w:rPr>
        <w:t xml:space="preserve"> </w:t>
      </w:r>
      <w:r w:rsidRPr="00581887">
        <w:rPr>
          <w:rFonts w:cs="Times New Roman"/>
          <w:b/>
          <w:bCs/>
          <w:i/>
          <w:sz w:val="22"/>
          <w:szCs w:val="22"/>
        </w:rPr>
        <w:t>„</w:t>
      </w:r>
      <w:r w:rsidRPr="00581887">
        <w:rPr>
          <w:rFonts w:cs="Times New Roman"/>
          <w:b/>
          <w:i/>
          <w:sz w:val="22"/>
          <w:szCs w:val="22"/>
        </w:rPr>
        <w:t xml:space="preserve">Součet nákladů za drobné opravy uvedené v </w:t>
      </w:r>
      <w:hyperlink r:id="rId6" w:history="1">
        <w:r w:rsidRPr="00581887">
          <w:rPr>
            <w:rStyle w:val="Hypertextovodkaz"/>
            <w:rFonts w:cs="Times New Roman"/>
            <w:b/>
            <w:i/>
            <w:color w:val="000000" w:themeColor="text1"/>
            <w:sz w:val="22"/>
            <w:szCs w:val="22"/>
          </w:rPr>
          <w:t>odstavcích 2 až 5</w:t>
        </w:r>
      </w:hyperlink>
      <w:r w:rsidRPr="00581887">
        <w:rPr>
          <w:rFonts w:cs="Times New Roman"/>
          <w:b/>
          <w:i/>
          <w:color w:val="000000" w:themeColor="text1"/>
          <w:sz w:val="22"/>
          <w:szCs w:val="22"/>
        </w:rPr>
        <w:t xml:space="preserve"> n</w:t>
      </w:r>
      <w:r w:rsidRPr="00581887">
        <w:rPr>
          <w:rFonts w:cs="Times New Roman"/>
          <w:b/>
          <w:i/>
          <w:sz w:val="22"/>
          <w:szCs w:val="22"/>
        </w:rPr>
        <w:t>esmí přesáhnout částku 350,-</w:t>
      </w:r>
      <w:r w:rsidR="00581887">
        <w:rPr>
          <w:rFonts w:cs="Times New Roman"/>
          <w:b/>
          <w:i/>
          <w:sz w:val="22"/>
          <w:szCs w:val="22"/>
        </w:rPr>
        <w:t xml:space="preserve"> </w:t>
      </w:r>
      <w:r w:rsidRPr="00581887">
        <w:rPr>
          <w:rFonts w:cs="Times New Roman"/>
          <w:b/>
          <w:i/>
          <w:sz w:val="22"/>
          <w:szCs w:val="22"/>
        </w:rPr>
        <w:t>Kč/</w:t>
      </w:r>
      <w:proofErr w:type="spellStart"/>
      <w:r w:rsidRPr="00581887">
        <w:rPr>
          <w:rFonts w:cs="Times New Roman"/>
          <w:b/>
          <w:i/>
          <w:sz w:val="22"/>
          <w:szCs w:val="22"/>
        </w:rPr>
        <w:t>m</w:t>
      </w:r>
      <w:r w:rsidRPr="00581887">
        <w:rPr>
          <w:rFonts w:cs="Times New Roman"/>
          <w:b/>
          <w:i/>
          <w:sz w:val="22"/>
          <w:szCs w:val="22"/>
          <w:vertAlign w:val="superscript"/>
        </w:rPr>
        <w:t>2</w:t>
      </w:r>
      <w:proofErr w:type="spellEnd"/>
      <w:r w:rsidRPr="00581887">
        <w:rPr>
          <w:rFonts w:cs="Times New Roman"/>
          <w:b/>
          <w:i/>
          <w:sz w:val="22"/>
          <w:szCs w:val="22"/>
        </w:rPr>
        <w:t xml:space="preserve"> </w:t>
      </w:r>
      <w:r w:rsidR="00581887">
        <w:rPr>
          <w:rFonts w:cs="Times New Roman"/>
          <w:b/>
          <w:i/>
          <w:sz w:val="22"/>
          <w:szCs w:val="22"/>
        </w:rPr>
        <w:t xml:space="preserve"> </w:t>
      </w:r>
    </w:p>
    <w:p w14:paraId="016C4FBC" w14:textId="2B168641" w:rsidR="00581887" w:rsidRDefault="00581887" w:rsidP="00D0489A">
      <w:pPr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    </w:t>
      </w:r>
      <w:r w:rsidR="00717B66" w:rsidRPr="00581887">
        <w:rPr>
          <w:rFonts w:cs="Times New Roman"/>
          <w:b/>
          <w:i/>
          <w:sz w:val="22"/>
          <w:szCs w:val="22"/>
        </w:rPr>
        <w:t xml:space="preserve">podlahové plochy pronajatého prostoru za kalendářní rok, včetně nákladů na dopravu a jiných </w:t>
      </w:r>
      <w:r>
        <w:rPr>
          <w:rFonts w:cs="Times New Roman"/>
          <w:b/>
          <w:i/>
          <w:sz w:val="22"/>
          <w:szCs w:val="22"/>
        </w:rPr>
        <w:t xml:space="preserve"> </w:t>
      </w:r>
    </w:p>
    <w:p w14:paraId="6DB176A8" w14:textId="1A292310" w:rsidR="00717B66" w:rsidRPr="00581887" w:rsidRDefault="00FB3F45" w:rsidP="00D0489A">
      <w:pPr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  </w:t>
      </w:r>
      <w:r w:rsidR="00003A6E">
        <w:rPr>
          <w:rFonts w:cs="Times New Roman"/>
          <w:b/>
          <w:i/>
          <w:sz w:val="22"/>
          <w:szCs w:val="22"/>
        </w:rPr>
        <w:t xml:space="preserve"> </w:t>
      </w:r>
      <w:r>
        <w:rPr>
          <w:rFonts w:cs="Times New Roman"/>
          <w:b/>
          <w:i/>
          <w:sz w:val="22"/>
          <w:szCs w:val="22"/>
        </w:rPr>
        <w:t xml:space="preserve"> nákladů </w:t>
      </w:r>
      <w:r w:rsidR="00717B66" w:rsidRPr="00581887">
        <w:rPr>
          <w:rFonts w:cs="Times New Roman"/>
          <w:b/>
          <w:i/>
          <w:sz w:val="22"/>
          <w:szCs w:val="22"/>
        </w:rPr>
        <w:t>spojených s opravou, pokud jsou uvedeny v daňo</w:t>
      </w:r>
      <w:r w:rsidR="00581887">
        <w:rPr>
          <w:rFonts w:cs="Times New Roman"/>
          <w:b/>
          <w:i/>
          <w:sz w:val="22"/>
          <w:szCs w:val="22"/>
        </w:rPr>
        <w:t>vém dokladu o provedení</w:t>
      </w:r>
      <w:r w:rsidR="00717B66" w:rsidRPr="00581887">
        <w:rPr>
          <w:rFonts w:cs="Times New Roman"/>
          <w:b/>
          <w:i/>
          <w:sz w:val="22"/>
          <w:szCs w:val="22"/>
        </w:rPr>
        <w:t xml:space="preserve"> opravy.“</w:t>
      </w:r>
    </w:p>
    <w:p w14:paraId="1667C86B" w14:textId="77A9987E" w:rsidR="00717B66" w:rsidRDefault="00717B66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277F36A8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56608F84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516E958A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1A6BC021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32B6622B" w14:textId="77777777" w:rsidR="009B4D6E" w:rsidRPr="00717B66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009C0666" w14:textId="5E11C475" w:rsidR="009F6BAC" w:rsidRPr="000B20CF" w:rsidRDefault="009F6BAC" w:rsidP="004E724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B20CF">
        <w:rPr>
          <w:sz w:val="22"/>
          <w:szCs w:val="22"/>
        </w:rPr>
        <w:t>Smluvní strany se dohodly, že veškerá další ujednání Smlouvy</w:t>
      </w:r>
      <w:r w:rsidR="000F7915" w:rsidRPr="000B20CF">
        <w:rPr>
          <w:sz w:val="22"/>
          <w:szCs w:val="22"/>
        </w:rPr>
        <w:t xml:space="preserve">, vyjma ujednání </w:t>
      </w:r>
      <w:r w:rsidR="000B20CF">
        <w:rPr>
          <w:sz w:val="22"/>
          <w:szCs w:val="22"/>
        </w:rPr>
        <w:t>odst. 5</w:t>
      </w:r>
      <w:r w:rsidR="00581887">
        <w:rPr>
          <w:sz w:val="22"/>
          <w:szCs w:val="22"/>
        </w:rPr>
        <w:t xml:space="preserve"> a odst. 6</w:t>
      </w:r>
      <w:r w:rsidR="000B20CF">
        <w:rPr>
          <w:sz w:val="22"/>
          <w:szCs w:val="22"/>
        </w:rPr>
        <w:t xml:space="preserve"> </w:t>
      </w:r>
      <w:r w:rsidR="000B20CF" w:rsidRPr="000B20CF">
        <w:rPr>
          <w:i/>
          <w:iCs/>
          <w:sz w:val="22"/>
          <w:szCs w:val="22"/>
        </w:rPr>
        <w:t>„Přílohy k Nájemní smlouvě k nebytovému prostoru“</w:t>
      </w:r>
      <w:r w:rsidR="000F7915" w:rsidRPr="000B20CF">
        <w:rPr>
          <w:sz w:val="22"/>
          <w:szCs w:val="22"/>
        </w:rPr>
        <w:t>,</w:t>
      </w:r>
      <w:r w:rsidRPr="000B20CF">
        <w:rPr>
          <w:sz w:val="22"/>
          <w:szCs w:val="22"/>
        </w:rPr>
        <w:t xml:space="preserve"> zůs</w:t>
      </w:r>
      <w:r w:rsidR="000F7915" w:rsidRPr="000B20CF">
        <w:rPr>
          <w:sz w:val="22"/>
          <w:szCs w:val="22"/>
        </w:rPr>
        <w:t>távají tímto dodatkem nedotčena.</w:t>
      </w:r>
    </w:p>
    <w:p w14:paraId="3F5AC3D3" w14:textId="77777777" w:rsidR="00A525C2" w:rsidRPr="000B20CF" w:rsidRDefault="00A525C2">
      <w:pPr>
        <w:jc w:val="both"/>
        <w:rPr>
          <w:sz w:val="22"/>
          <w:szCs w:val="22"/>
        </w:rPr>
      </w:pPr>
    </w:p>
    <w:p w14:paraId="6277FFD7" w14:textId="77777777" w:rsidR="000B20CF" w:rsidRDefault="000B20CF">
      <w:pPr>
        <w:rPr>
          <w:rFonts w:cs="Times New Roman"/>
          <w:sz w:val="22"/>
          <w:szCs w:val="22"/>
        </w:rPr>
      </w:pPr>
    </w:p>
    <w:p w14:paraId="6AAA930B" w14:textId="77777777" w:rsidR="00581887" w:rsidRDefault="00581887">
      <w:pPr>
        <w:rPr>
          <w:rFonts w:cs="Times New Roman"/>
          <w:sz w:val="22"/>
          <w:szCs w:val="22"/>
        </w:rPr>
      </w:pPr>
    </w:p>
    <w:p w14:paraId="2CD80555" w14:textId="77777777" w:rsidR="00581887" w:rsidRDefault="00581887">
      <w:pPr>
        <w:rPr>
          <w:rFonts w:cs="Times New Roman"/>
          <w:sz w:val="22"/>
          <w:szCs w:val="22"/>
        </w:rPr>
      </w:pPr>
    </w:p>
    <w:p w14:paraId="699344C4" w14:textId="77777777" w:rsidR="00226102" w:rsidRDefault="00226102">
      <w:pPr>
        <w:rPr>
          <w:rFonts w:cs="Times New Roman"/>
          <w:sz w:val="22"/>
          <w:szCs w:val="22"/>
        </w:rPr>
      </w:pPr>
    </w:p>
    <w:p w14:paraId="18173DA9" w14:textId="5197E58D" w:rsidR="00A525C2" w:rsidRPr="000B20CF" w:rsidRDefault="000F7915">
      <w:pPr>
        <w:rPr>
          <w:rFonts w:cs="Times New Roman"/>
          <w:sz w:val="22"/>
          <w:szCs w:val="22"/>
        </w:rPr>
      </w:pPr>
      <w:r w:rsidRPr="000B20CF">
        <w:rPr>
          <w:rFonts w:cs="Times New Roman"/>
          <w:sz w:val="22"/>
          <w:szCs w:val="22"/>
        </w:rPr>
        <w:t xml:space="preserve">V Brně dne </w:t>
      </w:r>
      <w:r w:rsidR="004356FA">
        <w:rPr>
          <w:rFonts w:cs="Times New Roman"/>
          <w:sz w:val="22"/>
          <w:szCs w:val="22"/>
        </w:rPr>
        <w:t>_________________</w:t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</w:p>
    <w:p w14:paraId="4EA54539" w14:textId="77777777" w:rsidR="00A525C2" w:rsidRPr="000B20CF" w:rsidRDefault="00A525C2">
      <w:pPr>
        <w:rPr>
          <w:rFonts w:cs="Times New Roman"/>
          <w:sz w:val="22"/>
          <w:szCs w:val="22"/>
        </w:rPr>
      </w:pPr>
    </w:p>
    <w:p w14:paraId="355D8AD4" w14:textId="77777777" w:rsidR="00A525C2" w:rsidRPr="000B20CF" w:rsidRDefault="00A525C2">
      <w:pPr>
        <w:rPr>
          <w:rFonts w:cs="Times New Roman"/>
          <w:sz w:val="22"/>
          <w:szCs w:val="22"/>
        </w:rPr>
      </w:pPr>
    </w:p>
    <w:p w14:paraId="60A3A8CD" w14:textId="77777777" w:rsidR="00A525C2" w:rsidRDefault="00A525C2">
      <w:pPr>
        <w:rPr>
          <w:rFonts w:cs="Times New Roman"/>
          <w:sz w:val="22"/>
          <w:szCs w:val="22"/>
        </w:rPr>
      </w:pPr>
    </w:p>
    <w:p w14:paraId="12F29D64" w14:textId="77777777" w:rsidR="00B82698" w:rsidRPr="000B20CF" w:rsidRDefault="00B82698">
      <w:pPr>
        <w:rPr>
          <w:rFonts w:cs="Times New Roman"/>
          <w:sz w:val="22"/>
          <w:szCs w:val="22"/>
        </w:rPr>
      </w:pPr>
    </w:p>
    <w:p w14:paraId="2EA4B8E5" w14:textId="7235911E" w:rsidR="00CD2D14" w:rsidRDefault="00CD2D14" w:rsidP="00CD2D14">
      <w:pPr>
        <w:pStyle w:val="Styl"/>
        <w:spacing w:line="273" w:lineRule="exact"/>
        <w:ind w:right="4"/>
      </w:pPr>
      <w:r>
        <w:rPr>
          <w:sz w:val="22"/>
          <w:szCs w:val="22"/>
        </w:rPr>
        <w:t xml:space="preserve">       </w:t>
      </w:r>
      <w:r>
        <w:t xml:space="preserve">Technické muzeum v Brně                                         </w:t>
      </w:r>
      <w:r w:rsidR="007377C5">
        <w:t xml:space="preserve">  </w:t>
      </w:r>
      <w:r w:rsidR="00235EBB">
        <w:t>Jiří Pokorný voda topení s.r.o.</w:t>
      </w:r>
    </w:p>
    <w:p w14:paraId="5ED217A4" w14:textId="0EA9C415" w:rsidR="00003A6E" w:rsidRPr="000107EE" w:rsidRDefault="00003A6E" w:rsidP="00003A6E">
      <w:pPr>
        <w:pStyle w:val="Styl"/>
        <w:spacing w:line="273" w:lineRule="exact"/>
        <w:ind w:right="4"/>
        <w:rPr>
          <w:i/>
        </w:rPr>
      </w:pPr>
      <w:r>
        <w:t xml:space="preserve">          </w:t>
      </w:r>
      <w:r w:rsidR="000107EE">
        <w:t xml:space="preserve">  </w:t>
      </w:r>
      <w:r>
        <w:t xml:space="preserve"> </w:t>
      </w:r>
      <w:r w:rsidR="00CD2D14">
        <w:t xml:space="preserve">Ing. Ivo Štěpánek                                                             </w:t>
      </w:r>
    </w:p>
    <w:p w14:paraId="0055F998" w14:textId="4912EB02" w:rsidR="00CD2D14" w:rsidRPr="007377C5" w:rsidRDefault="00CD2D14" w:rsidP="00003A6E">
      <w:pPr>
        <w:pStyle w:val="Styl"/>
        <w:tabs>
          <w:tab w:val="left" w:pos="6405"/>
        </w:tabs>
        <w:spacing w:line="273" w:lineRule="exact"/>
        <w:ind w:left="782" w:right="4"/>
      </w:pPr>
      <w:r w:rsidRPr="000107EE">
        <w:rPr>
          <w:i/>
        </w:rPr>
        <w:t xml:space="preserve">   </w:t>
      </w:r>
      <w:r w:rsidR="000107EE">
        <w:rPr>
          <w:i/>
        </w:rPr>
        <w:t xml:space="preserve">    </w:t>
      </w:r>
      <w:r w:rsidR="000107EE">
        <w:t>ředitel</w:t>
      </w:r>
      <w:r w:rsidRPr="000107EE">
        <w:rPr>
          <w:i/>
        </w:rPr>
        <w:t xml:space="preserve">              </w:t>
      </w:r>
      <w:r w:rsidR="000107EE">
        <w:rPr>
          <w:i/>
        </w:rPr>
        <w:tab/>
      </w:r>
    </w:p>
    <w:p w14:paraId="018FACC0" w14:textId="78429D98" w:rsidR="00A525C2" w:rsidRDefault="00A525C2">
      <w:pPr>
        <w:rPr>
          <w:rFonts w:cs="Times New Roman"/>
          <w:sz w:val="22"/>
          <w:szCs w:val="22"/>
        </w:rPr>
      </w:pPr>
    </w:p>
    <w:p w14:paraId="6E5DA3E6" w14:textId="77777777" w:rsidR="00CD2D14" w:rsidRDefault="00CD2D14">
      <w:pPr>
        <w:rPr>
          <w:rFonts w:cs="Times New Roman"/>
          <w:sz w:val="22"/>
          <w:szCs w:val="22"/>
        </w:rPr>
      </w:pPr>
    </w:p>
    <w:p w14:paraId="19659702" w14:textId="77777777" w:rsidR="00CD2D14" w:rsidRDefault="00CD2D14">
      <w:pPr>
        <w:rPr>
          <w:rFonts w:cs="Times New Roman"/>
          <w:sz w:val="22"/>
          <w:szCs w:val="22"/>
        </w:rPr>
      </w:pPr>
    </w:p>
    <w:p w14:paraId="695EE34B" w14:textId="77777777" w:rsidR="00CD2D14" w:rsidRPr="000B20CF" w:rsidRDefault="00CD2D14">
      <w:pPr>
        <w:rPr>
          <w:rFonts w:cs="Times New Roman"/>
          <w:sz w:val="22"/>
          <w:szCs w:val="22"/>
        </w:rPr>
      </w:pPr>
    </w:p>
    <w:p w14:paraId="7FE2E0EB" w14:textId="235ED5AD" w:rsidR="00A525C2" w:rsidRPr="000B20CF" w:rsidRDefault="000B20CF" w:rsidP="000B20CF">
      <w:pPr>
        <w:tabs>
          <w:tab w:val="left" w:pos="426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>…………………………………</w:t>
      </w:r>
      <w:r w:rsidR="000F7915" w:rsidRPr="000B20CF"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ab/>
        <w:t>…………………………………</w:t>
      </w:r>
    </w:p>
    <w:p w14:paraId="3DDB86CB" w14:textId="6A465892" w:rsidR="00A525C2" w:rsidRPr="004E724E" w:rsidRDefault="000B20CF" w:rsidP="000B20CF">
      <w:pPr>
        <w:tabs>
          <w:tab w:val="left" w:pos="426"/>
        </w:tabs>
        <w:rPr>
          <w:rFonts w:cs="Times New Roman"/>
          <w:b/>
          <w:bCs/>
        </w:rPr>
      </w:pPr>
      <w:r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 xml:space="preserve">Pronajímatel </w:t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  <w:t>Nájemce</w:t>
      </w:r>
    </w:p>
    <w:p w14:paraId="29CEDCA9" w14:textId="77777777" w:rsidR="00A525C2" w:rsidRDefault="00A525C2">
      <w:pPr>
        <w:rPr>
          <w:rFonts w:cs="Times New Roman"/>
          <w:b/>
          <w:bCs/>
          <w:sz w:val="21"/>
          <w:szCs w:val="21"/>
        </w:rPr>
      </w:pPr>
    </w:p>
    <w:sectPr w:rsidR="00A525C2" w:rsidSect="00A334F1">
      <w:pgSz w:w="11906" w:h="16838"/>
      <w:pgMar w:top="1134" w:right="1134" w:bottom="851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89C8FB2"/>
    <w:name w:val="WW8Num1"/>
    <w:lvl w:ilvl="0">
      <w:start w:val="1"/>
      <w:numFmt w:val="decimal"/>
      <w:lvlText w:val=" %1."/>
      <w:lvlJc w:val="left"/>
      <w:pPr>
        <w:tabs>
          <w:tab w:val="num" w:pos="6173"/>
        </w:tabs>
        <w:ind w:left="6173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42"/>
    <w:rsid w:val="00003A6E"/>
    <w:rsid w:val="000107EE"/>
    <w:rsid w:val="000124EC"/>
    <w:rsid w:val="00030D8E"/>
    <w:rsid w:val="000653F1"/>
    <w:rsid w:val="00075142"/>
    <w:rsid w:val="000B20CF"/>
    <w:rsid w:val="000C3297"/>
    <w:rsid w:val="000D0A95"/>
    <w:rsid w:val="000D61A0"/>
    <w:rsid w:val="000D7C04"/>
    <w:rsid w:val="000F7915"/>
    <w:rsid w:val="001002A5"/>
    <w:rsid w:val="00115A89"/>
    <w:rsid w:val="001279B5"/>
    <w:rsid w:val="001821A1"/>
    <w:rsid w:val="001D4B8B"/>
    <w:rsid w:val="00211CAA"/>
    <w:rsid w:val="00226102"/>
    <w:rsid w:val="00227FA5"/>
    <w:rsid w:val="00235EBB"/>
    <w:rsid w:val="0026322E"/>
    <w:rsid w:val="00391230"/>
    <w:rsid w:val="003C2517"/>
    <w:rsid w:val="00405C2E"/>
    <w:rsid w:val="004061A0"/>
    <w:rsid w:val="0042031E"/>
    <w:rsid w:val="004356FA"/>
    <w:rsid w:val="004739EC"/>
    <w:rsid w:val="004E724E"/>
    <w:rsid w:val="005159E7"/>
    <w:rsid w:val="00521EE7"/>
    <w:rsid w:val="00553D0A"/>
    <w:rsid w:val="005559DE"/>
    <w:rsid w:val="00581887"/>
    <w:rsid w:val="006145BE"/>
    <w:rsid w:val="00633D2F"/>
    <w:rsid w:val="00641F94"/>
    <w:rsid w:val="00645E7F"/>
    <w:rsid w:val="00667230"/>
    <w:rsid w:val="006B414E"/>
    <w:rsid w:val="007079ED"/>
    <w:rsid w:val="00717B66"/>
    <w:rsid w:val="007377C5"/>
    <w:rsid w:val="00773392"/>
    <w:rsid w:val="007F45B1"/>
    <w:rsid w:val="00926736"/>
    <w:rsid w:val="00935FE7"/>
    <w:rsid w:val="009546B7"/>
    <w:rsid w:val="00966080"/>
    <w:rsid w:val="0098790F"/>
    <w:rsid w:val="009B4D6E"/>
    <w:rsid w:val="009B7234"/>
    <w:rsid w:val="009C4C4B"/>
    <w:rsid w:val="009F6BAC"/>
    <w:rsid w:val="00A334F1"/>
    <w:rsid w:val="00A43ACF"/>
    <w:rsid w:val="00A525C2"/>
    <w:rsid w:val="00A52A7B"/>
    <w:rsid w:val="00AA5F21"/>
    <w:rsid w:val="00AC521D"/>
    <w:rsid w:val="00AD0735"/>
    <w:rsid w:val="00B2435F"/>
    <w:rsid w:val="00B6301E"/>
    <w:rsid w:val="00B82698"/>
    <w:rsid w:val="00C067FF"/>
    <w:rsid w:val="00C640CB"/>
    <w:rsid w:val="00C910FB"/>
    <w:rsid w:val="00C9211A"/>
    <w:rsid w:val="00CD2D14"/>
    <w:rsid w:val="00CD7C61"/>
    <w:rsid w:val="00D0489A"/>
    <w:rsid w:val="00D30125"/>
    <w:rsid w:val="00D32764"/>
    <w:rsid w:val="00E20598"/>
    <w:rsid w:val="00EE6545"/>
    <w:rsid w:val="00F16B82"/>
    <w:rsid w:val="00F925A6"/>
    <w:rsid w:val="00FB3F45"/>
    <w:rsid w:val="00FC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E6F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Symbol" w:hAnsi="Symbol" w:cs="OpenSymbo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OpenSymbol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Open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e1lned">
    <w:name w:val="Normáe1lníed"/>
    <w:uiPriority w:val="99"/>
    <w:rsid w:val="005559DE"/>
    <w:pPr>
      <w:suppressAutoHyphens/>
      <w:autoSpaceDE w:val="0"/>
      <w:autoSpaceDN w:val="0"/>
      <w:adjustRightInd w:val="0"/>
    </w:pPr>
    <w:rPr>
      <w:kern w:val="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66080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B82"/>
    <w:rPr>
      <w:color w:val="605E5C"/>
      <w:shd w:val="clear" w:color="auto" w:fill="E1DFDD"/>
    </w:rPr>
  </w:style>
  <w:style w:type="paragraph" w:customStyle="1" w:styleId="Styl">
    <w:name w:val="Styl"/>
    <w:rsid w:val="00CD2D1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Symbol" w:hAnsi="Symbol" w:cs="OpenSymbo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OpenSymbol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Open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e1lned">
    <w:name w:val="Normáe1lníed"/>
    <w:uiPriority w:val="99"/>
    <w:rsid w:val="005559DE"/>
    <w:pPr>
      <w:suppressAutoHyphens/>
      <w:autoSpaceDE w:val="0"/>
      <w:autoSpaceDN w:val="0"/>
      <w:adjustRightInd w:val="0"/>
    </w:pPr>
    <w:rPr>
      <w:kern w:val="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66080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B82"/>
    <w:rPr>
      <w:color w:val="605E5C"/>
      <w:shd w:val="clear" w:color="auto" w:fill="E1DFDD"/>
    </w:rPr>
  </w:style>
  <w:style w:type="paragraph" w:customStyle="1" w:styleId="Styl">
    <w:name w:val="Styl"/>
    <w:rsid w:val="00CD2D1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258/1995%20Sb.%25235'&amp;ucin-k-dni='30.12.9999'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Rajf</dc:creator>
  <cp:lastModifiedBy>Soňa Kubová</cp:lastModifiedBy>
  <cp:revision>8</cp:revision>
  <cp:lastPrinted>2023-01-20T10:02:00Z</cp:lastPrinted>
  <dcterms:created xsi:type="dcterms:W3CDTF">2023-01-20T09:48:00Z</dcterms:created>
  <dcterms:modified xsi:type="dcterms:W3CDTF">2023-02-08T07:51:00Z</dcterms:modified>
</cp:coreProperties>
</file>