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Pr="008F5B49" w:rsidRDefault="00A85C66" w:rsidP="008F5B49">
      <w:pPr>
        <w:jc w:val="both"/>
        <w:rPr>
          <w:rFonts w:ascii="Arial" w:hAnsi="Arial" w:cs="Arial"/>
          <w:b/>
          <w:sz w:val="22"/>
        </w:rPr>
      </w:pPr>
      <w:r>
        <w:rPr>
          <w:b/>
          <w:sz w:val="22"/>
          <w:szCs w:val="22"/>
        </w:rPr>
        <w:t>NAVOS a.s.</w:t>
      </w:r>
    </w:p>
    <w:p w:rsidR="00A85C66" w:rsidRDefault="00735B45" w:rsidP="009B4486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5C66" w:rsidRPr="00A85C66">
        <w:rPr>
          <w:sz w:val="20"/>
          <w:szCs w:val="20"/>
        </w:rPr>
        <w:t>Čelakovského 1858/27, 767 01 Kroměříž,</w:t>
      </w:r>
    </w:p>
    <w:p w:rsidR="005E3FA0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A85C66" w:rsidRPr="00A85C66">
        <w:rPr>
          <w:sz w:val="20"/>
          <w:szCs w:val="20"/>
        </w:rPr>
        <w:t>47674857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735B45" w:rsidRPr="00735B45">
        <w:rPr>
          <w:sz w:val="20"/>
          <w:szCs w:val="20"/>
        </w:rPr>
        <w:t>CZ</w:t>
      </w:r>
      <w:r w:rsidR="00A85C66">
        <w:rPr>
          <w:sz w:val="20"/>
          <w:szCs w:val="20"/>
        </w:rPr>
        <w:t xml:space="preserve"> </w:t>
      </w:r>
      <w:r w:rsidR="00A85C66" w:rsidRPr="00A85C66">
        <w:rPr>
          <w:sz w:val="20"/>
          <w:szCs w:val="20"/>
        </w:rPr>
        <w:t>47674857</w:t>
      </w:r>
    </w:p>
    <w:p w:rsidR="005E3FA0" w:rsidRDefault="005E3FA0" w:rsidP="009B4486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5C66" w:rsidRPr="00A85C66">
        <w:rPr>
          <w:sz w:val="20"/>
          <w:szCs w:val="20"/>
        </w:rPr>
        <w:t>Ing.</w:t>
      </w:r>
      <w:r w:rsidR="008624B4">
        <w:rPr>
          <w:sz w:val="20"/>
          <w:szCs w:val="20"/>
        </w:rPr>
        <w:t xml:space="preserve"> Petr Foukal, místopředseda</w:t>
      </w:r>
      <w:r w:rsidR="00A85C66" w:rsidRPr="00A85C66">
        <w:rPr>
          <w:sz w:val="20"/>
          <w:szCs w:val="20"/>
        </w:rPr>
        <w:t xml:space="preserve"> představenstva</w:t>
      </w:r>
    </w:p>
    <w:p w:rsidR="009B4486" w:rsidRDefault="005E3FA0" w:rsidP="009B4486">
      <w:pPr>
        <w:rPr>
          <w:sz w:val="20"/>
          <w:szCs w:val="20"/>
        </w:rPr>
      </w:pPr>
      <w:r>
        <w:rPr>
          <w:sz w:val="20"/>
          <w:szCs w:val="20"/>
        </w:rPr>
        <w:t>Pověřená osoba</w:t>
      </w:r>
      <w:r w:rsidR="009B4486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4378BF">
        <w:rPr>
          <w:sz w:val="20"/>
          <w:szCs w:val="20"/>
        </w:rPr>
        <w:t>xxxxx</w:t>
      </w:r>
      <w:proofErr w:type="spellEnd"/>
    </w:p>
    <w:p w:rsidR="00A85C66" w:rsidRDefault="005E3FA0" w:rsidP="009B4486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" w:history="1">
        <w:proofErr w:type="spellStart"/>
        <w:r w:rsidR="004378BF">
          <w:rPr>
            <w:sz w:val="20"/>
            <w:szCs w:val="20"/>
          </w:rPr>
          <w:t>xxxxx</w:t>
        </w:r>
        <w:proofErr w:type="spellEnd"/>
      </w:hyperlink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="008F5B49">
        <w:rPr>
          <w:b/>
          <w:sz w:val="20"/>
          <w:szCs w:val="20"/>
        </w:rPr>
        <w:t>„kupující</w:t>
      </w:r>
      <w:r w:rsidRPr="0044286E">
        <w:rPr>
          <w:b/>
          <w:sz w:val="20"/>
          <w:szCs w:val="20"/>
        </w:rPr>
        <w:t>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Haas, ředitel</w:t>
      </w:r>
      <w:r w:rsidR="00E85A5E">
        <w:rPr>
          <w:sz w:val="20"/>
          <w:szCs w:val="20"/>
        </w:rPr>
        <w:t xml:space="preserve">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 w:rsidR="005E3FA0">
        <w:rPr>
          <w:sz w:val="20"/>
          <w:szCs w:val="20"/>
        </w:rPr>
        <w:t>:</w:t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proofErr w:type="spellStart"/>
      <w:r w:rsidR="004378BF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E3FA0">
        <w:rPr>
          <w:color w:val="000000"/>
          <w:sz w:val="20"/>
          <w:szCs w:val="20"/>
        </w:rPr>
        <w:tab/>
      </w:r>
      <w:r w:rsidR="005E3FA0">
        <w:rPr>
          <w:color w:val="000000"/>
          <w:sz w:val="20"/>
          <w:szCs w:val="20"/>
        </w:rPr>
        <w:tab/>
      </w:r>
      <w:r w:rsidR="005E3FA0">
        <w:rPr>
          <w:color w:val="000000"/>
          <w:sz w:val="20"/>
          <w:szCs w:val="20"/>
        </w:rPr>
        <w:tab/>
      </w:r>
      <w:proofErr w:type="spellStart"/>
      <w:r w:rsidR="004378BF">
        <w:rPr>
          <w:sz w:val="20"/>
          <w:szCs w:val="20"/>
        </w:rPr>
        <w:t>xxxxx</w:t>
      </w:r>
      <w:proofErr w:type="spellEnd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 w:rsidR="008F5B49">
        <w:rPr>
          <w:b/>
          <w:sz w:val="20"/>
          <w:szCs w:val="20"/>
        </w:rPr>
        <w:t>prodávající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A85C66">
        <w:rPr>
          <w:sz w:val="20"/>
          <w:szCs w:val="20"/>
        </w:rPr>
        <w:t xml:space="preserve"> kupujícímu</w:t>
      </w:r>
      <w:r w:rsidR="00DC482E" w:rsidRPr="00A85C66">
        <w:rPr>
          <w:b/>
          <w:sz w:val="20"/>
          <w:szCs w:val="20"/>
        </w:rPr>
        <w:t xml:space="preserve"> </w:t>
      </w:r>
      <w:r w:rsidR="00A85C66" w:rsidRPr="00A85C66">
        <w:rPr>
          <w:b/>
          <w:sz w:val="20"/>
          <w:szCs w:val="20"/>
        </w:rPr>
        <w:t>276,84</w:t>
      </w:r>
      <w:r w:rsidR="00AE20CA" w:rsidRPr="00AE20CA">
        <w:rPr>
          <w:b/>
          <w:sz w:val="20"/>
          <w:szCs w:val="20"/>
        </w:rPr>
        <w:t xml:space="preserve"> t</w:t>
      </w:r>
      <w:r w:rsidR="004E486B" w:rsidRPr="00AE20CA">
        <w:rPr>
          <w:sz w:val="20"/>
          <w:szCs w:val="20"/>
        </w:rPr>
        <w:t xml:space="preserve"> </w:t>
      </w:r>
      <w:r w:rsidR="00D62294">
        <w:rPr>
          <w:b/>
          <w:sz w:val="20"/>
          <w:szCs w:val="20"/>
        </w:rPr>
        <w:t>zrna kukuřice</w:t>
      </w:r>
      <w:r w:rsidR="00AE20CA" w:rsidRPr="00735B45">
        <w:rPr>
          <w:b/>
          <w:sz w:val="20"/>
          <w:szCs w:val="20"/>
        </w:rPr>
        <w:t xml:space="preserve"> </w:t>
      </w:r>
      <w:r w:rsidR="00AE20CA" w:rsidRPr="00AE20CA">
        <w:rPr>
          <w:sz w:val="20"/>
          <w:szCs w:val="20"/>
        </w:rPr>
        <w:t xml:space="preserve">s termínem plnění do </w:t>
      </w:r>
      <w:proofErr w:type="gramStart"/>
      <w:r w:rsidR="00A85C66">
        <w:rPr>
          <w:b/>
          <w:sz w:val="20"/>
          <w:szCs w:val="20"/>
        </w:rPr>
        <w:t>leden</w:t>
      </w:r>
      <w:proofErr w:type="gramEnd"/>
      <w:r w:rsidR="005F0048" w:rsidRPr="00AE20CA">
        <w:rPr>
          <w:b/>
          <w:sz w:val="20"/>
          <w:szCs w:val="20"/>
        </w:rPr>
        <w:t xml:space="preserve"> </w:t>
      </w:r>
      <w:r w:rsidR="004E486B" w:rsidRPr="00AE20CA">
        <w:rPr>
          <w:b/>
          <w:sz w:val="20"/>
          <w:szCs w:val="20"/>
        </w:rPr>
        <w:t>202</w:t>
      </w:r>
      <w:r w:rsidR="00B54078" w:rsidRPr="00AE20CA">
        <w:rPr>
          <w:b/>
          <w:sz w:val="20"/>
          <w:szCs w:val="20"/>
        </w:rPr>
        <w:t>2</w:t>
      </w:r>
      <w:r w:rsidR="004E486B" w:rsidRPr="00AE20CA">
        <w:rPr>
          <w:kern w:val="2"/>
          <w:sz w:val="20"/>
          <w:szCs w:val="20"/>
        </w:rPr>
        <w:t xml:space="preserve"> </w:t>
      </w:r>
      <w:r w:rsidR="000B795B" w:rsidRPr="00AE20CA">
        <w:rPr>
          <w:sz w:val="20"/>
          <w:szCs w:val="20"/>
        </w:rPr>
        <w:t>a p</w:t>
      </w:r>
      <w:r w:rsidRPr="00AE20CA">
        <w:rPr>
          <w:sz w:val="20"/>
          <w:szCs w:val="20"/>
        </w:rPr>
        <w:t>řev</w:t>
      </w:r>
      <w:r w:rsidR="00385479" w:rsidRPr="00AE20CA">
        <w:rPr>
          <w:sz w:val="20"/>
          <w:szCs w:val="20"/>
        </w:rPr>
        <w:t>ést</w:t>
      </w:r>
      <w:r w:rsidRPr="00AE20CA">
        <w:rPr>
          <w:sz w:val="20"/>
          <w:szCs w:val="20"/>
        </w:rPr>
        <w:t xml:space="preserve"> </w:t>
      </w:r>
      <w:r w:rsidRPr="004E486B">
        <w:rPr>
          <w:sz w:val="20"/>
          <w:szCs w:val="20"/>
        </w:rPr>
        <w:t>na něj vlast</w:t>
      </w:r>
      <w:r w:rsidR="00735B45">
        <w:rPr>
          <w:sz w:val="20"/>
          <w:szCs w:val="20"/>
        </w:rPr>
        <w:t>nické právo, a to podle objednávky</w:t>
      </w:r>
      <w:r w:rsidRPr="004E486B">
        <w:rPr>
          <w:sz w:val="20"/>
          <w:szCs w:val="20"/>
        </w:rPr>
        <w:t xml:space="preserve">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</w:t>
      </w:r>
      <w:r w:rsidR="00735B45">
        <w:rPr>
          <w:sz w:val="20"/>
          <w:szCs w:val="20"/>
        </w:rPr>
        <w:t>avazuje objednané zboží odebrat</w:t>
      </w:r>
      <w:r w:rsidRPr="004E486B">
        <w:rPr>
          <w:sz w:val="20"/>
          <w:szCs w:val="20"/>
        </w:rPr>
        <w:t xml:space="preserve"> a </w:t>
      </w:r>
      <w:r w:rsidR="00735B45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56E8F">
        <w:rPr>
          <w:sz w:val="20"/>
          <w:szCs w:val="20"/>
        </w:rPr>
        <w:t>poplatek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D33AD4" w:rsidRDefault="00385479" w:rsidP="000D631C">
      <w:pPr>
        <w:tabs>
          <w:tab w:val="left" w:pos="426"/>
        </w:tabs>
        <w:ind w:left="426" w:hanging="426"/>
        <w:jc w:val="both"/>
        <w:rPr>
          <w:color w:val="FF0000"/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</w:t>
      </w:r>
      <w:r w:rsidR="004B7FC2" w:rsidRPr="00735B45">
        <w:rPr>
          <w:sz w:val="20"/>
          <w:szCs w:val="20"/>
        </w:rPr>
        <w:t xml:space="preserve">výši </w:t>
      </w:r>
      <w:r w:rsidR="00A85C66">
        <w:rPr>
          <w:b/>
          <w:sz w:val="20"/>
          <w:szCs w:val="20"/>
        </w:rPr>
        <w:t>6 800</w:t>
      </w:r>
      <w:r w:rsidR="000E4589" w:rsidRPr="00603B2F">
        <w:rPr>
          <w:b/>
          <w:sz w:val="20"/>
          <w:szCs w:val="20"/>
        </w:rPr>
        <w:t>,</w:t>
      </w:r>
      <w:r w:rsidR="00AD04E4" w:rsidRPr="00603B2F">
        <w:rPr>
          <w:b/>
          <w:sz w:val="20"/>
          <w:szCs w:val="20"/>
        </w:rPr>
        <w:t>-</w:t>
      </w:r>
      <w:r w:rsidRPr="00603B2F">
        <w:rPr>
          <w:b/>
          <w:sz w:val="20"/>
          <w:szCs w:val="20"/>
        </w:rPr>
        <w:t xml:space="preserve"> Kč/ tunu </w:t>
      </w:r>
      <w:r w:rsidR="00D33AD4" w:rsidRPr="00603B2F">
        <w:rPr>
          <w:sz w:val="20"/>
          <w:szCs w:val="20"/>
        </w:rPr>
        <w:t>bez DPH</w:t>
      </w:r>
      <w:r w:rsidRPr="00603B2F">
        <w:rPr>
          <w:sz w:val="20"/>
          <w:szCs w:val="20"/>
        </w:rPr>
        <w:t>.</w:t>
      </w:r>
      <w:r w:rsidR="000D631C" w:rsidRPr="00603B2F">
        <w:rPr>
          <w:sz w:val="20"/>
          <w:szCs w:val="20"/>
        </w:rPr>
        <w:t xml:space="preserve"> </w:t>
      </w:r>
      <w:r w:rsidR="00603B2F" w:rsidRPr="00603B2F">
        <w:rPr>
          <w:sz w:val="20"/>
          <w:szCs w:val="20"/>
        </w:rPr>
        <w:t xml:space="preserve">V ceně dle čl. III nejsou </w:t>
      </w:r>
      <w:r w:rsidR="000D631C" w:rsidRPr="00603B2F">
        <w:rPr>
          <w:sz w:val="20"/>
          <w:szCs w:val="20"/>
        </w:rPr>
        <w:t>promít</w:t>
      </w:r>
      <w:r w:rsidR="00603B2F" w:rsidRPr="00603B2F">
        <w:rPr>
          <w:sz w:val="20"/>
          <w:szCs w:val="20"/>
        </w:rPr>
        <w:t>nuty náklady na přepravu, kterou si zajišťuje kupující</w:t>
      </w:r>
      <w:r w:rsidR="000D631C" w:rsidRPr="00603B2F">
        <w:rPr>
          <w:sz w:val="20"/>
          <w:szCs w:val="20"/>
        </w:rPr>
        <w:t xml:space="preserve">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727FBE">
        <w:rPr>
          <w:sz w:val="20"/>
          <w:szCs w:val="20"/>
        </w:rPr>
        <w:t>na základě potvrzeného</w:t>
      </w:r>
      <w:r w:rsidR="008D0A86">
        <w:rPr>
          <w:sz w:val="20"/>
          <w:szCs w:val="20"/>
        </w:rPr>
        <w:t xml:space="preserve"> </w:t>
      </w:r>
      <w:r w:rsidR="00727FBE">
        <w:rPr>
          <w:sz w:val="20"/>
          <w:szCs w:val="20"/>
        </w:rPr>
        <w:t>dodacího listu</w:t>
      </w:r>
      <w:r w:rsidR="00A07494">
        <w:rPr>
          <w:sz w:val="20"/>
          <w:szCs w:val="20"/>
        </w:rPr>
        <w:t xml:space="preserve">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proofErr w:type="gramStart"/>
      <w:r w:rsidR="00A85C66">
        <w:rPr>
          <w:b/>
          <w:sz w:val="20"/>
          <w:szCs w:val="20"/>
        </w:rPr>
        <w:t>60</w:t>
      </w:r>
      <w:r w:rsidR="00A56E8F">
        <w:rPr>
          <w:b/>
          <w:sz w:val="20"/>
          <w:szCs w:val="20"/>
        </w:rPr>
        <w:t>-</w:t>
      </w:r>
      <w:r w:rsidR="00083B9E" w:rsidRPr="00AD04E4">
        <w:rPr>
          <w:b/>
          <w:sz w:val="20"/>
          <w:szCs w:val="20"/>
        </w:rPr>
        <w:t>denní</w:t>
      </w:r>
      <w:proofErr w:type="gramEnd"/>
      <w:r w:rsidR="00083B9E" w:rsidRPr="00AD04E4">
        <w:rPr>
          <w:b/>
          <w:sz w:val="20"/>
          <w:szCs w:val="20"/>
        </w:rPr>
        <w:t xml:space="preserve">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</w:t>
      </w:r>
      <w:r w:rsidR="008F4C68">
        <w:rPr>
          <w:sz w:val="20"/>
          <w:szCs w:val="20"/>
        </w:rPr>
        <w:lastRenderedPageBreak/>
        <w:t xml:space="preserve">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282AEB">
        <w:rPr>
          <w:sz w:val="20"/>
          <w:szCs w:val="20"/>
        </w:rPr>
        <w:t> Novém Jičíně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8624B4">
        <w:rPr>
          <w:sz w:val="20"/>
          <w:szCs w:val="20"/>
        </w:rPr>
        <w:t xml:space="preserve"> 6. 1. 2023</w:t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8624B4">
        <w:rPr>
          <w:sz w:val="20"/>
          <w:szCs w:val="20"/>
        </w:rPr>
        <w:t xml:space="preserve"> 6. 1. 2023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 w:rsidR="008624B4">
        <w:rPr>
          <w:sz w:val="20"/>
          <w:szCs w:val="20"/>
        </w:rPr>
        <w:t xml:space="preserve">               </w:t>
      </w:r>
      <w:r w:rsidR="004828A6">
        <w:rPr>
          <w:sz w:val="20"/>
          <w:szCs w:val="20"/>
        </w:rPr>
        <w:t xml:space="preserve"> </w:t>
      </w:r>
      <w:r w:rsidRPr="0044286E">
        <w:rPr>
          <w:sz w:val="20"/>
          <w:szCs w:val="20"/>
        </w:rPr>
        <w:t>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C34D5D" w:rsidRDefault="00C34D5D" w:rsidP="00083B9E">
      <w:pPr>
        <w:rPr>
          <w:sz w:val="20"/>
          <w:szCs w:val="20"/>
        </w:rPr>
      </w:pPr>
    </w:p>
    <w:p w:rsidR="00C34D5D" w:rsidRDefault="00D834C9" w:rsidP="00083B9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8624B4">
        <w:rPr>
          <w:sz w:val="20"/>
          <w:szCs w:val="20"/>
        </w:rPr>
        <w:tab/>
      </w:r>
      <w:r w:rsidR="008624B4">
        <w:rPr>
          <w:sz w:val="20"/>
          <w:szCs w:val="20"/>
        </w:rPr>
        <w:tab/>
      </w:r>
      <w:r w:rsidR="008624B4">
        <w:rPr>
          <w:sz w:val="20"/>
          <w:szCs w:val="20"/>
        </w:rPr>
        <w:tab/>
      </w:r>
      <w:r w:rsidR="00C34D5D">
        <w:rPr>
          <w:sz w:val="20"/>
          <w:szCs w:val="20"/>
        </w:rPr>
        <w:t>Ing. Radek Haas, ředitel podniku</w:t>
      </w:r>
    </w:p>
    <w:p w:rsidR="00C34D5D" w:rsidRDefault="00C34D5D" w:rsidP="00083B9E">
      <w:pPr>
        <w:rPr>
          <w:sz w:val="20"/>
          <w:szCs w:val="20"/>
        </w:rPr>
      </w:pPr>
    </w:p>
    <w:p w:rsidR="00C34D5D" w:rsidRDefault="00C34D5D" w:rsidP="00083B9E">
      <w:pPr>
        <w:rPr>
          <w:sz w:val="20"/>
          <w:szCs w:val="20"/>
        </w:rPr>
      </w:pPr>
    </w:p>
    <w:p w:rsidR="00C34D5D" w:rsidRDefault="00C34D5D" w:rsidP="00083B9E">
      <w:pPr>
        <w:rPr>
          <w:sz w:val="20"/>
          <w:szCs w:val="20"/>
        </w:rPr>
      </w:pPr>
    </w:p>
    <w:p w:rsidR="00083B9E" w:rsidRDefault="00282AEB" w:rsidP="00083B9E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Pr="0044286E">
        <w:rPr>
          <w:sz w:val="20"/>
          <w:szCs w:val="20"/>
        </w:rPr>
        <w:t>upující</w:t>
      </w:r>
      <w:r w:rsidR="008624B4">
        <w:rPr>
          <w:sz w:val="20"/>
          <w:szCs w:val="20"/>
        </w:rPr>
        <w:tab/>
      </w:r>
      <w:r w:rsidR="008624B4">
        <w:rPr>
          <w:sz w:val="20"/>
          <w:szCs w:val="20"/>
        </w:rPr>
        <w:tab/>
      </w:r>
      <w:r w:rsidR="008624B4">
        <w:rPr>
          <w:sz w:val="20"/>
          <w:szCs w:val="20"/>
        </w:rPr>
        <w:tab/>
      </w:r>
      <w:r w:rsidR="008624B4">
        <w:rPr>
          <w:sz w:val="20"/>
          <w:szCs w:val="20"/>
        </w:rPr>
        <w:tab/>
      </w:r>
      <w:r w:rsidR="008624B4">
        <w:rPr>
          <w:sz w:val="20"/>
          <w:szCs w:val="20"/>
        </w:rPr>
        <w:tab/>
      </w:r>
      <w:r w:rsidR="008624B4">
        <w:rPr>
          <w:sz w:val="20"/>
          <w:szCs w:val="20"/>
        </w:rPr>
        <w:tab/>
      </w:r>
      <w:r w:rsidR="008624B4">
        <w:rPr>
          <w:sz w:val="20"/>
          <w:szCs w:val="20"/>
        </w:rPr>
        <w:tab/>
      </w:r>
      <w:r w:rsidR="004828A6"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rodávající</w:t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82AEB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378BF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A7B6A"/>
    <w:rsid w:val="005B5171"/>
    <w:rsid w:val="005E3FA0"/>
    <w:rsid w:val="005F0048"/>
    <w:rsid w:val="005F6C53"/>
    <w:rsid w:val="00603B2F"/>
    <w:rsid w:val="0061058C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FBE"/>
    <w:rsid w:val="00731A1A"/>
    <w:rsid w:val="0073371F"/>
    <w:rsid w:val="00735B45"/>
    <w:rsid w:val="007505DE"/>
    <w:rsid w:val="00757798"/>
    <w:rsid w:val="00762FEB"/>
    <w:rsid w:val="00764666"/>
    <w:rsid w:val="00766E00"/>
    <w:rsid w:val="00770902"/>
    <w:rsid w:val="007755CA"/>
    <w:rsid w:val="007948BB"/>
    <w:rsid w:val="007A5848"/>
    <w:rsid w:val="007C7FED"/>
    <w:rsid w:val="007F2A2A"/>
    <w:rsid w:val="007F2DCE"/>
    <w:rsid w:val="008064BE"/>
    <w:rsid w:val="00825927"/>
    <w:rsid w:val="00830296"/>
    <w:rsid w:val="00831F9B"/>
    <w:rsid w:val="0084413B"/>
    <w:rsid w:val="00854151"/>
    <w:rsid w:val="008624B4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8F5B49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45E1"/>
    <w:rsid w:val="00A56E8F"/>
    <w:rsid w:val="00A56F05"/>
    <w:rsid w:val="00A57B54"/>
    <w:rsid w:val="00A655BA"/>
    <w:rsid w:val="00A65A35"/>
    <w:rsid w:val="00A742DA"/>
    <w:rsid w:val="00A85C66"/>
    <w:rsid w:val="00A9521F"/>
    <w:rsid w:val="00A95641"/>
    <w:rsid w:val="00AC3B3B"/>
    <w:rsid w:val="00AD04E4"/>
    <w:rsid w:val="00AE20CA"/>
    <w:rsid w:val="00B054D5"/>
    <w:rsid w:val="00B071A3"/>
    <w:rsid w:val="00B156AD"/>
    <w:rsid w:val="00B51A71"/>
    <w:rsid w:val="00B54078"/>
    <w:rsid w:val="00B6628C"/>
    <w:rsid w:val="00BA08DB"/>
    <w:rsid w:val="00BC13E7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34D5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3AD4"/>
    <w:rsid w:val="00D368D8"/>
    <w:rsid w:val="00D415F1"/>
    <w:rsid w:val="00D43B1C"/>
    <w:rsid w:val="00D53732"/>
    <w:rsid w:val="00D54EF8"/>
    <w:rsid w:val="00D57E75"/>
    <w:rsid w:val="00D62294"/>
    <w:rsid w:val="00D63DF2"/>
    <w:rsid w:val="00D6682D"/>
    <w:rsid w:val="00D71E68"/>
    <w:rsid w:val="00D7588E"/>
    <w:rsid w:val="00D834C9"/>
    <w:rsid w:val="00DA2075"/>
    <w:rsid w:val="00DB50D5"/>
    <w:rsid w:val="00DC482E"/>
    <w:rsid w:val="00E060EE"/>
    <w:rsid w:val="00E25E3C"/>
    <w:rsid w:val="00E629F8"/>
    <w:rsid w:val="00E707BB"/>
    <w:rsid w:val="00E71691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01B6D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os@navos-k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5</cp:revision>
  <cp:lastPrinted>2022-04-19T06:43:00Z</cp:lastPrinted>
  <dcterms:created xsi:type="dcterms:W3CDTF">2023-01-31T08:40:00Z</dcterms:created>
  <dcterms:modified xsi:type="dcterms:W3CDTF">2023-02-01T07:52:00Z</dcterms:modified>
</cp:coreProperties>
</file>