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70587" w14:textId="55AABD8C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B53DA8">
        <w:rPr>
          <w:b/>
          <w:sz w:val="28"/>
        </w:rPr>
        <w:t>4</w:t>
      </w:r>
    </w:p>
    <w:p w14:paraId="341BE163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2CA26889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6D9113E0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71B47CD8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34267011" w14:textId="77777777" w:rsidR="00F76B2A" w:rsidRPr="00A45927" w:rsidRDefault="00F76B2A" w:rsidP="00F76B2A"/>
    <w:p w14:paraId="41A610EB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1AE3F1EC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35C4A973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85F" w:rsidRPr="008C185F">
        <w:rPr>
          <w:iCs/>
          <w:sz w:val="22"/>
          <w:szCs w:val="22"/>
        </w:rPr>
        <w:t>Karel Volf</w:t>
      </w:r>
      <w:r w:rsidR="00217AF7" w:rsidRPr="00217AF7">
        <w:rPr>
          <w:sz w:val="22"/>
          <w:szCs w:val="22"/>
        </w:rPr>
        <w:t>, předseda představenstva</w:t>
      </w:r>
    </w:p>
    <w:p w14:paraId="54A57BE4" w14:textId="77777777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9B4730" w:rsidRPr="009B4730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6B8EAEDF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5BD78112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57F6448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333708B5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6155C69E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32B18473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5F32FC94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42109A93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1206C6F5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290B5868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334B587C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6C8E6A8E" w14:textId="77777777" w:rsidR="00CA7C7E" w:rsidRPr="009D01DC" w:rsidRDefault="00CA7C7E" w:rsidP="00CA7C7E">
      <w:pPr>
        <w:tabs>
          <w:tab w:val="left" w:pos="284"/>
        </w:tabs>
        <w:jc w:val="both"/>
        <w:rPr>
          <w:b/>
          <w:bCs/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9D01DC">
        <w:rPr>
          <w:b/>
          <w:bCs/>
          <w:sz w:val="22"/>
        </w:rPr>
        <w:t>příspěvková organizace</w:t>
      </w:r>
    </w:p>
    <w:p w14:paraId="2E9ABDC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017030D3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480DCFD7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54EB45FE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60E9133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6893EF90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0E5A5071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39CCAC75" w14:textId="45F91894" w:rsid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0030CD19" w14:textId="77777777" w:rsidR="00B53DA8" w:rsidRPr="00CA7C7E" w:rsidRDefault="00B53DA8" w:rsidP="00CA7C7E">
      <w:pPr>
        <w:tabs>
          <w:tab w:val="left" w:pos="284"/>
        </w:tabs>
        <w:jc w:val="both"/>
        <w:rPr>
          <w:sz w:val="24"/>
        </w:rPr>
      </w:pPr>
    </w:p>
    <w:p w14:paraId="7C00E130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5A3DE9CE" w14:textId="143F73EF" w:rsidR="007977EB" w:rsidRDefault="007977EB" w:rsidP="000E2AC2">
      <w:pPr>
        <w:pStyle w:val="WW-BodyText21"/>
        <w:ind w:left="360"/>
      </w:pPr>
    </w:p>
    <w:p w14:paraId="614F411C" w14:textId="77777777" w:rsidR="007977EB" w:rsidRPr="000E2AC2" w:rsidRDefault="007977EB" w:rsidP="000E2AC2">
      <w:pPr>
        <w:pStyle w:val="WW-BodyText21"/>
        <w:ind w:left="360"/>
      </w:pPr>
    </w:p>
    <w:p w14:paraId="695F3490" w14:textId="0A683FCA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t>u</w:t>
      </w:r>
      <w:r w:rsidR="00B042FD" w:rsidRPr="00A45927">
        <w:rPr>
          <w:b/>
        </w:rPr>
        <w:t xml:space="preserve">pravuje přílohu č. 1 smlouvy pro rok </w:t>
      </w:r>
      <w:r w:rsidR="00B53DA8">
        <w:rPr>
          <w:b/>
        </w:rPr>
        <w:t>2021</w:t>
      </w:r>
      <w:r w:rsidR="00983DED" w:rsidRPr="00A45927">
        <w:rPr>
          <w:b/>
        </w:rPr>
        <w:t>:</w:t>
      </w:r>
    </w:p>
    <w:p w14:paraId="04705AEC" w14:textId="77777777" w:rsidR="00B042FD" w:rsidRPr="00A45927" w:rsidRDefault="00B042FD"/>
    <w:p w14:paraId="655CC4B5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32F33DB4" w14:textId="7C050EF7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B53DA8">
        <w:rPr>
          <w:b/>
          <w:sz w:val="22"/>
        </w:rPr>
        <w:t>2021</w:t>
      </w:r>
    </w:p>
    <w:p w14:paraId="3892F616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78F77FB5" w14:textId="73A633D1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B53DA8">
        <w:rPr>
          <w:sz w:val="22"/>
        </w:rPr>
        <w:t>2021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49EB3B2A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5749C730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033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012DDB7C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65F09262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D8C" w14:textId="787CBBDA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592CA13A" w14:textId="77777777" w:rsidR="00B042FD" w:rsidRDefault="00B042FD">
      <w:pPr>
        <w:jc w:val="center"/>
      </w:pPr>
    </w:p>
    <w:p w14:paraId="20320FEE" w14:textId="77777777" w:rsidR="002117F4" w:rsidRDefault="002117F4">
      <w:pPr>
        <w:jc w:val="center"/>
        <w:rPr>
          <w:b/>
          <w:sz w:val="22"/>
        </w:rPr>
      </w:pPr>
    </w:p>
    <w:p w14:paraId="3B99D97B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18390A1E" w14:textId="19B0D904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B53DA8">
        <w:rPr>
          <w:b/>
          <w:sz w:val="22"/>
        </w:rPr>
        <w:t>2021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5F45F0D8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19358768" w14:textId="0BEF128A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B53DA8">
        <w:rPr>
          <w:b/>
          <w:sz w:val="22"/>
          <w:u w:val="single"/>
        </w:rPr>
        <w:t>2021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35985AB4" w14:textId="77777777" w:rsidR="00B042FD" w:rsidRPr="00330C57" w:rsidRDefault="00B042FD">
      <w:pPr>
        <w:ind w:left="15"/>
        <w:rPr>
          <w:sz w:val="22"/>
          <w:u w:val="single"/>
        </w:rPr>
      </w:pPr>
    </w:p>
    <w:p w14:paraId="51338B14" w14:textId="77777777" w:rsidR="00B53DA8" w:rsidRPr="00B53DA8" w:rsidRDefault="00B53DA8" w:rsidP="00B53DA8">
      <w:pPr>
        <w:ind w:left="15"/>
        <w:rPr>
          <w:sz w:val="22"/>
        </w:rPr>
      </w:pPr>
      <w:bookmarkStart w:id="0" w:name="_Hlk30069763"/>
      <w:bookmarkStart w:id="1" w:name="_Hlk30071977"/>
      <w:r w:rsidRPr="00B53DA8">
        <w:rPr>
          <w:b/>
          <w:sz w:val="22"/>
        </w:rPr>
        <w:t>a) 548,14 Kč za 1 GJ</w:t>
      </w:r>
      <w:r w:rsidRPr="00B53DA8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16B6897" w14:textId="77777777" w:rsidR="00B53DA8" w:rsidRPr="00B53DA8" w:rsidRDefault="00B53DA8" w:rsidP="00B53DA8">
      <w:pPr>
        <w:ind w:left="15"/>
        <w:rPr>
          <w:sz w:val="22"/>
        </w:rPr>
      </w:pPr>
    </w:p>
    <w:p w14:paraId="50983907" w14:textId="77777777" w:rsidR="00B53DA8" w:rsidRPr="00B53DA8" w:rsidRDefault="00B53DA8" w:rsidP="00B53DA8">
      <w:pPr>
        <w:rPr>
          <w:sz w:val="22"/>
        </w:rPr>
      </w:pPr>
      <w:r w:rsidRPr="00B53DA8">
        <w:rPr>
          <w:sz w:val="22"/>
        </w:rPr>
        <w:t>K cenám bude účtována daň z přidané hodnoty dle platných předpisů.</w:t>
      </w:r>
    </w:p>
    <w:p w14:paraId="7AD0A904" w14:textId="77777777" w:rsidR="00B53DA8" w:rsidRPr="00B53DA8" w:rsidRDefault="00B53DA8" w:rsidP="00B53DA8">
      <w:pPr>
        <w:jc w:val="both"/>
        <w:rPr>
          <w:sz w:val="22"/>
        </w:rPr>
      </w:pPr>
      <w:r w:rsidRPr="00B53DA8">
        <w:rPr>
          <w:b/>
          <w:bCs/>
          <w:sz w:val="22"/>
        </w:rPr>
        <w:lastRenderedPageBreak/>
        <w:t xml:space="preserve">2. </w:t>
      </w:r>
      <w:r w:rsidRPr="00B53DA8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B53DA8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2021. Předběžná cena je sjednána za předpokladu celkové dodávky </w:t>
      </w:r>
      <w:r w:rsidRPr="00B53DA8">
        <w:rPr>
          <w:b/>
          <w:bCs/>
          <w:sz w:val="22"/>
        </w:rPr>
        <w:t>236 264</w:t>
      </w:r>
      <w:r w:rsidRPr="00B53DA8">
        <w:rPr>
          <w:sz w:val="22"/>
        </w:rPr>
        <w:t xml:space="preserve"> </w:t>
      </w:r>
      <w:r w:rsidRPr="00B53DA8">
        <w:rPr>
          <w:b/>
          <w:bCs/>
          <w:sz w:val="22"/>
        </w:rPr>
        <w:t>GJ</w:t>
      </w:r>
      <w:r w:rsidRPr="00B53DA8">
        <w:rPr>
          <w:sz w:val="22"/>
        </w:rPr>
        <w:t xml:space="preserve"> za rok 2021.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2021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B53DA8">
        <w:rPr>
          <w:b/>
          <w:bCs/>
          <w:sz w:val="22"/>
        </w:rPr>
        <w:t>do 28. 2. 2022</w:t>
      </w:r>
      <w:r w:rsidRPr="00B53DA8">
        <w:rPr>
          <w:sz w:val="22"/>
        </w:rPr>
        <w:t>.</w:t>
      </w:r>
    </w:p>
    <w:p w14:paraId="3278E810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36B6FF9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2BB38C35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2216A48C" w14:textId="77777777" w:rsidR="00B042FD" w:rsidRPr="00A45927" w:rsidRDefault="00B042FD"/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1BCE982D" w14:textId="77777777" w:rsidTr="00A63F34">
        <w:tc>
          <w:tcPr>
            <w:tcW w:w="2144" w:type="dxa"/>
          </w:tcPr>
          <w:p w14:paraId="59B359C9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</w:tcPr>
          <w:p w14:paraId="5088666F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734D48" w:rsidRPr="00A45927" w14:paraId="7E835456" w14:textId="77777777" w:rsidTr="00C158FF">
        <w:tc>
          <w:tcPr>
            <w:tcW w:w="2144" w:type="dxa"/>
          </w:tcPr>
          <w:p w14:paraId="5FB0C6BE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C56368" w14:textId="21A91597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5B40C2F8" w14:textId="77777777" w:rsidTr="00C158FF">
        <w:tc>
          <w:tcPr>
            <w:tcW w:w="2144" w:type="dxa"/>
          </w:tcPr>
          <w:p w14:paraId="0F4752FE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47958B" w14:textId="6EAE159F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0C1EC6D4" w14:textId="77777777" w:rsidTr="00C158FF">
        <w:tc>
          <w:tcPr>
            <w:tcW w:w="2144" w:type="dxa"/>
          </w:tcPr>
          <w:p w14:paraId="5E849D40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919571" w14:textId="278077D0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28EB4E29" w14:textId="77777777" w:rsidTr="00C158FF">
        <w:tc>
          <w:tcPr>
            <w:tcW w:w="2144" w:type="dxa"/>
          </w:tcPr>
          <w:p w14:paraId="13BE5E07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29F010" w14:textId="06813491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2A65D73A" w14:textId="77777777" w:rsidTr="00C158FF">
        <w:tc>
          <w:tcPr>
            <w:tcW w:w="2144" w:type="dxa"/>
          </w:tcPr>
          <w:p w14:paraId="66224525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C39CDE" w14:textId="25CA5586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22101A84" w14:textId="77777777" w:rsidTr="00C158FF">
        <w:tc>
          <w:tcPr>
            <w:tcW w:w="2144" w:type="dxa"/>
          </w:tcPr>
          <w:p w14:paraId="1FFE9919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44236F" w14:textId="5E3FCE05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0F01F8B7" w14:textId="77777777" w:rsidTr="00C158FF">
        <w:tc>
          <w:tcPr>
            <w:tcW w:w="2144" w:type="dxa"/>
          </w:tcPr>
          <w:p w14:paraId="5ED5EE7A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2AA4D2" w14:textId="50CF7593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08213489" w14:textId="77777777" w:rsidTr="00C158FF">
        <w:tc>
          <w:tcPr>
            <w:tcW w:w="2144" w:type="dxa"/>
          </w:tcPr>
          <w:p w14:paraId="59AF3196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0E2EAB" w14:textId="41DE677D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453C77EC" w14:textId="77777777" w:rsidTr="00C158FF">
        <w:tc>
          <w:tcPr>
            <w:tcW w:w="2144" w:type="dxa"/>
          </w:tcPr>
          <w:p w14:paraId="7CE91A26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9D0E5B" w14:textId="0C34ED25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3B610119" w14:textId="77777777" w:rsidTr="00C158FF">
        <w:tc>
          <w:tcPr>
            <w:tcW w:w="2144" w:type="dxa"/>
          </w:tcPr>
          <w:p w14:paraId="3BD181C9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6CC8D2" w14:textId="657A69E6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2A68091B" w14:textId="77777777" w:rsidTr="00C158FF">
        <w:tc>
          <w:tcPr>
            <w:tcW w:w="2144" w:type="dxa"/>
          </w:tcPr>
          <w:p w14:paraId="1373E9A3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D6C59D" w14:textId="243D8502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  <w:tr w:rsidR="00734D48" w:rsidRPr="00A45927" w14:paraId="393513E9" w14:textId="77777777" w:rsidTr="00C158FF">
        <w:tc>
          <w:tcPr>
            <w:tcW w:w="2144" w:type="dxa"/>
          </w:tcPr>
          <w:p w14:paraId="743207F4" w14:textId="77777777" w:rsidR="00734D48" w:rsidRPr="00A45927" w:rsidRDefault="00734D48" w:rsidP="00734D48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680FDB" w14:textId="67245925" w:rsidR="00734D48" w:rsidRPr="008C185F" w:rsidRDefault="00734D48" w:rsidP="00734D48">
            <w:pPr>
              <w:jc w:val="center"/>
              <w:rPr>
                <w:b/>
                <w:sz w:val="22"/>
              </w:rPr>
            </w:pPr>
          </w:p>
        </w:tc>
      </w:tr>
    </w:tbl>
    <w:p w14:paraId="444992D5" w14:textId="77777777" w:rsidR="00B042FD" w:rsidRPr="00A45927" w:rsidRDefault="00B042FD">
      <w:pPr>
        <w:tabs>
          <w:tab w:val="left" w:pos="3686"/>
        </w:tabs>
      </w:pPr>
    </w:p>
    <w:p w14:paraId="5592D044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2E5DAA74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5A60FE6E" w14:textId="77777777" w:rsidR="002117F4" w:rsidRDefault="002117F4" w:rsidP="002117F4">
      <w:pPr>
        <w:jc w:val="both"/>
        <w:rPr>
          <w:sz w:val="22"/>
        </w:rPr>
      </w:pPr>
    </w:p>
    <w:p w14:paraId="560D9714" w14:textId="166869D1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B53DA8">
        <w:rPr>
          <w:b/>
          <w:sz w:val="22"/>
        </w:rPr>
        <w:t>2021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269C14A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0E292AB9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5C58B1D4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51AAFBD0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278B46B0" w14:textId="77777777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25238589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5EC6AA11" w14:textId="77777777" w:rsidR="00CA7C7E" w:rsidRPr="00FC01C0" w:rsidRDefault="008C185F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sz w:val="22"/>
        </w:rPr>
        <w:t xml:space="preserve">PhDr. Bc. Karin </w:t>
      </w:r>
      <w:proofErr w:type="spellStart"/>
      <w:r w:rsidR="00CA7C7E" w:rsidRPr="00FC01C0">
        <w:rPr>
          <w:sz w:val="22"/>
        </w:rPr>
        <w:t>Fodorová</w:t>
      </w:r>
      <w:proofErr w:type="spellEnd"/>
    </w:p>
    <w:p w14:paraId="06772B17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24BCCDD3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7A30E187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048FBFE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AF8142B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2A2A87BF" w14:textId="77777777" w:rsidR="00CA7C7E" w:rsidRDefault="009B4730" w:rsidP="00CA7C7E">
      <w:pPr>
        <w:tabs>
          <w:tab w:val="left" w:pos="3686"/>
        </w:tabs>
        <w:rPr>
          <w:sz w:val="22"/>
        </w:rPr>
      </w:pPr>
      <w:r w:rsidRPr="009B4730">
        <w:rPr>
          <w:bCs/>
          <w:iCs/>
          <w:color w:val="000000"/>
          <w:sz w:val="22"/>
          <w:szCs w:val="22"/>
        </w:rPr>
        <w:t>Ing. Jan Muroň</w:t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</w:p>
    <w:p w14:paraId="3CA660DC" w14:textId="77777777" w:rsidR="00CA7C7E" w:rsidRDefault="00CA7C7E" w:rsidP="00CA7C7E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DEB3C8" w14:textId="77777777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CA7C7E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B0FD" w14:textId="77777777" w:rsidR="00684CEF" w:rsidRDefault="00684CEF">
      <w:r>
        <w:separator/>
      </w:r>
    </w:p>
  </w:endnote>
  <w:endnote w:type="continuationSeparator" w:id="0">
    <w:p w14:paraId="317A4FBD" w14:textId="77777777" w:rsidR="00684CEF" w:rsidRDefault="0068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66A" w14:textId="77777777" w:rsidR="00B042FD" w:rsidRDefault="00000000">
    <w:pPr>
      <w:pStyle w:val="Zpat"/>
      <w:ind w:right="360"/>
    </w:pPr>
    <w:r>
      <w:pict w14:anchorId="142008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2BF6BD36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A2DD" w14:textId="77777777" w:rsidR="00684CEF" w:rsidRDefault="00684CEF">
      <w:r>
        <w:separator/>
      </w:r>
    </w:p>
  </w:footnote>
  <w:footnote w:type="continuationSeparator" w:id="0">
    <w:p w14:paraId="7A1EFF17" w14:textId="77777777" w:rsidR="00684CEF" w:rsidRDefault="0068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80856325">
    <w:abstractNumId w:val="0"/>
  </w:num>
  <w:num w:numId="2" w16cid:durableId="1296370119">
    <w:abstractNumId w:val="1"/>
  </w:num>
  <w:num w:numId="3" w16cid:durableId="2066219577">
    <w:abstractNumId w:val="2"/>
  </w:num>
  <w:num w:numId="4" w16cid:durableId="1604804984">
    <w:abstractNumId w:val="3"/>
  </w:num>
  <w:num w:numId="5" w16cid:durableId="115802558">
    <w:abstractNumId w:val="4"/>
  </w:num>
  <w:num w:numId="6" w16cid:durableId="565721347">
    <w:abstractNumId w:val="6"/>
  </w:num>
  <w:num w:numId="7" w16cid:durableId="670762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705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10EE0"/>
    <w:rsid w:val="0002431B"/>
    <w:rsid w:val="00044270"/>
    <w:rsid w:val="00065676"/>
    <w:rsid w:val="000726E0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231BA"/>
    <w:rsid w:val="001376AE"/>
    <w:rsid w:val="001510EA"/>
    <w:rsid w:val="00167060"/>
    <w:rsid w:val="00172D30"/>
    <w:rsid w:val="001741FF"/>
    <w:rsid w:val="00174C2C"/>
    <w:rsid w:val="00187991"/>
    <w:rsid w:val="001B116E"/>
    <w:rsid w:val="001C45C9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70986"/>
    <w:rsid w:val="00281890"/>
    <w:rsid w:val="00283532"/>
    <w:rsid w:val="002963AB"/>
    <w:rsid w:val="002A27E5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7042C"/>
    <w:rsid w:val="00384955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80AAF"/>
    <w:rsid w:val="004A1797"/>
    <w:rsid w:val="004B5F21"/>
    <w:rsid w:val="004C1E56"/>
    <w:rsid w:val="004F347B"/>
    <w:rsid w:val="005073E3"/>
    <w:rsid w:val="00526316"/>
    <w:rsid w:val="0053214B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D28E3"/>
    <w:rsid w:val="005E6A7E"/>
    <w:rsid w:val="0060497F"/>
    <w:rsid w:val="0062150D"/>
    <w:rsid w:val="006215E4"/>
    <w:rsid w:val="0063024F"/>
    <w:rsid w:val="00644228"/>
    <w:rsid w:val="0066133E"/>
    <w:rsid w:val="00684CEF"/>
    <w:rsid w:val="006A1A42"/>
    <w:rsid w:val="006B1B9F"/>
    <w:rsid w:val="006E0617"/>
    <w:rsid w:val="007174A1"/>
    <w:rsid w:val="00722A14"/>
    <w:rsid w:val="00734D48"/>
    <w:rsid w:val="007534E9"/>
    <w:rsid w:val="007977EB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31D7A"/>
    <w:rsid w:val="008415EC"/>
    <w:rsid w:val="00842BB3"/>
    <w:rsid w:val="00865198"/>
    <w:rsid w:val="008671A7"/>
    <w:rsid w:val="0086744C"/>
    <w:rsid w:val="0087410F"/>
    <w:rsid w:val="00876F0D"/>
    <w:rsid w:val="00880DF2"/>
    <w:rsid w:val="0088531A"/>
    <w:rsid w:val="00892A1F"/>
    <w:rsid w:val="00892BA2"/>
    <w:rsid w:val="008A7005"/>
    <w:rsid w:val="008C1669"/>
    <w:rsid w:val="008C185F"/>
    <w:rsid w:val="009017D3"/>
    <w:rsid w:val="0091343A"/>
    <w:rsid w:val="00937022"/>
    <w:rsid w:val="00940E55"/>
    <w:rsid w:val="00944669"/>
    <w:rsid w:val="00962780"/>
    <w:rsid w:val="009663A6"/>
    <w:rsid w:val="00973BF8"/>
    <w:rsid w:val="00983DED"/>
    <w:rsid w:val="009B4730"/>
    <w:rsid w:val="009D01DC"/>
    <w:rsid w:val="009D3AC0"/>
    <w:rsid w:val="00A0306B"/>
    <w:rsid w:val="00A04864"/>
    <w:rsid w:val="00A105C4"/>
    <w:rsid w:val="00A14057"/>
    <w:rsid w:val="00A23F4C"/>
    <w:rsid w:val="00A25D76"/>
    <w:rsid w:val="00A302C6"/>
    <w:rsid w:val="00A3322A"/>
    <w:rsid w:val="00A35279"/>
    <w:rsid w:val="00A45927"/>
    <w:rsid w:val="00A555E6"/>
    <w:rsid w:val="00A63F34"/>
    <w:rsid w:val="00A65584"/>
    <w:rsid w:val="00A70C50"/>
    <w:rsid w:val="00A8593F"/>
    <w:rsid w:val="00AD04E4"/>
    <w:rsid w:val="00AE2B4B"/>
    <w:rsid w:val="00B042FD"/>
    <w:rsid w:val="00B127E7"/>
    <w:rsid w:val="00B36A6B"/>
    <w:rsid w:val="00B52B51"/>
    <w:rsid w:val="00B53DA8"/>
    <w:rsid w:val="00B55EB7"/>
    <w:rsid w:val="00B60D9F"/>
    <w:rsid w:val="00B615A5"/>
    <w:rsid w:val="00B75494"/>
    <w:rsid w:val="00B81381"/>
    <w:rsid w:val="00B9161B"/>
    <w:rsid w:val="00BA2BDF"/>
    <w:rsid w:val="00BA3D06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6995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47AF8"/>
    <w:rsid w:val="00D50A72"/>
    <w:rsid w:val="00D70F6D"/>
    <w:rsid w:val="00D867C3"/>
    <w:rsid w:val="00DA16D5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410F6"/>
    <w:rsid w:val="00E51AF5"/>
    <w:rsid w:val="00E558FF"/>
    <w:rsid w:val="00E6286D"/>
    <w:rsid w:val="00E62BB9"/>
    <w:rsid w:val="00E679E1"/>
    <w:rsid w:val="00E73663"/>
    <w:rsid w:val="00E9295A"/>
    <w:rsid w:val="00EA2B16"/>
    <w:rsid w:val="00EB0E5E"/>
    <w:rsid w:val="00EB1BC3"/>
    <w:rsid w:val="00EB4226"/>
    <w:rsid w:val="00EC0461"/>
    <w:rsid w:val="00EC1209"/>
    <w:rsid w:val="00EE0809"/>
    <w:rsid w:val="00EE1FE7"/>
    <w:rsid w:val="00F25C2D"/>
    <w:rsid w:val="00F27528"/>
    <w:rsid w:val="00F33082"/>
    <w:rsid w:val="00F359FD"/>
    <w:rsid w:val="00F52D2C"/>
    <w:rsid w:val="00F60DA9"/>
    <w:rsid w:val="00F76B2A"/>
    <w:rsid w:val="00F77B26"/>
    <w:rsid w:val="00F825E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C5C4"/>
  <w15:docId w15:val="{250A21CA-1E07-470F-8F0D-5E7FFE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  <w:style w:type="paragraph" w:customStyle="1" w:styleId="Zkladntext22">
    <w:name w:val="Základní text 22"/>
    <w:basedOn w:val="Normln"/>
    <w:rsid w:val="007977EB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59A3-4819-4390-B62C-A30A63B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6</cp:revision>
  <cp:lastPrinted>2019-02-04T08:14:00Z</cp:lastPrinted>
  <dcterms:created xsi:type="dcterms:W3CDTF">2020-12-07T07:36:00Z</dcterms:created>
  <dcterms:modified xsi:type="dcterms:W3CDTF">2023-01-16T11:34:00Z</dcterms:modified>
</cp:coreProperties>
</file>