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0496FC" w14:textId="77777777" w:rsidR="00B042FD" w:rsidRPr="00A45927" w:rsidRDefault="00B042FD">
      <w:pPr>
        <w:pStyle w:val="WW-BodyText2"/>
        <w:tabs>
          <w:tab w:val="left" w:pos="1985"/>
        </w:tabs>
        <w:jc w:val="center"/>
        <w:rPr>
          <w:b/>
          <w:sz w:val="28"/>
        </w:rPr>
      </w:pPr>
      <w:r w:rsidRPr="00A45927">
        <w:rPr>
          <w:b/>
          <w:sz w:val="28"/>
        </w:rPr>
        <w:t xml:space="preserve">Dodatek č. </w:t>
      </w:r>
      <w:r w:rsidR="00D47AF8">
        <w:rPr>
          <w:b/>
          <w:sz w:val="28"/>
        </w:rPr>
        <w:t>2</w:t>
      </w:r>
    </w:p>
    <w:p w14:paraId="1421226F" w14:textId="77777777" w:rsidR="00B042FD" w:rsidRPr="00A45927" w:rsidRDefault="00B042FD">
      <w:pPr>
        <w:jc w:val="center"/>
        <w:rPr>
          <w:sz w:val="22"/>
        </w:rPr>
      </w:pPr>
      <w:r w:rsidRPr="00A45927">
        <w:rPr>
          <w:sz w:val="22"/>
        </w:rPr>
        <w:t xml:space="preserve">ke smlouvě o dodávce a odběru tepelné energie čís. </w:t>
      </w:r>
      <w:r w:rsidR="00E558FF">
        <w:rPr>
          <w:sz w:val="22"/>
        </w:rPr>
        <w:t>105/2017</w:t>
      </w:r>
      <w:r w:rsidRPr="00A45927">
        <w:rPr>
          <w:sz w:val="22"/>
        </w:rPr>
        <w:t xml:space="preserve"> </w:t>
      </w:r>
    </w:p>
    <w:p w14:paraId="5632AA7B" w14:textId="77777777" w:rsidR="00B042FD" w:rsidRPr="00A45927" w:rsidRDefault="00B042FD">
      <w:pPr>
        <w:rPr>
          <w:b/>
          <w:sz w:val="22"/>
        </w:rPr>
      </w:pP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</w:p>
    <w:p w14:paraId="70C30653" w14:textId="77777777" w:rsidR="00B042FD" w:rsidRPr="00A45927" w:rsidRDefault="00962780">
      <w:pPr>
        <w:jc w:val="center"/>
        <w:rPr>
          <w:b/>
          <w:sz w:val="22"/>
        </w:rPr>
      </w:pPr>
      <w:r w:rsidRPr="00A45927">
        <w:rPr>
          <w:b/>
          <w:sz w:val="22"/>
        </w:rPr>
        <w:t>I.</w:t>
      </w:r>
    </w:p>
    <w:p w14:paraId="04D68F99" w14:textId="77777777" w:rsidR="00B042FD" w:rsidRPr="00A45927" w:rsidRDefault="00B042FD">
      <w:pPr>
        <w:pStyle w:val="Nadpis3"/>
        <w:tabs>
          <w:tab w:val="left" w:pos="0"/>
        </w:tabs>
      </w:pPr>
      <w:r w:rsidRPr="00A45927">
        <w:t>Smluvní strany</w:t>
      </w:r>
    </w:p>
    <w:p w14:paraId="364F945C" w14:textId="77777777" w:rsidR="00F76B2A" w:rsidRPr="00A45927" w:rsidRDefault="00F76B2A" w:rsidP="00F76B2A"/>
    <w:p w14:paraId="25FB549B" w14:textId="77777777" w:rsidR="00B81381" w:rsidRPr="001225DA" w:rsidRDefault="00526316" w:rsidP="00B81381">
      <w:pPr>
        <w:tabs>
          <w:tab w:val="left" w:pos="284"/>
        </w:tabs>
        <w:rPr>
          <w:sz w:val="22"/>
          <w:szCs w:val="22"/>
        </w:rPr>
      </w:pPr>
      <w:r w:rsidRPr="00A45927">
        <w:rPr>
          <w:b/>
          <w:sz w:val="22"/>
        </w:rPr>
        <w:t xml:space="preserve">1.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Dodavatel: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B81381" w:rsidRPr="001225DA">
        <w:rPr>
          <w:b/>
          <w:sz w:val="22"/>
          <w:szCs w:val="22"/>
        </w:rPr>
        <w:t>SMO, městská akciová společnost Orlová</w:t>
      </w:r>
    </w:p>
    <w:p w14:paraId="35E98737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Sídlo: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Orlová-Lutyně, ul. Okružní čp. 988, PSČ 735 14</w:t>
      </w:r>
    </w:p>
    <w:p w14:paraId="5AF518B4" w14:textId="77777777" w:rsidR="00217AF7" w:rsidRPr="00217AF7" w:rsidRDefault="00B81381" w:rsidP="00217AF7">
      <w:pPr>
        <w:tabs>
          <w:tab w:val="left" w:pos="284"/>
        </w:tabs>
        <w:rPr>
          <w:sz w:val="22"/>
          <w:szCs w:val="22"/>
        </w:rPr>
      </w:pPr>
      <w:r>
        <w:rPr>
          <w:color w:val="000000"/>
          <w:sz w:val="22"/>
        </w:rPr>
        <w:tab/>
      </w:r>
      <w:r w:rsidR="00C5044F">
        <w:rPr>
          <w:sz w:val="22"/>
          <w:szCs w:val="22"/>
        </w:rPr>
        <w:t>Zastoupen</w:t>
      </w:r>
      <w:r w:rsidRPr="001225DA">
        <w:rPr>
          <w:sz w:val="22"/>
          <w:szCs w:val="22"/>
        </w:rPr>
        <w:t>:</w:t>
      </w:r>
      <w:r w:rsidRPr="001225D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185F" w:rsidRPr="008C185F">
        <w:rPr>
          <w:iCs/>
          <w:sz w:val="22"/>
          <w:szCs w:val="22"/>
        </w:rPr>
        <w:t>Karel Volf</w:t>
      </w:r>
      <w:r w:rsidR="00217AF7" w:rsidRPr="00217AF7">
        <w:rPr>
          <w:sz w:val="22"/>
          <w:szCs w:val="22"/>
        </w:rPr>
        <w:t>, předseda představenstva</w:t>
      </w:r>
    </w:p>
    <w:p w14:paraId="07C1956C" w14:textId="77777777" w:rsidR="00B81381" w:rsidRDefault="00217AF7" w:rsidP="00217AF7">
      <w:pPr>
        <w:tabs>
          <w:tab w:val="left" w:pos="284"/>
        </w:tabs>
        <w:rPr>
          <w:sz w:val="22"/>
          <w:szCs w:val="22"/>
        </w:rPr>
      </w:pP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Pr="00217AF7">
        <w:rPr>
          <w:sz w:val="22"/>
          <w:szCs w:val="22"/>
        </w:rPr>
        <w:tab/>
      </w:r>
      <w:r w:rsidR="009B4730" w:rsidRPr="009B4730">
        <w:rPr>
          <w:bCs/>
          <w:iCs/>
          <w:sz w:val="22"/>
          <w:szCs w:val="22"/>
        </w:rPr>
        <w:t>Ing. Jan Muroň</w:t>
      </w:r>
      <w:r w:rsidRPr="00217AF7">
        <w:rPr>
          <w:sz w:val="22"/>
          <w:szCs w:val="22"/>
        </w:rPr>
        <w:t>, místopředseda představenstva</w:t>
      </w:r>
      <w:r w:rsidRPr="00217AF7">
        <w:rPr>
          <w:sz w:val="22"/>
          <w:szCs w:val="22"/>
        </w:rPr>
        <w:tab/>
      </w:r>
      <w:r w:rsidR="00B81381">
        <w:rPr>
          <w:sz w:val="22"/>
          <w:szCs w:val="22"/>
        </w:rPr>
        <w:tab/>
      </w:r>
    </w:p>
    <w:p w14:paraId="288E1685" w14:textId="77777777" w:rsidR="00B81381" w:rsidRDefault="00B81381" w:rsidP="00B81381">
      <w:pPr>
        <w:tabs>
          <w:tab w:val="left" w:pos="284"/>
        </w:tabs>
        <w:rPr>
          <w:color w:val="000000"/>
          <w:sz w:val="22"/>
        </w:rPr>
      </w:pPr>
      <w:r>
        <w:rPr>
          <w:sz w:val="22"/>
          <w:szCs w:val="22"/>
        </w:rPr>
        <w:tab/>
      </w:r>
      <w:r>
        <w:rPr>
          <w:color w:val="000000"/>
          <w:sz w:val="22"/>
        </w:rPr>
        <w:t>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607 93 163</w:t>
      </w:r>
    </w:p>
    <w:p w14:paraId="6E02AE53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DIČ: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CZ60793163</w:t>
      </w:r>
    </w:p>
    <w:p w14:paraId="77E6A753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Bank. spojení:</w:t>
      </w:r>
      <w:r>
        <w:rPr>
          <w:color w:val="000000"/>
          <w:sz w:val="22"/>
        </w:rPr>
        <w:tab/>
        <w:t>Komerční banka, a.s., pobočka Orlová</w:t>
      </w:r>
    </w:p>
    <w:p w14:paraId="66AE210C" w14:textId="77777777" w:rsidR="00B81381" w:rsidRDefault="00B81381" w:rsidP="00B81381">
      <w:p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č. účtu: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19-3554960277/0100</w:t>
      </w:r>
    </w:p>
    <w:p w14:paraId="4136B9FA" w14:textId="77777777" w:rsidR="00B81381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2"/>
        </w:rPr>
      </w:pPr>
      <w:r>
        <w:rPr>
          <w:color w:val="000000"/>
          <w:sz w:val="22"/>
        </w:rPr>
        <w:tab/>
        <w:t>registrace:</w:t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  <w:t>obchodní rejstřík, Krajský soud v Ostravě, sp. zn. oddíl B, vložka 1017</w:t>
      </w:r>
    </w:p>
    <w:p w14:paraId="6B8985E2" w14:textId="77777777" w:rsidR="00B81381" w:rsidRPr="00F536EA" w:rsidRDefault="00B81381" w:rsidP="00B81381">
      <w:pPr>
        <w:tabs>
          <w:tab w:val="left" w:pos="284"/>
        </w:tabs>
        <w:autoSpaceDE w:val="0"/>
        <w:autoSpaceDN w:val="0"/>
        <w:adjustRightInd w:val="0"/>
        <w:jc w:val="both"/>
        <w:rPr>
          <w:color w:val="000000"/>
        </w:rPr>
      </w:pPr>
      <w:r w:rsidRPr="00F536EA">
        <w:rPr>
          <w:color w:val="000000"/>
        </w:rPr>
        <w:tab/>
        <w:t>Rozhodnutí o udělení licence Energetickým regulačním úřadem, 586 01 Jihlava, Tř. Legionářů 9</w:t>
      </w:r>
    </w:p>
    <w:p w14:paraId="15E215AE" w14:textId="77777777" w:rsidR="00B81381" w:rsidRPr="00F536EA" w:rsidRDefault="00B81381" w:rsidP="00B81381">
      <w:pPr>
        <w:numPr>
          <w:ilvl w:val="0"/>
          <w:numId w:val="1"/>
        </w:numPr>
        <w:tabs>
          <w:tab w:val="left" w:pos="284"/>
        </w:tabs>
        <w:jc w:val="both"/>
        <w:rPr>
          <w:color w:val="000000"/>
        </w:rPr>
      </w:pPr>
      <w:r w:rsidRPr="00F536EA">
        <w:rPr>
          <w:color w:val="000000"/>
        </w:rPr>
        <w:tab/>
        <w:t>s platností od 26. 11. 2001:</w:t>
      </w:r>
    </w:p>
    <w:p w14:paraId="1D668151" w14:textId="77777777" w:rsidR="00B81381" w:rsidRPr="00F536EA" w:rsidRDefault="00B81381" w:rsidP="00B81381">
      <w:pPr>
        <w:pStyle w:val="Zkladntextodsazen"/>
        <w:numPr>
          <w:ilvl w:val="0"/>
          <w:numId w:val="1"/>
        </w:numPr>
        <w:tabs>
          <w:tab w:val="left" w:pos="284"/>
        </w:tabs>
        <w:jc w:val="both"/>
        <w:rPr>
          <w:color w:val="000000"/>
          <w:sz w:val="20"/>
        </w:rPr>
      </w:pPr>
      <w:r w:rsidRPr="00F536EA">
        <w:rPr>
          <w:color w:val="000000"/>
          <w:sz w:val="20"/>
        </w:rPr>
        <w:tab/>
        <w:t xml:space="preserve">- licence č. 320101047 -  skupina 31 výroba tepelné energie pod čj. P 2279/2001/300 </w:t>
      </w:r>
    </w:p>
    <w:p w14:paraId="007BB062" w14:textId="77777777" w:rsidR="00B81381" w:rsidRPr="00F536EA" w:rsidRDefault="00B81381" w:rsidP="00B81381">
      <w:pPr>
        <w:tabs>
          <w:tab w:val="left" w:pos="284"/>
        </w:tabs>
        <w:jc w:val="both"/>
        <w:rPr>
          <w:b/>
        </w:rPr>
      </w:pPr>
      <w:r w:rsidRPr="00F536EA">
        <w:rPr>
          <w:color w:val="000000"/>
        </w:rPr>
        <w:tab/>
        <w:t>- licence č. 320101048 -  skupina 32 rozvod tepelné energie pod čj. P 2280/2001/300</w:t>
      </w:r>
    </w:p>
    <w:p w14:paraId="242A5CAC" w14:textId="77777777" w:rsidR="00B042FD" w:rsidRPr="00A45927" w:rsidRDefault="00B042FD" w:rsidP="00B81381">
      <w:pPr>
        <w:numPr>
          <w:ilvl w:val="0"/>
          <w:numId w:val="1"/>
        </w:numPr>
        <w:tabs>
          <w:tab w:val="left" w:pos="284"/>
        </w:tabs>
        <w:jc w:val="both"/>
        <w:rPr>
          <w:sz w:val="22"/>
        </w:rPr>
      </w:pPr>
    </w:p>
    <w:p w14:paraId="0831E763" w14:textId="77777777" w:rsidR="00CA7C7E" w:rsidRPr="00CA7C7E" w:rsidRDefault="00B042FD" w:rsidP="00CA7C7E">
      <w:pPr>
        <w:tabs>
          <w:tab w:val="left" w:pos="284"/>
        </w:tabs>
        <w:jc w:val="both"/>
        <w:rPr>
          <w:b/>
          <w:sz w:val="22"/>
        </w:rPr>
      </w:pPr>
      <w:r w:rsidRPr="00A45927">
        <w:rPr>
          <w:b/>
          <w:sz w:val="22"/>
        </w:rPr>
        <w:t xml:space="preserve">2. </w:t>
      </w:r>
      <w:r w:rsidR="007E7F9F" w:rsidRPr="00A45927">
        <w:rPr>
          <w:b/>
          <w:sz w:val="22"/>
        </w:rPr>
        <w:tab/>
      </w:r>
      <w:r w:rsidRPr="00A45927">
        <w:rPr>
          <w:b/>
          <w:sz w:val="22"/>
        </w:rPr>
        <w:t>Odběratel:</w:t>
      </w:r>
      <w:r w:rsidRPr="00A45927">
        <w:rPr>
          <w:b/>
          <w:sz w:val="22"/>
        </w:rPr>
        <w:tab/>
      </w:r>
      <w:r w:rsidRPr="00A45927">
        <w:rPr>
          <w:b/>
          <w:sz w:val="22"/>
        </w:rPr>
        <w:tab/>
      </w:r>
      <w:r w:rsidR="00CA7C7E" w:rsidRPr="00CA7C7E">
        <w:rPr>
          <w:b/>
          <w:sz w:val="22"/>
        </w:rPr>
        <w:t>Mateřská škola Orlová-Lutyně Ke Studánce 1033 okres Karviná,</w:t>
      </w:r>
    </w:p>
    <w:p w14:paraId="7D868914" w14:textId="77777777" w:rsidR="00CA7C7E" w:rsidRPr="009D01DC" w:rsidRDefault="00CA7C7E" w:rsidP="00CA7C7E">
      <w:pPr>
        <w:tabs>
          <w:tab w:val="left" w:pos="284"/>
        </w:tabs>
        <w:jc w:val="both"/>
        <w:rPr>
          <w:b/>
          <w:bCs/>
          <w:sz w:val="22"/>
        </w:rPr>
      </w:pP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9D01DC">
        <w:rPr>
          <w:b/>
          <w:bCs/>
          <w:sz w:val="22"/>
        </w:rPr>
        <w:t>příspěvková organizace</w:t>
      </w:r>
    </w:p>
    <w:p w14:paraId="2D45D118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Sídlo:</w:t>
      </w:r>
      <w:r w:rsidRPr="00CA7C7E">
        <w:rPr>
          <w:sz w:val="22"/>
        </w:rPr>
        <w:tab/>
      </w:r>
      <w:r w:rsidRPr="00CA7C7E">
        <w:rPr>
          <w:sz w:val="22"/>
        </w:rPr>
        <w:tab/>
        <w:t>Ke Studánce 1033, Lutyně, 735 14 Orlová</w:t>
      </w:r>
    </w:p>
    <w:p w14:paraId="6A735B82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Zastoupen: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PhDr. Bc. Karin </w:t>
      </w:r>
      <w:proofErr w:type="spellStart"/>
      <w:r w:rsidRPr="00CA7C7E">
        <w:rPr>
          <w:sz w:val="22"/>
        </w:rPr>
        <w:t>Fodorová</w:t>
      </w:r>
      <w:proofErr w:type="spellEnd"/>
      <w:r w:rsidRPr="00CA7C7E">
        <w:rPr>
          <w:sz w:val="22"/>
        </w:rPr>
        <w:t xml:space="preserve">, ředitelka </w:t>
      </w:r>
    </w:p>
    <w:p w14:paraId="668A899A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Bank. spojení:</w:t>
      </w:r>
      <w:r w:rsidRPr="00CA7C7E">
        <w:rPr>
          <w:sz w:val="22"/>
        </w:rPr>
        <w:tab/>
        <w:t>ČSOB</w:t>
      </w:r>
    </w:p>
    <w:p w14:paraId="6BCDD10E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č. účtu:</w:t>
      </w:r>
      <w:r w:rsidRPr="00CA7C7E">
        <w:rPr>
          <w:sz w:val="22"/>
        </w:rPr>
        <w:tab/>
      </w:r>
      <w:r w:rsidRPr="00CA7C7E">
        <w:rPr>
          <w:sz w:val="22"/>
        </w:rPr>
        <w:tab/>
        <w:t>281016884/0300</w:t>
      </w:r>
    </w:p>
    <w:p w14:paraId="51D9E671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IČ:</w:t>
      </w:r>
      <w:r w:rsidRPr="00CA7C7E">
        <w:rPr>
          <w:sz w:val="22"/>
        </w:rPr>
        <w:tab/>
      </w:r>
      <w:r w:rsidRPr="00CA7C7E">
        <w:rPr>
          <w:sz w:val="22"/>
        </w:rPr>
        <w:tab/>
      </w:r>
      <w:r w:rsidRPr="00CA7C7E">
        <w:rPr>
          <w:sz w:val="22"/>
        </w:rPr>
        <w:tab/>
        <w:t>063 90 757</w:t>
      </w:r>
    </w:p>
    <w:p w14:paraId="2F6A6DAB" w14:textId="77777777" w:rsidR="00CA7C7E" w:rsidRPr="00CA7C7E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DIČ:</w:t>
      </w:r>
      <w:r w:rsidRPr="00CA7C7E">
        <w:rPr>
          <w:sz w:val="22"/>
        </w:rPr>
        <w:tab/>
      </w:r>
      <w:r w:rsidRPr="00CA7C7E">
        <w:rPr>
          <w:sz w:val="22"/>
        </w:rPr>
        <w:tab/>
        <w:t>CZ06390757</w:t>
      </w:r>
    </w:p>
    <w:p w14:paraId="20FE1330" w14:textId="77777777" w:rsidR="007E7F9F" w:rsidRDefault="00CA7C7E" w:rsidP="00CA7C7E">
      <w:pPr>
        <w:tabs>
          <w:tab w:val="left" w:pos="284"/>
        </w:tabs>
        <w:jc w:val="both"/>
        <w:rPr>
          <w:sz w:val="22"/>
        </w:rPr>
      </w:pPr>
      <w:r w:rsidRPr="00CA7C7E">
        <w:rPr>
          <w:sz w:val="22"/>
        </w:rPr>
        <w:tab/>
        <w:t>registrace:</w:t>
      </w:r>
      <w:r w:rsidRPr="00CA7C7E">
        <w:rPr>
          <w:sz w:val="22"/>
        </w:rPr>
        <w:tab/>
      </w:r>
      <w:r w:rsidRPr="00CA7C7E">
        <w:rPr>
          <w:sz w:val="22"/>
        </w:rPr>
        <w:tab/>
        <w:t xml:space="preserve">obchodní rejstřík, Krajský soud v Ostravě, </w:t>
      </w:r>
      <w:proofErr w:type="spellStart"/>
      <w:r w:rsidRPr="00CA7C7E">
        <w:rPr>
          <w:sz w:val="22"/>
        </w:rPr>
        <w:t>sp</w:t>
      </w:r>
      <w:proofErr w:type="spellEnd"/>
      <w:r w:rsidRPr="00CA7C7E">
        <w:rPr>
          <w:sz w:val="22"/>
        </w:rPr>
        <w:t xml:space="preserve">. zn. </w:t>
      </w:r>
      <w:proofErr w:type="spellStart"/>
      <w:r w:rsidRPr="00CA7C7E">
        <w:rPr>
          <w:sz w:val="22"/>
        </w:rPr>
        <w:t>Pr</w:t>
      </w:r>
      <w:proofErr w:type="spellEnd"/>
      <w:r w:rsidRPr="00CA7C7E">
        <w:rPr>
          <w:sz w:val="22"/>
        </w:rPr>
        <w:t>. 5278</w:t>
      </w:r>
    </w:p>
    <w:p w14:paraId="4E32D8A7" w14:textId="77777777" w:rsidR="00CA7C7E" w:rsidRPr="00CA7C7E" w:rsidRDefault="00CA7C7E" w:rsidP="00CA7C7E">
      <w:pPr>
        <w:tabs>
          <w:tab w:val="left" w:pos="284"/>
        </w:tabs>
        <w:jc w:val="both"/>
        <w:rPr>
          <w:sz w:val="24"/>
        </w:rPr>
      </w:pPr>
    </w:p>
    <w:p w14:paraId="0FAE4BB3" w14:textId="77777777" w:rsidR="00B042FD" w:rsidRPr="00A45927" w:rsidRDefault="00B042FD">
      <w:pPr>
        <w:rPr>
          <w:b/>
          <w:sz w:val="24"/>
        </w:rPr>
      </w:pPr>
      <w:r w:rsidRPr="00A45927">
        <w:rPr>
          <w:b/>
          <w:sz w:val="24"/>
        </w:rPr>
        <w:t>Smluvní strany se dohodly na znění tohoto dodatku, který:</w:t>
      </w:r>
    </w:p>
    <w:p w14:paraId="2C9ABB04" w14:textId="77777777" w:rsidR="007B0692" w:rsidRPr="00A45927" w:rsidRDefault="007B0692">
      <w:pPr>
        <w:rPr>
          <w:b/>
          <w:sz w:val="24"/>
        </w:rPr>
      </w:pPr>
    </w:p>
    <w:p w14:paraId="470549A4" w14:textId="77777777" w:rsidR="000E2AC2" w:rsidRDefault="000E2AC2" w:rsidP="000E2AC2">
      <w:pPr>
        <w:pStyle w:val="WW-BodyText21"/>
        <w:ind w:left="360"/>
      </w:pPr>
    </w:p>
    <w:p w14:paraId="30E6F378" w14:textId="77777777" w:rsidR="002117F4" w:rsidRPr="000E2AC2" w:rsidRDefault="002117F4" w:rsidP="000E2AC2">
      <w:pPr>
        <w:pStyle w:val="WW-BodyText21"/>
        <w:ind w:left="360"/>
      </w:pPr>
    </w:p>
    <w:p w14:paraId="271702BC" w14:textId="77777777" w:rsidR="00B042FD" w:rsidRPr="00A45927" w:rsidRDefault="0082387C" w:rsidP="007174A1">
      <w:pPr>
        <w:pStyle w:val="WW-BodyText21"/>
        <w:numPr>
          <w:ilvl w:val="0"/>
          <w:numId w:val="5"/>
        </w:numPr>
        <w:tabs>
          <w:tab w:val="left" w:pos="360"/>
        </w:tabs>
      </w:pPr>
      <w:r w:rsidRPr="00A45927">
        <w:rPr>
          <w:b/>
        </w:rPr>
        <w:t>u</w:t>
      </w:r>
      <w:r w:rsidR="00B042FD" w:rsidRPr="00A45927">
        <w:rPr>
          <w:b/>
        </w:rPr>
        <w:t xml:space="preserve">pravuje přílohu č. 1 smlouvy pro rok </w:t>
      </w:r>
      <w:r w:rsidR="005D28E3">
        <w:rPr>
          <w:b/>
        </w:rPr>
        <w:t>2019</w:t>
      </w:r>
      <w:r w:rsidR="00983DED" w:rsidRPr="00A45927">
        <w:rPr>
          <w:b/>
        </w:rPr>
        <w:t>:</w:t>
      </w:r>
    </w:p>
    <w:p w14:paraId="38D0AC5B" w14:textId="77777777" w:rsidR="00B042FD" w:rsidRPr="00A45927" w:rsidRDefault="00B042FD"/>
    <w:p w14:paraId="3870F288" w14:textId="77777777" w:rsidR="00B042FD" w:rsidRPr="00A45927" w:rsidRDefault="00B042FD">
      <w:pPr>
        <w:ind w:left="142" w:hanging="142"/>
        <w:jc w:val="center"/>
        <w:rPr>
          <w:b/>
          <w:sz w:val="22"/>
        </w:rPr>
      </w:pPr>
      <w:r w:rsidRPr="00A45927">
        <w:rPr>
          <w:b/>
          <w:sz w:val="22"/>
        </w:rPr>
        <w:t>II.</w:t>
      </w:r>
    </w:p>
    <w:p w14:paraId="60150C38" w14:textId="77777777" w:rsidR="00B042FD" w:rsidRPr="00A45927" w:rsidRDefault="00B042FD">
      <w:pPr>
        <w:tabs>
          <w:tab w:val="left" w:pos="3686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Množství tepelné energie pro rok </w:t>
      </w:r>
      <w:r w:rsidR="005D28E3">
        <w:rPr>
          <w:b/>
          <w:sz w:val="22"/>
        </w:rPr>
        <w:t>2019</w:t>
      </w:r>
    </w:p>
    <w:p w14:paraId="22829EC1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081126DC" w14:textId="77777777" w:rsidR="00B042FD" w:rsidRPr="00A45927" w:rsidRDefault="00B042FD">
      <w:pPr>
        <w:jc w:val="both"/>
        <w:rPr>
          <w:b/>
          <w:sz w:val="22"/>
        </w:rPr>
      </w:pPr>
      <w:r w:rsidRPr="00A45927">
        <w:rPr>
          <w:sz w:val="22"/>
        </w:rPr>
        <w:t xml:space="preserve">V roce </w:t>
      </w:r>
      <w:r w:rsidR="005D28E3">
        <w:rPr>
          <w:sz w:val="22"/>
        </w:rPr>
        <w:t>2019</w:t>
      </w:r>
      <w:r w:rsidR="00B127E7" w:rsidRPr="00A45927">
        <w:rPr>
          <w:sz w:val="22"/>
        </w:rPr>
        <w:t xml:space="preserve"> </w:t>
      </w:r>
      <w:r w:rsidRPr="00A45927">
        <w:rPr>
          <w:sz w:val="22"/>
        </w:rPr>
        <w:t xml:space="preserve">dodavatel odběrateli dodá a odběratel od dodavatele odebere tepelnou energii v předpokládané roční dodávce v GJ dle odběrového diagramu uvedeného v příloze č. 2 pro odběrné místo – </w:t>
      </w:r>
      <w:r w:rsidRPr="00A45927">
        <w:rPr>
          <w:b/>
          <w:sz w:val="22"/>
        </w:rPr>
        <w:t>MŠ čp. 1033, Orlová-Lutyně:</w:t>
      </w:r>
    </w:p>
    <w:p w14:paraId="150C8A1C" w14:textId="77777777" w:rsidR="00B042FD" w:rsidRPr="00A45927" w:rsidRDefault="00B042FD">
      <w:pPr>
        <w:jc w:val="both"/>
        <w:rPr>
          <w:b/>
          <w:sz w:val="22"/>
        </w:rPr>
      </w:pP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</w:tblGrid>
      <w:tr w:rsidR="00B042FD" w:rsidRPr="00A45927" w14:paraId="34CF27CF" w14:textId="77777777"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12E4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Na patě ÚT/GJ</w:t>
            </w:r>
          </w:p>
          <w:p w14:paraId="32B06994" w14:textId="77777777" w:rsidR="007174A1" w:rsidRPr="00A45927" w:rsidRDefault="007174A1" w:rsidP="007174A1">
            <w:pPr>
              <w:snapToGrid w:val="0"/>
              <w:jc w:val="center"/>
              <w:rPr>
                <w:sz w:val="22"/>
              </w:rPr>
            </w:pPr>
            <w:r w:rsidRPr="00A45927">
              <w:rPr>
                <w:sz w:val="22"/>
              </w:rPr>
              <w:t>(tepelná energie pro vytápění)</w:t>
            </w:r>
          </w:p>
        </w:tc>
      </w:tr>
      <w:tr w:rsidR="00B042FD" w:rsidRPr="00A45927" w14:paraId="7D778891" w14:textId="77777777">
        <w:tc>
          <w:tcPr>
            <w:tcW w:w="22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1043" w14:textId="19A9C0BE" w:rsidR="00B042FD" w:rsidRPr="00265E29" w:rsidRDefault="00B042FD" w:rsidP="00D03509">
            <w:pPr>
              <w:snapToGrid w:val="0"/>
              <w:jc w:val="center"/>
              <w:rPr>
                <w:b/>
                <w:sz w:val="22"/>
              </w:rPr>
            </w:pPr>
          </w:p>
        </w:tc>
      </w:tr>
    </w:tbl>
    <w:p w14:paraId="6DBF25A6" w14:textId="77777777" w:rsidR="00B042FD" w:rsidRDefault="00B042FD">
      <w:pPr>
        <w:jc w:val="center"/>
      </w:pPr>
    </w:p>
    <w:p w14:paraId="59143EA0" w14:textId="77777777" w:rsidR="002117F4" w:rsidRDefault="002117F4">
      <w:pPr>
        <w:jc w:val="center"/>
        <w:rPr>
          <w:b/>
          <w:sz w:val="22"/>
        </w:rPr>
      </w:pPr>
    </w:p>
    <w:p w14:paraId="78B35A8F" w14:textId="77777777" w:rsidR="00B042FD" w:rsidRPr="00A45927" w:rsidRDefault="00B042FD">
      <w:pPr>
        <w:jc w:val="center"/>
        <w:rPr>
          <w:b/>
          <w:sz w:val="22"/>
        </w:rPr>
      </w:pPr>
      <w:r w:rsidRPr="00A45927">
        <w:rPr>
          <w:b/>
          <w:sz w:val="22"/>
        </w:rPr>
        <w:t>III.</w:t>
      </w:r>
    </w:p>
    <w:p w14:paraId="13A6295F" w14:textId="77777777" w:rsidR="00B042FD" w:rsidRPr="00A45927" w:rsidRDefault="00B042FD">
      <w:pPr>
        <w:pStyle w:val="Nadpis1"/>
        <w:tabs>
          <w:tab w:val="left" w:pos="0"/>
          <w:tab w:val="left" w:pos="360"/>
        </w:tabs>
        <w:jc w:val="center"/>
        <w:rPr>
          <w:b/>
          <w:sz w:val="22"/>
        </w:rPr>
      </w:pPr>
      <w:r w:rsidRPr="00A45927">
        <w:rPr>
          <w:b/>
          <w:sz w:val="22"/>
        </w:rPr>
        <w:t xml:space="preserve">Cena tepelné energie </w:t>
      </w:r>
      <w:r w:rsidR="0037042C" w:rsidRPr="00A45927">
        <w:rPr>
          <w:b/>
          <w:sz w:val="22"/>
        </w:rPr>
        <w:t>platná od</w:t>
      </w:r>
      <w:r w:rsidRPr="00A45927">
        <w:rPr>
          <w:b/>
          <w:sz w:val="22"/>
        </w:rPr>
        <w:t xml:space="preserve"> </w:t>
      </w:r>
      <w:r w:rsidR="0037042C" w:rsidRPr="00A45927">
        <w:rPr>
          <w:b/>
          <w:sz w:val="22"/>
        </w:rPr>
        <w:t xml:space="preserve">1. 1. </w:t>
      </w:r>
      <w:r w:rsidR="005D28E3">
        <w:rPr>
          <w:b/>
          <w:sz w:val="22"/>
        </w:rPr>
        <w:t>2019</w:t>
      </w:r>
      <w:r w:rsidR="00B127E7" w:rsidRPr="00A45927">
        <w:rPr>
          <w:b/>
          <w:sz w:val="22"/>
        </w:rPr>
        <w:t xml:space="preserve"> </w:t>
      </w:r>
      <w:r w:rsidRPr="00A45927">
        <w:rPr>
          <w:b/>
          <w:sz w:val="22"/>
        </w:rPr>
        <w:t>pro odběrné místo specifikované v příloze č. 2:</w:t>
      </w:r>
    </w:p>
    <w:p w14:paraId="688DDA15" w14:textId="77777777" w:rsidR="00B042FD" w:rsidRPr="00A45927" w:rsidRDefault="00B042FD">
      <w:pPr>
        <w:pStyle w:val="Nadpis1"/>
        <w:tabs>
          <w:tab w:val="left" w:pos="0"/>
          <w:tab w:val="left" w:pos="360"/>
        </w:tabs>
      </w:pPr>
      <w:r w:rsidRPr="00A45927">
        <w:rPr>
          <w:b/>
          <w:sz w:val="22"/>
        </w:rPr>
        <w:t xml:space="preserve"> </w:t>
      </w:r>
      <w:r w:rsidRPr="00A45927">
        <w:t xml:space="preserve"> </w:t>
      </w:r>
    </w:p>
    <w:p w14:paraId="24F436CA" w14:textId="77777777" w:rsidR="00B042FD" w:rsidRPr="00330C57" w:rsidRDefault="00B042FD">
      <w:pPr>
        <w:ind w:left="15"/>
        <w:rPr>
          <w:sz w:val="22"/>
          <w:u w:val="single"/>
        </w:rPr>
      </w:pPr>
      <w:r w:rsidRPr="00330C57">
        <w:rPr>
          <w:b/>
          <w:sz w:val="22"/>
        </w:rPr>
        <w:t xml:space="preserve">1. </w:t>
      </w:r>
      <w:r w:rsidRPr="00330C57">
        <w:rPr>
          <w:b/>
          <w:sz w:val="22"/>
          <w:u w:val="single"/>
        </w:rPr>
        <w:t xml:space="preserve">Smluvní strany se dohodly na ceně, </w:t>
      </w:r>
      <w:r w:rsidR="0037042C" w:rsidRPr="00330C57">
        <w:rPr>
          <w:b/>
          <w:sz w:val="22"/>
          <w:u w:val="single"/>
        </w:rPr>
        <w:t>která pro</w:t>
      </w:r>
      <w:r w:rsidRPr="00330C57">
        <w:rPr>
          <w:b/>
          <w:sz w:val="22"/>
          <w:u w:val="single"/>
        </w:rPr>
        <w:t xml:space="preserve"> rok </w:t>
      </w:r>
      <w:r w:rsidR="005D28E3">
        <w:rPr>
          <w:b/>
          <w:sz w:val="22"/>
          <w:u w:val="single"/>
        </w:rPr>
        <w:t>2019</w:t>
      </w:r>
      <w:r w:rsidR="005C2F84" w:rsidRPr="00D02558">
        <w:rPr>
          <w:b/>
          <w:sz w:val="22"/>
          <w:u w:val="single"/>
        </w:rPr>
        <w:t xml:space="preserve"> </w:t>
      </w:r>
      <w:r w:rsidRPr="00D02558">
        <w:rPr>
          <w:b/>
          <w:sz w:val="22"/>
          <w:u w:val="single"/>
        </w:rPr>
        <w:t>činí</w:t>
      </w:r>
      <w:r w:rsidR="00E9295A" w:rsidRPr="00D02558">
        <w:rPr>
          <w:b/>
          <w:sz w:val="22"/>
          <w:u w:val="single"/>
        </w:rPr>
        <w:t xml:space="preserve"> (bez DPH)</w:t>
      </w:r>
      <w:r w:rsidRPr="00D02558">
        <w:rPr>
          <w:sz w:val="22"/>
          <w:u w:val="single"/>
        </w:rPr>
        <w:t>:</w:t>
      </w:r>
    </w:p>
    <w:p w14:paraId="47E6B115" w14:textId="77777777" w:rsidR="00B042FD" w:rsidRPr="00330C57" w:rsidRDefault="00B042FD">
      <w:pPr>
        <w:ind w:left="15"/>
        <w:rPr>
          <w:sz w:val="22"/>
          <w:u w:val="single"/>
        </w:rPr>
      </w:pPr>
    </w:p>
    <w:p w14:paraId="78245A54" w14:textId="77777777" w:rsidR="0086744C" w:rsidRDefault="0086744C" w:rsidP="0086744C">
      <w:pPr>
        <w:numPr>
          <w:ilvl w:val="0"/>
          <w:numId w:val="7"/>
        </w:numPr>
        <w:rPr>
          <w:b/>
          <w:sz w:val="22"/>
        </w:rPr>
      </w:pPr>
      <w:r>
        <w:rPr>
          <w:b/>
          <w:sz w:val="22"/>
        </w:rPr>
        <w:t xml:space="preserve">a) </w:t>
      </w:r>
      <w:r w:rsidR="00A35279">
        <w:rPr>
          <w:b/>
          <w:sz w:val="22"/>
        </w:rPr>
        <w:t>527,13</w:t>
      </w:r>
      <w:r>
        <w:rPr>
          <w:b/>
          <w:sz w:val="22"/>
        </w:rPr>
        <w:t xml:space="preserve"> Kč za 1 GJ</w:t>
      </w:r>
      <w:r>
        <w:rPr>
          <w:sz w:val="22"/>
        </w:rPr>
        <w:t xml:space="preserve"> tepelné energie měřené na vstupu do vytápěného objektu (na patě)</w:t>
      </w:r>
    </w:p>
    <w:p w14:paraId="25AA3158" w14:textId="77777777" w:rsidR="0086744C" w:rsidRDefault="0086744C" w:rsidP="0086744C">
      <w:pPr>
        <w:ind w:left="15"/>
        <w:rPr>
          <w:sz w:val="22"/>
        </w:rPr>
      </w:pPr>
    </w:p>
    <w:p w14:paraId="0D33B4F2" w14:textId="77777777" w:rsidR="0086744C" w:rsidRDefault="0086744C" w:rsidP="0086744C">
      <w:pPr>
        <w:numPr>
          <w:ilvl w:val="0"/>
          <w:numId w:val="7"/>
        </w:numPr>
        <w:rPr>
          <w:sz w:val="22"/>
        </w:rPr>
      </w:pPr>
      <w:r>
        <w:rPr>
          <w:sz w:val="22"/>
        </w:rPr>
        <w:t>K cenám bude účtována daň z přidané hodnoty dle platných předpisů.</w:t>
      </w:r>
    </w:p>
    <w:p w14:paraId="13B14F54" w14:textId="77777777" w:rsidR="005D28E3" w:rsidRDefault="005D28E3" w:rsidP="005D28E3">
      <w:pPr>
        <w:pStyle w:val="Zkladntextodsazen21"/>
        <w:ind w:left="0"/>
      </w:pPr>
      <w:r w:rsidRPr="0012071B">
        <w:rPr>
          <w:b/>
          <w:bCs/>
        </w:rPr>
        <w:lastRenderedPageBreak/>
        <w:t xml:space="preserve">2. </w:t>
      </w:r>
      <w:r w:rsidRPr="0012071B">
        <w:rPr>
          <w:bCs/>
        </w:rPr>
        <w:t xml:space="preserve">Cena tepelné energie je tvořena v souladu se zákonem č. 526/1990 Sb., o cenách, ve znění pozdějších předpisů, s prováděcí vyhláškou č. 450/2009 Sb., ve znění pozdějších předpisů, dále v souladu s platnými Cenovými rozhodnutími Energetického regulačního úřadu a u vstupů se smluvními cenami (palivo, elektřina, voda) v souladu s cenami a podmínkami jejich dodavatelů. </w:t>
      </w:r>
      <w:r w:rsidRPr="0012071B">
        <w:t xml:space="preserve">Sjednaná cena tepelné energie uvedená v odstavci 1.) je v souladu s Cenovým rozhodnutím ERÚ cenou předběžnou (plánovanou). V předběžné ceně jsou zahrnuty náklady na nakupované teplo od ČEZ Teplárenská, a.s. v jejich cenách platných od 1. 1. </w:t>
      </w:r>
      <w:r>
        <w:t>2019</w:t>
      </w:r>
      <w:r w:rsidRPr="0012071B">
        <w:t xml:space="preserve">. Předběžná cena je sjednána za předpokladu celkové dodávky </w:t>
      </w:r>
      <w:r w:rsidRPr="0012071B">
        <w:rPr>
          <w:b/>
          <w:bCs/>
        </w:rPr>
        <w:t>23</w:t>
      </w:r>
      <w:r>
        <w:rPr>
          <w:b/>
          <w:bCs/>
        </w:rPr>
        <w:t>7</w:t>
      </w:r>
      <w:r w:rsidRPr="0012071B">
        <w:rPr>
          <w:b/>
          <w:bCs/>
        </w:rPr>
        <w:t xml:space="preserve"> </w:t>
      </w:r>
      <w:r>
        <w:rPr>
          <w:b/>
          <w:bCs/>
        </w:rPr>
        <w:t>505</w:t>
      </w:r>
      <w:r w:rsidRPr="0012071B">
        <w:t xml:space="preserve"> </w:t>
      </w:r>
      <w:r w:rsidRPr="0012071B">
        <w:rPr>
          <w:b/>
          <w:bCs/>
        </w:rPr>
        <w:t>GJ</w:t>
      </w:r>
      <w:r w:rsidRPr="0012071B">
        <w:t xml:space="preserve"> za rok </w:t>
      </w:r>
      <w:r>
        <w:t>2019</w:t>
      </w:r>
      <w:r w:rsidRPr="0012071B">
        <w:t xml:space="preserve">. V případě změny cenových předpisů nebo cenového rozhodnutí ERÚ, nebo v případě změn cen či podmínek vstupů od dodavatelů energií, které by vyvolaly změnu ceny dodávky tepelné energie, oznámí dodavatel odběrateli tuto změnu s případnou úpravou zálohových plateb. Po skončení roku </w:t>
      </w:r>
      <w:r>
        <w:t>2019</w:t>
      </w:r>
      <w:r w:rsidRPr="0012071B">
        <w:t xml:space="preserve"> bude skutečné množství dodávek tepla a skutečné množství nákladů a zisku promítnuto ve výsledné ceně, v souladu s Cenovým rozhodnutím ERÚ. Vyrovnání předběžné ceny na cenu výslednou, vypočtenou podle výše uvedených zásad, bude provedeno </w:t>
      </w:r>
      <w:r w:rsidRPr="0012071B">
        <w:rPr>
          <w:b/>
          <w:bCs/>
        </w:rPr>
        <w:t>do 28. 2. 20</w:t>
      </w:r>
      <w:r>
        <w:rPr>
          <w:b/>
          <w:bCs/>
        </w:rPr>
        <w:t>20</w:t>
      </w:r>
      <w:r w:rsidRPr="0012071B">
        <w:t>.</w:t>
      </w:r>
    </w:p>
    <w:p w14:paraId="143D11D3" w14:textId="77777777" w:rsidR="002117F4" w:rsidRDefault="002117F4">
      <w:pPr>
        <w:ind w:left="142" w:hanging="142"/>
        <w:jc w:val="center"/>
        <w:rPr>
          <w:b/>
          <w:sz w:val="22"/>
        </w:rPr>
      </w:pPr>
    </w:p>
    <w:p w14:paraId="05E189FF" w14:textId="77777777" w:rsidR="00B042FD" w:rsidRPr="00A45927" w:rsidRDefault="00B042FD" w:rsidP="009017D3">
      <w:pPr>
        <w:ind w:left="142" w:hanging="142"/>
        <w:jc w:val="center"/>
      </w:pPr>
      <w:r w:rsidRPr="00A45927">
        <w:rPr>
          <w:b/>
          <w:sz w:val="22"/>
        </w:rPr>
        <w:t>IV.</w:t>
      </w:r>
    </w:p>
    <w:p w14:paraId="3877B3E9" w14:textId="77777777" w:rsidR="00B042FD" w:rsidRPr="00A45927" w:rsidRDefault="00B042FD" w:rsidP="00187991">
      <w:pPr>
        <w:pStyle w:val="Nadpis6"/>
        <w:tabs>
          <w:tab w:val="left" w:pos="142"/>
          <w:tab w:val="left" w:pos="360"/>
        </w:tabs>
        <w:ind w:left="142"/>
      </w:pPr>
      <w:r w:rsidRPr="00A45927">
        <w:t xml:space="preserve">Odběratel dodavateli zaplatí zálohy na smluvený </w:t>
      </w:r>
      <w:r w:rsidR="0037042C" w:rsidRPr="00A45927">
        <w:t>odběr, a to</w:t>
      </w:r>
      <w:r w:rsidRPr="00A45927">
        <w:t xml:space="preserve">: </w:t>
      </w:r>
    </w:p>
    <w:p w14:paraId="633DB4EE" w14:textId="77777777" w:rsidR="00B042FD" w:rsidRPr="00A45927" w:rsidRDefault="00B042FD"/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2360"/>
      </w:tblGrid>
      <w:tr w:rsidR="00B042FD" w:rsidRPr="00A45927" w14:paraId="33D4C7FE" w14:textId="77777777"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5152ECA5" w14:textId="77777777" w:rsidR="00B042FD" w:rsidRPr="00A45927" w:rsidRDefault="00B042FD">
            <w:pPr>
              <w:snapToGrid w:val="0"/>
              <w:jc w:val="center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Měsíc</w:t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4D5C24" w14:textId="77777777" w:rsidR="00B042FD" w:rsidRPr="00A45927" w:rsidRDefault="00B042FD">
            <w:pPr>
              <w:pStyle w:val="Nadpis3"/>
              <w:tabs>
                <w:tab w:val="left" w:pos="0"/>
                <w:tab w:val="left" w:pos="360"/>
              </w:tabs>
              <w:snapToGrid w:val="0"/>
            </w:pPr>
            <w:r w:rsidRPr="00A45927">
              <w:t>Záloha v Kč</w:t>
            </w:r>
          </w:p>
        </w:tc>
      </w:tr>
      <w:tr w:rsidR="008C185F" w:rsidRPr="00A45927" w14:paraId="507D22C1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050918F1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Leden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0E9BD5" w14:textId="35109D4B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6A67281A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6BAB20ED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Únor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1B03A2" w14:textId="596F0C14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12956FE3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127A6DE0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Březen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D5EA96" w14:textId="142F4032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67402867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09F20074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Duben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4082355" w14:textId="73BE8B56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5B5A7B37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235ADDEC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Květen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0006CCA" w14:textId="6FF465E3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6F072613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3935D44F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1EA0AE" w14:textId="0DF5BB37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2ECA4895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004C9234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Červenec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918C91" w14:textId="271BE94D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10301A9C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214F3CED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Srpen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7E11002" w14:textId="74D1EAEA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57A405F6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20798C25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Září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022721" w14:textId="342DF8D6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0E706098" w14:textId="77777777" w:rsidTr="00B715CC">
        <w:tc>
          <w:tcPr>
            <w:tcW w:w="2144" w:type="dxa"/>
            <w:tcBorders>
              <w:left w:val="single" w:sz="4" w:space="0" w:color="808080"/>
              <w:bottom w:val="single" w:sz="4" w:space="0" w:color="808080"/>
            </w:tcBorders>
          </w:tcPr>
          <w:p w14:paraId="4A859AA3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Říjen</w:t>
            </w:r>
          </w:p>
        </w:tc>
        <w:tc>
          <w:tcPr>
            <w:tcW w:w="2360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28A4B1E" w14:textId="62AFFDE3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09BEBD5B" w14:textId="77777777" w:rsidTr="00B715CC">
        <w:tc>
          <w:tcPr>
            <w:tcW w:w="2144" w:type="dxa"/>
            <w:tcBorders>
              <w:left w:val="single" w:sz="4" w:space="0" w:color="808080"/>
            </w:tcBorders>
          </w:tcPr>
          <w:p w14:paraId="08365E86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Listopad</w:t>
            </w:r>
          </w:p>
        </w:tc>
        <w:tc>
          <w:tcPr>
            <w:tcW w:w="2360" w:type="dxa"/>
            <w:tcBorders>
              <w:left w:val="single" w:sz="4" w:space="0" w:color="808080"/>
              <w:right w:val="single" w:sz="4" w:space="0" w:color="808080"/>
            </w:tcBorders>
          </w:tcPr>
          <w:p w14:paraId="28D4E0BF" w14:textId="14ABC6A2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  <w:tr w:rsidR="008C185F" w:rsidRPr="00A45927" w14:paraId="18863E62" w14:textId="77777777" w:rsidTr="00B715CC">
        <w:tc>
          <w:tcPr>
            <w:tcW w:w="21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757307D9" w14:textId="77777777" w:rsidR="008C185F" w:rsidRPr="00A45927" w:rsidRDefault="008C185F" w:rsidP="008C185F">
            <w:pPr>
              <w:snapToGrid w:val="0"/>
              <w:rPr>
                <w:b/>
                <w:sz w:val="22"/>
              </w:rPr>
            </w:pPr>
            <w:r w:rsidRPr="00A45927">
              <w:rPr>
                <w:b/>
                <w:sz w:val="22"/>
              </w:rPr>
              <w:t>Prosinec</w:t>
            </w:r>
          </w:p>
        </w:tc>
        <w:tc>
          <w:tcPr>
            <w:tcW w:w="23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9010E16" w14:textId="1CEFEE2D" w:rsidR="008C185F" w:rsidRPr="008C185F" w:rsidRDefault="008C185F" w:rsidP="008C185F">
            <w:pPr>
              <w:jc w:val="center"/>
              <w:rPr>
                <w:b/>
                <w:sz w:val="22"/>
              </w:rPr>
            </w:pPr>
          </w:p>
        </w:tc>
      </w:tr>
    </w:tbl>
    <w:p w14:paraId="7113E7A7" w14:textId="77777777" w:rsidR="00B042FD" w:rsidRPr="00A45927" w:rsidRDefault="00B042FD">
      <w:pPr>
        <w:tabs>
          <w:tab w:val="left" w:pos="3686"/>
        </w:tabs>
      </w:pPr>
    </w:p>
    <w:p w14:paraId="23AAD866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6C3C75BA" w14:textId="77777777" w:rsidR="00BA3D06" w:rsidRPr="00E03220" w:rsidRDefault="00BA3D06" w:rsidP="00BA3D06">
      <w:pPr>
        <w:numPr>
          <w:ilvl w:val="0"/>
          <w:numId w:val="4"/>
        </w:numPr>
        <w:tabs>
          <w:tab w:val="left" w:pos="360"/>
          <w:tab w:val="left" w:pos="3686"/>
        </w:tabs>
        <w:rPr>
          <w:b/>
          <w:sz w:val="22"/>
        </w:rPr>
      </w:pPr>
      <w:r w:rsidRPr="00E03220">
        <w:rPr>
          <w:b/>
          <w:sz w:val="22"/>
        </w:rPr>
        <w:t>Nahrazuje novým zněním přílohu č. 2 smlouvy:</w:t>
      </w:r>
    </w:p>
    <w:p w14:paraId="667D5502" w14:textId="77777777" w:rsidR="00BA3D06" w:rsidRPr="00E03220" w:rsidRDefault="00BA3D06" w:rsidP="00BA3D06">
      <w:pPr>
        <w:tabs>
          <w:tab w:val="left" w:pos="3686"/>
        </w:tabs>
        <w:rPr>
          <w:b/>
          <w:sz w:val="22"/>
        </w:rPr>
      </w:pPr>
    </w:p>
    <w:p w14:paraId="7133120E" w14:textId="77777777" w:rsidR="00BA3D06" w:rsidRDefault="00BA3D06" w:rsidP="00BA3D06">
      <w:pPr>
        <w:pStyle w:val="WW-BodyText2"/>
        <w:tabs>
          <w:tab w:val="left" w:pos="3686"/>
        </w:tabs>
        <w:jc w:val="both"/>
      </w:pPr>
      <w:r w:rsidRPr="00E03220">
        <w:t>Nahrazuje novým zněním přihlášku k odběru tepelné energie, která je nedílnou součástí tohoto dodatku.</w:t>
      </w:r>
      <w:r>
        <w:rPr>
          <w:b/>
        </w:rPr>
        <w:t xml:space="preserve"> </w:t>
      </w:r>
    </w:p>
    <w:p w14:paraId="4F48853E" w14:textId="77777777" w:rsidR="00644228" w:rsidRDefault="00644228">
      <w:pPr>
        <w:tabs>
          <w:tab w:val="left" w:pos="3686"/>
        </w:tabs>
        <w:jc w:val="both"/>
        <w:rPr>
          <w:sz w:val="22"/>
        </w:rPr>
      </w:pPr>
    </w:p>
    <w:p w14:paraId="2C2C7391" w14:textId="77777777" w:rsidR="002117F4" w:rsidRDefault="002117F4" w:rsidP="002117F4">
      <w:pPr>
        <w:jc w:val="both"/>
        <w:rPr>
          <w:sz w:val="22"/>
        </w:rPr>
      </w:pPr>
    </w:p>
    <w:p w14:paraId="405A4590" w14:textId="77777777" w:rsidR="002117F4" w:rsidRPr="006615F4" w:rsidRDefault="002117F4" w:rsidP="002117F4">
      <w:pPr>
        <w:jc w:val="both"/>
        <w:rPr>
          <w:b/>
          <w:sz w:val="22"/>
        </w:rPr>
      </w:pPr>
      <w:r>
        <w:rPr>
          <w:sz w:val="22"/>
        </w:rPr>
        <w:t xml:space="preserve">Dodatek </w:t>
      </w:r>
      <w:r w:rsidRPr="00213DE8">
        <w:rPr>
          <w:sz w:val="22"/>
        </w:rPr>
        <w:t>vstupuje v platnost dnem</w:t>
      </w:r>
      <w:r>
        <w:rPr>
          <w:sz w:val="22"/>
        </w:rPr>
        <w:t xml:space="preserve"> oboustranného </w:t>
      </w:r>
      <w:r w:rsidRPr="00213DE8">
        <w:rPr>
          <w:sz w:val="22"/>
        </w:rPr>
        <w:t xml:space="preserve">podpisu s účinností od </w:t>
      </w:r>
      <w:r w:rsidRPr="00213DE8">
        <w:rPr>
          <w:b/>
          <w:sz w:val="22"/>
        </w:rPr>
        <w:t xml:space="preserve">1. 1. </w:t>
      </w:r>
      <w:r w:rsidR="005D28E3">
        <w:rPr>
          <w:b/>
          <w:sz w:val="22"/>
        </w:rPr>
        <w:t>2019</w:t>
      </w:r>
      <w:r w:rsidRPr="00213DE8">
        <w:rPr>
          <w:b/>
          <w:sz w:val="22"/>
        </w:rPr>
        <w:t xml:space="preserve">. </w:t>
      </w:r>
      <w:r w:rsidRPr="00213DE8">
        <w:rPr>
          <w:sz w:val="22"/>
        </w:rPr>
        <w:t>Je vyhotoven</w:t>
      </w:r>
      <w:r>
        <w:rPr>
          <w:sz w:val="22"/>
        </w:rPr>
        <w:t xml:space="preserve"> </w:t>
      </w:r>
      <w:r w:rsidRPr="00213DE8">
        <w:rPr>
          <w:sz w:val="22"/>
        </w:rPr>
        <w:t xml:space="preserve">ve </w:t>
      </w:r>
      <w:r>
        <w:rPr>
          <w:sz w:val="22"/>
        </w:rPr>
        <w:t>dvou</w:t>
      </w:r>
      <w:r w:rsidRPr="00213DE8">
        <w:rPr>
          <w:sz w:val="22"/>
        </w:rPr>
        <w:t xml:space="preserve"> stejnopisech, z nichž odběratel </w:t>
      </w:r>
      <w:r>
        <w:rPr>
          <w:sz w:val="22"/>
        </w:rPr>
        <w:t>i dodavatel obdrží po jednom výtisku. V ostatním se smlouva nemění.</w:t>
      </w:r>
    </w:p>
    <w:p w14:paraId="622B6E84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373BA98D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V Orlové dne </w:t>
      </w:r>
    </w:p>
    <w:p w14:paraId="06E459C6" w14:textId="77777777" w:rsidR="00B042FD" w:rsidRPr="00A45927" w:rsidRDefault="00B042FD">
      <w:pPr>
        <w:tabs>
          <w:tab w:val="left" w:pos="3686"/>
        </w:tabs>
        <w:rPr>
          <w:sz w:val="22"/>
        </w:rPr>
      </w:pPr>
    </w:p>
    <w:p w14:paraId="0154A25A" w14:textId="77777777" w:rsidR="00B042FD" w:rsidRPr="00A45927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>Za dodavatele:</w:t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="002A3979" w:rsidRPr="00A45927">
        <w:rPr>
          <w:sz w:val="22"/>
        </w:rPr>
        <w:tab/>
      </w:r>
      <w:r w:rsidRPr="00A45927">
        <w:rPr>
          <w:sz w:val="22"/>
        </w:rPr>
        <w:t>Za odběratele:</w:t>
      </w:r>
    </w:p>
    <w:p w14:paraId="26E50A9F" w14:textId="77777777" w:rsidR="00265E29" w:rsidRDefault="00B042FD">
      <w:pPr>
        <w:tabs>
          <w:tab w:val="left" w:pos="3686"/>
        </w:tabs>
        <w:rPr>
          <w:sz w:val="22"/>
        </w:rPr>
      </w:pPr>
      <w:r w:rsidRPr="00A45927">
        <w:rPr>
          <w:sz w:val="22"/>
        </w:rPr>
        <w:t xml:space="preserve"> </w:t>
      </w:r>
    </w:p>
    <w:p w14:paraId="3BD54AE2" w14:textId="77777777" w:rsidR="00265E29" w:rsidRPr="00A45927" w:rsidRDefault="00265E29">
      <w:pPr>
        <w:tabs>
          <w:tab w:val="left" w:pos="3686"/>
        </w:tabs>
        <w:rPr>
          <w:sz w:val="22"/>
        </w:rPr>
      </w:pPr>
    </w:p>
    <w:p w14:paraId="00A68C45" w14:textId="77777777" w:rsidR="00CA7C7E" w:rsidRPr="00FC01C0" w:rsidRDefault="008C185F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8C185F">
        <w:rPr>
          <w:color w:val="000000"/>
          <w:sz w:val="22"/>
          <w:szCs w:val="22"/>
        </w:rPr>
        <w:t>Karel Volf</w:t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color w:val="000000"/>
          <w:sz w:val="22"/>
          <w:szCs w:val="22"/>
        </w:rPr>
        <w:tab/>
      </w:r>
      <w:r w:rsidR="00CA7C7E" w:rsidRPr="00FC01C0">
        <w:rPr>
          <w:sz w:val="22"/>
        </w:rPr>
        <w:t xml:space="preserve">PhDr. Bc. Karin </w:t>
      </w:r>
      <w:proofErr w:type="spellStart"/>
      <w:r w:rsidR="00CA7C7E" w:rsidRPr="00FC01C0">
        <w:rPr>
          <w:sz w:val="22"/>
        </w:rPr>
        <w:t>Fodorová</w:t>
      </w:r>
      <w:proofErr w:type="spellEnd"/>
    </w:p>
    <w:p w14:paraId="105FEBDE" w14:textId="77777777" w:rsidR="00CA7C7E" w:rsidRPr="00FC01C0" w:rsidRDefault="00CA7C7E" w:rsidP="00CA7C7E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4AE84AFD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4C9198C0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089DCED3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29143CA9" w14:textId="77777777" w:rsidR="00CA7C7E" w:rsidRPr="00FC01C0" w:rsidRDefault="00CA7C7E" w:rsidP="00CA7C7E">
      <w:pPr>
        <w:tabs>
          <w:tab w:val="left" w:pos="3686"/>
        </w:tabs>
        <w:rPr>
          <w:sz w:val="22"/>
        </w:rPr>
      </w:pPr>
    </w:p>
    <w:p w14:paraId="0867E83B" w14:textId="77777777" w:rsidR="00CA7C7E" w:rsidRDefault="009B4730" w:rsidP="00CA7C7E">
      <w:pPr>
        <w:tabs>
          <w:tab w:val="left" w:pos="3686"/>
        </w:tabs>
        <w:rPr>
          <w:sz w:val="22"/>
        </w:rPr>
      </w:pPr>
      <w:r w:rsidRPr="009B4730">
        <w:rPr>
          <w:bCs/>
          <w:iCs/>
          <w:color w:val="000000"/>
          <w:sz w:val="22"/>
          <w:szCs w:val="22"/>
        </w:rPr>
        <w:t>Ing. Jan Muroň</w:t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  <w:r w:rsidR="00CA7C7E">
        <w:rPr>
          <w:color w:val="000000"/>
          <w:sz w:val="22"/>
          <w:szCs w:val="22"/>
        </w:rPr>
        <w:tab/>
      </w:r>
    </w:p>
    <w:p w14:paraId="1544C1D4" w14:textId="77777777" w:rsidR="00CA7C7E" w:rsidRDefault="00CA7C7E" w:rsidP="00CA7C7E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09CCA3CE" w14:textId="77777777" w:rsidR="00CA7C7E" w:rsidRDefault="00CA7C7E" w:rsidP="00CA7C7E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14:paraId="0AB4DBBF" w14:textId="77777777" w:rsidR="005D28E3" w:rsidRPr="00DC582B" w:rsidRDefault="005D28E3" w:rsidP="005D28E3">
      <w:pPr>
        <w:tabs>
          <w:tab w:val="left" w:pos="3686"/>
        </w:tabs>
        <w:jc w:val="right"/>
        <w:rPr>
          <w:b/>
          <w:sz w:val="22"/>
          <w:szCs w:val="22"/>
        </w:rPr>
      </w:pPr>
      <w:r w:rsidRPr="00DC582B">
        <w:rPr>
          <w:b/>
          <w:sz w:val="22"/>
          <w:szCs w:val="22"/>
        </w:rPr>
        <w:lastRenderedPageBreak/>
        <w:t>Příloha č. 2</w:t>
      </w:r>
    </w:p>
    <w:p w14:paraId="575EF3EB" w14:textId="77777777" w:rsidR="005D28E3" w:rsidRPr="00E44698" w:rsidRDefault="005D28E3" w:rsidP="005D28E3">
      <w:pPr>
        <w:pStyle w:val="Nadpis4"/>
        <w:tabs>
          <w:tab w:val="left" w:pos="0"/>
        </w:tabs>
      </w:pPr>
      <w:r>
        <w:t>Přihláška k odběru tepelné energie</w:t>
      </w:r>
    </w:p>
    <w:p w14:paraId="70C06DC9" w14:textId="77777777" w:rsidR="005D28E3" w:rsidRPr="00E44698" w:rsidRDefault="005D28E3" w:rsidP="005D28E3">
      <w:pPr>
        <w:pStyle w:val="Nadpis4"/>
        <w:tabs>
          <w:tab w:val="left" w:pos="0"/>
        </w:tabs>
        <w:jc w:val="left"/>
      </w:pPr>
      <w:r w:rsidRPr="000C4C96">
        <w:rPr>
          <w:sz w:val="22"/>
        </w:rPr>
        <w:t>Smlouva o dodávce a odběru tepelné energie č.</w:t>
      </w:r>
      <w:r w:rsidRPr="000C4C96">
        <w:rPr>
          <w:color w:val="FF0000"/>
          <w:sz w:val="22"/>
        </w:rPr>
        <w:t xml:space="preserve"> </w:t>
      </w:r>
      <w:r w:rsidRPr="000C4C96">
        <w:rPr>
          <w:sz w:val="22"/>
        </w:rPr>
        <w:t>10</w:t>
      </w:r>
      <w:r>
        <w:rPr>
          <w:sz w:val="22"/>
        </w:rPr>
        <w:t>5</w:t>
      </w:r>
      <w:r w:rsidRPr="000C4C96">
        <w:rPr>
          <w:sz w:val="22"/>
        </w:rPr>
        <w:t>/2017</w:t>
      </w:r>
      <w:r w:rsidRPr="000C4C96">
        <w:rPr>
          <w:sz w:val="22"/>
        </w:rPr>
        <w:tab/>
        <w:t xml:space="preserve">Platnost změny ode dne: 1. </w:t>
      </w:r>
      <w:r>
        <w:rPr>
          <w:sz w:val="22"/>
        </w:rPr>
        <w:t>1</w:t>
      </w:r>
      <w:r w:rsidRPr="000C4C96">
        <w:rPr>
          <w:sz w:val="22"/>
        </w:rPr>
        <w:t>. 20</w:t>
      </w:r>
      <w:r>
        <w:rPr>
          <w:sz w:val="22"/>
        </w:rPr>
        <w:t>19</w:t>
      </w:r>
    </w:p>
    <w:p w14:paraId="2140BC0C" w14:textId="77777777" w:rsidR="005D28E3" w:rsidRPr="009B47A6" w:rsidRDefault="005D28E3" w:rsidP="005D28E3">
      <w:pPr>
        <w:pStyle w:val="Nadpis4"/>
        <w:tabs>
          <w:tab w:val="left" w:pos="0"/>
        </w:tabs>
        <w:jc w:val="left"/>
        <w:rPr>
          <w:b w:val="0"/>
          <w:sz w:val="22"/>
        </w:rPr>
      </w:pPr>
      <w:r w:rsidRPr="009B47A6">
        <w:rPr>
          <w:sz w:val="22"/>
        </w:rPr>
        <w:t xml:space="preserve">Odběrné místo:            </w:t>
      </w:r>
      <w:r w:rsidRPr="009B47A6">
        <w:rPr>
          <w:b w:val="0"/>
          <w:sz w:val="22"/>
        </w:rPr>
        <w:t xml:space="preserve">čp. 1033 v Orlové-Lutyni                        </w:t>
      </w:r>
      <w:r w:rsidRPr="009B47A6">
        <w:rPr>
          <w:sz w:val="22"/>
        </w:rPr>
        <w:t xml:space="preserve">Zdroj tepelné energie:       </w:t>
      </w:r>
      <w:r w:rsidRPr="009B47A6">
        <w:rPr>
          <w:b w:val="0"/>
          <w:sz w:val="22"/>
        </w:rPr>
        <w:t>PS č. 52</w:t>
      </w:r>
    </w:p>
    <w:p w14:paraId="4B7ACDEF" w14:textId="77777777" w:rsidR="005D28E3" w:rsidRDefault="005D28E3" w:rsidP="005D28E3">
      <w:pPr>
        <w:pStyle w:val="Zkladntextodsazen"/>
      </w:pPr>
      <w:r>
        <w:t>Dle vyhlášky č.</w:t>
      </w:r>
      <w:r w:rsidRPr="004C1E56">
        <w:t xml:space="preserve"> 269/2015</w:t>
      </w:r>
      <w:r>
        <w:t xml:space="preserve"> Sb.:                         </w:t>
      </w:r>
    </w:p>
    <w:p w14:paraId="413B1ECB" w14:textId="77777777" w:rsidR="005D28E3" w:rsidRDefault="005D28E3" w:rsidP="005D28E3">
      <w:pPr>
        <w:pStyle w:val="Zkladntextodsazen"/>
      </w:pPr>
      <w:r>
        <w:t>Podlahová plocha:        1664,71 m2                                                 z toho pro TUV:    0 m2</w:t>
      </w:r>
    </w:p>
    <w:p w14:paraId="14192AD7" w14:textId="77777777" w:rsidR="005D28E3" w:rsidRDefault="005D28E3" w:rsidP="005D28E3">
      <w:pPr>
        <w:pStyle w:val="Zkladntextodsazen"/>
      </w:pPr>
      <w:r>
        <w:t xml:space="preserve">Započitatelná plocha:   1880,78 m2                     </w:t>
      </w:r>
    </w:p>
    <w:p w14:paraId="248D2C76" w14:textId="77777777" w:rsidR="005D28E3" w:rsidRDefault="005D28E3" w:rsidP="005D28E3">
      <w:pPr>
        <w:rPr>
          <w:b/>
          <w:sz w:val="22"/>
          <w:u w:val="single"/>
        </w:rPr>
      </w:pPr>
      <w:r>
        <w:rPr>
          <w:b/>
          <w:sz w:val="22"/>
          <w:u w:val="single"/>
        </w:rPr>
        <w:t>Odběrový diagram</w:t>
      </w:r>
    </w:p>
    <w:p w14:paraId="56EF60BD" w14:textId="77777777" w:rsidR="005D28E3" w:rsidRDefault="005D28E3" w:rsidP="005D28E3">
      <w:pPr>
        <w:rPr>
          <w:sz w:val="22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9"/>
        <w:gridCol w:w="2035"/>
      </w:tblGrid>
      <w:tr w:rsidR="005D28E3" w14:paraId="56A0D9CE" w14:textId="77777777" w:rsidTr="005D28E3">
        <w:trPr>
          <w:cantSplit/>
          <w:trHeight w:val="255"/>
        </w:trPr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F2381" w14:textId="77777777" w:rsidR="005D28E3" w:rsidRDefault="005D28E3" w:rsidP="00EA20C1">
            <w:pPr>
              <w:pStyle w:val="Nadpis2"/>
              <w:tabs>
                <w:tab w:val="left" w:pos="0"/>
              </w:tabs>
              <w:snapToGrid w:val="0"/>
              <w:rPr>
                <w:sz w:val="22"/>
              </w:rPr>
            </w:pPr>
            <w:r>
              <w:rPr>
                <w:sz w:val="22"/>
              </w:rPr>
              <w:t>Období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E1D478" w14:textId="77777777" w:rsidR="005D28E3" w:rsidRDefault="005D28E3" w:rsidP="00EA20C1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Na patě ÚT/GJ</w:t>
            </w:r>
          </w:p>
        </w:tc>
      </w:tr>
      <w:tr w:rsidR="005D28E3" w14:paraId="2C2AC3EF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D0A859" w14:textId="77777777" w:rsidR="005D28E3" w:rsidRDefault="005D28E3" w:rsidP="005D28E3">
            <w:pPr>
              <w:pStyle w:val="Zkladntextodsazen"/>
              <w:snapToGrid w:val="0"/>
            </w:pPr>
            <w:r>
              <w:t>Leden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7497B" w14:textId="2053E994" w:rsidR="005D28E3" w:rsidRDefault="005D28E3" w:rsidP="005D28E3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5D28E3" w14:paraId="2ADDD557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AB6FE7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Únor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0E714" w14:textId="4E34A137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38CEA0A8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4E33D0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Březen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677CC" w14:textId="54199BA3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4DE30550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F614CF" w14:textId="77777777" w:rsidR="005D28E3" w:rsidRDefault="005D28E3" w:rsidP="005D28E3">
            <w:pPr>
              <w:pStyle w:val="Zkladntextodsazen"/>
              <w:snapToGrid w:val="0"/>
            </w:pPr>
            <w:r>
              <w:t>Duben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949DA" w14:textId="7574A230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1D16B901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4FB517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Květen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303D5" w14:textId="167F13CF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57B80964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41ECD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Červen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643A" w14:textId="2427B628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038814E8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D3923" w14:textId="77777777" w:rsidR="005D28E3" w:rsidRDefault="005D28E3" w:rsidP="005D28E3">
            <w:pPr>
              <w:pStyle w:val="Zkladntextodsazen"/>
              <w:snapToGrid w:val="0"/>
            </w:pPr>
            <w:r>
              <w:t>Červenec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5DE91" w14:textId="2283DAB9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48B43A64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96AC8D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Srpen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64D67" w14:textId="376ABBE8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6F8F3199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30DD3A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Září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A3DE2C" w14:textId="14B77ED0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32539A3C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6E9EE9" w14:textId="77777777" w:rsidR="005D28E3" w:rsidRDefault="005D28E3" w:rsidP="005D28E3">
            <w:pPr>
              <w:pStyle w:val="Zkladntextodsazen"/>
              <w:snapToGrid w:val="0"/>
            </w:pPr>
            <w:r>
              <w:t>Říjen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332E1" w14:textId="5E88A8A2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0BB01B43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50C7FD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Listopad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06BB" w14:textId="3BBA3C19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0F3A950B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129F52" w14:textId="77777777" w:rsidR="005D28E3" w:rsidRDefault="005D28E3" w:rsidP="005D28E3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Prosinec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6FFA8" w14:textId="72A05E79" w:rsidR="005D28E3" w:rsidRDefault="005D28E3" w:rsidP="005D28E3">
            <w:pPr>
              <w:jc w:val="center"/>
              <w:rPr>
                <w:sz w:val="22"/>
                <w:szCs w:val="22"/>
              </w:rPr>
            </w:pPr>
          </w:p>
        </w:tc>
      </w:tr>
      <w:tr w:rsidR="005D28E3" w14:paraId="58F6AC96" w14:textId="77777777" w:rsidTr="005D28E3">
        <w:trPr>
          <w:cantSplit/>
          <w:trHeight w:val="255"/>
        </w:trPr>
        <w:tc>
          <w:tcPr>
            <w:tcW w:w="194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485A3" w14:textId="77777777" w:rsidR="005D28E3" w:rsidRDefault="005D28E3" w:rsidP="005D28E3">
            <w:pPr>
              <w:pStyle w:val="Nadpis5"/>
              <w:tabs>
                <w:tab w:val="left" w:pos="0"/>
              </w:tabs>
              <w:snapToGrid w:val="0"/>
            </w:pPr>
            <w:r>
              <w:t>Celkem za rok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7925B" w14:textId="0D554E88" w:rsidR="005D28E3" w:rsidRDefault="005D28E3" w:rsidP="005D28E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0A47D654" w14:textId="77777777" w:rsidR="005D28E3" w:rsidRDefault="005D28E3" w:rsidP="005D28E3"/>
    <w:p w14:paraId="00F61435" w14:textId="77777777" w:rsidR="005D28E3" w:rsidRDefault="005D28E3" w:rsidP="005D28E3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Základní parametry dodávané teplonosné látky a vrácené teplonosné látky odběrného místa </w:t>
      </w:r>
    </w:p>
    <w:p w14:paraId="7B71F7DD" w14:textId="77777777" w:rsidR="005D28E3" w:rsidRDefault="005D28E3" w:rsidP="005D28E3">
      <w:pPr>
        <w:rPr>
          <w:sz w:val="22"/>
          <w:u w:val="single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843"/>
        <w:gridCol w:w="40"/>
        <w:gridCol w:w="40"/>
      </w:tblGrid>
      <w:tr w:rsidR="005D28E3" w14:paraId="4B1C3011" w14:textId="77777777" w:rsidTr="00EA20C1"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5E3EC57B" w14:textId="77777777" w:rsidR="005D28E3" w:rsidRDefault="005D28E3" w:rsidP="00EA20C1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292AF027" w14:textId="77777777" w:rsidR="005D28E3" w:rsidRDefault="005D28E3" w:rsidP="00EA20C1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Výpočtová</w:t>
            </w:r>
          </w:p>
        </w:tc>
        <w:tc>
          <w:tcPr>
            <w:tcW w:w="1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BD44B" w14:textId="77777777" w:rsidR="005D28E3" w:rsidRDefault="005D28E3" w:rsidP="00EA20C1">
            <w:pPr>
              <w:pStyle w:val="Zkladntextodsazen"/>
              <w:snapToGrid w:val="0"/>
              <w:jc w:val="center"/>
              <w:rPr>
                <w:b/>
              </w:rPr>
            </w:pPr>
            <w:r>
              <w:rPr>
                <w:b/>
              </w:rPr>
              <w:t>Provozní</w:t>
            </w:r>
          </w:p>
        </w:tc>
      </w:tr>
      <w:tr w:rsidR="005D28E3" w14:paraId="0224252F" w14:textId="77777777" w:rsidTr="00EA20C1">
        <w:trPr>
          <w:trHeight w:val="311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</w:tcBorders>
          </w:tcPr>
          <w:p w14:paraId="136CC888" w14:textId="77777777" w:rsidR="005D28E3" w:rsidRDefault="005D28E3" w:rsidP="00EA20C1">
            <w:pPr>
              <w:pStyle w:val="Nadpis5"/>
              <w:tabs>
                <w:tab w:val="left" w:pos="0"/>
              </w:tabs>
              <w:snapToGrid w:val="0"/>
              <w:rPr>
                <w:b w:val="0"/>
              </w:rPr>
            </w:pPr>
            <w:r>
              <w:t xml:space="preserve">Teplota (°C) </w:t>
            </w:r>
            <w:r>
              <w:rPr>
                <w:b w:val="0"/>
              </w:rPr>
              <w:t>(teplotní spád)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55C067" w14:textId="77777777" w:rsidR="005D28E3" w:rsidRDefault="005D28E3" w:rsidP="00EA20C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92,5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67,5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5B2" w14:textId="77777777" w:rsidR="005D28E3" w:rsidRDefault="005D28E3" w:rsidP="00EA20C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78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 xml:space="preserve">C/ 40 </w:t>
            </w:r>
            <w:r>
              <w:rPr>
                <w:rFonts w:ascii="Symbol" w:hAnsi="Symbol"/>
                <w:sz w:val="22"/>
              </w:rPr>
              <w:t></w:t>
            </w:r>
            <w:r>
              <w:rPr>
                <w:sz w:val="22"/>
              </w:rPr>
              <w:t>C</w:t>
            </w:r>
          </w:p>
        </w:tc>
      </w:tr>
      <w:tr w:rsidR="005D28E3" w14:paraId="74948FBA" w14:textId="77777777" w:rsidTr="00EA20C1">
        <w:trPr>
          <w:trHeight w:hRule="exact" w:val="53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3358B" w14:textId="77777777" w:rsidR="005D28E3" w:rsidRDefault="00000000" w:rsidP="00EA20C1">
            <w:pPr>
              <w:pStyle w:val="Nadpis5"/>
              <w:tabs>
                <w:tab w:val="left" w:pos="0"/>
              </w:tabs>
              <w:snapToGrid w:val="0"/>
            </w:pPr>
            <w:r>
              <w:pict w14:anchorId="6424FEBD"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2050" type="#_x0000_t127" style="position:absolute;left:0;text-align:left;margin-left:152.4pt;margin-top:5.5pt;width:7.2pt;height:7.2pt;z-index:251659264;mso-position-horizontal-relative:text;mso-position-vertical-relative:text;v-text-anchor:middle" strokeweight=".26mm">
                  <v:fill color2="black"/>
                </v:shape>
              </w:pict>
            </w:r>
            <w:r w:rsidR="005D28E3">
              <w:t xml:space="preserve">Dispoziční tlak v místě napojení (      </w:t>
            </w:r>
            <w:proofErr w:type="spellStart"/>
            <w:r w:rsidR="005D28E3">
              <w:t>kPa</w:t>
            </w:r>
            <w:proofErr w:type="spellEnd"/>
            <w:r w:rsidR="005D28E3"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9FB8D" w14:textId="77777777" w:rsidR="005D28E3" w:rsidRDefault="005D28E3" w:rsidP="00EA20C1">
            <w:pPr>
              <w:pStyle w:val="Zkladntextodsazen"/>
              <w:snapToGrid w:val="0"/>
              <w:jc w:val="center"/>
            </w:pPr>
            <w:r>
              <w:t xml:space="preserve">20 </w:t>
            </w:r>
            <w:proofErr w:type="spellStart"/>
            <w:r>
              <w:t>kPa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14:paraId="54D429D6" w14:textId="77777777" w:rsidR="005D28E3" w:rsidRDefault="005D28E3" w:rsidP="00EA20C1">
            <w:pPr>
              <w:snapToGrid w:val="0"/>
              <w:rPr>
                <w:sz w:val="22"/>
                <w:u w:val="single"/>
              </w:rPr>
            </w:pPr>
          </w:p>
          <w:p w14:paraId="6A55D9DF" w14:textId="77777777" w:rsidR="005D28E3" w:rsidRDefault="005D28E3" w:rsidP="00EA20C1">
            <w:pPr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7A9425C3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</w:tcPr>
          <w:p w14:paraId="20799D4E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</w:p>
        </w:tc>
      </w:tr>
      <w:tr w:rsidR="005D28E3" w14:paraId="2747EDDD" w14:textId="77777777" w:rsidTr="00EA20C1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025ABCF9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Konstrukční tlak (</w:t>
            </w:r>
            <w:proofErr w:type="spellStart"/>
            <w:r>
              <w:rPr>
                <w:b/>
                <w:sz w:val="22"/>
              </w:rPr>
              <w:t>MPa</w:t>
            </w:r>
            <w:proofErr w:type="spellEnd"/>
            <w:r>
              <w:rPr>
                <w:b/>
                <w:sz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E104D3C" w14:textId="77777777" w:rsidR="005D28E3" w:rsidRDefault="005D28E3" w:rsidP="00EA20C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0,6 </w:t>
            </w:r>
            <w:proofErr w:type="spellStart"/>
            <w:r>
              <w:rPr>
                <w:sz w:val="22"/>
              </w:rPr>
              <w:t>MPa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026FDA29" w14:textId="77777777" w:rsidR="005D28E3" w:rsidRDefault="005D28E3" w:rsidP="00EA20C1">
            <w:pPr>
              <w:snapToGrid w:val="0"/>
              <w:rPr>
                <w:sz w:val="22"/>
                <w:u w:val="single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1810F58B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</w:p>
        </w:tc>
        <w:tc>
          <w:tcPr>
            <w:tcW w:w="40" w:type="dxa"/>
            <w:tcBorders>
              <w:bottom w:val="single" w:sz="4" w:space="0" w:color="auto"/>
            </w:tcBorders>
          </w:tcPr>
          <w:p w14:paraId="5DA89423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</w:p>
        </w:tc>
      </w:tr>
      <w:tr w:rsidR="005D28E3" w14:paraId="3F9ED6DE" w14:textId="77777777" w:rsidTr="00EA20C1">
        <w:tc>
          <w:tcPr>
            <w:tcW w:w="4323" w:type="dxa"/>
            <w:tcBorders>
              <w:left w:val="single" w:sz="4" w:space="0" w:color="000000"/>
              <w:bottom w:val="single" w:sz="4" w:space="0" w:color="000000"/>
            </w:tcBorders>
          </w:tcPr>
          <w:p w14:paraId="0D7D0763" w14:textId="77777777" w:rsidR="005D28E3" w:rsidRDefault="005D28E3" w:rsidP="00EA20C1">
            <w:pPr>
              <w:snapToGrid w:val="0"/>
              <w:rPr>
                <w:sz w:val="22"/>
              </w:rPr>
            </w:pPr>
            <w:r>
              <w:rPr>
                <w:b/>
                <w:sz w:val="22"/>
              </w:rPr>
              <w:t xml:space="preserve">Maximální hmotnostní  (objemový průtok  m3/h)    </w:t>
            </w: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11B1D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ÚT</w:t>
            </w:r>
            <w:r>
              <w:rPr>
                <w:b/>
                <w:sz w:val="22"/>
              </w:rPr>
              <w:t xml:space="preserve">    14,4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D937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TUV</w:t>
            </w:r>
            <w:r>
              <w:rPr>
                <w:b/>
                <w:sz w:val="22"/>
              </w:rPr>
              <w:t xml:space="preserve">      </w:t>
            </w:r>
          </w:p>
        </w:tc>
      </w:tr>
    </w:tbl>
    <w:p w14:paraId="4BA5CBDA" w14:textId="77777777" w:rsidR="005D28E3" w:rsidRDefault="005D28E3" w:rsidP="005D28E3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701"/>
        <w:gridCol w:w="1923"/>
      </w:tblGrid>
      <w:tr w:rsidR="005D28E3" w14:paraId="051CE923" w14:textId="77777777" w:rsidTr="00EA20C1"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A55CB" w14:textId="77777777" w:rsidR="005D28E3" w:rsidRDefault="005D28E3" w:rsidP="00EA20C1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>Maximální tepelný příkon (kW)</w:t>
            </w:r>
          </w:p>
          <w:p w14:paraId="000A204C" w14:textId="77777777" w:rsidR="005D28E3" w:rsidRDefault="005D28E3" w:rsidP="00EA20C1">
            <w:pPr>
              <w:rPr>
                <w:sz w:val="22"/>
              </w:rPr>
            </w:pPr>
            <w:r>
              <w:rPr>
                <w:sz w:val="22"/>
              </w:rPr>
              <w:t>/Dle projektové dokumentace objektu/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5A508" w14:textId="77777777" w:rsidR="005D28E3" w:rsidRDefault="005D28E3" w:rsidP="00EA20C1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t>ÚT</w:t>
            </w:r>
            <w:r>
              <w:rPr>
                <w:u w:val="none"/>
              </w:rPr>
              <w:t xml:space="preserve">     381,7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D7D5" w14:textId="77777777" w:rsidR="005D28E3" w:rsidRDefault="005D28E3" w:rsidP="00EA20C1">
            <w:pPr>
              <w:pStyle w:val="Nadpis8"/>
              <w:tabs>
                <w:tab w:val="left" w:pos="0"/>
              </w:tabs>
              <w:snapToGrid w:val="0"/>
              <w:rPr>
                <w:u w:val="none"/>
              </w:rPr>
            </w:pPr>
            <w:r>
              <w:t>TUV</w:t>
            </w:r>
            <w:r>
              <w:rPr>
                <w:u w:val="none"/>
              </w:rPr>
              <w:t xml:space="preserve">     </w:t>
            </w:r>
          </w:p>
        </w:tc>
      </w:tr>
    </w:tbl>
    <w:p w14:paraId="4128A6A0" w14:textId="77777777" w:rsidR="005D28E3" w:rsidRDefault="005D28E3" w:rsidP="005D28E3">
      <w:pPr>
        <w:pStyle w:val="Zkladntextodsazen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</w:tblGrid>
      <w:tr w:rsidR="005D28E3" w14:paraId="758AA4D2" w14:textId="77777777" w:rsidTr="00EA20C1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D29D5" w14:textId="77777777" w:rsidR="005D28E3" w:rsidRDefault="005D28E3" w:rsidP="00EA20C1">
            <w:pPr>
              <w:pStyle w:val="Zkladntextodsazen"/>
              <w:snapToGrid w:val="0"/>
              <w:rPr>
                <w:color w:val="000000"/>
              </w:rPr>
            </w:pPr>
            <w:r>
              <w:rPr>
                <w:b/>
                <w:color w:val="000000"/>
              </w:rPr>
              <w:t>Dodávka TUV  /</w:t>
            </w:r>
            <w:r>
              <w:rPr>
                <w:color w:val="000000"/>
              </w:rPr>
              <w:t>dle vyhlášky č.194/2007 Sb./</w:t>
            </w:r>
          </w:p>
        </w:tc>
      </w:tr>
    </w:tbl>
    <w:p w14:paraId="62E20153" w14:textId="77777777" w:rsidR="005D28E3" w:rsidRDefault="005D28E3" w:rsidP="005D28E3">
      <w:pPr>
        <w:pStyle w:val="Zkladntextodsaze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</w:tblGrid>
      <w:tr w:rsidR="005D28E3" w14:paraId="75957FD5" w14:textId="77777777" w:rsidTr="00EA20C1"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9C2DE" w14:textId="77777777" w:rsidR="005D28E3" w:rsidRDefault="005D28E3" w:rsidP="00EA20C1">
            <w:pPr>
              <w:pStyle w:val="Zkladntextodsazen"/>
              <w:snapToGrid w:val="0"/>
            </w:pPr>
            <w:r>
              <w:rPr>
                <w:b/>
                <w:color w:val="000000"/>
              </w:rPr>
              <w:t>Cenové ujednání /viz</w:t>
            </w:r>
            <w:r>
              <w:t xml:space="preserve"> příloha č. 1 smlouvy/</w:t>
            </w:r>
          </w:p>
        </w:tc>
      </w:tr>
    </w:tbl>
    <w:p w14:paraId="03560FA2" w14:textId="77777777" w:rsidR="005D28E3" w:rsidRDefault="005D28E3" w:rsidP="005D28E3">
      <w:pPr>
        <w:widowControl w:val="0"/>
        <w:rPr>
          <w:sz w:val="22"/>
          <w:lang w:eastAsia="ar-SA"/>
        </w:rPr>
      </w:pPr>
    </w:p>
    <w:p w14:paraId="17A27A11" w14:textId="77777777" w:rsidR="005D28E3" w:rsidRDefault="005D28E3" w:rsidP="005D28E3">
      <w:pPr>
        <w:rPr>
          <w:sz w:val="22"/>
        </w:rPr>
      </w:pPr>
      <w:r>
        <w:rPr>
          <w:sz w:val="22"/>
        </w:rPr>
        <w:t xml:space="preserve">V Orlové dne  </w:t>
      </w:r>
    </w:p>
    <w:p w14:paraId="4F31AB34" w14:textId="77777777" w:rsidR="005D28E3" w:rsidRDefault="005D28E3" w:rsidP="005D28E3">
      <w:pPr>
        <w:rPr>
          <w:sz w:val="22"/>
        </w:rPr>
      </w:pPr>
      <w:r>
        <w:rPr>
          <w:sz w:val="22"/>
        </w:rPr>
        <w:t xml:space="preserve">Za dodavatele:                                                                     </w:t>
      </w:r>
      <w:r>
        <w:rPr>
          <w:sz w:val="22"/>
        </w:rPr>
        <w:tab/>
        <w:t xml:space="preserve">Za odběratele:               </w:t>
      </w:r>
    </w:p>
    <w:p w14:paraId="3F81B93D" w14:textId="77777777" w:rsidR="005D28E3" w:rsidRDefault="005D28E3" w:rsidP="005D28E3">
      <w:pPr>
        <w:rPr>
          <w:sz w:val="22"/>
        </w:rPr>
      </w:pPr>
    </w:p>
    <w:p w14:paraId="6EAC40B5" w14:textId="77777777" w:rsidR="005D28E3" w:rsidRDefault="005D28E3" w:rsidP="005D28E3">
      <w:pPr>
        <w:rPr>
          <w:sz w:val="22"/>
        </w:rPr>
      </w:pPr>
    </w:p>
    <w:p w14:paraId="613B6101" w14:textId="77777777" w:rsidR="005D28E3" w:rsidRPr="00FC01C0" w:rsidRDefault="008C185F" w:rsidP="005D28E3">
      <w:pPr>
        <w:tabs>
          <w:tab w:val="left" w:pos="3686"/>
        </w:tabs>
        <w:rPr>
          <w:color w:val="000000"/>
          <w:sz w:val="22"/>
          <w:szCs w:val="22"/>
        </w:rPr>
      </w:pPr>
      <w:r w:rsidRPr="008C185F">
        <w:rPr>
          <w:color w:val="000000"/>
          <w:sz w:val="22"/>
          <w:szCs w:val="22"/>
        </w:rPr>
        <w:t>Karel Volf</w:t>
      </w:r>
      <w:r w:rsidR="005D28E3" w:rsidRPr="00FC01C0">
        <w:rPr>
          <w:color w:val="000000"/>
          <w:sz w:val="22"/>
          <w:szCs w:val="22"/>
        </w:rPr>
        <w:tab/>
      </w:r>
      <w:r w:rsidR="005D28E3" w:rsidRPr="00FC01C0">
        <w:rPr>
          <w:color w:val="000000"/>
          <w:sz w:val="22"/>
          <w:szCs w:val="22"/>
        </w:rPr>
        <w:tab/>
      </w:r>
      <w:r w:rsidR="005D28E3" w:rsidRPr="00FC01C0">
        <w:rPr>
          <w:color w:val="000000"/>
          <w:sz w:val="22"/>
          <w:szCs w:val="22"/>
        </w:rPr>
        <w:tab/>
      </w:r>
      <w:r w:rsidR="005D28E3" w:rsidRPr="00FC01C0">
        <w:rPr>
          <w:color w:val="000000"/>
          <w:sz w:val="22"/>
          <w:szCs w:val="22"/>
        </w:rPr>
        <w:tab/>
      </w:r>
      <w:r w:rsidR="005D28E3" w:rsidRPr="00FC01C0">
        <w:rPr>
          <w:sz w:val="22"/>
        </w:rPr>
        <w:t xml:space="preserve">PhDr. Bc. Karin </w:t>
      </w:r>
      <w:proofErr w:type="spellStart"/>
      <w:r w:rsidR="005D28E3" w:rsidRPr="00FC01C0">
        <w:rPr>
          <w:sz w:val="22"/>
        </w:rPr>
        <w:t>Fodorová</w:t>
      </w:r>
      <w:proofErr w:type="spellEnd"/>
    </w:p>
    <w:p w14:paraId="3E0549F1" w14:textId="77777777" w:rsidR="005D28E3" w:rsidRPr="00FC01C0" w:rsidRDefault="005D28E3" w:rsidP="005D28E3">
      <w:pPr>
        <w:tabs>
          <w:tab w:val="left" w:pos="3686"/>
        </w:tabs>
        <w:rPr>
          <w:color w:val="000000"/>
          <w:sz w:val="22"/>
          <w:szCs w:val="22"/>
        </w:rPr>
      </w:pPr>
      <w:r w:rsidRPr="00FC01C0">
        <w:rPr>
          <w:color w:val="000000"/>
          <w:sz w:val="22"/>
          <w:szCs w:val="22"/>
        </w:rPr>
        <w:t>předseda představenstva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sz w:val="22"/>
        </w:rPr>
        <w:t>ředitelka</w:t>
      </w:r>
    </w:p>
    <w:p w14:paraId="6BF26F93" w14:textId="77777777" w:rsidR="005D28E3" w:rsidRPr="00FC01C0" w:rsidRDefault="005D28E3" w:rsidP="005D28E3">
      <w:pPr>
        <w:tabs>
          <w:tab w:val="left" w:pos="3686"/>
        </w:tabs>
        <w:rPr>
          <w:sz w:val="22"/>
        </w:rPr>
      </w:pPr>
      <w:r w:rsidRPr="00FC01C0">
        <w:rPr>
          <w:color w:val="000000"/>
          <w:sz w:val="22"/>
          <w:szCs w:val="22"/>
        </w:rPr>
        <w:t>SMO, městská akciová společnost Orlová</w:t>
      </w:r>
      <w:r w:rsidRPr="00FC01C0">
        <w:rPr>
          <w:color w:val="000000"/>
          <w:sz w:val="22"/>
          <w:szCs w:val="22"/>
        </w:rPr>
        <w:tab/>
      </w:r>
      <w:r w:rsidRPr="00FC01C0">
        <w:rPr>
          <w:color w:val="000000"/>
          <w:sz w:val="22"/>
          <w:szCs w:val="22"/>
        </w:rPr>
        <w:tab/>
      </w:r>
      <w:r w:rsidRPr="00FC01C0">
        <w:rPr>
          <w:b/>
          <w:sz w:val="22"/>
        </w:rPr>
        <w:tab/>
      </w:r>
      <w:r w:rsidRPr="00FC01C0">
        <w:rPr>
          <w:b/>
          <w:sz w:val="22"/>
        </w:rPr>
        <w:tab/>
      </w:r>
    </w:p>
    <w:p w14:paraId="4EAF501D" w14:textId="77777777" w:rsidR="005D28E3" w:rsidRPr="00FC01C0" w:rsidRDefault="005D28E3" w:rsidP="005D28E3">
      <w:pPr>
        <w:tabs>
          <w:tab w:val="left" w:pos="3686"/>
        </w:tabs>
        <w:rPr>
          <w:sz w:val="22"/>
        </w:rPr>
      </w:pPr>
    </w:p>
    <w:p w14:paraId="36A15029" w14:textId="77777777" w:rsidR="005D28E3" w:rsidRPr="00FC01C0" w:rsidRDefault="005D28E3" w:rsidP="005D28E3">
      <w:pPr>
        <w:tabs>
          <w:tab w:val="left" w:pos="3686"/>
        </w:tabs>
        <w:rPr>
          <w:sz w:val="22"/>
        </w:rPr>
      </w:pPr>
    </w:p>
    <w:p w14:paraId="658D16C0" w14:textId="77777777" w:rsidR="005D28E3" w:rsidRDefault="009B4730" w:rsidP="005D28E3">
      <w:pPr>
        <w:tabs>
          <w:tab w:val="left" w:pos="3686"/>
        </w:tabs>
        <w:rPr>
          <w:sz w:val="22"/>
        </w:rPr>
      </w:pPr>
      <w:r w:rsidRPr="009B4730">
        <w:rPr>
          <w:bCs/>
          <w:iCs/>
          <w:color w:val="000000"/>
          <w:sz w:val="22"/>
          <w:szCs w:val="22"/>
        </w:rPr>
        <w:t>Ing. Jan Muroň</w:t>
      </w:r>
      <w:r w:rsidR="005D28E3">
        <w:rPr>
          <w:color w:val="000000"/>
          <w:sz w:val="22"/>
          <w:szCs w:val="22"/>
        </w:rPr>
        <w:tab/>
      </w:r>
      <w:r w:rsidR="005D28E3">
        <w:rPr>
          <w:color w:val="000000"/>
          <w:sz w:val="22"/>
          <w:szCs w:val="22"/>
        </w:rPr>
        <w:tab/>
      </w:r>
      <w:r w:rsidR="005D28E3">
        <w:rPr>
          <w:color w:val="000000"/>
          <w:sz w:val="22"/>
          <w:szCs w:val="22"/>
        </w:rPr>
        <w:tab/>
      </w:r>
      <w:r w:rsidR="005D28E3">
        <w:rPr>
          <w:color w:val="000000"/>
          <w:sz w:val="22"/>
          <w:szCs w:val="22"/>
        </w:rPr>
        <w:tab/>
      </w:r>
    </w:p>
    <w:p w14:paraId="70AEA621" w14:textId="77777777" w:rsidR="005D28E3" w:rsidRDefault="005D28E3" w:rsidP="005D28E3">
      <w:pPr>
        <w:tabs>
          <w:tab w:val="left" w:pos="3686"/>
        </w:tabs>
        <w:rPr>
          <w:sz w:val="22"/>
        </w:rPr>
      </w:pPr>
      <w:r>
        <w:rPr>
          <w:sz w:val="22"/>
        </w:rPr>
        <w:t>místopředseda představenstva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77282CC8" w14:textId="77777777" w:rsidR="005D28E3" w:rsidRPr="00E44698" w:rsidRDefault="005D28E3" w:rsidP="005D28E3">
      <w:pPr>
        <w:tabs>
          <w:tab w:val="left" w:pos="3686"/>
        </w:tabs>
        <w:rPr>
          <w:sz w:val="22"/>
        </w:rPr>
      </w:pPr>
      <w:r w:rsidRPr="00DB6091">
        <w:rPr>
          <w:sz w:val="22"/>
        </w:rPr>
        <w:t>SMO, městská akciová společnost Orlová</w:t>
      </w:r>
      <w:r>
        <w:rPr>
          <w:sz w:val="22"/>
        </w:rPr>
        <w:tab/>
      </w:r>
    </w:p>
    <w:p w14:paraId="5B4AEAF7" w14:textId="77777777" w:rsidR="005D28E3" w:rsidRDefault="005D28E3" w:rsidP="00CA7C7E">
      <w:pPr>
        <w:tabs>
          <w:tab w:val="left" w:pos="3686"/>
        </w:tabs>
        <w:rPr>
          <w:sz w:val="22"/>
        </w:rPr>
      </w:pPr>
    </w:p>
    <w:sectPr w:rsidR="005D28E3" w:rsidSect="000E7040">
      <w:footerReference w:type="default" r:id="rId8"/>
      <w:footnotePr>
        <w:pos w:val="beneathText"/>
      </w:footnotePr>
      <w:pgSz w:w="11905" w:h="16837"/>
      <w:pgMar w:top="1134" w:right="1418" w:bottom="1134" w:left="1418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6BF8" w14:textId="77777777" w:rsidR="00DB31E8" w:rsidRDefault="00DB31E8">
      <w:r>
        <w:separator/>
      </w:r>
    </w:p>
  </w:endnote>
  <w:endnote w:type="continuationSeparator" w:id="0">
    <w:p w14:paraId="25D3445F" w14:textId="77777777" w:rsidR="00DB31E8" w:rsidRDefault="00DB3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814C4" w14:textId="77777777" w:rsidR="00B042FD" w:rsidRDefault="00000000">
    <w:pPr>
      <w:pStyle w:val="Zpat"/>
      <w:ind w:right="360"/>
    </w:pPr>
    <w:r>
      <w:pict w14:anchorId="4B6D1FA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3pt;margin-top:.05pt;width:4.65pt;height:11.55pt;z-index:251657728;mso-wrap-distance-left:0;mso-wrap-distance-right:0;mso-position-horizontal-relative:page" stroked="f">
          <v:fill opacity="0" color2="black"/>
          <v:textbox inset="0,0,0,0">
            <w:txbxContent>
              <w:p w14:paraId="346382C9" w14:textId="77777777" w:rsidR="00B042FD" w:rsidRDefault="007534E9">
                <w:pPr>
                  <w:pStyle w:val="Zpat"/>
                </w:pPr>
                <w:r>
                  <w:rPr>
                    <w:rStyle w:val="slostrnky"/>
                  </w:rPr>
                  <w:fldChar w:fldCharType="begin"/>
                </w:r>
                <w:r w:rsidR="00B042FD">
                  <w:rPr>
                    <w:rStyle w:val="slostrnky"/>
                  </w:rPr>
                  <w:instrText xml:space="preserve"> PAGE </w:instrText>
                </w:r>
                <w:r>
                  <w:rPr>
                    <w:rStyle w:val="slostrnky"/>
                  </w:rPr>
                  <w:fldChar w:fldCharType="separate"/>
                </w:r>
                <w:r w:rsidR="0086744C">
                  <w:rPr>
                    <w:rStyle w:val="slostrnky"/>
                    <w:noProof/>
                  </w:rPr>
                  <w:t>2</w:t>
                </w:r>
                <w:r>
                  <w:rPr>
                    <w:rStyle w:val="slostrnk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F1DD" w14:textId="77777777" w:rsidR="00DB31E8" w:rsidRDefault="00DB31E8">
      <w:r>
        <w:separator/>
      </w:r>
    </w:p>
  </w:footnote>
  <w:footnote w:type="continuationSeparator" w:id="0">
    <w:p w14:paraId="5C460B61" w14:textId="77777777" w:rsidR="00DB31E8" w:rsidRDefault="00DB3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➢"/>
      <w:lvlJc w:val="left"/>
      <w:pPr>
        <w:tabs>
          <w:tab w:val="num" w:pos="369"/>
        </w:tabs>
        <w:ind w:left="369" w:hanging="369"/>
      </w:pPr>
      <w:rPr>
        <w:rFonts w:ascii="StarSymbol" w:hAnsi="StarSymbol" w:cs="StarSymbol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405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5" w15:restartNumberingAfterBreak="0">
    <w:nsid w:val="3F8B795B"/>
    <w:multiLevelType w:val="hybridMultilevel"/>
    <w:tmpl w:val="C9402864"/>
    <w:lvl w:ilvl="0" w:tplc="00000003">
      <w:start w:val="1"/>
      <w:numFmt w:val="bullet"/>
      <w:lvlText w:val=""/>
      <w:lvlJc w:val="left"/>
      <w:pPr>
        <w:ind w:left="717" w:hanging="360"/>
      </w:pPr>
      <w:rPr>
        <w:rFonts w:ascii="Wingdings" w:hAnsi="Wingdings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848714649">
    <w:abstractNumId w:val="0"/>
  </w:num>
  <w:num w:numId="2" w16cid:durableId="1786776447">
    <w:abstractNumId w:val="1"/>
  </w:num>
  <w:num w:numId="3" w16cid:durableId="1055857538">
    <w:abstractNumId w:val="2"/>
  </w:num>
  <w:num w:numId="4" w16cid:durableId="1444418357">
    <w:abstractNumId w:val="3"/>
  </w:num>
  <w:num w:numId="5" w16cid:durableId="1125738266">
    <w:abstractNumId w:val="4"/>
  </w:num>
  <w:num w:numId="6" w16cid:durableId="544027838">
    <w:abstractNumId w:val="5"/>
  </w:num>
  <w:num w:numId="7" w16cid:durableId="55981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F3A"/>
    <w:rsid w:val="00010EE0"/>
    <w:rsid w:val="0002431B"/>
    <w:rsid w:val="00044270"/>
    <w:rsid w:val="00065676"/>
    <w:rsid w:val="000726E0"/>
    <w:rsid w:val="000866D2"/>
    <w:rsid w:val="00086A93"/>
    <w:rsid w:val="000A3CED"/>
    <w:rsid w:val="000E012B"/>
    <w:rsid w:val="000E2AC2"/>
    <w:rsid w:val="000E7040"/>
    <w:rsid w:val="000F428E"/>
    <w:rsid w:val="00105E8D"/>
    <w:rsid w:val="00107C79"/>
    <w:rsid w:val="00112F76"/>
    <w:rsid w:val="00116E2E"/>
    <w:rsid w:val="0012071B"/>
    <w:rsid w:val="001376AE"/>
    <w:rsid w:val="001510EA"/>
    <w:rsid w:val="00167060"/>
    <w:rsid w:val="00172D30"/>
    <w:rsid w:val="001741FF"/>
    <w:rsid w:val="00174C2C"/>
    <w:rsid w:val="00187991"/>
    <w:rsid w:val="001B116E"/>
    <w:rsid w:val="001C45C9"/>
    <w:rsid w:val="001E3832"/>
    <w:rsid w:val="001F2DDC"/>
    <w:rsid w:val="001F5047"/>
    <w:rsid w:val="002117F4"/>
    <w:rsid w:val="00217AF7"/>
    <w:rsid w:val="002279C9"/>
    <w:rsid w:val="00265291"/>
    <w:rsid w:val="002655C9"/>
    <w:rsid w:val="00265E29"/>
    <w:rsid w:val="00281890"/>
    <w:rsid w:val="00283532"/>
    <w:rsid w:val="002963AB"/>
    <w:rsid w:val="002A3979"/>
    <w:rsid w:val="002A5324"/>
    <w:rsid w:val="002B00B7"/>
    <w:rsid w:val="002D37D7"/>
    <w:rsid w:val="002E7A80"/>
    <w:rsid w:val="00301B9B"/>
    <w:rsid w:val="00313CA5"/>
    <w:rsid w:val="00316057"/>
    <w:rsid w:val="00325F0F"/>
    <w:rsid w:val="00330C57"/>
    <w:rsid w:val="00332DE3"/>
    <w:rsid w:val="0037042C"/>
    <w:rsid w:val="0039791F"/>
    <w:rsid w:val="003B6C60"/>
    <w:rsid w:val="003C4C07"/>
    <w:rsid w:val="003E563D"/>
    <w:rsid w:val="003F121C"/>
    <w:rsid w:val="004163B7"/>
    <w:rsid w:val="00425C29"/>
    <w:rsid w:val="00425EE4"/>
    <w:rsid w:val="00433427"/>
    <w:rsid w:val="00446AEF"/>
    <w:rsid w:val="00446C1A"/>
    <w:rsid w:val="00467DDD"/>
    <w:rsid w:val="004A1797"/>
    <w:rsid w:val="004B5F21"/>
    <w:rsid w:val="004C1E56"/>
    <w:rsid w:val="004F347B"/>
    <w:rsid w:val="005073E3"/>
    <w:rsid w:val="00526316"/>
    <w:rsid w:val="0053214B"/>
    <w:rsid w:val="00547FC8"/>
    <w:rsid w:val="00561145"/>
    <w:rsid w:val="005735D1"/>
    <w:rsid w:val="005815F8"/>
    <w:rsid w:val="00591FBF"/>
    <w:rsid w:val="005B001B"/>
    <w:rsid w:val="005B16CC"/>
    <w:rsid w:val="005B5119"/>
    <w:rsid w:val="005C1248"/>
    <w:rsid w:val="005C2F84"/>
    <w:rsid w:val="005C43E5"/>
    <w:rsid w:val="005D28E3"/>
    <w:rsid w:val="005E6A7E"/>
    <w:rsid w:val="0060497F"/>
    <w:rsid w:val="0062150D"/>
    <w:rsid w:val="006215E4"/>
    <w:rsid w:val="0063024F"/>
    <w:rsid w:val="00644228"/>
    <w:rsid w:val="0066133E"/>
    <w:rsid w:val="006A1A42"/>
    <w:rsid w:val="006B1B9F"/>
    <w:rsid w:val="006E0617"/>
    <w:rsid w:val="007174A1"/>
    <w:rsid w:val="00722A14"/>
    <w:rsid w:val="007534E9"/>
    <w:rsid w:val="007B0692"/>
    <w:rsid w:val="007B16D0"/>
    <w:rsid w:val="007C3E94"/>
    <w:rsid w:val="007C67ED"/>
    <w:rsid w:val="007D39CB"/>
    <w:rsid w:val="007D6048"/>
    <w:rsid w:val="007E3293"/>
    <w:rsid w:val="007E7F9F"/>
    <w:rsid w:val="007F1005"/>
    <w:rsid w:val="007F2CBD"/>
    <w:rsid w:val="007F6E8E"/>
    <w:rsid w:val="0082387C"/>
    <w:rsid w:val="00830153"/>
    <w:rsid w:val="00831D7A"/>
    <w:rsid w:val="008415EC"/>
    <w:rsid w:val="00842BB3"/>
    <w:rsid w:val="00865198"/>
    <w:rsid w:val="008671A7"/>
    <w:rsid w:val="0086744C"/>
    <w:rsid w:val="0087410F"/>
    <w:rsid w:val="00876F0D"/>
    <w:rsid w:val="0088531A"/>
    <w:rsid w:val="00892A1F"/>
    <w:rsid w:val="00892BA2"/>
    <w:rsid w:val="008A7005"/>
    <w:rsid w:val="008C1669"/>
    <w:rsid w:val="008C185F"/>
    <w:rsid w:val="009017D3"/>
    <w:rsid w:val="0091343A"/>
    <w:rsid w:val="00937022"/>
    <w:rsid w:val="00940E55"/>
    <w:rsid w:val="00944669"/>
    <w:rsid w:val="00962780"/>
    <w:rsid w:val="009663A6"/>
    <w:rsid w:val="00973BF8"/>
    <w:rsid w:val="00983DED"/>
    <w:rsid w:val="009B4730"/>
    <w:rsid w:val="009D01DC"/>
    <w:rsid w:val="009D3AC0"/>
    <w:rsid w:val="00A0306B"/>
    <w:rsid w:val="00A04864"/>
    <w:rsid w:val="00A105C4"/>
    <w:rsid w:val="00A14057"/>
    <w:rsid w:val="00A23F4C"/>
    <w:rsid w:val="00A25D76"/>
    <w:rsid w:val="00A302C6"/>
    <w:rsid w:val="00A3322A"/>
    <w:rsid w:val="00A35279"/>
    <w:rsid w:val="00A45927"/>
    <w:rsid w:val="00A555E6"/>
    <w:rsid w:val="00A65584"/>
    <w:rsid w:val="00A70C50"/>
    <w:rsid w:val="00A8593F"/>
    <w:rsid w:val="00AD04E4"/>
    <w:rsid w:val="00AE2B4B"/>
    <w:rsid w:val="00B042FD"/>
    <w:rsid w:val="00B127E7"/>
    <w:rsid w:val="00B36A6B"/>
    <w:rsid w:val="00B52B51"/>
    <w:rsid w:val="00B55EB7"/>
    <w:rsid w:val="00B60D9F"/>
    <w:rsid w:val="00B615A5"/>
    <w:rsid w:val="00B75494"/>
    <w:rsid w:val="00B81381"/>
    <w:rsid w:val="00B9161B"/>
    <w:rsid w:val="00BA2BDF"/>
    <w:rsid w:val="00BA3D06"/>
    <w:rsid w:val="00BA7BB5"/>
    <w:rsid w:val="00BB3910"/>
    <w:rsid w:val="00BD51D9"/>
    <w:rsid w:val="00C028FF"/>
    <w:rsid w:val="00C03679"/>
    <w:rsid w:val="00C23AF8"/>
    <w:rsid w:val="00C30EED"/>
    <w:rsid w:val="00C331B1"/>
    <w:rsid w:val="00C4411B"/>
    <w:rsid w:val="00C5044F"/>
    <w:rsid w:val="00C549B5"/>
    <w:rsid w:val="00C62BA8"/>
    <w:rsid w:val="00C87B2C"/>
    <w:rsid w:val="00C940CD"/>
    <w:rsid w:val="00CA4A27"/>
    <w:rsid w:val="00CA7C7E"/>
    <w:rsid w:val="00CB6ECA"/>
    <w:rsid w:val="00CD1E0D"/>
    <w:rsid w:val="00CF3525"/>
    <w:rsid w:val="00D01B52"/>
    <w:rsid w:val="00D02558"/>
    <w:rsid w:val="00D03509"/>
    <w:rsid w:val="00D05187"/>
    <w:rsid w:val="00D2170F"/>
    <w:rsid w:val="00D23621"/>
    <w:rsid w:val="00D23A61"/>
    <w:rsid w:val="00D30714"/>
    <w:rsid w:val="00D354DD"/>
    <w:rsid w:val="00D47AF8"/>
    <w:rsid w:val="00D50A72"/>
    <w:rsid w:val="00D70F6D"/>
    <w:rsid w:val="00D867C3"/>
    <w:rsid w:val="00DA16D5"/>
    <w:rsid w:val="00DB31E8"/>
    <w:rsid w:val="00DB5656"/>
    <w:rsid w:val="00DC3441"/>
    <w:rsid w:val="00DD3112"/>
    <w:rsid w:val="00DD440B"/>
    <w:rsid w:val="00DF2F3A"/>
    <w:rsid w:val="00DF45E0"/>
    <w:rsid w:val="00E03220"/>
    <w:rsid w:val="00E07C27"/>
    <w:rsid w:val="00E31226"/>
    <w:rsid w:val="00E51AF5"/>
    <w:rsid w:val="00E558FF"/>
    <w:rsid w:val="00E6286D"/>
    <w:rsid w:val="00E62BB9"/>
    <w:rsid w:val="00E679E1"/>
    <w:rsid w:val="00E73663"/>
    <w:rsid w:val="00E9295A"/>
    <w:rsid w:val="00EA2B16"/>
    <w:rsid w:val="00EB0E5E"/>
    <w:rsid w:val="00EB1BC3"/>
    <w:rsid w:val="00EB4226"/>
    <w:rsid w:val="00EC0461"/>
    <w:rsid w:val="00EE0809"/>
    <w:rsid w:val="00EE1FE7"/>
    <w:rsid w:val="00F25C2D"/>
    <w:rsid w:val="00F27528"/>
    <w:rsid w:val="00F33082"/>
    <w:rsid w:val="00F359FD"/>
    <w:rsid w:val="00F52D2C"/>
    <w:rsid w:val="00F60DA9"/>
    <w:rsid w:val="00F76B2A"/>
    <w:rsid w:val="00F77B26"/>
    <w:rsid w:val="00F825E6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7F20B6A"/>
  <w15:docId w15:val="{250A21CA-1E07-470F-8F0D-5E7FFE3A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5291"/>
    <w:pPr>
      <w:suppressAutoHyphens/>
    </w:pPr>
  </w:style>
  <w:style w:type="paragraph" w:styleId="Nadpis1">
    <w:name w:val="heading 1"/>
    <w:basedOn w:val="Normln"/>
    <w:next w:val="Normln"/>
    <w:qFormat/>
    <w:rsid w:val="00265291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265291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265291"/>
    <w:pPr>
      <w:keepNext/>
      <w:numPr>
        <w:ilvl w:val="2"/>
        <w:numId w:val="1"/>
      </w:numPr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265291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qFormat/>
    <w:rsid w:val="00265291"/>
    <w:pPr>
      <w:keepNext/>
      <w:numPr>
        <w:ilvl w:val="4"/>
        <w:numId w:val="1"/>
      </w:numPr>
      <w:tabs>
        <w:tab w:val="left" w:pos="3686"/>
      </w:tabs>
      <w:outlineLvl w:val="4"/>
    </w:pPr>
    <w:rPr>
      <w:b/>
      <w:sz w:val="22"/>
    </w:rPr>
  </w:style>
  <w:style w:type="paragraph" w:styleId="Nadpis6">
    <w:name w:val="heading 6"/>
    <w:basedOn w:val="Normln"/>
    <w:next w:val="Normln"/>
    <w:qFormat/>
    <w:rsid w:val="00265291"/>
    <w:pPr>
      <w:keepNext/>
      <w:numPr>
        <w:ilvl w:val="5"/>
        <w:numId w:val="1"/>
      </w:numPr>
      <w:outlineLvl w:val="5"/>
    </w:pPr>
    <w:rPr>
      <w:b/>
      <w:sz w:val="22"/>
      <w:u w:val="single"/>
    </w:rPr>
  </w:style>
  <w:style w:type="paragraph" w:styleId="Nadpis7">
    <w:name w:val="heading 7"/>
    <w:basedOn w:val="Normln"/>
    <w:next w:val="Normln"/>
    <w:link w:val="Nadpis7Char"/>
    <w:qFormat/>
    <w:rsid w:val="00B81381"/>
    <w:pPr>
      <w:keepNext/>
      <w:tabs>
        <w:tab w:val="num" w:pos="0"/>
      </w:tabs>
      <w:outlineLvl w:val="6"/>
    </w:pPr>
    <w:rPr>
      <w:b/>
      <w:sz w:val="22"/>
      <w:u w:val="single"/>
    </w:rPr>
  </w:style>
  <w:style w:type="paragraph" w:styleId="Nadpis8">
    <w:name w:val="heading 8"/>
    <w:basedOn w:val="Normln"/>
    <w:next w:val="Normln"/>
    <w:link w:val="Nadpis8Char"/>
    <w:qFormat/>
    <w:rsid w:val="00265291"/>
    <w:pPr>
      <w:keepNext/>
      <w:numPr>
        <w:ilvl w:val="7"/>
        <w:numId w:val="1"/>
      </w:numPr>
      <w:outlineLvl w:val="7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265291"/>
    <w:rPr>
      <w:rFonts w:ascii="Wingdings" w:hAnsi="Wingdings"/>
    </w:rPr>
  </w:style>
  <w:style w:type="character" w:customStyle="1" w:styleId="WW8Num3z0">
    <w:name w:val="WW8Num3z0"/>
    <w:rsid w:val="00265291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265291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sid w:val="00265291"/>
    <w:rPr>
      <w:rFonts w:ascii="Wingdings" w:hAnsi="Wingdings"/>
    </w:rPr>
  </w:style>
  <w:style w:type="character" w:customStyle="1" w:styleId="Absatz-Standardschriftart">
    <w:name w:val="Absatz-Standardschriftart"/>
    <w:rsid w:val="00265291"/>
  </w:style>
  <w:style w:type="character" w:customStyle="1" w:styleId="WW-Absatz-Standardschriftart">
    <w:name w:val="WW-Absatz-Standardschriftart"/>
    <w:rsid w:val="00265291"/>
  </w:style>
  <w:style w:type="character" w:customStyle="1" w:styleId="WW-Absatz-Standardschriftart1">
    <w:name w:val="WW-Absatz-Standardschriftart1"/>
    <w:rsid w:val="00265291"/>
  </w:style>
  <w:style w:type="character" w:customStyle="1" w:styleId="WW-Absatz-Standardschriftart11">
    <w:name w:val="WW-Absatz-Standardschriftart11"/>
    <w:rsid w:val="00265291"/>
  </w:style>
  <w:style w:type="character" w:customStyle="1" w:styleId="WW-Absatz-Standardschriftart111">
    <w:name w:val="WW-Absatz-Standardschriftart111"/>
    <w:rsid w:val="00265291"/>
  </w:style>
  <w:style w:type="character" w:customStyle="1" w:styleId="WW-Absatz-Standardschriftart1111">
    <w:name w:val="WW-Absatz-Standardschriftart1111"/>
    <w:rsid w:val="00265291"/>
  </w:style>
  <w:style w:type="character" w:customStyle="1" w:styleId="WW-Absatz-Standardschriftart11111">
    <w:name w:val="WW-Absatz-Standardschriftart11111"/>
    <w:rsid w:val="00265291"/>
  </w:style>
  <w:style w:type="character" w:customStyle="1" w:styleId="WW-Absatz-Standardschriftart111111">
    <w:name w:val="WW-Absatz-Standardschriftart111111"/>
    <w:rsid w:val="00265291"/>
  </w:style>
  <w:style w:type="character" w:customStyle="1" w:styleId="WW8Num7z0">
    <w:name w:val="WW8Num7z0"/>
    <w:rsid w:val="00265291"/>
    <w:rPr>
      <w:rFonts w:ascii="Wingdings" w:hAnsi="Wingdings"/>
    </w:rPr>
  </w:style>
  <w:style w:type="character" w:customStyle="1" w:styleId="WW8Num8z0">
    <w:name w:val="WW8Num8z0"/>
    <w:rsid w:val="00265291"/>
    <w:rPr>
      <w:b w:val="0"/>
      <w:i w:val="0"/>
      <w:sz w:val="24"/>
    </w:rPr>
  </w:style>
  <w:style w:type="character" w:customStyle="1" w:styleId="WW8Num9z0">
    <w:name w:val="WW8Num9z0"/>
    <w:rsid w:val="00265291"/>
    <w:rPr>
      <w:rFonts w:ascii="Wingdings" w:hAnsi="Wingdings"/>
    </w:rPr>
  </w:style>
  <w:style w:type="character" w:customStyle="1" w:styleId="WW8Num10z0">
    <w:name w:val="WW8Num10z0"/>
    <w:rsid w:val="00265291"/>
    <w:rPr>
      <w:b w:val="0"/>
      <w:i w:val="0"/>
      <w:sz w:val="24"/>
    </w:rPr>
  </w:style>
  <w:style w:type="character" w:customStyle="1" w:styleId="WW8Num12z0">
    <w:name w:val="WW8Num12z0"/>
    <w:rsid w:val="00265291"/>
    <w:rPr>
      <w:b w:val="0"/>
      <w:i w:val="0"/>
      <w:sz w:val="24"/>
    </w:rPr>
  </w:style>
  <w:style w:type="character" w:customStyle="1" w:styleId="WW8Num14z0">
    <w:name w:val="WW8Num14z0"/>
    <w:rsid w:val="00265291"/>
    <w:rPr>
      <w:rFonts w:ascii="Wingdings" w:hAnsi="Wingdings"/>
    </w:rPr>
  </w:style>
  <w:style w:type="character" w:customStyle="1" w:styleId="Standardnpsmoodstavce1">
    <w:name w:val="Standardní písmo odstavce1"/>
    <w:rsid w:val="00265291"/>
  </w:style>
  <w:style w:type="character" w:styleId="slostrnky">
    <w:name w:val="page number"/>
    <w:basedOn w:val="Standardnpsmoodstavce1"/>
    <w:semiHidden/>
    <w:rsid w:val="00265291"/>
  </w:style>
  <w:style w:type="character" w:customStyle="1" w:styleId="Odrky">
    <w:name w:val="Odrážky"/>
    <w:rsid w:val="0026529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  <w:rsid w:val="00265291"/>
  </w:style>
  <w:style w:type="paragraph" w:customStyle="1" w:styleId="Nadpis">
    <w:name w:val="Nadpis"/>
    <w:basedOn w:val="Normln"/>
    <w:next w:val="Zkladntext"/>
    <w:rsid w:val="0026529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265291"/>
    <w:rPr>
      <w:i/>
      <w:sz w:val="22"/>
    </w:rPr>
  </w:style>
  <w:style w:type="paragraph" w:styleId="Seznam">
    <w:name w:val="List"/>
    <w:basedOn w:val="Normln"/>
    <w:semiHidden/>
    <w:rsid w:val="00265291"/>
    <w:pPr>
      <w:ind w:left="283" w:hanging="283"/>
    </w:pPr>
  </w:style>
  <w:style w:type="paragraph" w:customStyle="1" w:styleId="Popisek">
    <w:name w:val="Popisek"/>
    <w:basedOn w:val="Normln"/>
    <w:rsid w:val="002652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265291"/>
    <w:pPr>
      <w:suppressLineNumbers/>
    </w:pPr>
    <w:rPr>
      <w:rFonts w:cs="Tahoma"/>
    </w:rPr>
  </w:style>
  <w:style w:type="paragraph" w:customStyle="1" w:styleId="Zkladntext21">
    <w:name w:val="Základní text 21"/>
    <w:basedOn w:val="Normln"/>
    <w:rsid w:val="00265291"/>
    <w:pPr>
      <w:jc w:val="both"/>
    </w:pPr>
    <w:rPr>
      <w:sz w:val="22"/>
    </w:rPr>
  </w:style>
  <w:style w:type="paragraph" w:customStyle="1" w:styleId="WW-BodyText2">
    <w:name w:val="WW-Body Text 2"/>
    <w:basedOn w:val="Normln"/>
    <w:rsid w:val="00265291"/>
    <w:rPr>
      <w:sz w:val="22"/>
    </w:rPr>
  </w:style>
  <w:style w:type="paragraph" w:customStyle="1" w:styleId="Zkladntext31">
    <w:name w:val="Základní text 31"/>
    <w:basedOn w:val="Normln"/>
    <w:rsid w:val="00265291"/>
    <w:pPr>
      <w:jc w:val="both"/>
    </w:pPr>
    <w:rPr>
      <w:i/>
      <w:sz w:val="22"/>
    </w:rPr>
  </w:style>
  <w:style w:type="paragraph" w:styleId="Zpat">
    <w:name w:val="footer"/>
    <w:basedOn w:val="Normln"/>
    <w:semiHidden/>
    <w:rsid w:val="0026529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rsid w:val="00265291"/>
    <w:pPr>
      <w:ind w:left="142" w:hanging="142"/>
    </w:pPr>
    <w:rPr>
      <w:sz w:val="22"/>
    </w:rPr>
  </w:style>
  <w:style w:type="paragraph" w:customStyle="1" w:styleId="Zkladntextodsazen21">
    <w:name w:val="Základní text odsazený 21"/>
    <w:basedOn w:val="Normln"/>
    <w:rsid w:val="00265291"/>
    <w:pPr>
      <w:ind w:left="-142"/>
      <w:jc w:val="both"/>
    </w:pPr>
    <w:rPr>
      <w:sz w:val="22"/>
    </w:rPr>
  </w:style>
  <w:style w:type="paragraph" w:customStyle="1" w:styleId="WW-Zkladntextodsazen2">
    <w:name w:val="WW-Základní text odsazený 2"/>
    <w:basedOn w:val="Normln"/>
    <w:rsid w:val="00265291"/>
    <w:pPr>
      <w:ind w:left="-142"/>
      <w:jc w:val="both"/>
    </w:pPr>
    <w:rPr>
      <w:sz w:val="22"/>
    </w:rPr>
  </w:style>
  <w:style w:type="paragraph" w:customStyle="1" w:styleId="WW-BodyText21">
    <w:name w:val="WW-Body Text 21"/>
    <w:basedOn w:val="Normln"/>
    <w:rsid w:val="00265291"/>
    <w:rPr>
      <w:sz w:val="22"/>
    </w:rPr>
  </w:style>
  <w:style w:type="paragraph" w:customStyle="1" w:styleId="Obsahtabulky">
    <w:name w:val="Obsah tabulky"/>
    <w:basedOn w:val="Normln"/>
    <w:rsid w:val="00265291"/>
    <w:pPr>
      <w:suppressLineNumbers/>
    </w:pPr>
  </w:style>
  <w:style w:type="paragraph" w:customStyle="1" w:styleId="Nadpistabulky">
    <w:name w:val="Nadpis tabulky"/>
    <w:basedOn w:val="Obsahtabulky"/>
    <w:rsid w:val="00265291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  <w:rsid w:val="00265291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6278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627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35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54DD"/>
  </w:style>
  <w:style w:type="character" w:customStyle="1" w:styleId="Nadpis2Char">
    <w:name w:val="Nadpis 2 Char"/>
    <w:basedOn w:val="Standardnpsmoodstavce"/>
    <w:link w:val="Nadpis2"/>
    <w:rsid w:val="00C028FF"/>
    <w:rPr>
      <w:b/>
      <w:sz w:val="28"/>
    </w:rPr>
  </w:style>
  <w:style w:type="character" w:customStyle="1" w:styleId="Nadpis4Char">
    <w:name w:val="Nadpis 4 Char"/>
    <w:basedOn w:val="Standardnpsmoodstavce"/>
    <w:link w:val="Nadpis4"/>
    <w:rsid w:val="00C028FF"/>
    <w:rPr>
      <w:b/>
      <w:sz w:val="32"/>
    </w:rPr>
  </w:style>
  <w:style w:type="character" w:customStyle="1" w:styleId="Nadpis5Char">
    <w:name w:val="Nadpis 5 Char"/>
    <w:basedOn w:val="Standardnpsmoodstavce"/>
    <w:link w:val="Nadpis5"/>
    <w:rsid w:val="00C028FF"/>
    <w:rPr>
      <w:b/>
      <w:sz w:val="22"/>
    </w:rPr>
  </w:style>
  <w:style w:type="character" w:customStyle="1" w:styleId="Nadpis8Char">
    <w:name w:val="Nadpis 8 Char"/>
    <w:basedOn w:val="Standardnpsmoodstavce"/>
    <w:link w:val="Nadpis8"/>
    <w:rsid w:val="00C028FF"/>
    <w:rPr>
      <w:b/>
      <w:sz w:val="22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C028FF"/>
    <w:rPr>
      <w:sz w:val="22"/>
    </w:rPr>
  </w:style>
  <w:style w:type="character" w:customStyle="1" w:styleId="Nadpis7Char">
    <w:name w:val="Nadpis 7 Char"/>
    <w:basedOn w:val="Standardnpsmoodstavce"/>
    <w:link w:val="Nadpis7"/>
    <w:rsid w:val="00B81381"/>
    <w:rPr>
      <w:b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1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43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8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97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08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212A-B2CB-4D76-9C86-8FAC6E974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798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Ivo KOTABA</dc:creator>
  <cp:lastModifiedBy>Badura Pavel</cp:lastModifiedBy>
  <cp:revision>11</cp:revision>
  <cp:lastPrinted>2019-02-04T08:14:00Z</cp:lastPrinted>
  <dcterms:created xsi:type="dcterms:W3CDTF">2018-11-27T09:47:00Z</dcterms:created>
  <dcterms:modified xsi:type="dcterms:W3CDTF">2023-01-16T11:33:00Z</dcterms:modified>
</cp:coreProperties>
</file>