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6DAF2" w14:textId="27569E3A" w:rsidR="00DA6A9C" w:rsidRPr="005E1AD3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                                </w:t>
      </w:r>
      <w:r w:rsidRPr="005E1AD3">
        <w:rPr>
          <w:sz w:val="24"/>
          <w:szCs w:val="24"/>
        </w:rPr>
        <w:t xml:space="preserve">číslo dodatku 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objednatele:  </w:t>
      </w:r>
      <w:r w:rsidR="0022068B">
        <w:rPr>
          <w:sz w:val="24"/>
          <w:szCs w:val="24"/>
        </w:rPr>
        <w:t xml:space="preserve">                  </w:t>
      </w:r>
      <w:r w:rsidR="003F0E36">
        <w:rPr>
          <w:sz w:val="24"/>
          <w:szCs w:val="24"/>
        </w:rPr>
        <w:t>28</w:t>
      </w:r>
      <w:r w:rsidRPr="005E1AD3">
        <w:rPr>
          <w:sz w:val="24"/>
          <w:szCs w:val="24"/>
        </w:rPr>
        <w:t>/ORG/D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>/</w:t>
      </w:r>
      <w:r w:rsidR="006F405B">
        <w:rPr>
          <w:sz w:val="24"/>
          <w:szCs w:val="24"/>
        </w:rPr>
        <w:t>2</w:t>
      </w:r>
      <w:r w:rsidR="003B2159">
        <w:rPr>
          <w:sz w:val="24"/>
          <w:szCs w:val="24"/>
        </w:rPr>
        <w:t>3</w:t>
      </w:r>
    </w:p>
    <w:p w14:paraId="4BDA24BE" w14:textId="77777777" w:rsidR="00DA6A9C" w:rsidRPr="005E1AD3" w:rsidRDefault="00DA6A9C" w:rsidP="00DA6A9C">
      <w:pPr>
        <w:pStyle w:val="Smlouva1"/>
        <w:spacing w:before="0" w:after="0"/>
        <w:rPr>
          <w:caps/>
          <w:kern w:val="24"/>
          <w:sz w:val="24"/>
          <w:szCs w:val="24"/>
        </w:rPr>
      </w:pPr>
    </w:p>
    <w:p w14:paraId="0AC07B06" w14:textId="570C9FF2" w:rsidR="00DA6A9C" w:rsidRPr="005E1AD3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5E1AD3">
        <w:rPr>
          <w:caps/>
          <w:kern w:val="24"/>
          <w:szCs w:val="28"/>
        </w:rPr>
        <w:t>Dodatek č.</w:t>
      </w:r>
      <w:r w:rsidR="00FF2421" w:rsidRPr="005E1AD3">
        <w:rPr>
          <w:caps/>
          <w:kern w:val="24"/>
          <w:szCs w:val="28"/>
        </w:rPr>
        <w:t xml:space="preserve"> </w:t>
      </w:r>
      <w:r w:rsidR="003B2159">
        <w:rPr>
          <w:caps/>
          <w:kern w:val="24"/>
          <w:szCs w:val="28"/>
        </w:rPr>
        <w:t>7</w:t>
      </w:r>
    </w:p>
    <w:p w14:paraId="153C3B2C" w14:textId="77777777" w:rsidR="003413B6" w:rsidRPr="005E1AD3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5E1AD3">
        <w:rPr>
          <w:kern w:val="24"/>
          <w:sz w:val="24"/>
          <w:szCs w:val="24"/>
        </w:rPr>
        <w:t>ke</w:t>
      </w:r>
      <w:r w:rsidR="001A28B5" w:rsidRPr="005E1AD3">
        <w:rPr>
          <w:kern w:val="24"/>
          <w:sz w:val="24"/>
          <w:szCs w:val="24"/>
        </w:rPr>
        <w:t xml:space="preserve"> smlouvě </w:t>
      </w:r>
      <w:r w:rsidR="00041A96" w:rsidRPr="005E1AD3">
        <w:rPr>
          <w:kern w:val="24"/>
          <w:sz w:val="24"/>
          <w:szCs w:val="24"/>
        </w:rPr>
        <w:t>o</w:t>
      </w:r>
      <w:r w:rsidR="008B2BE4" w:rsidRPr="005E1AD3">
        <w:rPr>
          <w:kern w:val="24"/>
          <w:sz w:val="24"/>
          <w:szCs w:val="24"/>
        </w:rPr>
        <w:t xml:space="preserve"> </w:t>
      </w:r>
      <w:r w:rsidR="00041A96" w:rsidRPr="005E1AD3">
        <w:rPr>
          <w:kern w:val="24"/>
          <w:sz w:val="24"/>
          <w:szCs w:val="24"/>
        </w:rPr>
        <w:t xml:space="preserve">dílo </w:t>
      </w:r>
    </w:p>
    <w:p w14:paraId="42B6BDFB" w14:textId="77777777" w:rsidR="00DA6A9C" w:rsidRPr="005E1AD3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5E1AD3">
        <w:rPr>
          <w:kern w:val="24"/>
          <w:sz w:val="24"/>
          <w:szCs w:val="24"/>
        </w:rPr>
        <w:t xml:space="preserve">na úklid části </w:t>
      </w:r>
      <w:r w:rsidR="00FB53D3" w:rsidRPr="005E1AD3">
        <w:rPr>
          <w:kern w:val="24"/>
          <w:sz w:val="24"/>
          <w:szCs w:val="24"/>
        </w:rPr>
        <w:t xml:space="preserve">budovy </w:t>
      </w:r>
      <w:r w:rsidR="00C62720" w:rsidRPr="005E1AD3">
        <w:rPr>
          <w:kern w:val="24"/>
          <w:sz w:val="24"/>
          <w:szCs w:val="24"/>
        </w:rPr>
        <w:t xml:space="preserve">C </w:t>
      </w:r>
      <w:r w:rsidR="00FB53D3" w:rsidRPr="005E1AD3">
        <w:rPr>
          <w:kern w:val="24"/>
          <w:sz w:val="24"/>
          <w:szCs w:val="24"/>
        </w:rPr>
        <w:t>Magistrátu města Havířova</w:t>
      </w:r>
    </w:p>
    <w:p w14:paraId="77A32C75" w14:textId="77777777" w:rsidR="00DA6A9C" w:rsidRPr="005E1AD3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5E1AD3">
        <w:rPr>
          <w:b w:val="0"/>
          <w:kern w:val="24"/>
          <w:sz w:val="24"/>
          <w:szCs w:val="24"/>
        </w:rPr>
        <w:t>(číslo smlouvy objednatele: 243/ORG/2011)</w:t>
      </w:r>
    </w:p>
    <w:p w14:paraId="49ED8262" w14:textId="77777777" w:rsidR="005813F0" w:rsidRPr="005E1AD3" w:rsidRDefault="005813F0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37AFC970" w14:textId="77777777" w:rsidR="00DA6A9C" w:rsidRPr="005E1AD3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5E1AD3">
        <w:rPr>
          <w:b/>
          <w:szCs w:val="24"/>
        </w:rPr>
        <w:t>Část A</w:t>
      </w:r>
    </w:p>
    <w:p w14:paraId="6DCF8D60" w14:textId="77777777" w:rsidR="00DA6A9C" w:rsidRPr="005E1AD3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5E1AD3">
        <w:rPr>
          <w:b/>
          <w:szCs w:val="24"/>
        </w:rPr>
        <w:t>Smluvní strany</w:t>
      </w:r>
    </w:p>
    <w:p w14:paraId="4E6F84D9" w14:textId="77777777" w:rsidR="00DA6A9C" w:rsidRPr="005E1AD3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2748651B" w14:textId="77777777" w:rsidR="00A13DB1" w:rsidRPr="005E1AD3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5E1AD3">
        <w:rPr>
          <w:rFonts w:eastAsia="Calibri"/>
          <w:b/>
          <w:sz w:val="24"/>
          <w:szCs w:val="24"/>
          <w:lang w:eastAsia="en-US"/>
        </w:rPr>
        <w:t>1. statutární město Havířov</w:t>
      </w:r>
      <w:bookmarkEnd w:id="0"/>
    </w:p>
    <w:p w14:paraId="1F5B8258" w14:textId="77777777" w:rsidR="00A13DB1" w:rsidRPr="005E1AD3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Sídlo: 736 01 Havířov-Město, Svornosti 86/2</w:t>
      </w:r>
    </w:p>
    <w:p w14:paraId="14A43307" w14:textId="77777777" w:rsidR="00A13DB1" w:rsidRPr="005E1AD3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Nezapsáno v obchodním rejstříku</w:t>
      </w:r>
    </w:p>
    <w:p w14:paraId="7A464AD6" w14:textId="495AB867" w:rsidR="00901E3E" w:rsidRPr="005E1AD3" w:rsidRDefault="00A13DB1" w:rsidP="00A13DB1">
      <w:pPr>
        <w:suppressAutoHyphens w:val="0"/>
        <w:rPr>
          <w:sz w:val="24"/>
          <w:szCs w:val="24"/>
        </w:rPr>
      </w:pPr>
      <w:r w:rsidRPr="005E1AD3">
        <w:rPr>
          <w:rFonts w:eastAsia="Calibri"/>
          <w:sz w:val="24"/>
          <w:szCs w:val="24"/>
          <w:lang w:eastAsia="en-US"/>
        </w:rPr>
        <w:t>Z</w:t>
      </w:r>
      <w:r w:rsidR="00901E3E" w:rsidRPr="005E1AD3">
        <w:rPr>
          <w:rFonts w:eastAsia="Calibri"/>
          <w:sz w:val="24"/>
          <w:szCs w:val="24"/>
          <w:lang w:eastAsia="en-US"/>
        </w:rPr>
        <w:t xml:space="preserve">astoupené: </w:t>
      </w:r>
      <w:r w:rsidR="003F0E36">
        <w:rPr>
          <w:sz w:val="24"/>
          <w:szCs w:val="24"/>
        </w:rPr>
        <w:t>xxxxxxxxxxxx</w:t>
      </w:r>
      <w:r w:rsidR="004E3EB9">
        <w:rPr>
          <w:sz w:val="24"/>
          <w:szCs w:val="24"/>
        </w:rPr>
        <w:t>,</w:t>
      </w:r>
      <w:r w:rsidR="00901E3E" w:rsidRPr="005E1AD3">
        <w:rPr>
          <w:sz w:val="24"/>
          <w:szCs w:val="24"/>
        </w:rPr>
        <w:t xml:space="preserve"> vedoucí organizačního odboru,     </w:t>
      </w:r>
    </w:p>
    <w:p w14:paraId="75B1F5E4" w14:textId="77777777" w:rsidR="00A13DB1" w:rsidRPr="005E1AD3" w:rsidRDefault="00A13DB1" w:rsidP="006F405B">
      <w:pPr>
        <w:suppressAutoHyphens w:val="0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IČO: 00297488</w:t>
      </w:r>
    </w:p>
    <w:p w14:paraId="4733194C" w14:textId="77777777" w:rsidR="00A13DB1" w:rsidRPr="005E1AD3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>DIČ: CZ00297488</w:t>
      </w:r>
    </w:p>
    <w:p w14:paraId="0E5E60FD" w14:textId="77777777" w:rsidR="00A13DB1" w:rsidRPr="005E1AD3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5E1AD3">
        <w:rPr>
          <w:szCs w:val="24"/>
        </w:rPr>
        <w:t>ID datové schránky: 7zhb6tn</w:t>
      </w:r>
    </w:p>
    <w:p w14:paraId="55BB7E5C" w14:textId="715B72B4" w:rsidR="00A13DB1" w:rsidRPr="005E1AD3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5E1AD3">
        <w:rPr>
          <w:rFonts w:eastAsia="Calibri"/>
          <w:sz w:val="24"/>
          <w:szCs w:val="24"/>
          <w:lang w:eastAsia="en-US"/>
        </w:rPr>
        <w:t xml:space="preserve">Bankovní spojení: Česká spořitelna a.s., centrála v Praze, číslo účtu: </w:t>
      </w:r>
      <w:r w:rsidR="003F0E36">
        <w:rPr>
          <w:rFonts w:eastAsia="Calibri"/>
          <w:sz w:val="24"/>
          <w:szCs w:val="24"/>
          <w:lang w:eastAsia="en-US"/>
        </w:rPr>
        <w:t>xxxxxxxxxxxx</w:t>
      </w:r>
    </w:p>
    <w:p w14:paraId="14EB6EF5" w14:textId="77777777" w:rsidR="00A13DB1" w:rsidRPr="005E1AD3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5E1AD3">
        <w:rPr>
          <w:b/>
          <w:noProof/>
          <w:sz w:val="24"/>
          <w:szCs w:val="24"/>
        </w:rPr>
        <w:t>(dále také jen „objednatel“)</w:t>
      </w:r>
    </w:p>
    <w:p w14:paraId="270C772F" w14:textId="77777777" w:rsidR="00A13DB1" w:rsidRPr="005E1AD3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2445192C" w14:textId="48771D03" w:rsidR="00A13DB1" w:rsidRPr="005E1AD3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2. </w:t>
      </w:r>
      <w:r w:rsidR="00D36E64">
        <w:rPr>
          <w:b/>
          <w:sz w:val="24"/>
          <w:szCs w:val="24"/>
        </w:rPr>
        <w:t>TSC Cleaning</w:t>
      </w:r>
      <w:r w:rsidRPr="005E1AD3">
        <w:rPr>
          <w:b/>
          <w:sz w:val="24"/>
          <w:szCs w:val="24"/>
        </w:rPr>
        <w:t>, a.s.</w:t>
      </w:r>
    </w:p>
    <w:p w14:paraId="7CFD9244" w14:textId="77777777" w:rsidR="00A27999" w:rsidRDefault="00A13DB1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Sídlo: </w:t>
      </w:r>
      <w:r w:rsidR="00A27999">
        <w:rPr>
          <w:sz w:val="24"/>
          <w:szCs w:val="24"/>
        </w:rPr>
        <w:t>702 00 Ostrava-Moravská Ostrava, Stodolní 316/2</w:t>
      </w:r>
    </w:p>
    <w:p w14:paraId="26E12806" w14:textId="77777777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Zapsaná v obchodním rejstříku vedeném Krajským soudem v Ostravě, oddíl B, vložka 4249</w:t>
      </w:r>
    </w:p>
    <w:p w14:paraId="26C9489F" w14:textId="119E5667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 w:rsidR="003F0E36">
        <w:rPr>
          <w:sz w:val="24"/>
          <w:szCs w:val="24"/>
        </w:rPr>
        <w:t>xxxxxxxxxxxx</w:t>
      </w:r>
      <w:r>
        <w:rPr>
          <w:sz w:val="24"/>
          <w:szCs w:val="24"/>
        </w:rPr>
        <w:t xml:space="preserve">hyla, předseda představenstva a </w:t>
      </w:r>
      <w:r w:rsidR="003F0E36">
        <w:rPr>
          <w:sz w:val="24"/>
          <w:szCs w:val="24"/>
        </w:rPr>
        <w:t>xxxxxxxxxx</w:t>
      </w:r>
      <w:r>
        <w:rPr>
          <w:sz w:val="24"/>
          <w:szCs w:val="24"/>
        </w:rPr>
        <w:t>, člen představenstva IČO: 25368907</w:t>
      </w:r>
      <w:r>
        <w:rPr>
          <w:sz w:val="24"/>
          <w:szCs w:val="24"/>
        </w:rPr>
        <w:tab/>
      </w:r>
    </w:p>
    <w:p w14:paraId="12F3B875" w14:textId="77777777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DIČ: CZ25368907</w:t>
      </w:r>
    </w:p>
    <w:p w14:paraId="2AF818ED" w14:textId="77777777" w:rsidR="00A27999" w:rsidRDefault="00A27999" w:rsidP="00A27999">
      <w:pPr>
        <w:pStyle w:val="Sml-strany"/>
        <w:tabs>
          <w:tab w:val="left" w:pos="2835"/>
        </w:tabs>
        <w:rPr>
          <w:szCs w:val="24"/>
        </w:rPr>
      </w:pPr>
      <w:r>
        <w:rPr>
          <w:szCs w:val="24"/>
        </w:rPr>
        <w:t>ID datové schránky: jk4pbdi</w:t>
      </w:r>
    </w:p>
    <w:p w14:paraId="0AE10D53" w14:textId="5898E19D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Bankovní spojení: KB č.ú.:</w:t>
      </w:r>
      <w:r>
        <w:t xml:space="preserve"> </w:t>
      </w:r>
      <w:r w:rsidR="003F0E36">
        <w:rPr>
          <w:sz w:val="24"/>
          <w:szCs w:val="24"/>
        </w:rPr>
        <w:t>xxxxxxxxxxx</w:t>
      </w:r>
    </w:p>
    <w:p w14:paraId="76C8D8BB" w14:textId="1A3682E6" w:rsidR="00A27999" w:rsidRDefault="00A27999" w:rsidP="00A27999">
      <w:pPr>
        <w:widowControl w:val="0"/>
        <w:tabs>
          <w:tab w:val="left" w:pos="567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KB č.ú.:   </w:t>
      </w:r>
      <w:r w:rsidR="003F0E36">
        <w:rPr>
          <w:sz w:val="24"/>
          <w:szCs w:val="24"/>
        </w:rPr>
        <w:t>xxxxxxxxxx</w:t>
      </w:r>
      <w:r>
        <w:rPr>
          <w:sz w:val="24"/>
          <w:szCs w:val="24"/>
          <w:highlight w:val="yellow"/>
        </w:rPr>
        <w:t xml:space="preserve">                  </w:t>
      </w:r>
    </w:p>
    <w:p w14:paraId="4154B5B8" w14:textId="122F64E3" w:rsidR="00A13DB1" w:rsidRPr="005E1AD3" w:rsidRDefault="00A13DB1" w:rsidP="00A27999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5E1AD3">
        <w:rPr>
          <w:b/>
          <w:sz w:val="24"/>
          <w:szCs w:val="24"/>
        </w:rPr>
        <w:t>(dále také jen „zhotovitel“)</w:t>
      </w:r>
    </w:p>
    <w:p w14:paraId="69CC3134" w14:textId="77777777" w:rsidR="00606513" w:rsidRPr="005E1AD3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14:paraId="59887E2B" w14:textId="77777777" w:rsidR="00FB53D3" w:rsidRPr="005E1AD3" w:rsidRDefault="00FB53D3" w:rsidP="00FB53D3">
      <w:pPr>
        <w:ind w:right="-427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dále také obecně jako „smluvní strany“.</w:t>
      </w:r>
    </w:p>
    <w:p w14:paraId="645D0F23" w14:textId="77777777" w:rsidR="00B1131B" w:rsidRPr="005E1AD3" w:rsidRDefault="00B1131B" w:rsidP="00FB53D3">
      <w:pPr>
        <w:widowControl w:val="0"/>
        <w:jc w:val="both"/>
        <w:rPr>
          <w:sz w:val="24"/>
          <w:szCs w:val="24"/>
        </w:rPr>
      </w:pPr>
    </w:p>
    <w:p w14:paraId="611A918C" w14:textId="77777777" w:rsidR="00B1131B" w:rsidRPr="005E1AD3" w:rsidRDefault="00B1131B" w:rsidP="00FB53D3">
      <w:pPr>
        <w:widowControl w:val="0"/>
        <w:jc w:val="both"/>
        <w:rPr>
          <w:sz w:val="24"/>
          <w:szCs w:val="24"/>
        </w:rPr>
      </w:pPr>
    </w:p>
    <w:p w14:paraId="534E8DE9" w14:textId="77777777" w:rsidR="00FB53D3" w:rsidRPr="005E1AD3" w:rsidRDefault="00FB53D3" w:rsidP="00FB53D3">
      <w:pPr>
        <w:pStyle w:val="Smlouva2"/>
        <w:rPr>
          <w:bCs/>
          <w:szCs w:val="24"/>
        </w:rPr>
      </w:pPr>
      <w:r w:rsidRPr="005E1AD3">
        <w:rPr>
          <w:bCs/>
          <w:szCs w:val="24"/>
        </w:rPr>
        <w:t>Část B</w:t>
      </w:r>
    </w:p>
    <w:p w14:paraId="07A70C9F" w14:textId="77777777" w:rsidR="00FB53D3" w:rsidRPr="005E1AD3" w:rsidRDefault="00FB53D3" w:rsidP="00FB53D3">
      <w:pPr>
        <w:pStyle w:val="Smlouva2"/>
        <w:ind w:firstLine="5"/>
        <w:rPr>
          <w:bCs/>
          <w:szCs w:val="24"/>
        </w:rPr>
      </w:pPr>
      <w:r w:rsidRPr="005E1AD3">
        <w:rPr>
          <w:bCs/>
          <w:szCs w:val="24"/>
        </w:rPr>
        <w:t>Identifikace původní smlouvy</w:t>
      </w:r>
    </w:p>
    <w:p w14:paraId="2E9BF599" w14:textId="77777777" w:rsidR="00FB53D3" w:rsidRPr="005E1AD3" w:rsidRDefault="00FB53D3" w:rsidP="00FB53D3">
      <w:pPr>
        <w:ind w:firstLine="5"/>
        <w:jc w:val="center"/>
        <w:rPr>
          <w:szCs w:val="24"/>
        </w:rPr>
      </w:pPr>
    </w:p>
    <w:p w14:paraId="3029AD26" w14:textId="17E25A4D" w:rsidR="00FB53D3" w:rsidRPr="005E1AD3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Smluvní strany uzavřely dne 5.</w:t>
      </w:r>
      <w:r w:rsidR="00B61A2A" w:rsidRPr="005E1AD3">
        <w:rPr>
          <w:sz w:val="24"/>
          <w:szCs w:val="24"/>
        </w:rPr>
        <w:t> </w:t>
      </w:r>
      <w:r w:rsidRPr="005E1AD3">
        <w:rPr>
          <w:sz w:val="24"/>
          <w:szCs w:val="24"/>
        </w:rPr>
        <w:t>4.</w:t>
      </w:r>
      <w:r w:rsidR="00B61A2A" w:rsidRPr="005E1AD3">
        <w:rPr>
          <w:sz w:val="24"/>
          <w:szCs w:val="24"/>
        </w:rPr>
        <w:t> </w:t>
      </w:r>
      <w:r w:rsidRPr="005E1AD3">
        <w:rPr>
          <w:sz w:val="24"/>
          <w:szCs w:val="24"/>
        </w:rPr>
        <w:t xml:space="preserve">2011 smlouvu o dílo (číslo </w:t>
      </w:r>
      <w:r w:rsidR="00BB2CFC" w:rsidRPr="005E1AD3">
        <w:rPr>
          <w:sz w:val="24"/>
          <w:szCs w:val="24"/>
        </w:rPr>
        <w:t xml:space="preserve">smlouvy </w:t>
      </w:r>
      <w:r w:rsidRPr="005E1AD3">
        <w:rPr>
          <w:sz w:val="24"/>
          <w:szCs w:val="24"/>
        </w:rPr>
        <w:t xml:space="preserve">objednatele 243/ORG/2011), jejímž předmětem je úklid </w:t>
      </w:r>
      <w:r w:rsidR="00C62720" w:rsidRPr="005E1AD3">
        <w:rPr>
          <w:sz w:val="24"/>
          <w:szCs w:val="24"/>
        </w:rPr>
        <w:t xml:space="preserve">části </w:t>
      </w:r>
      <w:r w:rsidRPr="005E1AD3">
        <w:rPr>
          <w:sz w:val="24"/>
          <w:szCs w:val="24"/>
        </w:rPr>
        <w:t xml:space="preserve">budovy </w:t>
      </w:r>
      <w:r w:rsidR="00C62720" w:rsidRPr="005E1AD3">
        <w:rPr>
          <w:sz w:val="24"/>
          <w:szCs w:val="24"/>
        </w:rPr>
        <w:t xml:space="preserve">C </w:t>
      </w:r>
      <w:r w:rsidR="00A12B34" w:rsidRPr="005E1AD3">
        <w:rPr>
          <w:sz w:val="24"/>
          <w:szCs w:val="24"/>
        </w:rPr>
        <w:t>Magistrátu města Havířova</w:t>
      </w:r>
      <w:r w:rsidR="00B1131B" w:rsidRPr="005E1AD3">
        <w:rPr>
          <w:sz w:val="24"/>
          <w:szCs w:val="24"/>
        </w:rPr>
        <w:t xml:space="preserve">, ve znění dodatku č. 1 (č. dodatku objednatele </w:t>
      </w:r>
      <w:r w:rsidR="006F405B">
        <w:rPr>
          <w:sz w:val="24"/>
          <w:szCs w:val="24"/>
        </w:rPr>
        <w:t>132/ORG/D1/17) ze dne 7.3.2017,</w:t>
      </w:r>
      <w:r w:rsidR="00B1131B" w:rsidRPr="005E1AD3">
        <w:rPr>
          <w:sz w:val="24"/>
          <w:szCs w:val="24"/>
        </w:rPr>
        <w:t xml:space="preserve"> dodatku č. 2 (č. dodatku objednatele</w:t>
      </w:r>
      <w:r w:rsidR="006F405B">
        <w:rPr>
          <w:sz w:val="24"/>
          <w:szCs w:val="24"/>
        </w:rPr>
        <w:t xml:space="preserve"> 54/ORG/D2/18) ze dne 30.1.2018</w:t>
      </w:r>
      <w:r w:rsidR="00DE13FC">
        <w:rPr>
          <w:sz w:val="24"/>
          <w:szCs w:val="24"/>
        </w:rPr>
        <w:t xml:space="preserve">, </w:t>
      </w:r>
      <w:r w:rsidR="006F405B">
        <w:rPr>
          <w:sz w:val="24"/>
          <w:szCs w:val="24"/>
        </w:rPr>
        <w:t xml:space="preserve">dodatku č. 3 (č. </w:t>
      </w:r>
      <w:r w:rsidR="006F405B" w:rsidRPr="005E1AD3">
        <w:rPr>
          <w:sz w:val="24"/>
          <w:szCs w:val="24"/>
        </w:rPr>
        <w:t>dodatku objednatele</w:t>
      </w:r>
      <w:r w:rsidR="006F405B">
        <w:rPr>
          <w:sz w:val="24"/>
          <w:szCs w:val="24"/>
        </w:rPr>
        <w:t xml:space="preserve"> 129/ORG/D3/1</w:t>
      </w:r>
      <w:r w:rsidR="00DE13FC">
        <w:rPr>
          <w:sz w:val="24"/>
          <w:szCs w:val="24"/>
        </w:rPr>
        <w:t>9</w:t>
      </w:r>
      <w:r w:rsidR="006F405B">
        <w:rPr>
          <w:sz w:val="24"/>
          <w:szCs w:val="24"/>
        </w:rPr>
        <w:t>) ze dne 28.2.2019</w:t>
      </w:r>
      <w:r w:rsidR="002C12AD">
        <w:rPr>
          <w:sz w:val="24"/>
          <w:szCs w:val="24"/>
        </w:rPr>
        <w:t>,</w:t>
      </w:r>
      <w:r w:rsidR="00DE13FC">
        <w:rPr>
          <w:sz w:val="24"/>
          <w:szCs w:val="24"/>
        </w:rPr>
        <w:t xml:space="preserve"> dodatku č. 4 (č. </w:t>
      </w:r>
      <w:r w:rsidR="00DE13FC" w:rsidRPr="005E1AD3">
        <w:rPr>
          <w:sz w:val="24"/>
          <w:szCs w:val="24"/>
        </w:rPr>
        <w:t>dodatku objednatele</w:t>
      </w:r>
      <w:r w:rsidR="00DE13FC">
        <w:rPr>
          <w:sz w:val="24"/>
          <w:szCs w:val="24"/>
        </w:rPr>
        <w:t xml:space="preserve"> 40/ORG/D4/20) ze dne </w:t>
      </w:r>
      <w:r w:rsidR="00941C7D">
        <w:rPr>
          <w:sz w:val="24"/>
          <w:szCs w:val="24"/>
        </w:rPr>
        <w:t>2</w:t>
      </w:r>
      <w:r w:rsidR="00B3635B">
        <w:rPr>
          <w:sz w:val="24"/>
          <w:szCs w:val="24"/>
        </w:rPr>
        <w:t>2</w:t>
      </w:r>
      <w:r w:rsidR="00941C7D">
        <w:rPr>
          <w:sz w:val="24"/>
          <w:szCs w:val="24"/>
        </w:rPr>
        <w:t>.01.2020</w:t>
      </w:r>
      <w:r w:rsidR="003B2159">
        <w:rPr>
          <w:sz w:val="24"/>
          <w:szCs w:val="24"/>
        </w:rPr>
        <w:t xml:space="preserve">, </w:t>
      </w:r>
      <w:r w:rsidR="002C12AD">
        <w:rPr>
          <w:sz w:val="24"/>
          <w:szCs w:val="24"/>
        </w:rPr>
        <w:t xml:space="preserve">dodatku č. 5 (č. </w:t>
      </w:r>
      <w:r w:rsidR="002C12AD" w:rsidRPr="005E1AD3">
        <w:rPr>
          <w:sz w:val="24"/>
          <w:szCs w:val="24"/>
        </w:rPr>
        <w:t>dodatku objednatele</w:t>
      </w:r>
      <w:r w:rsidR="002C12AD">
        <w:rPr>
          <w:sz w:val="24"/>
          <w:szCs w:val="24"/>
        </w:rPr>
        <w:t xml:space="preserve"> </w:t>
      </w:r>
      <w:r w:rsidR="008E4548">
        <w:rPr>
          <w:sz w:val="24"/>
          <w:szCs w:val="24"/>
        </w:rPr>
        <w:t>127</w:t>
      </w:r>
      <w:r w:rsidR="002C12AD">
        <w:rPr>
          <w:sz w:val="24"/>
          <w:szCs w:val="24"/>
        </w:rPr>
        <w:t>/ORG/D</w:t>
      </w:r>
      <w:r w:rsidR="008E4548">
        <w:rPr>
          <w:sz w:val="24"/>
          <w:szCs w:val="24"/>
        </w:rPr>
        <w:t>5</w:t>
      </w:r>
      <w:r w:rsidR="002C12AD">
        <w:rPr>
          <w:sz w:val="24"/>
          <w:szCs w:val="24"/>
        </w:rPr>
        <w:t>/2</w:t>
      </w:r>
      <w:r w:rsidR="008E4548">
        <w:rPr>
          <w:sz w:val="24"/>
          <w:szCs w:val="24"/>
        </w:rPr>
        <w:t>1</w:t>
      </w:r>
      <w:r w:rsidR="002C12AD">
        <w:rPr>
          <w:sz w:val="24"/>
          <w:szCs w:val="24"/>
        </w:rPr>
        <w:t xml:space="preserve">) ze dne </w:t>
      </w:r>
      <w:r w:rsidR="008E4548">
        <w:rPr>
          <w:sz w:val="24"/>
          <w:szCs w:val="24"/>
        </w:rPr>
        <w:t>26.2.2021</w:t>
      </w:r>
      <w:r w:rsidR="002C12AD">
        <w:rPr>
          <w:sz w:val="24"/>
          <w:szCs w:val="24"/>
        </w:rPr>
        <w:t xml:space="preserve"> </w:t>
      </w:r>
      <w:r w:rsidR="003B2159">
        <w:rPr>
          <w:sz w:val="24"/>
          <w:szCs w:val="24"/>
        </w:rPr>
        <w:t xml:space="preserve">a dodatku č. 6 (č. </w:t>
      </w:r>
      <w:r w:rsidR="003B2159" w:rsidRPr="005E1AD3">
        <w:rPr>
          <w:sz w:val="24"/>
          <w:szCs w:val="24"/>
        </w:rPr>
        <w:t>dodatku objednatele</w:t>
      </w:r>
      <w:r w:rsidR="003B2159">
        <w:rPr>
          <w:sz w:val="24"/>
          <w:szCs w:val="24"/>
        </w:rPr>
        <w:t xml:space="preserve"> 31/ORG/D6/22) ze dne 25.1.2022</w:t>
      </w:r>
      <w:r w:rsidR="003B2159" w:rsidRPr="005E1AD3">
        <w:rPr>
          <w:sz w:val="24"/>
          <w:szCs w:val="24"/>
        </w:rPr>
        <w:t xml:space="preserve"> </w:t>
      </w:r>
      <w:r w:rsidRPr="005E1AD3">
        <w:rPr>
          <w:sz w:val="24"/>
          <w:szCs w:val="24"/>
        </w:rPr>
        <w:t>(dále jen „původní smlouva“).</w:t>
      </w:r>
    </w:p>
    <w:p w14:paraId="49E457FB" w14:textId="77777777" w:rsidR="00FB53D3" w:rsidRPr="005E1AD3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58101578" w14:textId="77777777" w:rsidR="00FB53D3" w:rsidRPr="005E1AD3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5E1AD3">
        <w:rPr>
          <w:b/>
          <w:sz w:val="24"/>
          <w:lang w:eastAsia="cs-CZ"/>
        </w:rPr>
        <w:t>Část C</w:t>
      </w:r>
    </w:p>
    <w:p w14:paraId="7C147BE6" w14:textId="77777777" w:rsidR="00FB53D3" w:rsidRPr="005E1AD3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5E1AD3">
        <w:rPr>
          <w:b/>
          <w:sz w:val="24"/>
          <w:lang w:eastAsia="cs-CZ"/>
        </w:rPr>
        <w:t>Změna obsahu původní smlouvy</w:t>
      </w:r>
    </w:p>
    <w:p w14:paraId="38E2288E" w14:textId="77777777" w:rsidR="00FB53D3" w:rsidRPr="005E1AD3" w:rsidRDefault="00FB53D3" w:rsidP="00FB53D3">
      <w:pPr>
        <w:widowControl w:val="0"/>
        <w:jc w:val="both"/>
        <w:rPr>
          <w:sz w:val="24"/>
          <w:szCs w:val="24"/>
        </w:rPr>
      </w:pPr>
    </w:p>
    <w:p w14:paraId="573AAF1E" w14:textId="1CDB5123" w:rsidR="00A91927" w:rsidRPr="005E1AD3" w:rsidRDefault="00A12B34" w:rsidP="00B1131B">
      <w:pPr>
        <w:widowControl w:val="0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Smluvní strany se v souladu s ustanovením článku 6. Smluvní ceny, odst. 6.5 původní </w:t>
      </w:r>
      <w:r w:rsidR="00886AC2" w:rsidRPr="005E1AD3">
        <w:rPr>
          <w:sz w:val="24"/>
          <w:szCs w:val="24"/>
        </w:rPr>
        <w:t xml:space="preserve">smlouvy dohodly </w:t>
      </w:r>
      <w:r w:rsidRPr="005E1AD3">
        <w:rPr>
          <w:sz w:val="24"/>
          <w:szCs w:val="24"/>
        </w:rPr>
        <w:t xml:space="preserve">na uzavření tohoto Dodatku č. </w:t>
      </w:r>
      <w:r w:rsidR="003B2159">
        <w:rPr>
          <w:sz w:val="24"/>
          <w:szCs w:val="24"/>
        </w:rPr>
        <w:t>7</w:t>
      </w:r>
      <w:r w:rsidR="007D21BD" w:rsidRPr="005E1AD3">
        <w:rPr>
          <w:sz w:val="24"/>
          <w:szCs w:val="24"/>
        </w:rPr>
        <w:t xml:space="preserve">, kterým se </w:t>
      </w:r>
      <w:r w:rsidR="007D21BD" w:rsidRPr="005E1AD3">
        <w:rPr>
          <w:sz w:val="24"/>
        </w:rPr>
        <w:t xml:space="preserve">z důvodu </w:t>
      </w:r>
      <w:r w:rsidR="00A27999" w:rsidRPr="00FE2AC2">
        <w:rPr>
          <w:sz w:val="24"/>
        </w:rPr>
        <w:t>vysoké míry inflace</w:t>
      </w:r>
      <w:r w:rsidR="007D21BD" w:rsidRPr="005E1AD3">
        <w:rPr>
          <w:sz w:val="24"/>
        </w:rPr>
        <w:t xml:space="preserve"> zvýší měsíční paušální částka za poskytované služby o </w:t>
      </w:r>
      <w:r w:rsidR="00A27999" w:rsidRPr="00A27999">
        <w:rPr>
          <w:sz w:val="24"/>
        </w:rPr>
        <w:t xml:space="preserve">1 073,52 </w:t>
      </w:r>
      <w:r w:rsidR="00D27449" w:rsidRPr="005E1AD3">
        <w:rPr>
          <w:sz w:val="24"/>
        </w:rPr>
        <w:t xml:space="preserve">Kč </w:t>
      </w:r>
      <w:r w:rsidR="007D21BD" w:rsidRPr="005E1AD3">
        <w:rPr>
          <w:sz w:val="24"/>
        </w:rPr>
        <w:t xml:space="preserve">bez DPH a roční paušální částka o </w:t>
      </w:r>
      <w:r w:rsidR="00A27999" w:rsidRPr="00A27999">
        <w:rPr>
          <w:sz w:val="24"/>
        </w:rPr>
        <w:t>12 882,</w:t>
      </w:r>
      <w:r w:rsidR="00A27999">
        <w:rPr>
          <w:sz w:val="24"/>
        </w:rPr>
        <w:t>24</w:t>
      </w:r>
      <w:r w:rsidR="00A27999" w:rsidRPr="00A27999">
        <w:rPr>
          <w:sz w:val="24"/>
        </w:rPr>
        <w:t xml:space="preserve"> </w:t>
      </w:r>
      <w:r w:rsidR="00D27449" w:rsidRPr="005E1AD3">
        <w:rPr>
          <w:sz w:val="24"/>
        </w:rPr>
        <w:t xml:space="preserve">Kč </w:t>
      </w:r>
      <w:r w:rsidR="007D21BD" w:rsidRPr="005E1AD3">
        <w:rPr>
          <w:sz w:val="24"/>
        </w:rPr>
        <w:t xml:space="preserve">bez DPH. Ustanovení </w:t>
      </w:r>
      <w:r w:rsidRPr="005E1AD3">
        <w:rPr>
          <w:sz w:val="24"/>
          <w:szCs w:val="24"/>
        </w:rPr>
        <w:t>článk</w:t>
      </w:r>
      <w:r w:rsidR="007D21BD" w:rsidRPr="005E1AD3">
        <w:rPr>
          <w:sz w:val="24"/>
          <w:szCs w:val="24"/>
        </w:rPr>
        <w:t>u</w:t>
      </w:r>
      <w:r w:rsidRPr="005E1AD3">
        <w:rPr>
          <w:sz w:val="24"/>
          <w:szCs w:val="24"/>
        </w:rPr>
        <w:t xml:space="preserve"> 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. Smluvní </w:t>
      </w:r>
      <w:r w:rsidR="000F1062" w:rsidRPr="005E1AD3">
        <w:rPr>
          <w:sz w:val="24"/>
          <w:szCs w:val="24"/>
        </w:rPr>
        <w:t>ceny</w:t>
      </w:r>
      <w:r w:rsidR="00886AC2" w:rsidRPr="005E1AD3">
        <w:rPr>
          <w:sz w:val="24"/>
          <w:szCs w:val="24"/>
        </w:rPr>
        <w:t>,</w:t>
      </w:r>
      <w:r w:rsidRPr="005E1AD3">
        <w:rPr>
          <w:sz w:val="24"/>
          <w:szCs w:val="24"/>
        </w:rPr>
        <w:t xml:space="preserve"> odst. 6.2 a 6.3 původní smlouvy </w:t>
      </w:r>
      <w:r w:rsidR="007D21BD" w:rsidRPr="005E1AD3">
        <w:rPr>
          <w:sz w:val="24"/>
          <w:szCs w:val="24"/>
        </w:rPr>
        <w:t xml:space="preserve">se proto mění </w:t>
      </w:r>
      <w:r w:rsidRPr="005E1AD3">
        <w:rPr>
          <w:sz w:val="24"/>
          <w:szCs w:val="24"/>
        </w:rPr>
        <w:t>takto:</w:t>
      </w:r>
    </w:p>
    <w:tbl>
      <w:tblPr>
        <w:tblW w:w="94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28"/>
        <w:gridCol w:w="5671"/>
        <w:gridCol w:w="43"/>
        <w:gridCol w:w="34"/>
      </w:tblGrid>
      <w:tr w:rsidR="005E1AD3" w:rsidRPr="005E1AD3" w14:paraId="1A2E8225" w14:textId="77777777" w:rsidTr="00C11B0A">
        <w:trPr>
          <w:gridAfter w:val="1"/>
          <w:wAfter w:w="32" w:type="dxa"/>
          <w:trHeight w:val="242"/>
        </w:trPr>
        <w:tc>
          <w:tcPr>
            <w:tcW w:w="94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37C25" w14:textId="77777777" w:rsidR="00FF4FD6" w:rsidRPr="005E1AD3" w:rsidRDefault="00FF4FD6">
            <w:pPr>
              <w:suppressAutoHyphens w:val="0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</w:rPr>
              <w:lastRenderedPageBreak/>
              <w:t>6.2. Zhotovitel bude účtovat objednateli za poskytované služby dle Přílohy č. 3 měsíčně paušální částku</w:t>
            </w:r>
          </w:p>
        </w:tc>
      </w:tr>
      <w:tr w:rsidR="00941C7D" w:rsidRPr="005E1AD3" w14:paraId="232977B8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37733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08405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578E7" w14:textId="6CEE18C4" w:rsidR="00FF4FD6" w:rsidRPr="003B2159" w:rsidRDefault="00A27999">
            <w:pPr>
              <w:jc w:val="right"/>
              <w:rPr>
                <w:sz w:val="22"/>
                <w:highlight w:val="yellow"/>
              </w:rPr>
            </w:pPr>
            <w:r w:rsidRPr="00A27999">
              <w:rPr>
                <w:sz w:val="22"/>
              </w:rPr>
              <w:t>11 702,48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BFB88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3A12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6A26DFE3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283A5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E11473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72DD" w14:textId="013ADB96" w:rsidR="00FF4FD6" w:rsidRPr="003B2159" w:rsidRDefault="00A27999">
            <w:pPr>
              <w:jc w:val="right"/>
              <w:rPr>
                <w:sz w:val="22"/>
                <w:highlight w:val="yellow"/>
              </w:rPr>
            </w:pPr>
            <w:r w:rsidRPr="00A27999">
              <w:rPr>
                <w:sz w:val="22"/>
              </w:rPr>
              <w:t>2 457,52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887D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1F528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10A97FC8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7F7EE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F57F3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DF418" w14:textId="41830DB0" w:rsidR="00FF4FD6" w:rsidRPr="003B2159" w:rsidRDefault="00A27999">
            <w:pPr>
              <w:jc w:val="right"/>
              <w:rPr>
                <w:sz w:val="22"/>
                <w:highlight w:val="yellow"/>
              </w:rPr>
            </w:pPr>
            <w:r w:rsidRPr="00A27999">
              <w:rPr>
                <w:sz w:val="22"/>
              </w:rPr>
              <w:t>14 160,00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A2F5B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7B2F7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50F3D570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7CB29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9C3E1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C5C5D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3C8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80E7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1A131889" w14:textId="77777777" w:rsidTr="00C11B0A">
        <w:trPr>
          <w:trHeight w:val="242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01A61" w14:textId="77777777" w:rsidR="00FF4FD6" w:rsidRPr="005E1AD3" w:rsidRDefault="00FF4FD6">
            <w:pPr>
              <w:rPr>
                <w:sz w:val="24"/>
                <w:szCs w:val="24"/>
              </w:rPr>
            </w:pPr>
            <w:r w:rsidRPr="005E1AD3">
              <w:rPr>
                <w:sz w:val="24"/>
                <w:szCs w:val="24"/>
              </w:rPr>
              <w:t>6.3. Roční paušální částka za poskytované služby činí</w:t>
            </w: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0DC4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2585" w14:textId="77777777" w:rsidR="00FF4FD6" w:rsidRPr="005E1AD3" w:rsidRDefault="00FF4FD6">
            <w:pPr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AF5316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7637AD3B" w14:textId="77777777" w:rsidTr="00C11B0A">
        <w:trPr>
          <w:trHeight w:val="2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F351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A3696D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0763B" w14:textId="20F4CB08" w:rsidR="00FF4FD6" w:rsidRPr="003B2159" w:rsidRDefault="00A27999">
            <w:pPr>
              <w:jc w:val="right"/>
              <w:rPr>
                <w:sz w:val="22"/>
                <w:highlight w:val="yellow"/>
              </w:rPr>
            </w:pPr>
            <w:r w:rsidRPr="00A27999">
              <w:rPr>
                <w:sz w:val="22"/>
              </w:rPr>
              <w:t>140 429,76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48409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A1581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4C87D862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DB98D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 xml:space="preserve">DPH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43FA6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A8C95" w14:textId="7A32823C" w:rsidR="00FF4FD6" w:rsidRPr="003B2159" w:rsidRDefault="00A27999" w:rsidP="00A27999">
            <w:pPr>
              <w:jc w:val="right"/>
              <w:rPr>
                <w:sz w:val="22"/>
                <w:highlight w:val="yellow"/>
              </w:rPr>
            </w:pPr>
            <w:r w:rsidRPr="00A27999">
              <w:rPr>
                <w:sz w:val="22"/>
              </w:rPr>
              <w:t>29 490,25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8022B2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FD62A" w14:textId="77777777" w:rsidR="00FF4FD6" w:rsidRPr="005E1AD3" w:rsidRDefault="00FF4FD6">
            <w:pPr>
              <w:rPr>
                <w:sz w:val="22"/>
              </w:rPr>
            </w:pPr>
          </w:p>
        </w:tc>
      </w:tr>
      <w:tr w:rsidR="00941C7D" w:rsidRPr="005E1AD3" w14:paraId="35023DFD" w14:textId="77777777" w:rsidTr="00C11B0A">
        <w:trPr>
          <w:trHeight w:val="24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4FA40" w14:textId="77777777" w:rsidR="00FF4FD6" w:rsidRPr="005E1AD3" w:rsidRDefault="00FF4FD6">
            <w:pPr>
              <w:rPr>
                <w:sz w:val="22"/>
              </w:rPr>
            </w:pPr>
            <w:r w:rsidRPr="005E1AD3">
              <w:rPr>
                <w:sz w:val="22"/>
              </w:rPr>
              <w:t>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2A24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5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A6619" w14:textId="0CE83A3D" w:rsidR="00FF4FD6" w:rsidRPr="003B2159" w:rsidRDefault="00A27999" w:rsidP="00A27999">
            <w:pPr>
              <w:jc w:val="right"/>
              <w:rPr>
                <w:sz w:val="22"/>
                <w:highlight w:val="yellow"/>
              </w:rPr>
            </w:pPr>
            <w:r w:rsidRPr="00A27999">
              <w:rPr>
                <w:sz w:val="22"/>
              </w:rPr>
              <w:t>169 920,01 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B7757" w14:textId="77777777" w:rsidR="00FF4FD6" w:rsidRPr="005E1AD3" w:rsidRDefault="00FF4FD6">
            <w:pPr>
              <w:jc w:val="right"/>
              <w:rPr>
                <w:sz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E2F88" w14:textId="77777777" w:rsidR="00FF4FD6" w:rsidRPr="005E1AD3" w:rsidRDefault="00FF4FD6">
            <w:pPr>
              <w:rPr>
                <w:sz w:val="22"/>
              </w:rPr>
            </w:pPr>
          </w:p>
        </w:tc>
      </w:tr>
    </w:tbl>
    <w:p w14:paraId="3210D4A0" w14:textId="77777777" w:rsidR="00F856DB" w:rsidRPr="005E1AD3" w:rsidRDefault="00F856DB" w:rsidP="00076CAE">
      <w:pPr>
        <w:widowControl w:val="0"/>
        <w:spacing w:line="276" w:lineRule="auto"/>
        <w:ind w:left="720"/>
        <w:jc w:val="right"/>
        <w:rPr>
          <w:b/>
          <w:sz w:val="24"/>
          <w:szCs w:val="24"/>
        </w:rPr>
      </w:pPr>
    </w:p>
    <w:p w14:paraId="4AB9BD10" w14:textId="77777777" w:rsidR="003552B6" w:rsidRPr="005E1AD3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Část D</w:t>
      </w:r>
    </w:p>
    <w:p w14:paraId="5296FED4" w14:textId="77777777" w:rsidR="003552B6" w:rsidRPr="005E1AD3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5E1AD3">
        <w:rPr>
          <w:b/>
          <w:sz w:val="24"/>
          <w:szCs w:val="24"/>
        </w:rPr>
        <w:t>Závěrečné ujednání</w:t>
      </w:r>
    </w:p>
    <w:p w14:paraId="05BAFA10" w14:textId="77777777" w:rsidR="003552B6" w:rsidRPr="005E1AD3" w:rsidRDefault="003552B6" w:rsidP="00B1131B">
      <w:pPr>
        <w:pStyle w:val="NormlnIMP0"/>
        <w:spacing w:line="240" w:lineRule="auto"/>
        <w:ind w:left="426" w:hanging="426"/>
        <w:jc w:val="center"/>
        <w:rPr>
          <w:b/>
          <w:sz w:val="24"/>
          <w:szCs w:val="24"/>
        </w:rPr>
      </w:pPr>
    </w:p>
    <w:p w14:paraId="7117F2A1" w14:textId="09D2B4BC" w:rsidR="003552B6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Uzavření tohoto Dodatku č. 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schválila Rada města Havířova dne </w:t>
      </w:r>
      <w:r w:rsidR="00CF6CD7">
        <w:rPr>
          <w:sz w:val="24"/>
          <w:szCs w:val="24"/>
        </w:rPr>
        <w:t>16.01</w:t>
      </w:r>
      <w:r w:rsidR="008E4548">
        <w:rPr>
          <w:sz w:val="24"/>
          <w:szCs w:val="24"/>
        </w:rPr>
        <w:t>.202</w:t>
      </w:r>
      <w:r w:rsidR="003B2159">
        <w:rPr>
          <w:sz w:val="24"/>
          <w:szCs w:val="24"/>
        </w:rPr>
        <w:t>3</w:t>
      </w:r>
      <w:r w:rsidRPr="005E1AD3">
        <w:rPr>
          <w:sz w:val="24"/>
          <w:szCs w:val="24"/>
        </w:rPr>
        <w:t xml:space="preserve">, č. usnesení </w:t>
      </w:r>
      <w:r w:rsidR="00CF6CD7">
        <w:rPr>
          <w:sz w:val="24"/>
          <w:szCs w:val="24"/>
        </w:rPr>
        <w:t>293</w:t>
      </w:r>
      <w:r w:rsidR="006F405B">
        <w:rPr>
          <w:sz w:val="24"/>
          <w:szCs w:val="24"/>
        </w:rPr>
        <w:t>/</w:t>
      </w:r>
      <w:r w:rsidR="00CF6CD7">
        <w:rPr>
          <w:sz w:val="24"/>
          <w:szCs w:val="24"/>
        </w:rPr>
        <w:t>5</w:t>
      </w:r>
      <w:r w:rsidR="006F405B">
        <w:rPr>
          <w:sz w:val="24"/>
          <w:szCs w:val="24"/>
        </w:rPr>
        <w:t>RM/202</w:t>
      </w:r>
      <w:r w:rsidR="003B2159">
        <w:rPr>
          <w:sz w:val="24"/>
          <w:szCs w:val="24"/>
        </w:rPr>
        <w:t>3</w:t>
      </w:r>
      <w:r w:rsidR="00007436">
        <w:rPr>
          <w:sz w:val="24"/>
          <w:szCs w:val="24"/>
        </w:rPr>
        <w:t xml:space="preserve">, bod </w:t>
      </w:r>
      <w:r w:rsidR="00CF6CD7">
        <w:rPr>
          <w:sz w:val="24"/>
          <w:szCs w:val="24"/>
        </w:rPr>
        <w:t>2</w:t>
      </w:r>
      <w:r w:rsidR="009358B3">
        <w:rPr>
          <w:sz w:val="24"/>
          <w:szCs w:val="24"/>
        </w:rPr>
        <w:t>.</w:t>
      </w:r>
    </w:p>
    <w:p w14:paraId="3EC3FAE2" w14:textId="5DEBF5FD" w:rsidR="003552B6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clear" w:pos="1146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Ostatní ujednání původní smlouvy se nemění a </w:t>
      </w:r>
      <w:r w:rsidR="00D76CF7" w:rsidRPr="005E1AD3">
        <w:rPr>
          <w:sz w:val="24"/>
          <w:szCs w:val="24"/>
        </w:rPr>
        <w:t xml:space="preserve">tento </w:t>
      </w:r>
      <w:r w:rsidRPr="005E1AD3">
        <w:rPr>
          <w:sz w:val="24"/>
          <w:szCs w:val="24"/>
        </w:rPr>
        <w:t xml:space="preserve">Dodatek č. </w:t>
      </w:r>
      <w:r w:rsidR="003B2159">
        <w:rPr>
          <w:sz w:val="24"/>
          <w:szCs w:val="24"/>
        </w:rPr>
        <w:t>7</w:t>
      </w:r>
      <w:r w:rsidR="00D76CF7" w:rsidRPr="005E1AD3">
        <w:rPr>
          <w:sz w:val="24"/>
          <w:szCs w:val="24"/>
        </w:rPr>
        <w:t xml:space="preserve"> </w:t>
      </w:r>
      <w:r w:rsidRPr="005E1AD3">
        <w:rPr>
          <w:sz w:val="24"/>
          <w:szCs w:val="24"/>
        </w:rPr>
        <w:t>je nedílnou součástí původní smlouvy.</w:t>
      </w:r>
    </w:p>
    <w:p w14:paraId="7F7C7542" w14:textId="75DBF8A3" w:rsidR="00B1131B" w:rsidRPr="005E1AD3" w:rsidRDefault="00B1131B" w:rsidP="00053930">
      <w:pPr>
        <w:pStyle w:val="NormlnIMP0"/>
        <w:widowControl w:val="0"/>
        <w:numPr>
          <w:ilvl w:val="0"/>
          <w:numId w:val="43"/>
        </w:numPr>
        <w:tabs>
          <w:tab w:val="clear" w:pos="1146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>Zhotovitel bere na vědomí, že tento Dodatek č. 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bude veden v evidenci smluv Magistrátu města Havířova. Zhotovitel prohlašuje, že skutečno</w:t>
      </w:r>
      <w:r w:rsidR="006F405B">
        <w:rPr>
          <w:sz w:val="24"/>
          <w:szCs w:val="24"/>
        </w:rPr>
        <w:t>sti uvedené v tomto Dodatku č. 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64AB57EA" w14:textId="1C6C1847" w:rsidR="00B1131B" w:rsidRPr="005E1AD3" w:rsidRDefault="00B1131B" w:rsidP="00B1131B">
      <w:pPr>
        <w:pStyle w:val="Zkladntext"/>
        <w:widowControl w:val="0"/>
        <w:numPr>
          <w:ilvl w:val="0"/>
          <w:numId w:val="43"/>
        </w:numPr>
        <w:tabs>
          <w:tab w:val="clear" w:pos="1146"/>
          <w:tab w:val="num" w:pos="426"/>
          <w:tab w:val="num" w:pos="319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5E1AD3">
        <w:rPr>
          <w:sz w:val="24"/>
          <w:szCs w:val="24"/>
        </w:rPr>
        <w:t xml:space="preserve">Zhotovitel bere </w:t>
      </w:r>
      <w:r w:rsidR="006F405B">
        <w:rPr>
          <w:sz w:val="24"/>
          <w:szCs w:val="24"/>
        </w:rPr>
        <w:t>na vědomí, že tento Dodatek č. 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bude uveřejněn v registru smluv na </w:t>
      </w:r>
      <w:hyperlink r:id="rId7" w:history="1">
        <w:r w:rsidRPr="005E1AD3">
          <w:rPr>
            <w:sz w:val="24"/>
            <w:szCs w:val="24"/>
          </w:rPr>
          <w:t>https://smlouvy.gov.cz/</w:t>
        </w:r>
      </w:hyperlink>
      <w:r w:rsidRPr="005E1AD3">
        <w:rPr>
          <w:sz w:val="24"/>
          <w:szCs w:val="24"/>
        </w:rPr>
        <w:t>. Objednatel zajist</w:t>
      </w:r>
      <w:r w:rsidR="006F405B">
        <w:rPr>
          <w:sz w:val="24"/>
          <w:szCs w:val="24"/>
        </w:rPr>
        <w:t xml:space="preserve">í zveřejnění tohoto Dodatku č. 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v registru smluv do 15 kalendářních dnů</w:t>
      </w:r>
      <w:r w:rsidR="006F405B">
        <w:rPr>
          <w:sz w:val="24"/>
          <w:szCs w:val="24"/>
        </w:rPr>
        <w:t xml:space="preserve"> od uzavření tohoto Dodatku č. 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>.</w:t>
      </w:r>
    </w:p>
    <w:p w14:paraId="1C589E6D" w14:textId="727C9FEE" w:rsidR="00B1131B" w:rsidRPr="005E1AD3" w:rsidRDefault="00B1131B" w:rsidP="00053930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5E1AD3">
        <w:rPr>
          <w:snapToGrid w:val="0"/>
          <w:sz w:val="24"/>
          <w:szCs w:val="24"/>
        </w:rPr>
        <w:tab/>
        <w:t>Objednavatel se zavazuje uvést ID datové schránky zhotovitele do formuláře pro u</w:t>
      </w:r>
      <w:r w:rsidR="006F405B">
        <w:rPr>
          <w:snapToGrid w:val="0"/>
          <w:sz w:val="24"/>
          <w:szCs w:val="24"/>
        </w:rPr>
        <w:t xml:space="preserve">veřejnění Dodatku č. </w:t>
      </w:r>
      <w:r w:rsidR="003B2159">
        <w:rPr>
          <w:snapToGrid w:val="0"/>
          <w:sz w:val="24"/>
          <w:szCs w:val="24"/>
        </w:rPr>
        <w:t>7</w:t>
      </w:r>
      <w:r w:rsidRPr="005E1AD3">
        <w:rPr>
          <w:snapToGrid w:val="0"/>
          <w:sz w:val="24"/>
          <w:szCs w:val="24"/>
        </w:rPr>
        <w:t xml:space="preserve"> v registru smluv.</w:t>
      </w:r>
    </w:p>
    <w:p w14:paraId="0EC27D17" w14:textId="3AB0AB7D" w:rsidR="003552B6" w:rsidRPr="005E1AD3" w:rsidRDefault="00D76CF7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Tento </w:t>
      </w:r>
      <w:r w:rsidR="003552B6" w:rsidRPr="005E1AD3">
        <w:rPr>
          <w:sz w:val="24"/>
          <w:szCs w:val="24"/>
        </w:rPr>
        <w:t xml:space="preserve">Dodatek č. </w:t>
      </w:r>
      <w:r w:rsidR="003B2159">
        <w:rPr>
          <w:sz w:val="24"/>
          <w:szCs w:val="24"/>
        </w:rPr>
        <w:t>7</w:t>
      </w:r>
      <w:r w:rsidR="003552B6" w:rsidRPr="005E1AD3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441B2359" w14:textId="3BB50DCF" w:rsidR="00D76CF7" w:rsidRPr="005E1AD3" w:rsidRDefault="003552B6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sz w:val="24"/>
          <w:szCs w:val="24"/>
        </w:rPr>
        <w:t xml:space="preserve">Tento Dodatek č. </w:t>
      </w:r>
      <w:r w:rsidR="003B2159">
        <w:rPr>
          <w:sz w:val="24"/>
          <w:szCs w:val="24"/>
        </w:rPr>
        <w:t>7</w:t>
      </w:r>
      <w:r w:rsidRPr="005E1AD3">
        <w:rPr>
          <w:sz w:val="24"/>
          <w:szCs w:val="24"/>
        </w:rPr>
        <w:t xml:space="preserve"> nabývá platnosti dnem jeho podpisu smluvní stranou, která podepisuje jako druhá v pořadí. </w:t>
      </w:r>
      <w:r w:rsidR="00007436">
        <w:rPr>
          <w:sz w:val="24"/>
          <w:szCs w:val="24"/>
        </w:rPr>
        <w:t xml:space="preserve">Účinnosti nabývá po uveřejnění v registru smluv, a to dnem </w:t>
      </w:r>
      <w:r w:rsidR="00007436" w:rsidRPr="00CF6CD7">
        <w:rPr>
          <w:sz w:val="24"/>
          <w:szCs w:val="24"/>
        </w:rPr>
        <w:t>01.0</w:t>
      </w:r>
      <w:r w:rsidR="008E4548" w:rsidRPr="00CF6CD7">
        <w:rPr>
          <w:sz w:val="24"/>
          <w:szCs w:val="24"/>
        </w:rPr>
        <w:t>2</w:t>
      </w:r>
      <w:r w:rsidR="00007436" w:rsidRPr="00CF6CD7">
        <w:rPr>
          <w:sz w:val="24"/>
          <w:szCs w:val="24"/>
        </w:rPr>
        <w:t>.202</w:t>
      </w:r>
      <w:r w:rsidR="003B2159" w:rsidRPr="00CF6CD7">
        <w:rPr>
          <w:sz w:val="24"/>
          <w:szCs w:val="24"/>
        </w:rPr>
        <w:t>3</w:t>
      </w:r>
      <w:r w:rsidR="00007436" w:rsidRPr="00CF6CD7">
        <w:rPr>
          <w:sz w:val="24"/>
          <w:szCs w:val="24"/>
        </w:rPr>
        <w:t>.</w:t>
      </w:r>
    </w:p>
    <w:p w14:paraId="6027D4E3" w14:textId="1A999298" w:rsidR="00D76CF7" w:rsidRPr="005E1AD3" w:rsidRDefault="00D76CF7" w:rsidP="00053930">
      <w:pPr>
        <w:pStyle w:val="NormlnIMP0"/>
        <w:widowControl w:val="0"/>
        <w:numPr>
          <w:ilvl w:val="0"/>
          <w:numId w:val="43"/>
        </w:numPr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5E1AD3">
        <w:rPr>
          <w:noProof/>
          <w:sz w:val="24"/>
          <w:szCs w:val="24"/>
        </w:rPr>
        <w:t xml:space="preserve">Smluvní strany prohlašují, že si tento Dodatek č. </w:t>
      </w:r>
      <w:r w:rsidR="003B2159">
        <w:rPr>
          <w:noProof/>
          <w:sz w:val="24"/>
          <w:szCs w:val="24"/>
        </w:rPr>
        <w:t>7</w:t>
      </w:r>
      <w:r w:rsidRPr="005E1AD3">
        <w:rPr>
          <w:noProof/>
          <w:sz w:val="24"/>
          <w:szCs w:val="24"/>
        </w:rPr>
        <w:t xml:space="preserve"> před jeho podpisem přečetly a že byl uzavřen podle jejich pravé a svobodné vůle, určitě a srozumitelně, nikoli v tísni a za nápadně nevýhodných podmínek, což stvrzují vlastnoručními podpisy. </w:t>
      </w:r>
    </w:p>
    <w:p w14:paraId="731EF435" w14:textId="77777777" w:rsidR="00D413FA" w:rsidRPr="005E1AD3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8952" w:type="dxa"/>
        <w:tblLook w:val="00A0" w:firstRow="1" w:lastRow="0" w:firstColumn="1" w:lastColumn="0" w:noHBand="0" w:noVBand="0"/>
      </w:tblPr>
      <w:tblGrid>
        <w:gridCol w:w="4513"/>
        <w:gridCol w:w="4439"/>
      </w:tblGrid>
      <w:tr w:rsidR="005E1AD3" w:rsidRPr="005E1AD3" w14:paraId="68C7ED75" w14:textId="77777777" w:rsidTr="00053930">
        <w:trPr>
          <w:trHeight w:val="1012"/>
        </w:trPr>
        <w:tc>
          <w:tcPr>
            <w:tcW w:w="4513" w:type="dxa"/>
          </w:tcPr>
          <w:p w14:paraId="058B9D1A" w14:textId="0D91E3D2" w:rsidR="006F5C46" w:rsidRPr="005E1AD3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  <w:lang w:eastAsia="cs-CZ"/>
              </w:rPr>
              <w:t xml:space="preserve">Havířov </w:t>
            </w:r>
            <w:r w:rsidR="00890320">
              <w:rPr>
                <w:sz w:val="24"/>
                <w:szCs w:val="24"/>
                <w:lang w:eastAsia="cs-CZ"/>
              </w:rPr>
              <w:t>23.01.2023</w:t>
            </w:r>
          </w:p>
        </w:tc>
        <w:tc>
          <w:tcPr>
            <w:tcW w:w="4439" w:type="dxa"/>
          </w:tcPr>
          <w:p w14:paraId="5816AE0F" w14:textId="2C348D49" w:rsidR="006F5C46" w:rsidRPr="005E1AD3" w:rsidRDefault="006F5C46" w:rsidP="009968AD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5E1AD3">
              <w:rPr>
                <w:sz w:val="24"/>
                <w:szCs w:val="24"/>
                <w:lang w:eastAsia="cs-CZ"/>
              </w:rPr>
              <w:t xml:space="preserve">Ostrava </w:t>
            </w:r>
            <w:r w:rsidR="00890320">
              <w:rPr>
                <w:sz w:val="24"/>
                <w:szCs w:val="24"/>
                <w:lang w:eastAsia="cs-CZ"/>
              </w:rPr>
              <w:t>25.01.2023</w:t>
            </w:r>
          </w:p>
          <w:p w14:paraId="79205774" w14:textId="77777777" w:rsidR="00F856DB" w:rsidRPr="005E1AD3" w:rsidRDefault="00F856DB" w:rsidP="009968AD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5E1AD3" w:rsidRPr="005E1AD3" w14:paraId="1A7B22F6" w14:textId="77777777" w:rsidTr="00F561A2">
        <w:trPr>
          <w:trHeight w:val="942"/>
        </w:trPr>
        <w:tc>
          <w:tcPr>
            <w:tcW w:w="4513" w:type="dxa"/>
          </w:tcPr>
          <w:p w14:paraId="58ED8622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2B3F9E05" w14:textId="77777777" w:rsidR="006F5C46" w:rsidRPr="005E1AD3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2"/>
                <w:szCs w:val="24"/>
                <w:lang w:eastAsia="cs-CZ"/>
              </w:rPr>
            </w:pPr>
            <w:r w:rsidRPr="005E1AD3">
              <w:rPr>
                <w:b/>
                <w:noProof/>
                <w:sz w:val="22"/>
                <w:szCs w:val="24"/>
                <w:lang w:eastAsia="cs-CZ"/>
              </w:rPr>
              <w:t>za objednatele</w:t>
            </w:r>
          </w:p>
          <w:p w14:paraId="429DED39" w14:textId="77777777" w:rsidR="00D413FA" w:rsidRPr="005E1AD3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2"/>
                <w:szCs w:val="24"/>
                <w:lang w:eastAsia="cs-CZ"/>
              </w:rPr>
            </w:pPr>
            <w:r w:rsidRPr="005E1AD3">
              <w:rPr>
                <w:b/>
                <w:noProof/>
                <w:sz w:val="22"/>
                <w:szCs w:val="24"/>
                <w:lang w:eastAsia="cs-CZ"/>
              </w:rPr>
              <w:t>s</w:t>
            </w:r>
            <w:r w:rsidR="00AD1B42" w:rsidRPr="005E1AD3">
              <w:rPr>
                <w:b/>
                <w:noProof/>
                <w:sz w:val="22"/>
                <w:szCs w:val="24"/>
                <w:lang w:eastAsia="cs-CZ"/>
              </w:rPr>
              <w:t>tatutární město Havířov</w:t>
            </w:r>
          </w:p>
          <w:p w14:paraId="3FA28185" w14:textId="0B097434" w:rsidR="00D413FA" w:rsidRPr="005E1AD3" w:rsidRDefault="003F0E3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>
              <w:rPr>
                <w:sz w:val="22"/>
                <w:szCs w:val="24"/>
                <w:lang w:eastAsia="cs-CZ"/>
              </w:rPr>
              <w:t>xxxxxxxxxx</w:t>
            </w:r>
          </w:p>
          <w:p w14:paraId="584F8EAD" w14:textId="77777777" w:rsidR="006F5C46" w:rsidRPr="005E1AD3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vedoucí organizačního odboru</w:t>
            </w:r>
          </w:p>
        </w:tc>
        <w:tc>
          <w:tcPr>
            <w:tcW w:w="4439" w:type="dxa"/>
          </w:tcPr>
          <w:p w14:paraId="7F2167FF" w14:textId="77777777" w:rsidR="006F5C46" w:rsidRPr="005E1AD3" w:rsidRDefault="006F5C46" w:rsidP="006F5C46">
            <w:pPr>
              <w:suppressAutoHyphens w:val="0"/>
              <w:jc w:val="center"/>
              <w:rPr>
                <w:b/>
                <w:sz w:val="22"/>
                <w:szCs w:val="24"/>
                <w:lang w:eastAsia="cs-CZ"/>
              </w:rPr>
            </w:pPr>
            <w:r w:rsidRPr="005E1AD3">
              <w:rPr>
                <w:sz w:val="22"/>
                <w:szCs w:val="24"/>
                <w:lang w:eastAsia="cs-CZ"/>
              </w:rPr>
              <w:t>___________________________</w:t>
            </w:r>
          </w:p>
          <w:p w14:paraId="4EF955DA" w14:textId="77777777" w:rsidR="00A27999" w:rsidRDefault="00A27999" w:rsidP="00A27999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4E5F5EEA" w14:textId="77777777" w:rsidR="00A27999" w:rsidRDefault="00A27999" w:rsidP="00A27999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TSC Cleaning, a.s.</w:t>
            </w:r>
          </w:p>
          <w:p w14:paraId="3BC9253A" w14:textId="009E56A7" w:rsidR="00A27999" w:rsidRDefault="003F0E36" w:rsidP="00A2799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xxxxxxxxxx</w:t>
            </w:r>
          </w:p>
          <w:p w14:paraId="2EA60354" w14:textId="77777777" w:rsidR="00A27999" w:rsidRDefault="00A27999" w:rsidP="00A2799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předseda představenstva</w:t>
            </w:r>
          </w:p>
          <w:p w14:paraId="31DA7E84" w14:textId="77777777" w:rsidR="00A27999" w:rsidRDefault="00A27999" w:rsidP="00A2799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26344EFE" w14:textId="77777777" w:rsidR="00A27999" w:rsidRDefault="00A27999" w:rsidP="00A27999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3FC7333A" w14:textId="77777777" w:rsidR="00A27999" w:rsidRDefault="00A27999" w:rsidP="00A27999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  <w:p w14:paraId="58050073" w14:textId="77777777" w:rsidR="00A27999" w:rsidRDefault="00A27999" w:rsidP="00A2799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52EF2773" w14:textId="77777777" w:rsidR="00A27999" w:rsidRDefault="00A27999" w:rsidP="00A27999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3BC9414B" w14:textId="77777777" w:rsidR="00A27999" w:rsidRDefault="00A27999" w:rsidP="00A27999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sz w:val="24"/>
                <w:szCs w:val="24"/>
                <w:lang w:eastAsia="cs-CZ"/>
              </w:rPr>
              <w:t>TSC Cleaning, a.s.</w:t>
            </w:r>
          </w:p>
          <w:p w14:paraId="32DA9DE8" w14:textId="1AB36D64" w:rsidR="00A27999" w:rsidRDefault="003F0E36" w:rsidP="00A2799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xxxxxxxxx</w:t>
            </w:r>
          </w:p>
          <w:p w14:paraId="07E8A7F3" w14:textId="77777777" w:rsidR="00A27999" w:rsidRDefault="00A27999" w:rsidP="00A27999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člen představenstva</w:t>
            </w:r>
          </w:p>
          <w:p w14:paraId="48A91AEF" w14:textId="3C4F72F1" w:rsidR="006F5C46" w:rsidRPr="005E1AD3" w:rsidRDefault="006F5C46" w:rsidP="00213A2A">
            <w:pPr>
              <w:suppressAutoHyphens w:val="0"/>
              <w:jc w:val="center"/>
              <w:rPr>
                <w:sz w:val="22"/>
                <w:szCs w:val="24"/>
                <w:lang w:eastAsia="cs-CZ"/>
              </w:rPr>
            </w:pPr>
          </w:p>
        </w:tc>
      </w:tr>
    </w:tbl>
    <w:p w14:paraId="00F8EC92" w14:textId="77777777" w:rsidR="00D413FA" w:rsidRPr="00DA6A9C" w:rsidRDefault="00D413FA" w:rsidP="00F561A2">
      <w:pPr>
        <w:suppressAutoHyphens w:val="0"/>
        <w:rPr>
          <w:sz w:val="24"/>
          <w:szCs w:val="24"/>
          <w:lang w:eastAsia="cs-CZ"/>
        </w:rPr>
      </w:pPr>
    </w:p>
    <w:sectPr w:rsidR="00D413FA" w:rsidRPr="00DA6A9C" w:rsidSect="00053930">
      <w:footerReference w:type="default" r:id="rId8"/>
      <w:footnotePr>
        <w:pos w:val="beneathText"/>
      </w:footnotePr>
      <w:pgSz w:w="11905" w:h="16837"/>
      <w:pgMar w:top="1134" w:right="1134" w:bottom="851" w:left="1276" w:header="425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5FF7" w14:textId="77777777" w:rsidR="00E668BF" w:rsidRDefault="00E668BF">
      <w:r>
        <w:separator/>
      </w:r>
    </w:p>
  </w:endnote>
  <w:endnote w:type="continuationSeparator" w:id="0">
    <w:p w14:paraId="53DA357B" w14:textId="77777777" w:rsidR="00E668BF" w:rsidRDefault="00E66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E099" w14:textId="77777777" w:rsidR="00321144" w:rsidRPr="000F13BA" w:rsidRDefault="00321144" w:rsidP="006009E6">
    <w:pPr>
      <w:jc w:val="center"/>
    </w:pPr>
    <w:r w:rsidRPr="000F13BA">
      <w:t xml:space="preserve">Strana </w:t>
    </w:r>
    <w:r w:rsidR="00F96FB2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F96FB2" w:rsidRPr="000F13BA">
      <w:rPr>
        <w:rStyle w:val="slostrnky"/>
        <w:b/>
      </w:rPr>
      <w:fldChar w:fldCharType="separate"/>
    </w:r>
    <w:r w:rsidR="00A769DC">
      <w:rPr>
        <w:rStyle w:val="slostrnky"/>
        <w:noProof/>
      </w:rPr>
      <w:t>2</w:t>
    </w:r>
    <w:r w:rsidR="00F96FB2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EFBB1" w14:textId="77777777" w:rsidR="00E668BF" w:rsidRDefault="00E668BF">
      <w:r>
        <w:separator/>
      </w:r>
    </w:p>
  </w:footnote>
  <w:footnote w:type="continuationSeparator" w:id="0">
    <w:p w14:paraId="669482D6" w14:textId="77777777" w:rsidR="00E668BF" w:rsidRDefault="00E668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229544">
    <w:abstractNumId w:val="0"/>
  </w:num>
  <w:num w:numId="2" w16cid:durableId="1692485450">
    <w:abstractNumId w:val="1"/>
  </w:num>
  <w:num w:numId="3" w16cid:durableId="1892185656">
    <w:abstractNumId w:val="2"/>
  </w:num>
  <w:num w:numId="4" w16cid:durableId="592738582">
    <w:abstractNumId w:val="3"/>
  </w:num>
  <w:num w:numId="5" w16cid:durableId="1444611591">
    <w:abstractNumId w:val="4"/>
  </w:num>
  <w:num w:numId="6" w16cid:durableId="1914272336">
    <w:abstractNumId w:val="5"/>
  </w:num>
  <w:num w:numId="7" w16cid:durableId="16080092">
    <w:abstractNumId w:val="6"/>
  </w:num>
  <w:num w:numId="8" w16cid:durableId="1178034820">
    <w:abstractNumId w:val="7"/>
  </w:num>
  <w:num w:numId="9" w16cid:durableId="1395346591">
    <w:abstractNumId w:val="8"/>
  </w:num>
  <w:num w:numId="10" w16cid:durableId="213204340">
    <w:abstractNumId w:val="9"/>
  </w:num>
  <w:num w:numId="11" w16cid:durableId="908350133">
    <w:abstractNumId w:val="10"/>
  </w:num>
  <w:num w:numId="12" w16cid:durableId="1384477816">
    <w:abstractNumId w:val="11"/>
  </w:num>
  <w:num w:numId="13" w16cid:durableId="1234664748">
    <w:abstractNumId w:val="12"/>
  </w:num>
  <w:num w:numId="14" w16cid:durableId="1930501307">
    <w:abstractNumId w:val="13"/>
  </w:num>
  <w:num w:numId="15" w16cid:durableId="2080319541">
    <w:abstractNumId w:val="14"/>
  </w:num>
  <w:num w:numId="16" w16cid:durableId="1675182515">
    <w:abstractNumId w:val="21"/>
  </w:num>
  <w:num w:numId="17" w16cid:durableId="1517693240">
    <w:abstractNumId w:val="20"/>
  </w:num>
  <w:num w:numId="18" w16cid:durableId="838927977">
    <w:abstractNumId w:val="15"/>
  </w:num>
  <w:num w:numId="19" w16cid:durableId="1626080996">
    <w:abstractNumId w:val="34"/>
  </w:num>
  <w:num w:numId="20" w16cid:durableId="1389722748">
    <w:abstractNumId w:val="30"/>
  </w:num>
  <w:num w:numId="21" w16cid:durableId="381557310">
    <w:abstractNumId w:val="20"/>
    <w:lvlOverride w:ilvl="0">
      <w:startOverride w:val="1"/>
    </w:lvlOverride>
  </w:num>
  <w:num w:numId="22" w16cid:durableId="2126347073">
    <w:abstractNumId w:val="39"/>
  </w:num>
  <w:num w:numId="23" w16cid:durableId="189999379">
    <w:abstractNumId w:val="37"/>
  </w:num>
  <w:num w:numId="24" w16cid:durableId="841165788">
    <w:abstractNumId w:val="25"/>
  </w:num>
  <w:num w:numId="25" w16cid:durableId="1432818725">
    <w:abstractNumId w:val="29"/>
  </w:num>
  <w:num w:numId="26" w16cid:durableId="2050109550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 w16cid:durableId="208881819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 w16cid:durableId="1405833285">
    <w:abstractNumId w:val="18"/>
  </w:num>
  <w:num w:numId="29" w16cid:durableId="714428050">
    <w:abstractNumId w:val="23"/>
  </w:num>
  <w:num w:numId="30" w16cid:durableId="1227447804">
    <w:abstractNumId w:val="16"/>
  </w:num>
  <w:num w:numId="31" w16cid:durableId="1592157418">
    <w:abstractNumId w:val="32"/>
  </w:num>
  <w:num w:numId="32" w16cid:durableId="1477600816">
    <w:abstractNumId w:val="31"/>
  </w:num>
  <w:num w:numId="33" w16cid:durableId="1218397692">
    <w:abstractNumId w:val="22"/>
  </w:num>
  <w:num w:numId="34" w16cid:durableId="541131424">
    <w:abstractNumId w:val="35"/>
  </w:num>
  <w:num w:numId="35" w16cid:durableId="1156069629">
    <w:abstractNumId w:val="24"/>
  </w:num>
  <w:num w:numId="36" w16cid:durableId="661281246">
    <w:abstractNumId w:val="19"/>
  </w:num>
  <w:num w:numId="37" w16cid:durableId="1241408829">
    <w:abstractNumId w:val="33"/>
  </w:num>
  <w:num w:numId="38" w16cid:durableId="2042700971">
    <w:abstractNumId w:val="26"/>
  </w:num>
  <w:num w:numId="39" w16cid:durableId="576016585">
    <w:abstractNumId w:val="36"/>
  </w:num>
  <w:num w:numId="40" w16cid:durableId="792330443">
    <w:abstractNumId w:val="27"/>
  </w:num>
  <w:num w:numId="41" w16cid:durableId="1181580189">
    <w:abstractNumId w:val="28"/>
  </w:num>
  <w:num w:numId="42" w16cid:durableId="1461924380">
    <w:abstractNumId w:val="17"/>
  </w:num>
  <w:num w:numId="43" w16cid:durableId="483133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5DA"/>
    <w:rsid w:val="00003B44"/>
    <w:rsid w:val="000045B4"/>
    <w:rsid w:val="00007436"/>
    <w:rsid w:val="00011598"/>
    <w:rsid w:val="00013C2B"/>
    <w:rsid w:val="00015112"/>
    <w:rsid w:val="00021A69"/>
    <w:rsid w:val="00030402"/>
    <w:rsid w:val="0003403D"/>
    <w:rsid w:val="00034748"/>
    <w:rsid w:val="00041A96"/>
    <w:rsid w:val="00042E47"/>
    <w:rsid w:val="000467F1"/>
    <w:rsid w:val="00047757"/>
    <w:rsid w:val="00047998"/>
    <w:rsid w:val="00053930"/>
    <w:rsid w:val="00054505"/>
    <w:rsid w:val="00076CAE"/>
    <w:rsid w:val="00080FFD"/>
    <w:rsid w:val="00090106"/>
    <w:rsid w:val="000A19AD"/>
    <w:rsid w:val="000A1F18"/>
    <w:rsid w:val="000A467F"/>
    <w:rsid w:val="000B4304"/>
    <w:rsid w:val="000C20F3"/>
    <w:rsid w:val="000E1BF0"/>
    <w:rsid w:val="000E290D"/>
    <w:rsid w:val="000E4B25"/>
    <w:rsid w:val="000F1062"/>
    <w:rsid w:val="000F13BA"/>
    <w:rsid w:val="00103F66"/>
    <w:rsid w:val="001168C6"/>
    <w:rsid w:val="00125649"/>
    <w:rsid w:val="00135098"/>
    <w:rsid w:val="00135FB4"/>
    <w:rsid w:val="0014445B"/>
    <w:rsid w:val="0014752F"/>
    <w:rsid w:val="00156A70"/>
    <w:rsid w:val="00157DBF"/>
    <w:rsid w:val="00161E56"/>
    <w:rsid w:val="001678E0"/>
    <w:rsid w:val="00171C6C"/>
    <w:rsid w:val="00190B7D"/>
    <w:rsid w:val="00191B9A"/>
    <w:rsid w:val="00197B4D"/>
    <w:rsid w:val="001A22D0"/>
    <w:rsid w:val="001A28B5"/>
    <w:rsid w:val="001A2A76"/>
    <w:rsid w:val="001C55DA"/>
    <w:rsid w:val="001C7660"/>
    <w:rsid w:val="001D01D8"/>
    <w:rsid w:val="001E6332"/>
    <w:rsid w:val="001F5F70"/>
    <w:rsid w:val="0021046D"/>
    <w:rsid w:val="00213A2A"/>
    <w:rsid w:val="0022068B"/>
    <w:rsid w:val="0023141E"/>
    <w:rsid w:val="00236CEF"/>
    <w:rsid w:val="00237EBE"/>
    <w:rsid w:val="002431B7"/>
    <w:rsid w:val="00244C26"/>
    <w:rsid w:val="00247287"/>
    <w:rsid w:val="002650F6"/>
    <w:rsid w:val="00277CE5"/>
    <w:rsid w:val="0029790C"/>
    <w:rsid w:val="00297C53"/>
    <w:rsid w:val="002B12FC"/>
    <w:rsid w:val="002C12AD"/>
    <w:rsid w:val="002C4EAC"/>
    <w:rsid w:val="002C5192"/>
    <w:rsid w:val="002F165F"/>
    <w:rsid w:val="002F39F5"/>
    <w:rsid w:val="00307B84"/>
    <w:rsid w:val="00310522"/>
    <w:rsid w:val="00317F8C"/>
    <w:rsid w:val="00321144"/>
    <w:rsid w:val="00323654"/>
    <w:rsid w:val="003413B6"/>
    <w:rsid w:val="00344970"/>
    <w:rsid w:val="00345663"/>
    <w:rsid w:val="003552B6"/>
    <w:rsid w:val="0036141A"/>
    <w:rsid w:val="00362A4B"/>
    <w:rsid w:val="003643AE"/>
    <w:rsid w:val="00370D6E"/>
    <w:rsid w:val="003722D8"/>
    <w:rsid w:val="00386428"/>
    <w:rsid w:val="0039246D"/>
    <w:rsid w:val="003B1913"/>
    <w:rsid w:val="003B2159"/>
    <w:rsid w:val="003B3CA1"/>
    <w:rsid w:val="003C2E06"/>
    <w:rsid w:val="003C6645"/>
    <w:rsid w:val="003D7D84"/>
    <w:rsid w:val="003F0E36"/>
    <w:rsid w:val="003F6EA4"/>
    <w:rsid w:val="0040030A"/>
    <w:rsid w:val="004012B8"/>
    <w:rsid w:val="00406F04"/>
    <w:rsid w:val="004103F1"/>
    <w:rsid w:val="00416393"/>
    <w:rsid w:val="004227DE"/>
    <w:rsid w:val="00433096"/>
    <w:rsid w:val="00446D66"/>
    <w:rsid w:val="00462398"/>
    <w:rsid w:val="00474718"/>
    <w:rsid w:val="004749C5"/>
    <w:rsid w:val="00481800"/>
    <w:rsid w:val="004825A3"/>
    <w:rsid w:val="00492602"/>
    <w:rsid w:val="0049296E"/>
    <w:rsid w:val="004A19D5"/>
    <w:rsid w:val="004A20A8"/>
    <w:rsid w:val="004B7AAC"/>
    <w:rsid w:val="004C3D9E"/>
    <w:rsid w:val="004C7A93"/>
    <w:rsid w:val="004D4382"/>
    <w:rsid w:val="004E071C"/>
    <w:rsid w:val="004E3EB9"/>
    <w:rsid w:val="004E4EFD"/>
    <w:rsid w:val="004E57E6"/>
    <w:rsid w:val="004F77A3"/>
    <w:rsid w:val="00500829"/>
    <w:rsid w:val="00503B34"/>
    <w:rsid w:val="005045DE"/>
    <w:rsid w:val="005106CF"/>
    <w:rsid w:val="0051568D"/>
    <w:rsid w:val="00522F84"/>
    <w:rsid w:val="005417C7"/>
    <w:rsid w:val="00544515"/>
    <w:rsid w:val="0054516F"/>
    <w:rsid w:val="00564AED"/>
    <w:rsid w:val="005657C9"/>
    <w:rsid w:val="0057086E"/>
    <w:rsid w:val="00575D54"/>
    <w:rsid w:val="005813F0"/>
    <w:rsid w:val="005B29B0"/>
    <w:rsid w:val="005C15DE"/>
    <w:rsid w:val="005C21BA"/>
    <w:rsid w:val="005D707A"/>
    <w:rsid w:val="005E1AD3"/>
    <w:rsid w:val="005F5CC0"/>
    <w:rsid w:val="006009E6"/>
    <w:rsid w:val="00600B43"/>
    <w:rsid w:val="00606513"/>
    <w:rsid w:val="00625AAD"/>
    <w:rsid w:val="006273BA"/>
    <w:rsid w:val="006419B4"/>
    <w:rsid w:val="0064354B"/>
    <w:rsid w:val="006470F0"/>
    <w:rsid w:val="00651B5F"/>
    <w:rsid w:val="00671996"/>
    <w:rsid w:val="00682907"/>
    <w:rsid w:val="0068565D"/>
    <w:rsid w:val="006A1C67"/>
    <w:rsid w:val="006A4382"/>
    <w:rsid w:val="006A79B9"/>
    <w:rsid w:val="006C1FC1"/>
    <w:rsid w:val="006D4054"/>
    <w:rsid w:val="006D5B51"/>
    <w:rsid w:val="006D7B44"/>
    <w:rsid w:val="006E696F"/>
    <w:rsid w:val="006E7BA5"/>
    <w:rsid w:val="006E7CAB"/>
    <w:rsid w:val="006F405B"/>
    <w:rsid w:val="006F5C46"/>
    <w:rsid w:val="007279F1"/>
    <w:rsid w:val="0073525C"/>
    <w:rsid w:val="00751DA1"/>
    <w:rsid w:val="00755DAD"/>
    <w:rsid w:val="00765418"/>
    <w:rsid w:val="007659BC"/>
    <w:rsid w:val="00766C00"/>
    <w:rsid w:val="007707C2"/>
    <w:rsid w:val="0077471A"/>
    <w:rsid w:val="00776B5A"/>
    <w:rsid w:val="00786865"/>
    <w:rsid w:val="00791CA8"/>
    <w:rsid w:val="007B72DC"/>
    <w:rsid w:val="007B7347"/>
    <w:rsid w:val="007C1422"/>
    <w:rsid w:val="007C2149"/>
    <w:rsid w:val="007C52AB"/>
    <w:rsid w:val="007D039A"/>
    <w:rsid w:val="007D21BD"/>
    <w:rsid w:val="007D2256"/>
    <w:rsid w:val="007E3A1B"/>
    <w:rsid w:val="007E733A"/>
    <w:rsid w:val="00822658"/>
    <w:rsid w:val="00835932"/>
    <w:rsid w:val="00840A67"/>
    <w:rsid w:val="00852A7D"/>
    <w:rsid w:val="008551E0"/>
    <w:rsid w:val="00860D8D"/>
    <w:rsid w:val="008665C7"/>
    <w:rsid w:val="008714E3"/>
    <w:rsid w:val="0087319E"/>
    <w:rsid w:val="008767F3"/>
    <w:rsid w:val="00886AC2"/>
    <w:rsid w:val="00890320"/>
    <w:rsid w:val="00890D60"/>
    <w:rsid w:val="00895FCB"/>
    <w:rsid w:val="008A5AC8"/>
    <w:rsid w:val="008B01FD"/>
    <w:rsid w:val="008B2BE4"/>
    <w:rsid w:val="008B68AF"/>
    <w:rsid w:val="008C13E6"/>
    <w:rsid w:val="008E4548"/>
    <w:rsid w:val="008F0DD8"/>
    <w:rsid w:val="008F7E91"/>
    <w:rsid w:val="00901E3E"/>
    <w:rsid w:val="00902951"/>
    <w:rsid w:val="00903F85"/>
    <w:rsid w:val="0090586C"/>
    <w:rsid w:val="00910EFB"/>
    <w:rsid w:val="00916A05"/>
    <w:rsid w:val="00922D58"/>
    <w:rsid w:val="00933DDE"/>
    <w:rsid w:val="009358B3"/>
    <w:rsid w:val="00941C7D"/>
    <w:rsid w:val="00961959"/>
    <w:rsid w:val="0096326F"/>
    <w:rsid w:val="009855C0"/>
    <w:rsid w:val="009968AD"/>
    <w:rsid w:val="009A743A"/>
    <w:rsid w:val="009B543B"/>
    <w:rsid w:val="009B62D1"/>
    <w:rsid w:val="009B6553"/>
    <w:rsid w:val="009D595B"/>
    <w:rsid w:val="009E5DB3"/>
    <w:rsid w:val="009E68C3"/>
    <w:rsid w:val="009F50E4"/>
    <w:rsid w:val="00A04D54"/>
    <w:rsid w:val="00A12B34"/>
    <w:rsid w:val="00A13DB1"/>
    <w:rsid w:val="00A27242"/>
    <w:rsid w:val="00A27999"/>
    <w:rsid w:val="00A31B5C"/>
    <w:rsid w:val="00A34351"/>
    <w:rsid w:val="00A36AEA"/>
    <w:rsid w:val="00A41E7D"/>
    <w:rsid w:val="00A4781B"/>
    <w:rsid w:val="00A56EE5"/>
    <w:rsid w:val="00A667C6"/>
    <w:rsid w:val="00A67107"/>
    <w:rsid w:val="00A769DC"/>
    <w:rsid w:val="00A82A15"/>
    <w:rsid w:val="00A8700B"/>
    <w:rsid w:val="00A8792C"/>
    <w:rsid w:val="00A91927"/>
    <w:rsid w:val="00A96CA7"/>
    <w:rsid w:val="00AA269D"/>
    <w:rsid w:val="00AB5158"/>
    <w:rsid w:val="00AB6C24"/>
    <w:rsid w:val="00AB76FE"/>
    <w:rsid w:val="00AC78A8"/>
    <w:rsid w:val="00AD014A"/>
    <w:rsid w:val="00AD1B42"/>
    <w:rsid w:val="00AD2B60"/>
    <w:rsid w:val="00AD71BC"/>
    <w:rsid w:val="00AE5450"/>
    <w:rsid w:val="00AE682A"/>
    <w:rsid w:val="00AE70A5"/>
    <w:rsid w:val="00AF06E1"/>
    <w:rsid w:val="00AF071F"/>
    <w:rsid w:val="00B0072A"/>
    <w:rsid w:val="00B0588D"/>
    <w:rsid w:val="00B1131B"/>
    <w:rsid w:val="00B11382"/>
    <w:rsid w:val="00B263E1"/>
    <w:rsid w:val="00B26C00"/>
    <w:rsid w:val="00B3635B"/>
    <w:rsid w:val="00B375B9"/>
    <w:rsid w:val="00B37A77"/>
    <w:rsid w:val="00B469C4"/>
    <w:rsid w:val="00B61A2A"/>
    <w:rsid w:val="00B65E88"/>
    <w:rsid w:val="00B7557C"/>
    <w:rsid w:val="00B86513"/>
    <w:rsid w:val="00B87D37"/>
    <w:rsid w:val="00B87FCA"/>
    <w:rsid w:val="00B9276B"/>
    <w:rsid w:val="00B93A9C"/>
    <w:rsid w:val="00B95747"/>
    <w:rsid w:val="00BB051F"/>
    <w:rsid w:val="00BB2CFC"/>
    <w:rsid w:val="00BC4205"/>
    <w:rsid w:val="00BC5DAD"/>
    <w:rsid w:val="00BD10D7"/>
    <w:rsid w:val="00BD11B6"/>
    <w:rsid w:val="00BD1710"/>
    <w:rsid w:val="00BE2F7F"/>
    <w:rsid w:val="00BE7DDF"/>
    <w:rsid w:val="00BF16D3"/>
    <w:rsid w:val="00BF73C2"/>
    <w:rsid w:val="00C0069A"/>
    <w:rsid w:val="00C11B0A"/>
    <w:rsid w:val="00C306C0"/>
    <w:rsid w:val="00C35968"/>
    <w:rsid w:val="00C3624F"/>
    <w:rsid w:val="00C3714A"/>
    <w:rsid w:val="00C449D9"/>
    <w:rsid w:val="00C45682"/>
    <w:rsid w:val="00C47ED4"/>
    <w:rsid w:val="00C62720"/>
    <w:rsid w:val="00C83F9A"/>
    <w:rsid w:val="00C9073A"/>
    <w:rsid w:val="00CA55BC"/>
    <w:rsid w:val="00CC07B0"/>
    <w:rsid w:val="00CD1DF5"/>
    <w:rsid w:val="00CD4954"/>
    <w:rsid w:val="00CE28D3"/>
    <w:rsid w:val="00CE3984"/>
    <w:rsid w:val="00CF01CC"/>
    <w:rsid w:val="00CF6CD7"/>
    <w:rsid w:val="00CF76A8"/>
    <w:rsid w:val="00D02D86"/>
    <w:rsid w:val="00D03C86"/>
    <w:rsid w:val="00D12211"/>
    <w:rsid w:val="00D27449"/>
    <w:rsid w:val="00D36E64"/>
    <w:rsid w:val="00D37EB2"/>
    <w:rsid w:val="00D413FA"/>
    <w:rsid w:val="00D55CA7"/>
    <w:rsid w:val="00D73A8A"/>
    <w:rsid w:val="00D74087"/>
    <w:rsid w:val="00D76BF6"/>
    <w:rsid w:val="00D76CF7"/>
    <w:rsid w:val="00D8124D"/>
    <w:rsid w:val="00D81EB9"/>
    <w:rsid w:val="00D91240"/>
    <w:rsid w:val="00D956B0"/>
    <w:rsid w:val="00DA17D7"/>
    <w:rsid w:val="00DA4A9E"/>
    <w:rsid w:val="00DA6A9C"/>
    <w:rsid w:val="00DB50AB"/>
    <w:rsid w:val="00DB6AAB"/>
    <w:rsid w:val="00DD37CA"/>
    <w:rsid w:val="00DD4202"/>
    <w:rsid w:val="00DD7A30"/>
    <w:rsid w:val="00DE0F95"/>
    <w:rsid w:val="00DE13FC"/>
    <w:rsid w:val="00DE54CA"/>
    <w:rsid w:val="00DE6E2D"/>
    <w:rsid w:val="00DF76F4"/>
    <w:rsid w:val="00E158FD"/>
    <w:rsid w:val="00E203D2"/>
    <w:rsid w:val="00E2151F"/>
    <w:rsid w:val="00E2203D"/>
    <w:rsid w:val="00E23F33"/>
    <w:rsid w:val="00E30622"/>
    <w:rsid w:val="00E3197F"/>
    <w:rsid w:val="00E352B3"/>
    <w:rsid w:val="00E36A6B"/>
    <w:rsid w:val="00E424CD"/>
    <w:rsid w:val="00E43A33"/>
    <w:rsid w:val="00E54E13"/>
    <w:rsid w:val="00E63248"/>
    <w:rsid w:val="00E63646"/>
    <w:rsid w:val="00E668BF"/>
    <w:rsid w:val="00E72584"/>
    <w:rsid w:val="00E82320"/>
    <w:rsid w:val="00E856EE"/>
    <w:rsid w:val="00EA10EE"/>
    <w:rsid w:val="00EA2ECE"/>
    <w:rsid w:val="00EB6D15"/>
    <w:rsid w:val="00ED0EE3"/>
    <w:rsid w:val="00ED4AA4"/>
    <w:rsid w:val="00EE62C5"/>
    <w:rsid w:val="00F14EC7"/>
    <w:rsid w:val="00F20054"/>
    <w:rsid w:val="00F33363"/>
    <w:rsid w:val="00F526A4"/>
    <w:rsid w:val="00F561A2"/>
    <w:rsid w:val="00F62132"/>
    <w:rsid w:val="00F856DB"/>
    <w:rsid w:val="00F91B0D"/>
    <w:rsid w:val="00F948B3"/>
    <w:rsid w:val="00F96FB2"/>
    <w:rsid w:val="00FB1DF9"/>
    <w:rsid w:val="00FB53D3"/>
    <w:rsid w:val="00FB559E"/>
    <w:rsid w:val="00FC6C8A"/>
    <w:rsid w:val="00FE1E9B"/>
    <w:rsid w:val="00FE2AC2"/>
    <w:rsid w:val="00FF11FB"/>
    <w:rsid w:val="00FF2421"/>
    <w:rsid w:val="00FF4FD6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68CEA"/>
  <w15:docId w15:val="{5DC3C85E-BE99-48A5-AA4A-A7C84879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7DE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4227DE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4227DE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4227D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4227DE"/>
    <w:rPr>
      <w:rFonts w:ascii="Symbol" w:hAnsi="Symbol"/>
    </w:rPr>
  </w:style>
  <w:style w:type="character" w:customStyle="1" w:styleId="WW8Num3z0">
    <w:name w:val="WW8Num3z0"/>
    <w:rsid w:val="004227DE"/>
    <w:rPr>
      <w:rFonts w:ascii="Symbol" w:hAnsi="Symbol"/>
    </w:rPr>
  </w:style>
  <w:style w:type="character" w:customStyle="1" w:styleId="WW8Num4z1">
    <w:name w:val="WW8Num4z1"/>
    <w:rsid w:val="004227DE"/>
    <w:rPr>
      <w:rFonts w:ascii="Symbol" w:hAnsi="Symbol"/>
    </w:rPr>
  </w:style>
  <w:style w:type="character" w:customStyle="1" w:styleId="WW8Num7z0">
    <w:name w:val="WW8Num7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4227DE"/>
  </w:style>
  <w:style w:type="character" w:customStyle="1" w:styleId="WW8Num1z0">
    <w:name w:val="WW8Num1z0"/>
    <w:rsid w:val="004227DE"/>
    <w:rPr>
      <w:rFonts w:ascii="Symbol" w:hAnsi="Symbol"/>
    </w:rPr>
  </w:style>
  <w:style w:type="character" w:customStyle="1" w:styleId="WW8Num2z1">
    <w:name w:val="WW8Num2z1"/>
    <w:rsid w:val="004227DE"/>
    <w:rPr>
      <w:rFonts w:ascii="Courier New" w:hAnsi="Courier New" w:cs="Courier New"/>
    </w:rPr>
  </w:style>
  <w:style w:type="character" w:customStyle="1" w:styleId="WW8Num2z2">
    <w:name w:val="WW8Num2z2"/>
    <w:rsid w:val="004227DE"/>
    <w:rPr>
      <w:rFonts w:ascii="Wingdings" w:hAnsi="Wingdings"/>
    </w:rPr>
  </w:style>
  <w:style w:type="character" w:customStyle="1" w:styleId="WW8Num3z1">
    <w:name w:val="WW8Num3z1"/>
    <w:rsid w:val="004227DE"/>
    <w:rPr>
      <w:rFonts w:ascii="Symbol" w:hAnsi="Symbol"/>
    </w:rPr>
  </w:style>
  <w:style w:type="character" w:customStyle="1" w:styleId="WW8Num5z1">
    <w:name w:val="WW8Num5z1"/>
    <w:rsid w:val="004227DE"/>
    <w:rPr>
      <w:rFonts w:ascii="Symbol" w:hAnsi="Symbol"/>
    </w:rPr>
  </w:style>
  <w:style w:type="character" w:customStyle="1" w:styleId="WW8Num5z2">
    <w:name w:val="WW8Num5z2"/>
    <w:rsid w:val="004227DE"/>
    <w:rPr>
      <w:rFonts w:ascii="Arial" w:eastAsia="Times New Roman" w:hAnsi="Arial" w:cs="Arial"/>
    </w:rPr>
  </w:style>
  <w:style w:type="character" w:customStyle="1" w:styleId="WW8Num6z1">
    <w:name w:val="WW8Num6z1"/>
    <w:rsid w:val="004227DE"/>
    <w:rPr>
      <w:rFonts w:ascii="Symbol" w:hAnsi="Symbol"/>
    </w:rPr>
  </w:style>
  <w:style w:type="character" w:customStyle="1" w:styleId="WW8Num6z2">
    <w:name w:val="WW8Num6z2"/>
    <w:rsid w:val="004227DE"/>
    <w:rPr>
      <w:rFonts w:ascii="Arial" w:eastAsia="Times New Roman" w:hAnsi="Arial" w:cs="Arial"/>
    </w:rPr>
  </w:style>
  <w:style w:type="character" w:customStyle="1" w:styleId="WW8Num10z1">
    <w:name w:val="WW8Num10z1"/>
    <w:rsid w:val="004227DE"/>
    <w:rPr>
      <w:rFonts w:ascii="Courier New" w:hAnsi="Courier New" w:cs="Courier New"/>
    </w:rPr>
  </w:style>
  <w:style w:type="character" w:customStyle="1" w:styleId="WW8Num10z2">
    <w:name w:val="WW8Num10z2"/>
    <w:rsid w:val="004227DE"/>
    <w:rPr>
      <w:rFonts w:ascii="Wingdings" w:hAnsi="Wingdings"/>
    </w:rPr>
  </w:style>
  <w:style w:type="character" w:customStyle="1" w:styleId="WW8Num10z3">
    <w:name w:val="WW8Num10z3"/>
    <w:rsid w:val="004227DE"/>
    <w:rPr>
      <w:rFonts w:ascii="Symbol" w:hAnsi="Symbol"/>
    </w:rPr>
  </w:style>
  <w:style w:type="character" w:customStyle="1" w:styleId="WW8Num13z0">
    <w:name w:val="WW8Num13z0"/>
    <w:rsid w:val="004227DE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4227DE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4227DE"/>
  </w:style>
  <w:style w:type="character" w:customStyle="1" w:styleId="Odkaznakoment1">
    <w:name w:val="Odkaz na komentář1"/>
    <w:rsid w:val="004227DE"/>
    <w:rPr>
      <w:sz w:val="16"/>
      <w:szCs w:val="16"/>
    </w:rPr>
  </w:style>
  <w:style w:type="character" w:styleId="slostrnky">
    <w:name w:val="page number"/>
    <w:basedOn w:val="Standardnpsmoodstavce1"/>
    <w:rsid w:val="004227DE"/>
  </w:style>
  <w:style w:type="character" w:styleId="Hypertextovodkaz">
    <w:name w:val="Hyperlink"/>
    <w:rsid w:val="004227D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4227DE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4227DE"/>
    <w:pPr>
      <w:spacing w:after="120"/>
    </w:pPr>
  </w:style>
  <w:style w:type="paragraph" w:styleId="Seznam">
    <w:name w:val="List"/>
    <w:basedOn w:val="Zkladntext"/>
    <w:rsid w:val="004227DE"/>
    <w:rPr>
      <w:rFonts w:cs="Tahoma"/>
    </w:rPr>
  </w:style>
  <w:style w:type="paragraph" w:customStyle="1" w:styleId="Popisek">
    <w:name w:val="Popisek"/>
    <w:basedOn w:val="Normln"/>
    <w:rsid w:val="004227D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227DE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4227DE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4227DE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4227DE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4227DE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4227DE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4227DE"/>
  </w:style>
  <w:style w:type="paragraph" w:styleId="Textbubliny">
    <w:name w:val="Balloon Text"/>
    <w:basedOn w:val="Normln"/>
    <w:rsid w:val="004227DE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227D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227DE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4227DE"/>
    <w:rPr>
      <w:b/>
      <w:bCs/>
    </w:rPr>
  </w:style>
  <w:style w:type="paragraph" w:styleId="Odstavecseseznamem">
    <w:name w:val="List Paragraph"/>
    <w:basedOn w:val="Normln"/>
    <w:uiPriority w:val="99"/>
    <w:qFormat/>
    <w:rsid w:val="004227DE"/>
    <w:pPr>
      <w:ind w:left="708"/>
    </w:pPr>
  </w:style>
  <w:style w:type="paragraph" w:customStyle="1" w:styleId="Obsahtabulky">
    <w:name w:val="Obsah tabulky"/>
    <w:basedOn w:val="Normln"/>
    <w:rsid w:val="004227DE"/>
    <w:pPr>
      <w:suppressLineNumbers/>
    </w:pPr>
  </w:style>
  <w:style w:type="paragraph" w:customStyle="1" w:styleId="Nadpistabulky">
    <w:name w:val="Nadpis tabulky"/>
    <w:basedOn w:val="Obsahtabulky"/>
    <w:rsid w:val="004227DE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8</cp:revision>
  <cp:lastPrinted>2022-01-18T08:45:00Z</cp:lastPrinted>
  <dcterms:created xsi:type="dcterms:W3CDTF">2023-01-25T04:42:00Z</dcterms:created>
  <dcterms:modified xsi:type="dcterms:W3CDTF">2023-01-25T04:55:00Z</dcterms:modified>
</cp:coreProperties>
</file>