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ACF95" w14:textId="77777777" w:rsidR="005C7CB9" w:rsidRDefault="008004FD" w:rsidP="005C7CB9">
      <w:pPr>
        <w:suppressAutoHyphens w:val="0"/>
        <w:jc w:val="center"/>
        <w:rPr>
          <w:sz w:val="16"/>
          <w:szCs w:val="16"/>
        </w:rPr>
      </w:pPr>
      <w:bookmarkStart w:id="0" w:name="_GoBack"/>
      <w:bookmarkEnd w:id="0"/>
      <w:r>
        <w:rPr>
          <w:b/>
          <w:sz w:val="36"/>
          <w:szCs w:val="36"/>
        </w:rPr>
        <w:t>SMLOUVA O DÍLO</w:t>
      </w:r>
    </w:p>
    <w:p w14:paraId="2F6A622B" w14:textId="45FC7CD6" w:rsidR="00AA4C56" w:rsidRPr="005C7CB9" w:rsidRDefault="00AA4C56" w:rsidP="005C7CB9">
      <w:pPr>
        <w:suppressAutoHyphens w:val="0"/>
        <w:jc w:val="center"/>
        <w:rPr>
          <w:sz w:val="20"/>
          <w:szCs w:val="20"/>
          <w:lang w:eastAsia="cs-CZ"/>
        </w:rPr>
      </w:pPr>
      <w:r w:rsidRPr="005C7CB9">
        <w:rPr>
          <w:sz w:val="20"/>
          <w:szCs w:val="20"/>
        </w:rPr>
        <w:t xml:space="preserve">č. objednatele: </w:t>
      </w:r>
      <w:r w:rsidR="00F124AD">
        <w:rPr>
          <w:b/>
          <w:sz w:val="20"/>
          <w:szCs w:val="20"/>
          <w:lang w:eastAsia="cs-CZ"/>
        </w:rPr>
        <w:t>Sml. 2023</w:t>
      </w:r>
      <w:r w:rsidRPr="0070294F">
        <w:rPr>
          <w:b/>
          <w:sz w:val="20"/>
          <w:szCs w:val="20"/>
          <w:lang w:eastAsia="cs-CZ"/>
        </w:rPr>
        <w:t>-001-Ku</w:t>
      </w:r>
    </w:p>
    <w:p w14:paraId="1F44D9B3" w14:textId="77777777" w:rsidR="005C7CB9" w:rsidRPr="00AA4C56" w:rsidRDefault="005C7CB9" w:rsidP="005C7CB9">
      <w:pPr>
        <w:suppressAutoHyphens w:val="0"/>
        <w:jc w:val="center"/>
        <w:rPr>
          <w:sz w:val="18"/>
          <w:szCs w:val="18"/>
          <w:lang w:eastAsia="cs-CZ"/>
        </w:rPr>
      </w:pPr>
    </w:p>
    <w:p w14:paraId="2F6065D8" w14:textId="77777777" w:rsidR="008977E0" w:rsidRPr="005C7CB9" w:rsidRDefault="005C7CB9" w:rsidP="00AA4C56">
      <w:pPr>
        <w:jc w:val="center"/>
        <w:rPr>
          <w:sz w:val="16"/>
          <w:szCs w:val="16"/>
          <w:u w:val="single"/>
        </w:rPr>
      </w:pPr>
      <w:r w:rsidRPr="005C7CB9">
        <w:rPr>
          <w:b/>
          <w:bCs/>
          <w:sz w:val="16"/>
          <w:szCs w:val="16"/>
          <w:u w:val="single"/>
        </w:rPr>
        <w:t xml:space="preserve">PODLE </w:t>
      </w:r>
      <w:r w:rsidRPr="005C7CB9">
        <w:rPr>
          <w:sz w:val="16"/>
          <w:szCs w:val="16"/>
          <w:u w:val="single"/>
        </w:rPr>
        <w:t xml:space="preserve">§ </w:t>
      </w:r>
      <w:r w:rsidRPr="005C7CB9">
        <w:rPr>
          <w:b/>
          <w:bCs/>
          <w:sz w:val="16"/>
          <w:szCs w:val="16"/>
          <w:u w:val="single"/>
        </w:rPr>
        <w:t>2586</w:t>
      </w:r>
      <w:r w:rsidRPr="005C7CB9">
        <w:rPr>
          <w:sz w:val="16"/>
          <w:szCs w:val="16"/>
          <w:u w:val="single"/>
        </w:rPr>
        <w:t xml:space="preserve"> </w:t>
      </w:r>
      <w:r w:rsidRPr="005C7CB9">
        <w:rPr>
          <w:b/>
          <w:bCs/>
          <w:sz w:val="16"/>
          <w:szCs w:val="16"/>
          <w:u w:val="single"/>
        </w:rPr>
        <w:t xml:space="preserve">NOZ </w:t>
      </w:r>
      <w:r w:rsidR="008004FD" w:rsidRPr="005C7CB9">
        <w:rPr>
          <w:b/>
          <w:bCs/>
          <w:sz w:val="16"/>
          <w:szCs w:val="16"/>
          <w:u w:val="single"/>
        </w:rPr>
        <w:t>UZAVŘENA  NÍŽE  UVEDENÉHO  DNE, MĚSÍCE A ROKU  MEZI TĚMITO SMLUVNÍMI STRANAMI</w:t>
      </w:r>
    </w:p>
    <w:p w14:paraId="202FE3B1" w14:textId="77777777" w:rsidR="008977E0" w:rsidRDefault="008977E0">
      <w:pPr>
        <w:rPr>
          <w:sz w:val="16"/>
          <w:szCs w:val="16"/>
        </w:rPr>
      </w:pPr>
    </w:p>
    <w:p w14:paraId="683EB712" w14:textId="77777777" w:rsidR="008977E0" w:rsidRDefault="008004FD">
      <w:pPr>
        <w:rPr>
          <w:b/>
        </w:rPr>
      </w:pPr>
      <w:r>
        <w:rPr>
          <w:b/>
        </w:rPr>
        <w:t xml:space="preserve">                                                        I.</w:t>
      </w:r>
    </w:p>
    <w:p w14:paraId="4902091A" w14:textId="77777777" w:rsidR="008977E0" w:rsidRDefault="008004FD">
      <w:pPr>
        <w:rPr>
          <w:b/>
          <w:sz w:val="18"/>
          <w:szCs w:val="18"/>
        </w:rPr>
      </w:pPr>
      <w:r>
        <w:rPr>
          <w:b/>
        </w:rPr>
        <w:t xml:space="preserve">                                        Účastníci smlouvy</w:t>
      </w:r>
    </w:p>
    <w:p w14:paraId="6E2402EF" w14:textId="77777777" w:rsidR="008977E0" w:rsidRDefault="008004FD">
      <w:pPr>
        <w:rPr>
          <w:b/>
          <w:sz w:val="18"/>
          <w:szCs w:val="18"/>
        </w:rPr>
      </w:pPr>
      <w:r>
        <w:rPr>
          <w:b/>
          <w:sz w:val="18"/>
          <w:szCs w:val="18"/>
        </w:rPr>
        <w:t>Objednatel: Vodovody a kanalizace Přerov a.s.</w:t>
      </w:r>
    </w:p>
    <w:p w14:paraId="76917884" w14:textId="77777777" w:rsidR="008977E0" w:rsidRDefault="008004FD">
      <w:pPr>
        <w:rPr>
          <w:sz w:val="16"/>
          <w:szCs w:val="16"/>
        </w:rPr>
      </w:pPr>
      <w:r>
        <w:rPr>
          <w:b/>
          <w:sz w:val="18"/>
          <w:szCs w:val="18"/>
        </w:rPr>
        <w:t xml:space="preserve">                       </w:t>
      </w:r>
      <w:r w:rsidR="00B55771">
        <w:rPr>
          <w:sz w:val="16"/>
          <w:szCs w:val="16"/>
        </w:rPr>
        <w:t>Šířava 482/21 Přerov I – město</w:t>
      </w:r>
    </w:p>
    <w:p w14:paraId="45C95D29" w14:textId="77777777" w:rsidR="002F451A" w:rsidRDefault="008004F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750 02 Přerov      </w:t>
      </w:r>
    </w:p>
    <w:p w14:paraId="5907B573" w14:textId="77777777" w:rsidR="008977E0" w:rsidRDefault="002F451A" w:rsidP="002F451A">
      <w:pPr>
        <w:ind w:left="708"/>
        <w:rPr>
          <w:b/>
          <w:sz w:val="18"/>
          <w:szCs w:val="18"/>
        </w:rPr>
      </w:pPr>
      <w:r>
        <w:rPr>
          <w:sz w:val="16"/>
          <w:szCs w:val="16"/>
        </w:rPr>
        <w:t xml:space="preserve">        Zástupce ve věcech </w:t>
      </w:r>
      <w:r w:rsidR="00FA16AE">
        <w:rPr>
          <w:sz w:val="16"/>
          <w:szCs w:val="16"/>
        </w:rPr>
        <w:t>smluvních: Ing. Jiří Pavlík</w:t>
      </w:r>
      <w:r>
        <w:rPr>
          <w:sz w:val="16"/>
          <w:szCs w:val="16"/>
        </w:rPr>
        <w:t>- ředitel společnosti</w:t>
      </w:r>
      <w:r w:rsidR="008004FD">
        <w:rPr>
          <w:sz w:val="16"/>
          <w:szCs w:val="16"/>
        </w:rPr>
        <w:t xml:space="preserve">                 </w:t>
      </w:r>
    </w:p>
    <w:p w14:paraId="17C8E887" w14:textId="77777777" w:rsidR="008977E0" w:rsidRDefault="008004F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</w:t>
      </w:r>
      <w:r w:rsidRPr="002F451A">
        <w:rPr>
          <w:b/>
          <w:sz w:val="16"/>
          <w:szCs w:val="16"/>
        </w:rPr>
        <w:t>IČO: 47674521                             DIČ: CZ47674521</w:t>
      </w:r>
    </w:p>
    <w:p w14:paraId="118D3E2A" w14:textId="77777777" w:rsidR="008977E0" w:rsidRDefault="008004F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</w:t>
      </w:r>
    </w:p>
    <w:p w14:paraId="729690CB" w14:textId="77777777" w:rsidR="008977E0" w:rsidRDefault="008977E0">
      <w:pPr>
        <w:rPr>
          <w:b/>
          <w:sz w:val="18"/>
          <w:szCs w:val="18"/>
        </w:rPr>
      </w:pPr>
    </w:p>
    <w:p w14:paraId="153DBD26" w14:textId="736CC52A" w:rsidR="008977E0" w:rsidRPr="008F2D54" w:rsidRDefault="008004FD">
      <w:pPr>
        <w:rPr>
          <w:sz w:val="16"/>
          <w:szCs w:val="16"/>
        </w:rPr>
      </w:pPr>
      <w:r>
        <w:rPr>
          <w:b/>
          <w:sz w:val="18"/>
          <w:szCs w:val="18"/>
        </w:rPr>
        <w:t xml:space="preserve">Zhotovitel:   </w:t>
      </w:r>
      <w:r w:rsidR="00B01C15" w:rsidRPr="008F2D54">
        <w:rPr>
          <w:b/>
          <w:sz w:val="18"/>
          <w:szCs w:val="18"/>
        </w:rPr>
        <w:t>Kateřina Barboříková – služby ochranné DDD</w:t>
      </w:r>
    </w:p>
    <w:p w14:paraId="7C8E28F4" w14:textId="309F21CA" w:rsidR="008977E0" w:rsidRPr="008F2D54" w:rsidRDefault="008004FD">
      <w:pPr>
        <w:rPr>
          <w:sz w:val="16"/>
          <w:szCs w:val="16"/>
        </w:rPr>
      </w:pPr>
      <w:r w:rsidRPr="008F2D54">
        <w:rPr>
          <w:sz w:val="16"/>
          <w:szCs w:val="16"/>
        </w:rPr>
        <w:t xml:space="preserve">                         </w:t>
      </w:r>
      <w:r w:rsidR="00B01C15" w:rsidRPr="008F2D54">
        <w:rPr>
          <w:sz w:val="16"/>
          <w:szCs w:val="16"/>
        </w:rPr>
        <w:t>Ul-Hrnčířská č.p.288/54</w:t>
      </w:r>
    </w:p>
    <w:p w14:paraId="74C603C9" w14:textId="77777777" w:rsidR="008977E0" w:rsidRPr="008F2D54" w:rsidRDefault="008004FD">
      <w:pPr>
        <w:rPr>
          <w:sz w:val="16"/>
          <w:szCs w:val="16"/>
        </w:rPr>
      </w:pPr>
      <w:r w:rsidRPr="008F2D54">
        <w:rPr>
          <w:sz w:val="16"/>
          <w:szCs w:val="16"/>
        </w:rPr>
        <w:t xml:space="preserve">                         751 31 Lipník nad Bečvou                 </w:t>
      </w:r>
    </w:p>
    <w:p w14:paraId="6B8C2CA1" w14:textId="408E1C4C" w:rsidR="008977E0" w:rsidRDefault="008004FD">
      <w:pPr>
        <w:rPr>
          <w:b/>
          <w:sz w:val="16"/>
          <w:szCs w:val="16"/>
        </w:rPr>
      </w:pPr>
      <w:r w:rsidRPr="008F2D54">
        <w:rPr>
          <w:sz w:val="16"/>
          <w:szCs w:val="16"/>
        </w:rPr>
        <w:t xml:space="preserve">                         </w:t>
      </w:r>
      <w:r w:rsidRPr="008F2D54">
        <w:rPr>
          <w:b/>
          <w:sz w:val="16"/>
          <w:szCs w:val="16"/>
        </w:rPr>
        <w:t xml:space="preserve">IČO :  </w:t>
      </w:r>
      <w:r w:rsidR="00B01C15" w:rsidRPr="008F2D54">
        <w:rPr>
          <w:b/>
          <w:sz w:val="16"/>
          <w:szCs w:val="16"/>
        </w:rPr>
        <w:t>10762612</w:t>
      </w:r>
      <w:r w:rsidRPr="008F2D54">
        <w:rPr>
          <w:b/>
          <w:sz w:val="16"/>
          <w:szCs w:val="16"/>
        </w:rPr>
        <w:t xml:space="preserve">                                 DIČ:  </w:t>
      </w:r>
      <w:r w:rsidR="001A6A68" w:rsidRPr="008F2D54">
        <w:rPr>
          <w:b/>
          <w:sz w:val="16"/>
          <w:szCs w:val="16"/>
        </w:rPr>
        <w:t>CZ</w:t>
      </w:r>
      <w:r w:rsidR="00B01C15" w:rsidRPr="008F2D54">
        <w:rPr>
          <w:b/>
          <w:sz w:val="16"/>
          <w:szCs w:val="16"/>
        </w:rPr>
        <w:t>7553195705</w:t>
      </w:r>
    </w:p>
    <w:p w14:paraId="7B990B01" w14:textId="77777777" w:rsidR="008977E0" w:rsidRDefault="008977E0">
      <w:pPr>
        <w:rPr>
          <w:b/>
          <w:sz w:val="16"/>
          <w:szCs w:val="16"/>
        </w:rPr>
      </w:pPr>
    </w:p>
    <w:p w14:paraId="39482292" w14:textId="77777777" w:rsidR="008977E0" w:rsidRDefault="008004FD">
      <w:pPr>
        <w:rPr>
          <w:b/>
          <w:sz w:val="16"/>
          <w:szCs w:val="16"/>
        </w:rPr>
      </w:pPr>
      <w:r>
        <w:rPr>
          <w:b/>
          <w:sz w:val="16"/>
          <w:szCs w:val="16"/>
        </w:rPr>
        <w:t>Obě smluvní strany uzavírají tímto smlouvu o dílo níže uvedeného znění:</w:t>
      </w:r>
    </w:p>
    <w:p w14:paraId="1F630299" w14:textId="77777777" w:rsidR="008977E0" w:rsidRDefault="008977E0">
      <w:pPr>
        <w:rPr>
          <w:b/>
          <w:sz w:val="16"/>
          <w:szCs w:val="16"/>
        </w:rPr>
      </w:pPr>
    </w:p>
    <w:p w14:paraId="34676CF7" w14:textId="77777777" w:rsidR="008977E0" w:rsidRDefault="008004FD">
      <w:pPr>
        <w:rPr>
          <w:b/>
        </w:rPr>
      </w:pPr>
      <w:r>
        <w:rPr>
          <w:b/>
          <w:sz w:val="16"/>
          <w:szCs w:val="16"/>
        </w:rPr>
        <w:t xml:space="preserve">                                                                                  </w:t>
      </w:r>
      <w:r>
        <w:rPr>
          <w:b/>
        </w:rPr>
        <w:t>II.</w:t>
      </w:r>
    </w:p>
    <w:p w14:paraId="7ECC2135" w14:textId="77777777" w:rsidR="008977E0" w:rsidRDefault="008004FD">
      <w:pPr>
        <w:rPr>
          <w:sz w:val="16"/>
          <w:szCs w:val="16"/>
        </w:rPr>
      </w:pPr>
      <w:r>
        <w:rPr>
          <w:b/>
        </w:rPr>
        <w:t xml:space="preserve">                                         Předmět smlouvy        </w:t>
      </w:r>
    </w:p>
    <w:p w14:paraId="7822FA84" w14:textId="77777777" w:rsidR="008977E0" w:rsidRDefault="008004FD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Předmětem této smlouvy je zhotovení díla,</w:t>
      </w:r>
      <w:r w:rsidR="00FE356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označeného jako „ Deratizace kanalizační sítě města Hranice, </w:t>
      </w:r>
      <w:r w:rsidR="00F24962">
        <w:rPr>
          <w:sz w:val="16"/>
          <w:szCs w:val="16"/>
        </w:rPr>
        <w:t xml:space="preserve">Hranice- lokalita Pod Hůrkou, Hranice III- Velká, </w:t>
      </w:r>
      <w:r>
        <w:rPr>
          <w:sz w:val="16"/>
          <w:szCs w:val="16"/>
        </w:rPr>
        <w:t xml:space="preserve">Lipníka nad </w:t>
      </w:r>
      <w:r w:rsidR="00FE3561">
        <w:rPr>
          <w:sz w:val="16"/>
          <w:szCs w:val="16"/>
        </w:rPr>
        <w:t>Bečvou, Tovačova</w:t>
      </w:r>
      <w:r w:rsidR="00BA7D97">
        <w:rPr>
          <w:sz w:val="16"/>
          <w:szCs w:val="16"/>
        </w:rPr>
        <w:t>, Přerova + Předmostí</w:t>
      </w:r>
      <w:r>
        <w:rPr>
          <w:sz w:val="16"/>
          <w:szCs w:val="16"/>
        </w:rPr>
        <w:t>. Dále provedení deratizace kanalizační sítě v obcích Valšovice,</w:t>
      </w:r>
      <w:r w:rsidR="00141590">
        <w:rPr>
          <w:sz w:val="16"/>
          <w:szCs w:val="16"/>
        </w:rPr>
        <w:t xml:space="preserve"> </w:t>
      </w:r>
      <w:r>
        <w:rPr>
          <w:sz w:val="16"/>
          <w:szCs w:val="16"/>
        </w:rPr>
        <w:t>Drahouše,</w:t>
      </w:r>
      <w:r w:rsidR="00141590">
        <w:rPr>
          <w:sz w:val="16"/>
          <w:szCs w:val="16"/>
        </w:rPr>
        <w:t xml:space="preserve"> </w:t>
      </w:r>
      <w:r>
        <w:rPr>
          <w:sz w:val="16"/>
          <w:szCs w:val="16"/>
        </w:rPr>
        <w:t>Středolesí., Milotice nad Bečvou.</w:t>
      </w:r>
      <w:r w:rsidR="00141590">
        <w:rPr>
          <w:sz w:val="16"/>
          <w:szCs w:val="16"/>
        </w:rPr>
        <w:t xml:space="preserve"> </w:t>
      </w:r>
      <w:r>
        <w:rPr>
          <w:sz w:val="16"/>
          <w:szCs w:val="16"/>
        </w:rPr>
        <w:t>Kunčice,</w:t>
      </w:r>
      <w:r w:rsidR="00141590">
        <w:rPr>
          <w:sz w:val="16"/>
          <w:szCs w:val="16"/>
        </w:rPr>
        <w:t xml:space="preserve"> </w:t>
      </w:r>
      <w:r>
        <w:rPr>
          <w:sz w:val="16"/>
          <w:szCs w:val="16"/>
        </w:rPr>
        <w:t>Loučka, Podhoří, Trnávka, Nové Dvory, Henčlov, Troubky, Vinary, Újezdec, Lověšice, Dřevohostice,</w:t>
      </w:r>
      <w:r w:rsidR="00141590">
        <w:rPr>
          <w:sz w:val="16"/>
          <w:szCs w:val="16"/>
        </w:rPr>
        <w:t xml:space="preserve"> </w:t>
      </w:r>
      <w:r>
        <w:rPr>
          <w:sz w:val="16"/>
          <w:szCs w:val="16"/>
        </w:rPr>
        <w:t>Čekyně, Penčice,</w:t>
      </w:r>
      <w:r w:rsidR="00141590">
        <w:rPr>
          <w:sz w:val="16"/>
          <w:szCs w:val="16"/>
        </w:rPr>
        <w:t xml:space="preserve"> </w:t>
      </w:r>
      <w:r>
        <w:rPr>
          <w:sz w:val="16"/>
          <w:szCs w:val="16"/>
        </w:rPr>
        <w:t>Dluhonice, Lýsky,</w:t>
      </w:r>
      <w:r w:rsidR="00141590">
        <w:rPr>
          <w:sz w:val="16"/>
          <w:szCs w:val="16"/>
        </w:rPr>
        <w:t xml:space="preserve"> </w:t>
      </w:r>
      <w:r w:rsidR="00162B09">
        <w:rPr>
          <w:sz w:val="16"/>
          <w:szCs w:val="16"/>
        </w:rPr>
        <w:t xml:space="preserve">Kozlovice, </w:t>
      </w:r>
      <w:r w:rsidR="00162B09" w:rsidRPr="00162B09">
        <w:rPr>
          <w:b/>
          <w:sz w:val="16"/>
          <w:szCs w:val="16"/>
        </w:rPr>
        <w:t>Bělotín, Lhotka, Dolní Újezd, Staměřice, Skoky</w:t>
      </w:r>
      <w:r w:rsidR="00162B09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Deratizace bude prováděna na základě průzkumu pacovníků deratizační firmy dle standardní metodiky vydané hlavním hygienikem ČR s využitím poznatků pracovníků firmy VAK Přerov a.s. </w:t>
      </w:r>
    </w:p>
    <w:p w14:paraId="70F19B5A" w14:textId="77777777" w:rsidR="008977E0" w:rsidRDefault="008004FD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Dále bude prováděna aplikace. nástrah – případné doplňování dle potřeby   pulzní metodou až do útlumu výskytu  potkanů</w:t>
      </w:r>
    </w:p>
    <w:p w14:paraId="7FE1C035" w14:textId="77777777" w:rsidR="008977E0" w:rsidRDefault="008004FD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pokládání skrytých venkovních nástrah v nejbližším okolí kanalizačních šachet a sběr uhynulých hlodavců dle potřeby.</w:t>
      </w:r>
    </w:p>
    <w:p w14:paraId="12979C7B" w14:textId="77777777" w:rsidR="008977E0" w:rsidRDefault="008004FD">
      <w:pPr>
        <w:rPr>
          <w:sz w:val="16"/>
          <w:szCs w:val="16"/>
        </w:rPr>
      </w:pPr>
      <w:r>
        <w:rPr>
          <w:sz w:val="16"/>
          <w:szCs w:val="16"/>
        </w:rPr>
        <w:t xml:space="preserve">         -        provedení deratizace areálu  ČOV Hranice – Lipník na</w:t>
      </w:r>
      <w:r w:rsidR="00841E35">
        <w:rPr>
          <w:sz w:val="16"/>
          <w:szCs w:val="16"/>
        </w:rPr>
        <w:t>d Bečvou  /objekty, kanalizace</w:t>
      </w:r>
      <w:r>
        <w:rPr>
          <w:sz w:val="16"/>
          <w:szCs w:val="16"/>
        </w:rPr>
        <w:t xml:space="preserve">, venkovní  prostory dle potřeby /  </w:t>
      </w:r>
    </w:p>
    <w:p w14:paraId="5D5ACB76" w14:textId="77777777" w:rsidR="008977E0" w:rsidRDefault="008004FD">
      <w:pPr>
        <w:rPr>
          <w:sz w:val="16"/>
          <w:szCs w:val="16"/>
        </w:rPr>
      </w:pPr>
      <w:r>
        <w:rPr>
          <w:sz w:val="16"/>
          <w:szCs w:val="16"/>
        </w:rPr>
        <w:t xml:space="preserve">          -       provedení areálu Č</w:t>
      </w:r>
      <w:r w:rsidR="00841E35">
        <w:rPr>
          <w:sz w:val="16"/>
          <w:szCs w:val="16"/>
        </w:rPr>
        <w:t>OV  Přerov –Tovačov –  /objekty</w:t>
      </w:r>
      <w:r>
        <w:rPr>
          <w:sz w:val="16"/>
          <w:szCs w:val="16"/>
        </w:rPr>
        <w:t>, kanalizace, venkovní prostory /</w:t>
      </w:r>
    </w:p>
    <w:p w14:paraId="7F3C5138" w14:textId="77777777" w:rsidR="008977E0" w:rsidRDefault="008004FD">
      <w:pPr>
        <w:rPr>
          <w:sz w:val="16"/>
          <w:szCs w:val="16"/>
        </w:rPr>
      </w:pPr>
      <w:r>
        <w:rPr>
          <w:sz w:val="16"/>
          <w:szCs w:val="16"/>
        </w:rPr>
        <w:t xml:space="preserve">         -        provedení deratizace kanalizace v obci Brodek u Přer</w:t>
      </w:r>
      <w:r w:rsidR="00841E35">
        <w:rPr>
          <w:sz w:val="16"/>
          <w:szCs w:val="16"/>
        </w:rPr>
        <w:t xml:space="preserve">ova –počet ošetřených šachet </w:t>
      </w:r>
      <w:r w:rsidR="00841E35" w:rsidRPr="00DB162E">
        <w:rPr>
          <w:b/>
          <w:sz w:val="16"/>
          <w:szCs w:val="16"/>
        </w:rPr>
        <w:t>á 5</w:t>
      </w:r>
      <w:r w:rsidRPr="00DB162E">
        <w:rPr>
          <w:b/>
          <w:sz w:val="16"/>
          <w:szCs w:val="16"/>
        </w:rPr>
        <w:t>0 Kč .</w:t>
      </w:r>
    </w:p>
    <w:p w14:paraId="4804CC00" w14:textId="77777777" w:rsidR="008977E0" w:rsidRDefault="008977E0">
      <w:pPr>
        <w:rPr>
          <w:sz w:val="16"/>
          <w:szCs w:val="16"/>
        </w:rPr>
      </w:pPr>
    </w:p>
    <w:p w14:paraId="7B13032C" w14:textId="77777777" w:rsidR="008977E0" w:rsidRDefault="008004FD">
      <w:pPr>
        <w:rPr>
          <w:b/>
        </w:rPr>
      </w:pPr>
      <w:r>
        <w:t xml:space="preserve">                                                      </w:t>
      </w:r>
      <w:r>
        <w:rPr>
          <w:b/>
        </w:rPr>
        <w:t>III.</w:t>
      </w:r>
    </w:p>
    <w:p w14:paraId="236DB3C2" w14:textId="77777777" w:rsidR="008977E0" w:rsidRDefault="008004FD">
      <w:pPr>
        <w:rPr>
          <w:sz w:val="16"/>
          <w:szCs w:val="16"/>
        </w:rPr>
      </w:pPr>
      <w:r>
        <w:rPr>
          <w:b/>
        </w:rPr>
        <w:t xml:space="preserve">                                              Doba plnění </w:t>
      </w:r>
    </w:p>
    <w:p w14:paraId="4295EE38" w14:textId="60B3609C" w:rsidR="008977E0" w:rsidRDefault="008004FD">
      <w:pPr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B61CC8">
        <w:rPr>
          <w:sz w:val="16"/>
          <w:szCs w:val="16"/>
        </w:rPr>
        <w:t xml:space="preserve">              Termíny plnění:  </w:t>
      </w:r>
      <w:r>
        <w:rPr>
          <w:sz w:val="16"/>
          <w:szCs w:val="16"/>
        </w:rPr>
        <w:t xml:space="preserve">jarní deratizace             </w:t>
      </w:r>
      <w:r w:rsidR="00A51582">
        <w:rPr>
          <w:sz w:val="16"/>
          <w:szCs w:val="16"/>
        </w:rPr>
        <w:t xml:space="preserve">       </w:t>
      </w:r>
      <w:r w:rsidR="00B61CC8">
        <w:rPr>
          <w:sz w:val="16"/>
          <w:szCs w:val="16"/>
        </w:rPr>
        <w:t xml:space="preserve"> </w:t>
      </w:r>
      <w:r w:rsidR="001F4731">
        <w:rPr>
          <w:sz w:val="16"/>
          <w:szCs w:val="16"/>
        </w:rPr>
        <w:t>-     03-  04 – 05 /202</w:t>
      </w:r>
      <w:r w:rsidR="00B01FA8">
        <w:rPr>
          <w:sz w:val="16"/>
          <w:szCs w:val="16"/>
        </w:rPr>
        <w:t>3</w:t>
      </w:r>
      <w:r>
        <w:rPr>
          <w:sz w:val="16"/>
          <w:szCs w:val="16"/>
        </w:rPr>
        <w:t xml:space="preserve">     -     další zásahy dle potřeby a stupně zamoření průběžně                                                                                                                                                     </w:t>
      </w:r>
    </w:p>
    <w:p w14:paraId="0CE0C4E5" w14:textId="52D5194E" w:rsidR="008977E0" w:rsidRDefault="008004F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podzimní deratizace      </w:t>
      </w:r>
      <w:r w:rsidR="00B01FA8">
        <w:rPr>
          <w:sz w:val="16"/>
          <w:szCs w:val="16"/>
        </w:rPr>
        <w:t xml:space="preserve">       -      09 –10 -  11 /2023</w:t>
      </w:r>
      <w:r>
        <w:rPr>
          <w:sz w:val="16"/>
          <w:szCs w:val="16"/>
        </w:rPr>
        <w:t xml:space="preserve">    -    další  zásahy dle potřeby a stupně zamoření průběžně</w:t>
      </w:r>
    </w:p>
    <w:p w14:paraId="25EE43E9" w14:textId="77777777" w:rsidR="008977E0" w:rsidRDefault="008004F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</w:p>
    <w:p w14:paraId="40AFF665" w14:textId="77777777" w:rsidR="008977E0" w:rsidRDefault="008004FD">
      <w:pPr>
        <w:rPr>
          <w:b/>
        </w:rPr>
      </w:pPr>
      <w:r>
        <w:rPr>
          <w:sz w:val="16"/>
          <w:szCs w:val="16"/>
        </w:rPr>
        <w:t xml:space="preserve">                                                                                 </w:t>
      </w:r>
      <w:r>
        <w:rPr>
          <w:b/>
        </w:rPr>
        <w:t>IV.</w:t>
      </w:r>
    </w:p>
    <w:p w14:paraId="398C55BC" w14:textId="77777777" w:rsidR="008977E0" w:rsidRDefault="008004FD">
      <w:pPr>
        <w:rPr>
          <w:sz w:val="16"/>
          <w:szCs w:val="16"/>
        </w:rPr>
      </w:pPr>
      <w:r>
        <w:rPr>
          <w:b/>
        </w:rPr>
        <w:t xml:space="preserve">                                         Cena díla a fakturace</w:t>
      </w:r>
    </w:p>
    <w:p w14:paraId="57C1ED5B" w14:textId="77777777" w:rsidR="008977E0" w:rsidRDefault="008004FD">
      <w:pPr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Cena díla bude stanovena  na základě kalkulace dle  počtu ošetřených ša</w:t>
      </w:r>
      <w:r w:rsidR="00BA7D97">
        <w:rPr>
          <w:sz w:val="16"/>
          <w:szCs w:val="16"/>
        </w:rPr>
        <w:t>chet-5</w:t>
      </w:r>
      <w:r>
        <w:rPr>
          <w:sz w:val="16"/>
          <w:szCs w:val="16"/>
        </w:rPr>
        <w:t xml:space="preserve">0 Kč bez DPH á 1 šachta- dle podkladů firmy VAK  PŘEROV a.s..  </w:t>
      </w:r>
    </w:p>
    <w:p w14:paraId="45BB90A7" w14:textId="77777777" w:rsidR="008977E0" w:rsidRDefault="008004FD">
      <w:pPr>
        <w:ind w:left="720"/>
        <w:rPr>
          <w:sz w:val="16"/>
          <w:szCs w:val="16"/>
        </w:rPr>
      </w:pPr>
      <w:r>
        <w:rPr>
          <w:sz w:val="16"/>
          <w:szCs w:val="16"/>
        </w:rPr>
        <w:t>Cena provedení  výše uvedených areálů ČOV bude stanovena dle spotřeby materiálu v objek</w:t>
      </w:r>
      <w:r w:rsidR="00BA7D97">
        <w:rPr>
          <w:sz w:val="16"/>
          <w:szCs w:val="16"/>
        </w:rPr>
        <w:t>tech a počtu ošetřených šachet 5</w:t>
      </w:r>
      <w:r>
        <w:rPr>
          <w:sz w:val="16"/>
          <w:szCs w:val="16"/>
        </w:rPr>
        <w:t>0Kč á 1 šachta  viz.</w:t>
      </w:r>
      <w:r w:rsidR="00F2496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příloha –nabídka  provedení deratizace kanalizace                                                                                                                                                                                        </w:t>
      </w:r>
    </w:p>
    <w:p w14:paraId="47A93347" w14:textId="77777777" w:rsidR="008977E0" w:rsidRDefault="008004FD">
      <w:pPr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Fakturace bude provedena vždy po ukončení deratizace v jednotlivých městech a obcích – nebo jiných lokalitách  na základě</w:t>
      </w:r>
    </w:p>
    <w:p w14:paraId="4121181D" w14:textId="77777777" w:rsidR="008977E0" w:rsidRPr="00E12B75" w:rsidRDefault="008004FD" w:rsidP="00E12B75">
      <w:pPr>
        <w:ind w:left="720"/>
        <w:rPr>
          <w:sz w:val="16"/>
          <w:szCs w:val="16"/>
        </w:rPr>
      </w:pPr>
      <w:r>
        <w:rPr>
          <w:sz w:val="16"/>
          <w:szCs w:val="16"/>
        </w:rPr>
        <w:t>kalkulace dle nabídky a skutečně ošetřených šachet –</w:t>
      </w:r>
      <w:r w:rsidR="00F24962">
        <w:rPr>
          <w:sz w:val="16"/>
          <w:szCs w:val="16"/>
        </w:rPr>
        <w:t xml:space="preserve"> </w:t>
      </w:r>
      <w:r>
        <w:rPr>
          <w:sz w:val="16"/>
          <w:szCs w:val="16"/>
        </w:rPr>
        <w:t>případně p</w:t>
      </w:r>
      <w:r w:rsidR="00E12B75">
        <w:rPr>
          <w:sz w:val="16"/>
          <w:szCs w:val="16"/>
        </w:rPr>
        <w:t xml:space="preserve">rovozních objektů  ČOV a VAK.   </w:t>
      </w:r>
      <w:r>
        <w:rPr>
          <w:sz w:val="16"/>
          <w:szCs w:val="16"/>
        </w:rPr>
        <w:t xml:space="preserve">                             </w:t>
      </w:r>
    </w:p>
    <w:p w14:paraId="2DA6EAE6" w14:textId="77777777" w:rsidR="00E12B75" w:rsidRPr="00E12B75" w:rsidRDefault="008004FD" w:rsidP="00E12B75">
      <w:pPr>
        <w:pStyle w:val="Odstavecseseznamem"/>
        <w:numPr>
          <w:ilvl w:val="0"/>
          <w:numId w:val="3"/>
        </w:numPr>
        <w:rPr>
          <w:sz w:val="16"/>
          <w:szCs w:val="16"/>
        </w:rPr>
      </w:pPr>
      <w:r w:rsidRPr="00E12B75">
        <w:rPr>
          <w:sz w:val="16"/>
          <w:szCs w:val="16"/>
        </w:rPr>
        <w:t>Přílohou každé faktury bude protokol o provedené deratizaci, jehož souč</w:t>
      </w:r>
      <w:r w:rsidR="00E12B75" w:rsidRPr="00E12B75">
        <w:rPr>
          <w:sz w:val="16"/>
          <w:szCs w:val="16"/>
        </w:rPr>
        <w:t xml:space="preserve">ástí </w:t>
      </w:r>
      <w:r w:rsidRPr="00E12B75">
        <w:rPr>
          <w:sz w:val="16"/>
          <w:szCs w:val="16"/>
        </w:rPr>
        <w:t>bude počet ošetřených šachet v jednotlivých městech</w:t>
      </w:r>
    </w:p>
    <w:p w14:paraId="778E55A3" w14:textId="77777777" w:rsidR="008977E0" w:rsidRPr="00E12B75" w:rsidRDefault="008004FD" w:rsidP="00E12B75">
      <w:pPr>
        <w:pStyle w:val="Odstavecseseznamem"/>
        <w:rPr>
          <w:sz w:val="16"/>
          <w:szCs w:val="16"/>
        </w:rPr>
      </w:pPr>
      <w:r w:rsidRPr="00E12B75">
        <w:rPr>
          <w:sz w:val="16"/>
          <w:szCs w:val="16"/>
        </w:rPr>
        <w:t>a obcích,</w:t>
      </w:r>
      <w:r w:rsidR="00F24962" w:rsidRPr="00E12B75">
        <w:rPr>
          <w:sz w:val="16"/>
          <w:szCs w:val="16"/>
        </w:rPr>
        <w:t xml:space="preserve"> </w:t>
      </w:r>
      <w:r w:rsidRPr="00E12B75">
        <w:rPr>
          <w:sz w:val="16"/>
          <w:szCs w:val="16"/>
        </w:rPr>
        <w:t>použité přípravky.</w:t>
      </w:r>
    </w:p>
    <w:p w14:paraId="2A78577C" w14:textId="77777777" w:rsidR="00F24962" w:rsidRDefault="00F24962">
      <w:pPr>
        <w:rPr>
          <w:b/>
        </w:rPr>
      </w:pPr>
    </w:p>
    <w:p w14:paraId="65C100E4" w14:textId="77777777" w:rsidR="008977E0" w:rsidRDefault="008004FD">
      <w:pPr>
        <w:rPr>
          <w:b/>
        </w:rPr>
      </w:pPr>
      <w:r>
        <w:rPr>
          <w:b/>
        </w:rPr>
        <w:t xml:space="preserve">                                                       V.</w:t>
      </w:r>
    </w:p>
    <w:p w14:paraId="384C2AA8" w14:textId="77777777" w:rsidR="008977E0" w:rsidRDefault="008004FD">
      <w:pPr>
        <w:rPr>
          <w:b/>
        </w:rPr>
      </w:pPr>
      <w:r>
        <w:rPr>
          <w:b/>
        </w:rPr>
        <w:t xml:space="preserve">                                                Další ujednání</w:t>
      </w:r>
    </w:p>
    <w:p w14:paraId="5D0D4439" w14:textId="77777777" w:rsidR="008977E0" w:rsidRDefault="008004FD" w:rsidP="0012009C">
      <w:pPr>
        <w:pStyle w:val="Odstavecseseznamem"/>
        <w:numPr>
          <w:ilvl w:val="0"/>
          <w:numId w:val="4"/>
        </w:numPr>
        <w:rPr>
          <w:sz w:val="16"/>
          <w:szCs w:val="16"/>
        </w:rPr>
      </w:pPr>
      <w:r w:rsidRPr="0012009C">
        <w:rPr>
          <w:sz w:val="16"/>
          <w:szCs w:val="16"/>
        </w:rPr>
        <w:t>Deratizace bude provedena dle standardní metodiky na provádění deratizace pouze</w:t>
      </w:r>
      <w:r w:rsidR="005C52B8" w:rsidRPr="0012009C">
        <w:rPr>
          <w:sz w:val="16"/>
          <w:szCs w:val="16"/>
        </w:rPr>
        <w:t xml:space="preserve"> </w:t>
      </w:r>
      <w:r w:rsidRPr="0012009C">
        <w:rPr>
          <w:sz w:val="16"/>
          <w:szCs w:val="16"/>
        </w:rPr>
        <w:t xml:space="preserve">schválenými přípravky  a v dostatečném  množství </w:t>
      </w:r>
      <w:r w:rsidR="005C52B8" w:rsidRPr="0012009C">
        <w:rPr>
          <w:sz w:val="16"/>
          <w:szCs w:val="16"/>
        </w:rPr>
        <w:t xml:space="preserve">tak aby došlo k útlumu výskytu </w:t>
      </w:r>
      <w:r w:rsidRPr="0012009C">
        <w:rPr>
          <w:sz w:val="16"/>
          <w:szCs w:val="16"/>
        </w:rPr>
        <w:t>po</w:t>
      </w:r>
      <w:r w:rsidR="00F24962" w:rsidRPr="0012009C">
        <w:rPr>
          <w:sz w:val="16"/>
          <w:szCs w:val="16"/>
        </w:rPr>
        <w:t>tkanů  na zamořených lokalitách</w:t>
      </w:r>
      <w:r w:rsidRPr="0012009C">
        <w:rPr>
          <w:sz w:val="16"/>
          <w:szCs w:val="16"/>
        </w:rPr>
        <w:t>. Případné no</w:t>
      </w:r>
      <w:r w:rsidR="005C52B8" w:rsidRPr="0012009C">
        <w:rPr>
          <w:sz w:val="16"/>
          <w:szCs w:val="16"/>
        </w:rPr>
        <w:t xml:space="preserve">ry a terén bude  upraven až po </w:t>
      </w:r>
      <w:r w:rsidR="00F24962" w:rsidRPr="0012009C">
        <w:rPr>
          <w:sz w:val="16"/>
          <w:szCs w:val="16"/>
        </w:rPr>
        <w:t>útlumu výskytu</w:t>
      </w:r>
      <w:r w:rsidRPr="0012009C">
        <w:rPr>
          <w:sz w:val="16"/>
          <w:szCs w:val="16"/>
        </w:rPr>
        <w:t xml:space="preserve">.  </w:t>
      </w:r>
    </w:p>
    <w:p w14:paraId="60FF2CB3" w14:textId="77777777" w:rsidR="0012009C" w:rsidRPr="0012009C" w:rsidRDefault="0012009C" w:rsidP="0012009C">
      <w:pPr>
        <w:pStyle w:val="Odstavecseseznamem"/>
        <w:numPr>
          <w:ilvl w:val="0"/>
          <w:numId w:val="4"/>
        </w:numPr>
        <w:rPr>
          <w:sz w:val="16"/>
          <w:szCs w:val="16"/>
        </w:rPr>
      </w:pPr>
      <w:r w:rsidRPr="0012009C">
        <w:rPr>
          <w:sz w:val="16"/>
          <w:szCs w:val="16"/>
        </w:rPr>
        <w:t>Tato smlouva je vyhotovena ve 2 vyhotoveních, z nichž každý má platnost originálu a každá strana obdrží po 1 vyhotovení.</w:t>
      </w:r>
    </w:p>
    <w:p w14:paraId="3862C1BE" w14:textId="77777777" w:rsidR="008977E0" w:rsidRDefault="008977E0">
      <w:pPr>
        <w:rPr>
          <w:b/>
        </w:rPr>
      </w:pPr>
    </w:p>
    <w:p w14:paraId="3FAF7362" w14:textId="00CDFA37" w:rsidR="008977E0" w:rsidRPr="00453480" w:rsidRDefault="008004FD">
      <w:pPr>
        <w:rPr>
          <w:b/>
          <w:sz w:val="20"/>
          <w:szCs w:val="20"/>
        </w:rPr>
      </w:pPr>
      <w:r>
        <w:rPr>
          <w:b/>
        </w:rPr>
        <w:t xml:space="preserve">      </w:t>
      </w:r>
      <w:r w:rsidR="00D81B90">
        <w:rPr>
          <w:b/>
          <w:sz w:val="20"/>
          <w:szCs w:val="20"/>
        </w:rPr>
        <w:t>V Přerově dne: 17. 1. 2023</w:t>
      </w:r>
      <w:r w:rsidRPr="00453480">
        <w:rPr>
          <w:b/>
          <w:sz w:val="20"/>
          <w:szCs w:val="20"/>
        </w:rPr>
        <w:t xml:space="preserve">                                      </w:t>
      </w:r>
      <w:r w:rsidR="00453480">
        <w:rPr>
          <w:b/>
          <w:sz w:val="20"/>
          <w:szCs w:val="20"/>
        </w:rPr>
        <w:tab/>
      </w:r>
      <w:r w:rsidRPr="00453480">
        <w:rPr>
          <w:b/>
          <w:sz w:val="20"/>
          <w:szCs w:val="20"/>
        </w:rPr>
        <w:t xml:space="preserve">V Lipníku nad Bečvou dne: </w:t>
      </w:r>
      <w:r w:rsidR="008B1DCA">
        <w:rPr>
          <w:b/>
          <w:sz w:val="20"/>
          <w:szCs w:val="20"/>
        </w:rPr>
        <w:t>1</w:t>
      </w:r>
      <w:r w:rsidR="00D81B90">
        <w:rPr>
          <w:b/>
          <w:sz w:val="20"/>
          <w:szCs w:val="20"/>
        </w:rPr>
        <w:t>7. 1. 2023</w:t>
      </w:r>
      <w:r w:rsidR="00832977" w:rsidRPr="00453480">
        <w:rPr>
          <w:b/>
          <w:sz w:val="20"/>
          <w:szCs w:val="20"/>
        </w:rPr>
        <w:t xml:space="preserve">                                     </w:t>
      </w:r>
    </w:p>
    <w:p w14:paraId="48EA5CE1" w14:textId="77777777" w:rsidR="00453480" w:rsidRPr="00453480" w:rsidRDefault="008004FD">
      <w:pPr>
        <w:rPr>
          <w:b/>
          <w:sz w:val="20"/>
          <w:szCs w:val="20"/>
          <w:u w:val="single"/>
        </w:rPr>
      </w:pPr>
      <w:r w:rsidRPr="00453480">
        <w:rPr>
          <w:b/>
          <w:sz w:val="20"/>
          <w:szCs w:val="20"/>
        </w:rPr>
        <w:t xml:space="preserve">          </w:t>
      </w:r>
      <w:r w:rsidRPr="00453480">
        <w:rPr>
          <w:b/>
          <w:sz w:val="20"/>
          <w:szCs w:val="20"/>
          <w:u w:val="single"/>
        </w:rPr>
        <w:t>Objednatel:</w:t>
      </w:r>
      <w:r w:rsidRPr="00453480">
        <w:rPr>
          <w:b/>
          <w:sz w:val="20"/>
          <w:szCs w:val="20"/>
        </w:rPr>
        <w:t xml:space="preserve">                                                   </w:t>
      </w:r>
      <w:r w:rsidR="00453480" w:rsidRPr="00453480">
        <w:rPr>
          <w:b/>
          <w:sz w:val="20"/>
          <w:szCs w:val="20"/>
        </w:rPr>
        <w:tab/>
      </w:r>
      <w:r w:rsidR="00832977">
        <w:rPr>
          <w:b/>
          <w:sz w:val="20"/>
          <w:szCs w:val="20"/>
        </w:rPr>
        <w:tab/>
      </w:r>
      <w:r w:rsidRPr="00453480">
        <w:rPr>
          <w:b/>
          <w:sz w:val="20"/>
          <w:szCs w:val="20"/>
          <w:u w:val="single"/>
        </w:rPr>
        <w:t xml:space="preserve">Dodavatel:      </w:t>
      </w:r>
    </w:p>
    <w:p w14:paraId="61F9FB41" w14:textId="77777777" w:rsidR="00453480" w:rsidRDefault="00453480">
      <w:pPr>
        <w:rPr>
          <w:b/>
          <w:u w:val="single"/>
        </w:rPr>
      </w:pPr>
    </w:p>
    <w:p w14:paraId="4E28CC72" w14:textId="77777777" w:rsidR="00832977" w:rsidRDefault="00832977">
      <w:pPr>
        <w:rPr>
          <w:b/>
          <w:u w:val="single"/>
        </w:rPr>
      </w:pPr>
    </w:p>
    <w:p w14:paraId="0E381778" w14:textId="0A01FC2D" w:rsidR="008004FD" w:rsidRDefault="008004FD">
      <w:pPr>
        <w:rPr>
          <w:sz w:val="20"/>
          <w:szCs w:val="20"/>
        </w:rPr>
      </w:pPr>
      <w:r w:rsidRPr="00832977">
        <w:rPr>
          <w:b/>
        </w:rPr>
        <w:t xml:space="preserve">         </w:t>
      </w:r>
      <w:r w:rsidR="00483EED" w:rsidRPr="008F2D54">
        <w:rPr>
          <w:sz w:val="20"/>
          <w:szCs w:val="20"/>
        </w:rPr>
        <w:t xml:space="preserve">Ing. Jiří Pavlík </w:t>
      </w:r>
      <w:r w:rsidR="00832977" w:rsidRPr="008F2D54">
        <w:rPr>
          <w:sz w:val="20"/>
          <w:szCs w:val="20"/>
        </w:rPr>
        <w:t xml:space="preserve">- ředitel společnosti         </w:t>
      </w:r>
      <w:r w:rsidR="00832977" w:rsidRPr="008F2D54">
        <w:rPr>
          <w:sz w:val="20"/>
          <w:szCs w:val="20"/>
        </w:rPr>
        <w:tab/>
      </w:r>
      <w:r w:rsidR="00483EED" w:rsidRPr="008F2D54">
        <w:rPr>
          <w:sz w:val="20"/>
          <w:szCs w:val="20"/>
        </w:rPr>
        <w:t xml:space="preserve">              </w:t>
      </w:r>
      <w:r w:rsidR="00B01C15" w:rsidRPr="008F2D54">
        <w:rPr>
          <w:sz w:val="20"/>
          <w:szCs w:val="20"/>
        </w:rPr>
        <w:t>Kateřina Barboříková</w:t>
      </w:r>
      <w:r w:rsidR="00832977" w:rsidRPr="008F2D54">
        <w:rPr>
          <w:sz w:val="20"/>
          <w:szCs w:val="20"/>
        </w:rPr>
        <w:t>–služby ochranné DDD</w:t>
      </w:r>
      <w:r w:rsidR="00832977" w:rsidRPr="00832977">
        <w:rPr>
          <w:sz w:val="20"/>
          <w:szCs w:val="20"/>
        </w:rPr>
        <w:t xml:space="preserve">        </w:t>
      </w:r>
    </w:p>
    <w:p w14:paraId="18E91935" w14:textId="77777777" w:rsidR="005A2541" w:rsidRPr="00832977" w:rsidRDefault="00483EE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5A2541" w:rsidRPr="00832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</w:abstractNum>
  <w:abstractNum w:abstractNumId="3" w15:restartNumberingAfterBreak="0">
    <w:nsid w:val="31DD3A26"/>
    <w:multiLevelType w:val="hybridMultilevel"/>
    <w:tmpl w:val="74848516"/>
    <w:lvl w:ilvl="0" w:tplc="621681E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A2"/>
    <w:rsid w:val="00017EF6"/>
    <w:rsid w:val="0012009C"/>
    <w:rsid w:val="0013488B"/>
    <w:rsid w:val="00141590"/>
    <w:rsid w:val="00155180"/>
    <w:rsid w:val="00162B09"/>
    <w:rsid w:val="001A6A68"/>
    <w:rsid w:val="001F4731"/>
    <w:rsid w:val="002F2113"/>
    <w:rsid w:val="002F451A"/>
    <w:rsid w:val="00384BDE"/>
    <w:rsid w:val="00453480"/>
    <w:rsid w:val="00483EED"/>
    <w:rsid w:val="00527D9E"/>
    <w:rsid w:val="005A2541"/>
    <w:rsid w:val="005C52B8"/>
    <w:rsid w:val="005C7CB9"/>
    <w:rsid w:val="005F4FCE"/>
    <w:rsid w:val="0070294F"/>
    <w:rsid w:val="00747DD0"/>
    <w:rsid w:val="00764167"/>
    <w:rsid w:val="00793D15"/>
    <w:rsid w:val="007D5DF5"/>
    <w:rsid w:val="007E5F37"/>
    <w:rsid w:val="008004FD"/>
    <w:rsid w:val="00832977"/>
    <w:rsid w:val="00841E35"/>
    <w:rsid w:val="008977E0"/>
    <w:rsid w:val="008B1DCA"/>
    <w:rsid w:val="008F2D54"/>
    <w:rsid w:val="0094168E"/>
    <w:rsid w:val="009462F5"/>
    <w:rsid w:val="009649A2"/>
    <w:rsid w:val="009D5A50"/>
    <w:rsid w:val="00A12D27"/>
    <w:rsid w:val="00A51582"/>
    <w:rsid w:val="00AA4C56"/>
    <w:rsid w:val="00AF738D"/>
    <w:rsid w:val="00B01C15"/>
    <w:rsid w:val="00B01FA8"/>
    <w:rsid w:val="00B55771"/>
    <w:rsid w:val="00B61CC8"/>
    <w:rsid w:val="00BA7D97"/>
    <w:rsid w:val="00D17A6F"/>
    <w:rsid w:val="00D2370A"/>
    <w:rsid w:val="00D63858"/>
    <w:rsid w:val="00D81B90"/>
    <w:rsid w:val="00DB162E"/>
    <w:rsid w:val="00E12B75"/>
    <w:rsid w:val="00ED6E95"/>
    <w:rsid w:val="00F124AD"/>
    <w:rsid w:val="00F24962"/>
    <w:rsid w:val="00FA16AE"/>
    <w:rsid w:val="00FE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3A4CEB"/>
  <w15:chartTrackingRefBased/>
  <w15:docId w15:val="{FFE0C962-1716-4274-AE78-DE4B0459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16"/>
      <w:szCs w:val="16"/>
    </w:rPr>
  </w:style>
  <w:style w:type="character" w:customStyle="1" w:styleId="WW8Num3z0">
    <w:name w:val="WW8Num3z0"/>
    <w:rPr>
      <w:sz w:val="16"/>
      <w:szCs w:val="1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E12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725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Vodovody a kanalizace Přerov, a.s.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pc1</dc:creator>
  <cp:keywords/>
  <dc:description/>
  <cp:lastModifiedBy>Sekretariát</cp:lastModifiedBy>
  <cp:revision>2</cp:revision>
  <cp:lastPrinted>2017-01-02T15:07:00Z</cp:lastPrinted>
  <dcterms:created xsi:type="dcterms:W3CDTF">2023-01-26T07:52:00Z</dcterms:created>
  <dcterms:modified xsi:type="dcterms:W3CDTF">2023-01-26T07:52:00Z</dcterms:modified>
</cp:coreProperties>
</file>