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CD2" w14:textId="77777777" w:rsidR="00310C83" w:rsidRDefault="00310C83"/>
    <w:p w14:paraId="3151AF7C" w14:textId="77777777" w:rsidR="00310C83" w:rsidRDefault="00310C83"/>
    <w:p w14:paraId="25C5EE8E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11B6FF91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355D9481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16E750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3B4C8B9" w14:textId="77777777" w:rsidR="00310C83" w:rsidRDefault="00B86CE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7CD52" wp14:editId="478C90CA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ze smlouv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520D2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348FA4C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E6BB78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34771BDE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E458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1768F5DD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ACD65C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71A84E4D" w14:textId="77777777" w:rsidR="006A294D" w:rsidRPr="00C11D0B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DODATEK č. 1 ke Smlouvě</w:t>
            </w:r>
          </w:p>
          <w:p w14:paraId="60D0D9BB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14:paraId="473DBB37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2644167B" w14:textId="015678BF"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 w:rsidR="0012767A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ostraze objektu prostřednictvím pultu centrální ochrany</w:t>
            </w:r>
            <w:r w:rsidR="00BA5C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14:paraId="1D1F3CEF" w14:textId="77777777"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7164E8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338E81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92C324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911CDD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D11CEE7" w14:textId="0903B341" w:rsidR="008758C1" w:rsidRPr="00584CCB" w:rsidRDefault="00C51F5B" w:rsidP="00D025F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84CCB">
              <w:rPr>
                <w:rFonts w:ascii="Arial" w:hAnsi="Arial" w:cs="Arial"/>
                <w:sz w:val="32"/>
                <w:szCs w:val="32"/>
              </w:rPr>
              <w:t>Česká republika</w:t>
            </w:r>
            <w:r w:rsidR="00D025F9" w:rsidRPr="00584CCB">
              <w:rPr>
                <w:rFonts w:ascii="Arial" w:hAnsi="Arial" w:cs="Arial"/>
                <w:sz w:val="32"/>
                <w:szCs w:val="32"/>
              </w:rPr>
              <w:t xml:space="preserve"> – Úřad práce České republiky</w:t>
            </w:r>
          </w:p>
          <w:p w14:paraId="0D0D330A" w14:textId="49F2E8C2" w:rsidR="00C51F5B" w:rsidRPr="002551C4" w:rsidRDefault="00C51F5B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Objekt </w:t>
            </w:r>
            <w:proofErr w:type="spellStart"/>
            <w:r>
              <w:rPr>
                <w:rFonts w:ascii="Arial" w:hAnsi="Arial" w:cs="Arial"/>
                <w:b/>
                <w:bCs/>
              </w:rPr>
              <w:t>Sigmia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551C4" w:rsidRPr="002551C4" w14:paraId="325A4894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156DDA3E" w14:textId="3311B00A" w:rsidR="008758C1" w:rsidRPr="002551C4" w:rsidRDefault="00F63FC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06B">
              <w:rPr>
                <w:rFonts w:ascii="Arial" w:hAnsi="Arial" w:cs="Arial"/>
                <w:bCs/>
                <w:sz w:val="24"/>
                <w:szCs w:val="24"/>
              </w:rPr>
              <w:t xml:space="preserve">Evidenční číslo: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</w:t>
            </w:r>
            <w:r w:rsidR="00C51F5B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</w:tr>
    </w:tbl>
    <w:p w14:paraId="4C9F1741" w14:textId="77777777" w:rsidR="00310C83" w:rsidRDefault="008758C1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0E4BE904" w14:textId="77777777" w:rsidR="00310C83" w:rsidRDefault="00310C83" w:rsidP="006A294D">
      <w:pPr>
        <w:spacing w:before="120"/>
        <w:jc w:val="center"/>
        <w:rPr>
          <w:rFonts w:ascii="Arial" w:hAnsi="Arial" w:cs="Arial"/>
          <w:b/>
        </w:rPr>
      </w:pPr>
    </w:p>
    <w:p w14:paraId="1136EE1C" w14:textId="77777777" w:rsidR="006A294D" w:rsidRPr="002240E9" w:rsidRDefault="006A294D" w:rsidP="006A294D">
      <w:pPr>
        <w:spacing w:before="120"/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Dodatek č. 1 ke smlouvě </w:t>
      </w:r>
    </w:p>
    <w:p w14:paraId="03596FBC" w14:textId="0BAB708C" w:rsidR="006A294D" w:rsidRPr="002240E9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</w:t>
      </w:r>
      <w:r w:rsidR="0012767A">
        <w:rPr>
          <w:rFonts w:ascii="Arial" w:hAnsi="Arial" w:cs="Arial"/>
          <w:b/>
        </w:rPr>
        <w:t>ostraze objektu prostřednictvím pultu centrální ochrany</w:t>
      </w:r>
      <w:r w:rsidR="00E762BD">
        <w:rPr>
          <w:rFonts w:ascii="Arial" w:hAnsi="Arial" w:cs="Arial"/>
          <w:b/>
        </w:rPr>
        <w:t xml:space="preserve"> ze dne </w:t>
      </w:r>
      <w:r w:rsidR="00C51F5B">
        <w:rPr>
          <w:rFonts w:ascii="Arial" w:hAnsi="Arial" w:cs="Arial"/>
          <w:b/>
        </w:rPr>
        <w:t>13.10.2020</w:t>
      </w:r>
    </w:p>
    <w:p w14:paraId="19201E52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následujícími smluvními stranami:</w:t>
      </w:r>
    </w:p>
    <w:p w14:paraId="0037EAE9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0E41E05" w14:textId="03C6DB85" w:rsidR="00F63FCA" w:rsidRPr="00584CCB" w:rsidRDefault="00D025F9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84CCB">
        <w:rPr>
          <w:rFonts w:ascii="Arial" w:hAnsi="Arial" w:cs="Arial"/>
          <w:b/>
          <w:bCs/>
          <w:sz w:val="22"/>
          <w:szCs w:val="22"/>
          <w:lang w:eastAsia="cs-CZ"/>
        </w:rPr>
        <w:t xml:space="preserve">Česká </w:t>
      </w:r>
      <w:proofErr w:type="gramStart"/>
      <w:r w:rsidRPr="00584CCB">
        <w:rPr>
          <w:rFonts w:ascii="Arial" w:hAnsi="Arial" w:cs="Arial"/>
          <w:b/>
          <w:bCs/>
          <w:sz w:val="22"/>
          <w:szCs w:val="22"/>
          <w:lang w:eastAsia="cs-CZ"/>
        </w:rPr>
        <w:t xml:space="preserve">republika - </w:t>
      </w:r>
      <w:r w:rsidR="00C51F5B" w:rsidRPr="00584CCB">
        <w:rPr>
          <w:rFonts w:ascii="Arial" w:hAnsi="Arial" w:cs="Arial"/>
          <w:b/>
          <w:bCs/>
          <w:sz w:val="22"/>
          <w:szCs w:val="22"/>
          <w:lang w:eastAsia="cs-CZ"/>
        </w:rPr>
        <w:t>Úřad</w:t>
      </w:r>
      <w:proofErr w:type="gramEnd"/>
      <w:r w:rsidR="00C51F5B" w:rsidRPr="00584CCB">
        <w:rPr>
          <w:rFonts w:ascii="Arial" w:hAnsi="Arial" w:cs="Arial"/>
          <w:b/>
          <w:bCs/>
          <w:sz w:val="22"/>
          <w:szCs w:val="22"/>
          <w:lang w:eastAsia="cs-CZ"/>
        </w:rPr>
        <w:t xml:space="preserve"> práce Česk</w:t>
      </w:r>
      <w:r w:rsidRPr="00584CCB">
        <w:rPr>
          <w:rFonts w:ascii="Arial" w:hAnsi="Arial" w:cs="Arial"/>
          <w:b/>
          <w:bCs/>
          <w:sz w:val="22"/>
          <w:szCs w:val="22"/>
          <w:lang w:eastAsia="cs-CZ"/>
        </w:rPr>
        <w:t>é</w:t>
      </w:r>
      <w:r w:rsidR="00C51F5B" w:rsidRPr="00584CCB">
        <w:rPr>
          <w:rFonts w:ascii="Arial" w:hAnsi="Arial" w:cs="Arial"/>
          <w:b/>
          <w:bCs/>
          <w:sz w:val="22"/>
          <w:szCs w:val="22"/>
          <w:lang w:eastAsia="cs-CZ"/>
        </w:rPr>
        <w:t xml:space="preserve"> republik</w:t>
      </w:r>
      <w:r w:rsidRPr="00584CCB">
        <w:rPr>
          <w:rFonts w:ascii="Arial" w:hAnsi="Arial" w:cs="Arial"/>
          <w:b/>
          <w:bCs/>
          <w:sz w:val="22"/>
          <w:szCs w:val="22"/>
          <w:lang w:eastAsia="cs-CZ"/>
        </w:rPr>
        <w:t>y</w:t>
      </w:r>
    </w:p>
    <w:p w14:paraId="5A608559" w14:textId="77777777" w:rsidR="00F63FCA" w:rsidRPr="002551C4" w:rsidRDefault="00F63FCA" w:rsidP="00F63FCA">
      <w:pPr>
        <w:suppressAutoHyphens/>
        <w:ind w:left="360" w:firstLine="360"/>
        <w:jc w:val="both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 xml:space="preserve">sídlo: </w:t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 w:rsidRPr="002551C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 xml:space="preserve">            Dobrovského 1278/25, 170 00 Praha 7</w:t>
      </w:r>
    </w:p>
    <w:p w14:paraId="43E897E0" w14:textId="77777777" w:rsidR="00F63FCA" w:rsidRPr="002551C4" w:rsidRDefault="00F63FCA" w:rsidP="00F63FCA">
      <w:pPr>
        <w:suppressAutoHyphens/>
        <w:ind w:left="2835" w:hanging="2115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zastoupena:</w:t>
      </w:r>
      <w:r>
        <w:rPr>
          <w:rFonts w:ascii="Arial" w:hAnsi="Arial" w:cs="Arial"/>
          <w:sz w:val="22"/>
          <w:szCs w:val="22"/>
          <w:lang w:eastAsia="ar-SA"/>
        </w:rPr>
        <w:tab/>
        <w:t>Ing. Jiřím Šabatou, ředitelem Krajské pobočky v Olomouci</w:t>
      </w:r>
    </w:p>
    <w:p w14:paraId="4D173F78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IČO: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724 96 991</w:t>
      </w:r>
    </w:p>
    <w:p w14:paraId="0FEAC94B" w14:textId="77777777" w:rsidR="00F63FCA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ko</w:t>
      </w:r>
      <w:r>
        <w:rPr>
          <w:rFonts w:ascii="Arial" w:hAnsi="Arial" w:cs="Arial"/>
          <w:sz w:val="22"/>
          <w:szCs w:val="22"/>
          <w:lang w:eastAsia="ar-SA"/>
        </w:rPr>
        <w:t>ntaktní a fakturační</w:t>
      </w:r>
    </w:p>
    <w:p w14:paraId="3D390EE6" w14:textId="666BA1A8" w:rsidR="00F63FCA" w:rsidRDefault="00F63FCA" w:rsidP="00F63FCA">
      <w:pPr>
        <w:suppressAutoHyphens/>
        <w:jc w:val="both"/>
        <w:outlineLvl w:val="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  <w:lang w:eastAsia="ar-SA"/>
        </w:rPr>
        <w:t xml:space="preserve">adresa:   </w:t>
      </w:r>
      <w:proofErr w:type="gramEnd"/>
      <w:r>
        <w:rPr>
          <w:rFonts w:ascii="Arial" w:hAnsi="Arial" w:cs="Arial"/>
          <w:sz w:val="22"/>
          <w:szCs w:val="22"/>
          <w:lang w:eastAsia="ar-SA"/>
        </w:rPr>
        <w:t xml:space="preserve">        </w:t>
      </w:r>
      <w:r>
        <w:rPr>
          <w:rFonts w:ascii="Arial" w:hAnsi="Arial" w:cs="Arial"/>
          <w:sz w:val="22"/>
          <w:szCs w:val="22"/>
          <w:lang w:eastAsia="ar-SA"/>
        </w:rPr>
        <w:tab/>
        <w:t xml:space="preserve">Krajská pobočka </w:t>
      </w:r>
      <w:r w:rsidR="00BA5C0B">
        <w:rPr>
          <w:rFonts w:ascii="Arial" w:hAnsi="Arial" w:cs="Arial"/>
          <w:sz w:val="22"/>
          <w:szCs w:val="22"/>
          <w:lang w:eastAsia="ar-SA"/>
        </w:rPr>
        <w:t xml:space="preserve">ÚP ČR </w:t>
      </w:r>
      <w:r>
        <w:rPr>
          <w:rFonts w:ascii="Arial" w:hAnsi="Arial" w:cs="Arial"/>
          <w:sz w:val="22"/>
          <w:szCs w:val="22"/>
          <w:lang w:eastAsia="ar-SA"/>
        </w:rPr>
        <w:t xml:space="preserve">v Olomouci,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Vejdovského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988/4, </w:t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  <w:t>779 00 Olomouc</w:t>
      </w:r>
    </w:p>
    <w:p w14:paraId="50FD606D" w14:textId="77777777" w:rsidR="00F63FCA" w:rsidRPr="00F06CC9" w:rsidRDefault="00F63FCA" w:rsidP="00F63FCA">
      <w:pPr>
        <w:suppressAutoHyphens/>
        <w:ind w:firstLine="720"/>
        <w:rPr>
          <w:rFonts w:ascii="Arial" w:hAnsi="Arial" w:cs="Arial"/>
          <w:sz w:val="22"/>
          <w:szCs w:val="22"/>
          <w:lang w:eastAsia="ar-SA"/>
        </w:rPr>
      </w:pPr>
      <w:r w:rsidRPr="002F3DC4">
        <w:rPr>
          <w:rFonts w:ascii="Arial" w:hAnsi="Arial" w:cs="Arial"/>
          <w:sz w:val="22"/>
          <w:szCs w:val="22"/>
          <w:lang w:eastAsia="ar-SA"/>
        </w:rPr>
        <w:t>b</w:t>
      </w:r>
      <w:r w:rsidRPr="002551C4">
        <w:rPr>
          <w:rFonts w:ascii="Arial" w:hAnsi="Arial" w:cs="Arial"/>
          <w:sz w:val="22"/>
          <w:szCs w:val="22"/>
          <w:lang w:eastAsia="ar-SA"/>
        </w:rPr>
        <w:t>a</w:t>
      </w:r>
      <w:r>
        <w:rPr>
          <w:rFonts w:ascii="Arial" w:hAnsi="Arial" w:cs="Arial"/>
          <w:sz w:val="22"/>
          <w:szCs w:val="22"/>
          <w:lang w:eastAsia="ar-SA"/>
        </w:rPr>
        <w:t xml:space="preserve">nkovní spojení: </w:t>
      </w:r>
      <w:r>
        <w:rPr>
          <w:rFonts w:ascii="Arial" w:hAnsi="Arial" w:cs="Arial"/>
          <w:sz w:val="22"/>
          <w:szCs w:val="22"/>
          <w:lang w:eastAsia="ar-SA"/>
        </w:rPr>
        <w:tab/>
        <w:t>ČNB Ostrava</w:t>
      </w:r>
    </w:p>
    <w:p w14:paraId="23690B65" w14:textId="77777777" w:rsidR="00F63FCA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F06CC9">
        <w:rPr>
          <w:rFonts w:ascii="Arial" w:hAnsi="Arial" w:cs="Arial"/>
          <w:sz w:val="22"/>
          <w:szCs w:val="22"/>
          <w:lang w:eastAsia="ar-SA"/>
        </w:rPr>
        <w:t xml:space="preserve">číslo účtu: </w:t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 w:rsidRPr="00F06CC9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>37820811/0710</w:t>
      </w:r>
    </w:p>
    <w:p w14:paraId="0FE6D459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F3DC4">
        <w:rPr>
          <w:rFonts w:ascii="Arial" w:hAnsi="Arial" w:cs="Arial"/>
          <w:sz w:val="22"/>
          <w:szCs w:val="22"/>
          <w:lang w:eastAsia="ar-SA"/>
        </w:rPr>
        <w:t>a2azprx</w:t>
      </w:r>
    </w:p>
    <w:p w14:paraId="256D05B8" w14:textId="77777777" w:rsidR="00F63FCA" w:rsidRPr="002551C4" w:rsidRDefault="00F63FCA" w:rsidP="00F63FCA">
      <w:pPr>
        <w:suppressAutoHyphens/>
        <w:ind w:left="709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811DD6" w14:textId="77777777" w:rsidR="00F63FCA" w:rsidRPr="002551C4" w:rsidRDefault="00F63FCA" w:rsidP="00F63FCA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551C4">
        <w:rPr>
          <w:rFonts w:ascii="Arial" w:hAnsi="Arial" w:cs="Arial"/>
          <w:sz w:val="22"/>
          <w:szCs w:val="22"/>
          <w:lang w:eastAsia="ar-SA"/>
        </w:rPr>
        <w:t>(dále jen „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uživatel</w:t>
      </w:r>
      <w:r w:rsidRPr="002551C4">
        <w:rPr>
          <w:rFonts w:ascii="Arial" w:hAnsi="Arial" w:cs="Arial"/>
          <w:sz w:val="22"/>
          <w:szCs w:val="22"/>
          <w:lang w:eastAsia="ar-SA"/>
        </w:rPr>
        <w:t>“)</w:t>
      </w:r>
    </w:p>
    <w:p w14:paraId="0E628B37" w14:textId="77777777" w:rsidR="00F63FCA" w:rsidRPr="002551C4" w:rsidRDefault="00F63FCA" w:rsidP="00F63FCA">
      <w:pPr>
        <w:rPr>
          <w:rFonts w:ascii="Arial" w:hAnsi="Arial" w:cs="Arial"/>
          <w:sz w:val="22"/>
          <w:szCs w:val="22"/>
          <w:lang w:eastAsia="cs-CZ"/>
        </w:rPr>
      </w:pPr>
    </w:p>
    <w:p w14:paraId="758362BE" w14:textId="77777777" w:rsidR="00F63FCA" w:rsidRPr="002551C4" w:rsidRDefault="00F63FCA" w:rsidP="00F63FCA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>a</w:t>
      </w:r>
    </w:p>
    <w:p w14:paraId="4C7001D8" w14:textId="77777777" w:rsidR="00F63FCA" w:rsidRPr="002551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000387D3" w14:textId="77777777" w:rsidR="00F63FCA" w:rsidRPr="002551C4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t>S.O.S. akciová společnost, Olomouc</w:t>
      </w:r>
    </w:p>
    <w:p w14:paraId="227E60A7" w14:textId="77777777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sídlo: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 xml:space="preserve">            Holická 557/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>31u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, Hodolany, 779 00 Olomouc</w:t>
      </w:r>
    </w:p>
    <w:p w14:paraId="654EA695" w14:textId="28B0F7E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zastoupena: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="00C51F5B">
        <w:rPr>
          <w:rFonts w:ascii="Arial" w:hAnsi="Arial" w:cs="Arial"/>
          <w:sz w:val="22"/>
          <w:szCs w:val="22"/>
          <w:lang w:eastAsia="cs-CZ"/>
        </w:rPr>
        <w:t>Jiří</w:t>
      </w:r>
      <w:r w:rsidR="00AB559C">
        <w:rPr>
          <w:rFonts w:ascii="Arial" w:hAnsi="Arial" w:cs="Arial"/>
          <w:sz w:val="22"/>
          <w:szCs w:val="22"/>
          <w:lang w:eastAsia="cs-CZ"/>
        </w:rPr>
        <w:t>m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</w:t>
      </w:r>
      <w:proofErr w:type="spellStart"/>
      <w:r w:rsidR="00C51F5B">
        <w:rPr>
          <w:rFonts w:ascii="Arial" w:hAnsi="Arial" w:cs="Arial"/>
          <w:sz w:val="22"/>
          <w:szCs w:val="22"/>
          <w:lang w:eastAsia="cs-CZ"/>
        </w:rPr>
        <w:t>Lutonský</w:t>
      </w:r>
      <w:r w:rsidR="00AB559C">
        <w:rPr>
          <w:rFonts w:ascii="Arial" w:hAnsi="Arial" w:cs="Arial"/>
          <w:sz w:val="22"/>
          <w:szCs w:val="22"/>
          <w:lang w:eastAsia="cs-CZ"/>
        </w:rPr>
        <w:t>m</w:t>
      </w:r>
      <w:proofErr w:type="spellEnd"/>
      <w:r w:rsidR="00C51F5B">
        <w:rPr>
          <w:rFonts w:ascii="Arial" w:hAnsi="Arial" w:cs="Arial"/>
          <w:sz w:val="22"/>
          <w:szCs w:val="22"/>
          <w:lang w:eastAsia="cs-CZ"/>
        </w:rPr>
        <w:t>, prokurist</w:t>
      </w:r>
      <w:r w:rsidR="00AB559C">
        <w:rPr>
          <w:rFonts w:ascii="Arial" w:hAnsi="Arial" w:cs="Arial"/>
          <w:sz w:val="22"/>
          <w:szCs w:val="22"/>
          <w:lang w:eastAsia="cs-CZ"/>
        </w:rPr>
        <w:t>ou</w:t>
      </w:r>
      <w:r w:rsidR="00C51F5B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15598779" w14:textId="6493A55E" w:rsidR="00F63FCA" w:rsidRPr="002F3DC4" w:rsidRDefault="00F63FCA" w:rsidP="00F63FCA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IČO: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439</w:t>
      </w:r>
      <w:r w:rsidR="00AB559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65</w:t>
      </w:r>
      <w:r w:rsidR="00AB559C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2F3DC4">
        <w:rPr>
          <w:rFonts w:ascii="Arial" w:hAnsi="Arial" w:cs="Arial"/>
          <w:sz w:val="22"/>
          <w:szCs w:val="22"/>
          <w:lang w:eastAsia="cs-CZ"/>
        </w:rPr>
        <w:t>181</w:t>
      </w:r>
    </w:p>
    <w:p w14:paraId="26AEE6F4" w14:textId="77777777" w:rsidR="00F63FCA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 w:rsidRPr="002551C4"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>CZ</w:t>
      </w:r>
      <w:r w:rsidRPr="00F46BCC">
        <w:rPr>
          <w:rFonts w:ascii="Arial" w:hAnsi="Arial" w:cs="Arial"/>
          <w:sz w:val="22"/>
          <w:szCs w:val="22"/>
          <w:lang w:eastAsia="cs-CZ"/>
        </w:rPr>
        <w:t>43965181</w:t>
      </w:r>
    </w:p>
    <w:p w14:paraId="1EDEE8BF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>kontaktní a fakturační</w:t>
      </w:r>
    </w:p>
    <w:p w14:paraId="6893B383" w14:textId="77777777" w:rsidR="00F63FCA" w:rsidRPr="002F3DC4" w:rsidRDefault="00F63FCA" w:rsidP="00F63FCA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adresa: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 xml:space="preserve">                    Holická 557/31u, Hodolany, 779 00 Olomouc</w:t>
      </w:r>
    </w:p>
    <w:p w14:paraId="055A976A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2F3DC4">
        <w:rPr>
          <w:rFonts w:ascii="Arial" w:hAnsi="Arial" w:cs="Arial"/>
          <w:sz w:val="22"/>
          <w:szCs w:val="22"/>
          <w:lang w:eastAsia="cs-CZ"/>
        </w:rPr>
        <w:tab/>
        <w:t>Česká spořitelna, a.s., pobočka Olomouc</w:t>
      </w:r>
    </w:p>
    <w:p w14:paraId="7F6F636B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2F3DC4">
        <w:rPr>
          <w:rFonts w:ascii="Arial" w:hAnsi="Arial" w:cs="Arial"/>
          <w:sz w:val="22"/>
          <w:szCs w:val="22"/>
          <w:lang w:eastAsia="cs-CZ"/>
        </w:rPr>
        <w:tab/>
      </w:r>
      <w:r w:rsidRPr="002F3DC4">
        <w:rPr>
          <w:rFonts w:ascii="Arial" w:hAnsi="Arial" w:cs="Arial"/>
          <w:sz w:val="22"/>
          <w:szCs w:val="22"/>
          <w:lang w:eastAsia="cs-CZ"/>
        </w:rPr>
        <w:tab/>
        <w:t>4410424349/0800</w:t>
      </w:r>
    </w:p>
    <w:p w14:paraId="6F45FCA0" w14:textId="77777777" w:rsidR="00F63FCA" w:rsidRPr="002F3DC4" w:rsidRDefault="00F63FCA" w:rsidP="00F63FCA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2F3DC4">
        <w:rPr>
          <w:rFonts w:ascii="Arial" w:hAnsi="Arial" w:cs="Arial"/>
          <w:sz w:val="22"/>
          <w:szCs w:val="22"/>
          <w:lang w:eastAsia="cs-CZ"/>
        </w:rPr>
        <w:t xml:space="preserve">ID datové </w:t>
      </w:r>
      <w:proofErr w:type="gramStart"/>
      <w:r w:rsidRPr="002F3DC4">
        <w:rPr>
          <w:rFonts w:ascii="Arial" w:hAnsi="Arial" w:cs="Arial"/>
          <w:sz w:val="22"/>
          <w:szCs w:val="22"/>
          <w:lang w:eastAsia="cs-CZ"/>
        </w:rPr>
        <w:t xml:space="preserve">schránky:   </w:t>
      </w:r>
      <w:proofErr w:type="gramEnd"/>
      <w:r w:rsidRPr="002F3DC4">
        <w:rPr>
          <w:rFonts w:ascii="Arial" w:hAnsi="Arial" w:cs="Arial"/>
          <w:sz w:val="22"/>
          <w:szCs w:val="22"/>
          <w:lang w:eastAsia="cs-CZ"/>
        </w:rPr>
        <w:t>qiasi6a</w:t>
      </w:r>
    </w:p>
    <w:p w14:paraId="6AF97099" w14:textId="77777777" w:rsidR="00F63FCA" w:rsidRPr="002551C4" w:rsidRDefault="00F63FCA" w:rsidP="00F63F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„</w:t>
      </w:r>
      <w:r>
        <w:rPr>
          <w:rFonts w:ascii="Arial" w:hAnsi="Arial" w:cs="Arial"/>
          <w:b/>
          <w:bCs/>
          <w:sz w:val="22"/>
          <w:szCs w:val="22"/>
          <w:lang w:eastAsia="cs-CZ"/>
        </w:rPr>
        <w:t>provozovatel</w:t>
      </w:r>
      <w:r w:rsidRPr="002551C4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2551C4">
        <w:rPr>
          <w:rFonts w:ascii="Arial" w:hAnsi="Arial" w:cs="Arial"/>
          <w:sz w:val="22"/>
          <w:szCs w:val="22"/>
          <w:lang w:eastAsia="cs-CZ"/>
        </w:rPr>
        <w:t>)</w:t>
      </w:r>
    </w:p>
    <w:p w14:paraId="131BDBE3" w14:textId="75B222BF" w:rsidR="006A294D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C30CED0" w14:textId="324E2076" w:rsidR="007B7822" w:rsidRPr="007B7822" w:rsidRDefault="007B7822" w:rsidP="007B7822">
      <w:pPr>
        <w:ind w:firstLine="720"/>
        <w:jc w:val="both"/>
        <w:rPr>
          <w:rFonts w:ascii="Arial" w:hAnsi="Arial" w:cs="Arial"/>
          <w:color w:val="FF0000"/>
          <w:sz w:val="22"/>
          <w:szCs w:val="22"/>
        </w:rPr>
      </w:pPr>
      <w:r w:rsidRPr="009C11BC">
        <w:rPr>
          <w:rFonts w:ascii="Arial" w:hAnsi="Arial" w:cs="Arial"/>
          <w:color w:val="000000" w:themeColor="text1"/>
          <w:sz w:val="22"/>
          <w:szCs w:val="22"/>
        </w:rPr>
        <w:t>(uživatel a provozovatel dále také jako „smluvní strany“)</w:t>
      </w:r>
    </w:p>
    <w:p w14:paraId="2ECF49B7" w14:textId="77777777" w:rsidR="006A294D" w:rsidRPr="006A0567" w:rsidRDefault="006A294D" w:rsidP="006A294D">
      <w:pPr>
        <w:ind w:right="737"/>
        <w:rPr>
          <w:rFonts w:ascii="Arial" w:hAnsi="Arial" w:cs="Arial"/>
          <w:sz w:val="22"/>
          <w:szCs w:val="22"/>
        </w:rPr>
      </w:pPr>
    </w:p>
    <w:p w14:paraId="614BB870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14:paraId="30EF7B0D" w14:textId="1769C155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</w:t>
      </w:r>
      <w:r w:rsidR="0012767A">
        <w:rPr>
          <w:rFonts w:ascii="Arial" w:hAnsi="Arial" w:cs="Arial"/>
          <w:sz w:val="22"/>
          <w:szCs w:val="22"/>
        </w:rPr>
        <w:t>ostraze objektu prostřednictvím pultu centrální ochrany</w:t>
      </w:r>
      <w:r w:rsidRPr="00005659">
        <w:rPr>
          <w:rFonts w:ascii="Arial" w:hAnsi="Arial" w:cs="Arial"/>
          <w:sz w:val="22"/>
          <w:szCs w:val="22"/>
        </w:rPr>
        <w:t xml:space="preserve"> (dále jen </w:t>
      </w:r>
      <w:r w:rsidR="00D025F9" w:rsidRPr="00F81E52">
        <w:rPr>
          <w:rFonts w:ascii="Arial" w:hAnsi="Arial" w:cs="Arial"/>
          <w:sz w:val="22"/>
          <w:szCs w:val="22"/>
        </w:rPr>
        <w:t>„</w:t>
      </w:r>
      <w:r w:rsidRPr="00F81E52">
        <w:rPr>
          <w:rFonts w:ascii="Arial" w:hAnsi="Arial" w:cs="Arial"/>
          <w:sz w:val="22"/>
          <w:szCs w:val="22"/>
        </w:rPr>
        <w:t>smlouva</w:t>
      </w:r>
      <w:r w:rsidR="00D025F9" w:rsidRPr="00F81E52">
        <w:rPr>
          <w:rFonts w:ascii="Arial" w:hAnsi="Arial" w:cs="Arial"/>
          <w:sz w:val="22"/>
          <w:szCs w:val="22"/>
        </w:rPr>
        <w:t>“</w:t>
      </w:r>
      <w:r w:rsidRPr="00F81E52">
        <w:rPr>
          <w:rFonts w:ascii="Arial" w:hAnsi="Arial" w:cs="Arial"/>
          <w:sz w:val="22"/>
          <w:szCs w:val="22"/>
        </w:rPr>
        <w:t xml:space="preserve">) </w:t>
      </w:r>
      <w:r w:rsidRPr="00005659">
        <w:rPr>
          <w:rFonts w:ascii="Arial" w:hAnsi="Arial" w:cs="Arial"/>
          <w:sz w:val="22"/>
          <w:szCs w:val="22"/>
        </w:rPr>
        <w:t>mění takto:</w:t>
      </w:r>
    </w:p>
    <w:p w14:paraId="6E507DCF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20F7511B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AEF49A8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14:paraId="58E98B7F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14:paraId="12995C55" w14:textId="77777777" w:rsidR="00671330" w:rsidRPr="00256C74" w:rsidRDefault="00671330" w:rsidP="0067133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999946" w14:textId="15D5C7A0" w:rsidR="00671330" w:rsidRDefault="00671330" w:rsidP="00D025F9">
      <w:pPr>
        <w:numPr>
          <w:ilvl w:val="0"/>
          <w:numId w:val="46"/>
        </w:numPr>
        <w:suppressAutoHyphens/>
        <w:spacing w:after="24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V článku </w:t>
      </w:r>
      <w:r w:rsidR="00F63FCA">
        <w:rPr>
          <w:rFonts w:ascii="Arial" w:hAnsi="Arial" w:cs="Arial"/>
          <w:sz w:val="22"/>
          <w:szCs w:val="22"/>
        </w:rPr>
        <w:t>6</w:t>
      </w:r>
      <w:r w:rsidRPr="00005659">
        <w:rPr>
          <w:rFonts w:ascii="Arial" w:hAnsi="Arial" w:cs="Arial"/>
          <w:sz w:val="22"/>
          <w:szCs w:val="22"/>
        </w:rPr>
        <w:t xml:space="preserve">. </w:t>
      </w:r>
      <w:r w:rsidR="00F63FCA">
        <w:rPr>
          <w:rFonts w:ascii="Arial" w:hAnsi="Arial" w:cs="Arial"/>
          <w:sz w:val="22"/>
          <w:szCs w:val="22"/>
        </w:rPr>
        <w:t>Trvání a ukončení smlouvy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D025F9" w:rsidRPr="008705BE">
        <w:rPr>
          <w:rFonts w:ascii="Arial" w:hAnsi="Arial" w:cs="Arial"/>
          <w:color w:val="000000" w:themeColor="text1"/>
          <w:sz w:val="22"/>
          <w:szCs w:val="22"/>
        </w:rPr>
        <w:t>bodě</w:t>
      </w:r>
      <w:r w:rsidRPr="00870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3FCA" w:rsidRPr="008705BE">
        <w:rPr>
          <w:rFonts w:ascii="Arial" w:hAnsi="Arial" w:cs="Arial"/>
          <w:color w:val="000000" w:themeColor="text1"/>
          <w:sz w:val="22"/>
          <w:szCs w:val="22"/>
        </w:rPr>
        <w:t>6</w:t>
      </w:r>
      <w:r w:rsidRPr="008705BE">
        <w:rPr>
          <w:rFonts w:ascii="Arial" w:hAnsi="Arial" w:cs="Arial"/>
          <w:color w:val="000000" w:themeColor="text1"/>
          <w:sz w:val="22"/>
          <w:szCs w:val="22"/>
        </w:rPr>
        <w:t>.</w:t>
      </w:r>
      <w:r w:rsidR="00F63FCA" w:rsidRPr="008705BE">
        <w:rPr>
          <w:rFonts w:ascii="Arial" w:hAnsi="Arial" w:cs="Arial"/>
          <w:color w:val="000000" w:themeColor="text1"/>
          <w:sz w:val="22"/>
          <w:szCs w:val="22"/>
        </w:rPr>
        <w:t>1.</w:t>
      </w:r>
      <w:r w:rsidRPr="008705B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25F9" w:rsidRPr="008705BE">
        <w:rPr>
          <w:rFonts w:ascii="Arial" w:hAnsi="Arial" w:cs="Arial"/>
          <w:color w:val="000000" w:themeColor="text1"/>
          <w:sz w:val="22"/>
          <w:szCs w:val="22"/>
        </w:rPr>
        <w:t xml:space="preserve">se slova „do </w:t>
      </w:r>
      <w:r w:rsidR="00D025F9" w:rsidRPr="008705BE">
        <w:rPr>
          <w:rFonts w:ascii="Arial" w:hAnsi="Arial" w:cs="Arial"/>
          <w:b/>
          <w:bCs/>
          <w:color w:val="000000" w:themeColor="text1"/>
          <w:sz w:val="22"/>
          <w:szCs w:val="22"/>
        </w:rPr>
        <w:t>31. 12. 2021</w:t>
      </w:r>
      <w:r w:rsidR="00D025F9" w:rsidRPr="008705BE">
        <w:rPr>
          <w:rFonts w:ascii="Arial" w:hAnsi="Arial" w:cs="Arial"/>
          <w:color w:val="000000" w:themeColor="text1"/>
          <w:sz w:val="22"/>
          <w:szCs w:val="22"/>
        </w:rPr>
        <w:t xml:space="preserve">“ nahrazují slovy „do </w:t>
      </w:r>
      <w:r w:rsidR="00D025F9" w:rsidRPr="008705BE">
        <w:rPr>
          <w:rFonts w:ascii="Arial" w:hAnsi="Arial" w:cs="Arial"/>
          <w:b/>
          <w:bCs/>
          <w:color w:val="000000" w:themeColor="text1"/>
          <w:sz w:val="22"/>
          <w:szCs w:val="22"/>
        </w:rPr>
        <w:t>31. 12. 2022</w:t>
      </w:r>
      <w:r w:rsidR="00D025F9" w:rsidRPr="008705BE"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45580F87" w14:textId="49E60186" w:rsidR="00D025F9" w:rsidRPr="008705BE" w:rsidRDefault="00D025F9" w:rsidP="00D025F9">
      <w:pPr>
        <w:numPr>
          <w:ilvl w:val="0"/>
          <w:numId w:val="46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8705BE">
        <w:rPr>
          <w:rFonts w:ascii="Arial" w:hAnsi="Arial" w:cs="Arial"/>
          <w:sz w:val="22"/>
          <w:szCs w:val="22"/>
        </w:rPr>
        <w:t>Ostatní ujednání smlouvy, tímto dodatkem nedotčená, zůstávají beze změny.</w:t>
      </w:r>
    </w:p>
    <w:p w14:paraId="17D54082" w14:textId="6B1871FF" w:rsidR="00D025F9" w:rsidRPr="008705BE" w:rsidRDefault="00D025F9" w:rsidP="00D025F9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3DA3B60" w14:textId="06248F8B" w:rsidR="00D025F9" w:rsidRDefault="00D025F9" w:rsidP="00D025F9">
      <w:pPr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43A38DC7" w14:textId="77777777" w:rsidR="00D025F9" w:rsidRPr="00D025F9" w:rsidRDefault="00D025F9" w:rsidP="00D025F9">
      <w:pPr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425EA285" w14:textId="77777777" w:rsidR="00DB21BA" w:rsidRPr="00005659" w:rsidRDefault="00DB21BA" w:rsidP="00671330">
      <w:pPr>
        <w:jc w:val="both"/>
        <w:rPr>
          <w:rFonts w:ascii="Arial" w:hAnsi="Arial" w:cs="Arial"/>
          <w:sz w:val="22"/>
          <w:szCs w:val="22"/>
        </w:rPr>
      </w:pPr>
    </w:p>
    <w:p w14:paraId="6099D0FE" w14:textId="77777777" w:rsidR="00671330" w:rsidRPr="00005659" w:rsidRDefault="00671330" w:rsidP="00671330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II.</w:t>
      </w:r>
    </w:p>
    <w:p w14:paraId="07F393D1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67A6FDA" w14:textId="77777777" w:rsidR="00671330" w:rsidRPr="00005659" w:rsidRDefault="00671330" w:rsidP="006713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21B724" w14:textId="5766630E" w:rsidR="00671330" w:rsidRDefault="00671330" w:rsidP="007B7822">
      <w:pPr>
        <w:numPr>
          <w:ilvl w:val="0"/>
          <w:numId w:val="47"/>
        </w:numPr>
        <w:suppressAutoHyphens/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F63FCA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je vyhotoven ve </w:t>
      </w:r>
      <w:r w:rsidR="00AB559C">
        <w:rPr>
          <w:rFonts w:ascii="Arial" w:hAnsi="Arial" w:cs="Arial"/>
          <w:sz w:val="22"/>
          <w:szCs w:val="22"/>
        </w:rPr>
        <w:t>třech</w:t>
      </w:r>
      <w:r w:rsidRPr="00005659">
        <w:rPr>
          <w:rFonts w:ascii="Arial" w:hAnsi="Arial" w:cs="Arial"/>
          <w:sz w:val="22"/>
          <w:szCs w:val="22"/>
        </w:rPr>
        <w:t xml:space="preserve"> stejnopisech, z nichž každý má platnost originálu. </w:t>
      </w:r>
      <w:r w:rsidR="0012767A">
        <w:rPr>
          <w:rFonts w:ascii="Arial" w:hAnsi="Arial" w:cs="Arial"/>
          <w:b/>
          <w:sz w:val="22"/>
          <w:szCs w:val="22"/>
        </w:rPr>
        <w:t>Uživatel</w:t>
      </w:r>
      <w:r w:rsidRPr="00005659">
        <w:rPr>
          <w:rFonts w:ascii="Arial" w:hAnsi="Arial" w:cs="Arial"/>
          <w:sz w:val="22"/>
          <w:szCs w:val="22"/>
        </w:rPr>
        <w:t xml:space="preserve"> obdrží </w:t>
      </w:r>
      <w:r w:rsidR="00AB559C">
        <w:rPr>
          <w:rFonts w:ascii="Arial" w:hAnsi="Arial" w:cs="Arial"/>
          <w:sz w:val="22"/>
          <w:szCs w:val="22"/>
        </w:rPr>
        <w:t>dvě</w:t>
      </w:r>
      <w:r w:rsidRPr="00005659">
        <w:rPr>
          <w:rFonts w:ascii="Arial" w:hAnsi="Arial" w:cs="Arial"/>
          <w:sz w:val="22"/>
          <w:szCs w:val="22"/>
        </w:rPr>
        <w:t xml:space="preserve"> vyhotovení</w:t>
      </w:r>
      <w:r w:rsidR="00AB559C">
        <w:rPr>
          <w:rFonts w:ascii="Arial" w:hAnsi="Arial" w:cs="Arial"/>
          <w:sz w:val="22"/>
          <w:szCs w:val="22"/>
        </w:rPr>
        <w:t xml:space="preserve"> a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12767A">
        <w:rPr>
          <w:rFonts w:ascii="Arial" w:hAnsi="Arial" w:cs="Arial"/>
          <w:b/>
          <w:sz w:val="22"/>
          <w:szCs w:val="22"/>
        </w:rPr>
        <w:t>provozovatel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14:paraId="0DF307C0" w14:textId="0AD38407" w:rsidR="007B7822" w:rsidRPr="007B7822" w:rsidRDefault="007B7822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color w:val="FF0000"/>
          <w:sz w:val="22"/>
          <w:szCs w:val="22"/>
        </w:rPr>
      </w:pPr>
      <w:r w:rsidRPr="00E545C6">
        <w:rPr>
          <w:rFonts w:ascii="Arial" w:hAnsi="Arial" w:cs="Arial"/>
          <w:sz w:val="22"/>
          <w:szCs w:val="20"/>
        </w:rPr>
        <w:t>Smluvní strany berou na vědomí, že tento Dodatek č. 1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uživatel.</w:t>
      </w:r>
    </w:p>
    <w:p w14:paraId="227BBBB8" w14:textId="77777777" w:rsidR="00671330" w:rsidRPr="00005659" w:rsidRDefault="00671330" w:rsidP="00671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DD3AEF" w14:textId="115E464B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F63FCA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</w:t>
      </w:r>
      <w:r w:rsidR="00643670">
        <w:rPr>
          <w:rFonts w:ascii="Arial" w:hAnsi="Arial" w:cs="Arial"/>
          <w:sz w:val="22"/>
          <w:szCs w:val="22"/>
        </w:rPr>
        <w:t>. N</w:t>
      </w:r>
      <w:r w:rsidRPr="00005659">
        <w:rPr>
          <w:rFonts w:ascii="Arial" w:hAnsi="Arial" w:cs="Arial"/>
          <w:sz w:val="22"/>
          <w:szCs w:val="22"/>
        </w:rPr>
        <w:t xml:space="preserve">a </w:t>
      </w:r>
      <w:r w:rsidR="00643670">
        <w:rPr>
          <w:rFonts w:ascii="Arial" w:hAnsi="Arial" w:cs="Arial"/>
          <w:sz w:val="22"/>
          <w:szCs w:val="22"/>
        </w:rPr>
        <w:t>důkaz pravosti a pravdivosti</w:t>
      </w:r>
      <w:r w:rsidRPr="00005659">
        <w:rPr>
          <w:rFonts w:ascii="Arial" w:hAnsi="Arial" w:cs="Arial"/>
          <w:sz w:val="22"/>
          <w:szCs w:val="22"/>
        </w:rPr>
        <w:t xml:space="preserve"> </w:t>
      </w:r>
      <w:r w:rsidR="00643670">
        <w:rPr>
          <w:rFonts w:ascii="Arial" w:hAnsi="Arial" w:cs="Arial"/>
          <w:sz w:val="22"/>
          <w:szCs w:val="22"/>
        </w:rPr>
        <w:t xml:space="preserve">těchto prohlášení </w:t>
      </w:r>
      <w:r w:rsidRPr="00005659">
        <w:rPr>
          <w:rFonts w:ascii="Arial" w:hAnsi="Arial" w:cs="Arial"/>
          <w:sz w:val="22"/>
          <w:szCs w:val="22"/>
        </w:rPr>
        <w:t>připojují</w:t>
      </w:r>
      <w:r w:rsidR="00643670">
        <w:rPr>
          <w:rFonts w:ascii="Arial" w:hAnsi="Arial" w:cs="Arial"/>
          <w:sz w:val="22"/>
          <w:szCs w:val="22"/>
        </w:rPr>
        <w:t xml:space="preserve"> oprávnění zástupci smluvních stran své vlastnoruční podpisy</w:t>
      </w:r>
      <w:r w:rsidRPr="00005659">
        <w:rPr>
          <w:rFonts w:ascii="Arial" w:hAnsi="Arial" w:cs="Arial"/>
          <w:sz w:val="22"/>
          <w:szCs w:val="22"/>
        </w:rPr>
        <w:t>.</w:t>
      </w:r>
    </w:p>
    <w:p w14:paraId="652AF2C2" w14:textId="77777777" w:rsidR="00671330" w:rsidRPr="00005659" w:rsidRDefault="00671330" w:rsidP="00671330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BAFFA22" w14:textId="3EA218B2" w:rsidR="00671330" w:rsidRPr="00005659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F63FCA">
        <w:rPr>
          <w:rFonts w:ascii="Arial" w:hAnsi="Arial" w:cs="Arial"/>
          <w:bCs/>
          <w:sz w:val="22"/>
          <w:szCs w:val="22"/>
        </w:rPr>
        <w:t>1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</w:t>
      </w:r>
      <w:r w:rsidR="007B7822" w:rsidRPr="00865F5C">
        <w:rPr>
          <w:rFonts w:ascii="Arial" w:hAnsi="Arial" w:cs="Arial"/>
          <w:bCs/>
          <w:color w:val="000000" w:themeColor="text1"/>
          <w:sz w:val="22"/>
          <w:szCs w:val="22"/>
        </w:rPr>
        <w:t xml:space="preserve">smluvních </w:t>
      </w:r>
      <w:r w:rsidRPr="00865F5C">
        <w:rPr>
          <w:rFonts w:ascii="Arial" w:hAnsi="Arial" w:cs="Arial"/>
          <w:bCs/>
          <w:color w:val="000000" w:themeColor="text1"/>
          <w:sz w:val="22"/>
          <w:szCs w:val="22"/>
        </w:rPr>
        <w:t xml:space="preserve">stran </w:t>
      </w:r>
      <w:r w:rsidR="007B7822" w:rsidRPr="00865F5C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865F5C">
        <w:rPr>
          <w:rFonts w:ascii="Arial" w:hAnsi="Arial" w:cs="Arial"/>
          <w:bCs/>
          <w:color w:val="000000" w:themeColor="text1"/>
          <w:sz w:val="22"/>
          <w:szCs w:val="22"/>
        </w:rPr>
        <w:t xml:space="preserve"> účinnost</w:t>
      </w:r>
      <w:r w:rsidR="009C3643" w:rsidRPr="00865F5C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Pr="00865F5C">
        <w:rPr>
          <w:rFonts w:ascii="Arial" w:hAnsi="Arial" w:cs="Arial"/>
          <w:bCs/>
          <w:color w:val="000000" w:themeColor="text1"/>
          <w:sz w:val="22"/>
          <w:szCs w:val="22"/>
        </w:rPr>
        <w:t xml:space="preserve"> dne </w:t>
      </w:r>
      <w:r w:rsidR="00F63FCA" w:rsidRPr="00865F5C">
        <w:rPr>
          <w:rFonts w:ascii="Arial" w:hAnsi="Arial" w:cs="Arial"/>
          <w:b/>
          <w:color w:val="000000" w:themeColor="text1"/>
          <w:sz w:val="22"/>
          <w:szCs w:val="22"/>
        </w:rPr>
        <w:t>1.</w:t>
      </w:r>
      <w:r w:rsidR="00DB21BA" w:rsidRPr="00865F5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51F5B" w:rsidRPr="00865F5C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F63FCA" w:rsidRPr="00865F5C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DB21BA" w:rsidRPr="00865F5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F63FCA" w:rsidRPr="00865F5C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C51F5B" w:rsidRPr="00865F5C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F63FCA" w:rsidRPr="007B7822">
        <w:rPr>
          <w:rFonts w:ascii="Arial" w:hAnsi="Arial" w:cs="Arial"/>
          <w:bCs/>
          <w:color w:val="FF0000"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</w:t>
      </w:r>
    </w:p>
    <w:p w14:paraId="691BB547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7065735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94C741A" w14:textId="77777777" w:rsidR="00671330" w:rsidRPr="00005659" w:rsidRDefault="00671330" w:rsidP="0067133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0F0036" w14:textId="57D89A8F" w:rsidR="00671330" w:rsidRDefault="00671330" w:rsidP="00671330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2BAE54C4" w14:textId="59F69D7F" w:rsidR="00AE55D8" w:rsidRDefault="00AE55D8" w:rsidP="00671330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6504F71D" w14:textId="77777777" w:rsidR="00AE55D8" w:rsidRPr="00865F5C" w:rsidRDefault="00AE55D8" w:rsidP="00671330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005659" w14:paraId="17A3EE3F" w14:textId="77777777" w:rsidTr="006D7769">
        <w:tc>
          <w:tcPr>
            <w:tcW w:w="4678" w:type="dxa"/>
          </w:tcPr>
          <w:p w14:paraId="2B87C759" w14:textId="1314BB1B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sz w:val="22"/>
                <w:szCs w:val="22"/>
                <w:lang w:eastAsia="cs-CZ"/>
              </w:rPr>
              <w:t xml:space="preserve">V Olomouci dne </w:t>
            </w:r>
            <w:r w:rsidR="00C826F2">
              <w:rPr>
                <w:rFonts w:ascii="Arial" w:hAnsi="Arial" w:cs="Arial"/>
                <w:sz w:val="22"/>
                <w:szCs w:val="22"/>
                <w:lang w:eastAsia="cs-CZ"/>
              </w:rPr>
              <w:t>5.11.2021</w:t>
            </w:r>
          </w:p>
          <w:p w14:paraId="12F76FDC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98B0C2F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65F48EF" w14:textId="0A88F58C" w:rsidR="00671330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43409F73" w14:textId="2131E355" w:rsidR="00AE55D8" w:rsidRDefault="00AE55D8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11EB0494" w14:textId="77777777" w:rsidR="00AE55D8" w:rsidRPr="00F93A3E" w:rsidRDefault="00AE55D8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07DB4D8" w14:textId="502FB633" w:rsidR="00671330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16DA9B4" w14:textId="77143CCC" w:rsidR="00B901C2" w:rsidRDefault="00B901C2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A83D5D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0EB07839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78F14369" w14:textId="77777777" w:rsidR="00F63FCA" w:rsidRPr="00712680" w:rsidRDefault="00F63FCA" w:rsidP="00F63FCA">
            <w:pPr>
              <w:jc w:val="center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712680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712680">
              <w:rPr>
                <w:rStyle w:val="apple-style-span"/>
                <w:rFonts w:ascii="Arial" w:hAnsi="Arial" w:cs="Arial"/>
                <w:color w:val="000000"/>
              </w:rPr>
              <w:t>ng. Jiří Šabata</w:t>
            </w:r>
          </w:p>
          <w:p w14:paraId="5AB40D6D" w14:textId="77777777" w:rsidR="00F63FCA" w:rsidRPr="009A7059" w:rsidRDefault="00F63FCA" w:rsidP="00F63FCA">
            <w:pPr>
              <w:jc w:val="center"/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 Krajské pobočky ÚP ČR v Olomouci</w:t>
            </w:r>
          </w:p>
          <w:p w14:paraId="3355FD60" w14:textId="1CDA2CB1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678" w:type="dxa"/>
          </w:tcPr>
          <w:p w14:paraId="04E61409" w14:textId="77777777" w:rsidR="00671330" w:rsidRPr="00F93A3E" w:rsidRDefault="00671330" w:rsidP="006D7769">
            <w:pPr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099B4DAD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25FFA65D" w14:textId="77777777" w:rsidR="00671330" w:rsidRPr="00F93A3E" w:rsidRDefault="00671330" w:rsidP="006D7769">
            <w:pP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B9E0052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577F2F04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453B9581" w14:textId="001B6D4C" w:rsidR="00671330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73CB3AF" w14:textId="2EC60776" w:rsidR="00AE55D8" w:rsidRDefault="00AE55D8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7E18F548" w14:textId="77777777" w:rsidR="00AE55D8" w:rsidRPr="00F93A3E" w:rsidRDefault="00AE55D8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19E342AB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</w:p>
          <w:p w14:paraId="3E815491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93A3E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14:paraId="02960C3B" w14:textId="77777777" w:rsidR="00671330" w:rsidRPr="00F93A3E" w:rsidRDefault="006A0567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3A3E">
              <w:rPr>
                <w:rFonts w:ascii="Arial" w:hAnsi="Arial" w:cs="Arial"/>
                <w:sz w:val="22"/>
                <w:szCs w:val="22"/>
              </w:rPr>
              <w:t>S.O.S. akciová společnost, Olomouc</w:t>
            </w:r>
          </w:p>
          <w:p w14:paraId="515FE6D5" w14:textId="26AA49E7" w:rsidR="00671330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Lutonský</w:t>
            </w:r>
          </w:p>
          <w:p w14:paraId="67276A72" w14:textId="60844796" w:rsidR="00F93A3E" w:rsidRPr="00F93A3E" w:rsidRDefault="00C51F5B" w:rsidP="006D7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procura</w:t>
            </w:r>
            <w:proofErr w:type="spellEnd"/>
          </w:p>
          <w:p w14:paraId="6E2B8BED" w14:textId="77777777" w:rsidR="00671330" w:rsidRPr="00F93A3E" w:rsidRDefault="00671330" w:rsidP="006D7769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</w:p>
        </w:tc>
      </w:tr>
    </w:tbl>
    <w:p w14:paraId="06F7B724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83981CB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01353EEA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72BB3547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headerReference w:type="default" r:id="rId9"/>
      <w:footerReference w:type="default" r:id="rId10"/>
      <w:footerReference w:type="first" r:id="rId11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0E6E" w14:textId="77777777" w:rsidR="00B20589" w:rsidRDefault="00B20589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112DF3" w14:textId="77777777" w:rsidR="00B20589" w:rsidRDefault="00B20589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ACF1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13B86887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03F" w14:textId="77777777" w:rsidR="008758C1" w:rsidRDefault="008758C1">
    <w:pPr>
      <w:pStyle w:val="Zpat"/>
      <w:jc w:val="center"/>
      <w:rPr>
        <w:rFonts w:cs="Times New Roman"/>
      </w:rPr>
    </w:pPr>
  </w:p>
  <w:p w14:paraId="40202F27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90CF" w14:textId="77777777" w:rsidR="00B20589" w:rsidRDefault="00B20589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87D0FF" w14:textId="77777777" w:rsidR="00B20589" w:rsidRDefault="00B20589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AA8" w14:textId="77777777" w:rsidR="00632CB5" w:rsidRPr="00632CB5" w:rsidRDefault="00D9672C" w:rsidP="00310C83">
    <w:pPr>
      <w:pStyle w:val="Zhlav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62CAB69D" wp14:editId="15CC8EC3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louva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 w15:restartNumberingAfterBreak="0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2480F"/>
    <w:multiLevelType w:val="hybridMultilevel"/>
    <w:tmpl w:val="C6344AA0"/>
    <w:lvl w:ilvl="0" w:tplc="4EF230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4180B"/>
    <w:multiLevelType w:val="hybridMultilevel"/>
    <w:tmpl w:val="EAC2D9CE"/>
    <w:lvl w:ilvl="0" w:tplc="380CA21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  <w:num w:numId="4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01D0"/>
    <w:rsid w:val="000040E0"/>
    <w:rsid w:val="00073C9E"/>
    <w:rsid w:val="000776F1"/>
    <w:rsid w:val="00083E37"/>
    <w:rsid w:val="00092F6F"/>
    <w:rsid w:val="000966AD"/>
    <w:rsid w:val="000A0C25"/>
    <w:rsid w:val="0010154E"/>
    <w:rsid w:val="001078F9"/>
    <w:rsid w:val="00120B5D"/>
    <w:rsid w:val="0012767A"/>
    <w:rsid w:val="00141F69"/>
    <w:rsid w:val="00156B55"/>
    <w:rsid w:val="00162046"/>
    <w:rsid w:val="00193B6D"/>
    <w:rsid w:val="001A4DE4"/>
    <w:rsid w:val="001C0EB5"/>
    <w:rsid w:val="001E5936"/>
    <w:rsid w:val="001F0BAA"/>
    <w:rsid w:val="00217D52"/>
    <w:rsid w:val="00220B16"/>
    <w:rsid w:val="00224E55"/>
    <w:rsid w:val="00234911"/>
    <w:rsid w:val="002551C4"/>
    <w:rsid w:val="00256C74"/>
    <w:rsid w:val="00262515"/>
    <w:rsid w:val="002E46A2"/>
    <w:rsid w:val="002E46FC"/>
    <w:rsid w:val="002F14B8"/>
    <w:rsid w:val="00310C83"/>
    <w:rsid w:val="0036318B"/>
    <w:rsid w:val="0039264B"/>
    <w:rsid w:val="003B3E80"/>
    <w:rsid w:val="003B4027"/>
    <w:rsid w:val="003C2BB8"/>
    <w:rsid w:val="003C6790"/>
    <w:rsid w:val="003D4E3A"/>
    <w:rsid w:val="003F1ECF"/>
    <w:rsid w:val="003F408E"/>
    <w:rsid w:val="003F4B43"/>
    <w:rsid w:val="003F660D"/>
    <w:rsid w:val="00417CF8"/>
    <w:rsid w:val="004611E4"/>
    <w:rsid w:val="00481511"/>
    <w:rsid w:val="00483304"/>
    <w:rsid w:val="004A2065"/>
    <w:rsid w:val="004B6296"/>
    <w:rsid w:val="004E483B"/>
    <w:rsid w:val="004F3F99"/>
    <w:rsid w:val="00500499"/>
    <w:rsid w:val="00566886"/>
    <w:rsid w:val="00567C2E"/>
    <w:rsid w:val="00581A84"/>
    <w:rsid w:val="00584CCB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43670"/>
    <w:rsid w:val="00671330"/>
    <w:rsid w:val="006860F1"/>
    <w:rsid w:val="006A0567"/>
    <w:rsid w:val="006A294D"/>
    <w:rsid w:val="006E16F0"/>
    <w:rsid w:val="006E70E3"/>
    <w:rsid w:val="00724C6B"/>
    <w:rsid w:val="00730DFE"/>
    <w:rsid w:val="00737FD4"/>
    <w:rsid w:val="0074513A"/>
    <w:rsid w:val="0076055C"/>
    <w:rsid w:val="00765646"/>
    <w:rsid w:val="00783929"/>
    <w:rsid w:val="007A54A8"/>
    <w:rsid w:val="007B7822"/>
    <w:rsid w:val="007E72D7"/>
    <w:rsid w:val="00800215"/>
    <w:rsid w:val="0080377D"/>
    <w:rsid w:val="008039BE"/>
    <w:rsid w:val="00811A97"/>
    <w:rsid w:val="0085177E"/>
    <w:rsid w:val="0085782A"/>
    <w:rsid w:val="00865F5C"/>
    <w:rsid w:val="00867F84"/>
    <w:rsid w:val="008705BE"/>
    <w:rsid w:val="008758C1"/>
    <w:rsid w:val="00876644"/>
    <w:rsid w:val="00884B50"/>
    <w:rsid w:val="00886536"/>
    <w:rsid w:val="008D1419"/>
    <w:rsid w:val="009B22A8"/>
    <w:rsid w:val="009C11BC"/>
    <w:rsid w:val="009C3643"/>
    <w:rsid w:val="009D0ACA"/>
    <w:rsid w:val="00A11C84"/>
    <w:rsid w:val="00A17085"/>
    <w:rsid w:val="00A32956"/>
    <w:rsid w:val="00A42203"/>
    <w:rsid w:val="00A5561E"/>
    <w:rsid w:val="00A74967"/>
    <w:rsid w:val="00AB48B3"/>
    <w:rsid w:val="00AB559C"/>
    <w:rsid w:val="00AE55D8"/>
    <w:rsid w:val="00AE7CEE"/>
    <w:rsid w:val="00AF6AF7"/>
    <w:rsid w:val="00B20589"/>
    <w:rsid w:val="00B359B5"/>
    <w:rsid w:val="00B51795"/>
    <w:rsid w:val="00B73DBA"/>
    <w:rsid w:val="00B8055D"/>
    <w:rsid w:val="00B823A9"/>
    <w:rsid w:val="00B86CEA"/>
    <w:rsid w:val="00B901C2"/>
    <w:rsid w:val="00B9584B"/>
    <w:rsid w:val="00BA5C0B"/>
    <w:rsid w:val="00C51F5B"/>
    <w:rsid w:val="00C578E0"/>
    <w:rsid w:val="00C826F2"/>
    <w:rsid w:val="00CE1C79"/>
    <w:rsid w:val="00D025F9"/>
    <w:rsid w:val="00D611B8"/>
    <w:rsid w:val="00D85A70"/>
    <w:rsid w:val="00D86CEF"/>
    <w:rsid w:val="00D94BA4"/>
    <w:rsid w:val="00D9672C"/>
    <w:rsid w:val="00DB21BA"/>
    <w:rsid w:val="00E545C6"/>
    <w:rsid w:val="00E73DD4"/>
    <w:rsid w:val="00E762BD"/>
    <w:rsid w:val="00E922E6"/>
    <w:rsid w:val="00EE28A1"/>
    <w:rsid w:val="00EE5D1B"/>
    <w:rsid w:val="00F06CC9"/>
    <w:rsid w:val="00F175D6"/>
    <w:rsid w:val="00F22EB1"/>
    <w:rsid w:val="00F40AD1"/>
    <w:rsid w:val="00F63FCA"/>
    <w:rsid w:val="00F679E0"/>
    <w:rsid w:val="00F81E52"/>
    <w:rsid w:val="00F91D63"/>
    <w:rsid w:val="00F93A3E"/>
    <w:rsid w:val="00FA1D22"/>
    <w:rsid w:val="00FA5DED"/>
    <w:rsid w:val="00FC6175"/>
    <w:rsid w:val="00FD03EC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F3B92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025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5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5F9"/>
    <w:rPr>
      <w:rFonts w:eastAsia="Times New Roman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5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5F9"/>
    <w:rPr>
      <w:rFonts w:eastAsia="Times New Roman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0712-7128-4E83-AC6D-13C7507A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zastoupena:	Ing. Jiřím Šabatou, ředitelem Krajské pobočky v Olomouci</vt:lpstr>
      <vt:lpstr>IČO:			724 96 991</vt:lpstr>
      <vt:lpstr>kontaktní a fakturační</vt:lpstr>
      <vt:lpstr>adresa:           	Krajská pobočka ÚP ČR v Olomouci, Vejdovského 988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Krejčí Alena Mgr. (UPM-KRP)</cp:lastModifiedBy>
  <cp:revision>2</cp:revision>
  <cp:lastPrinted>2021-11-05T07:37:00Z</cp:lastPrinted>
  <dcterms:created xsi:type="dcterms:W3CDTF">2023-01-25T12:40:00Z</dcterms:created>
  <dcterms:modified xsi:type="dcterms:W3CDTF">2023-01-25T12:40:00Z</dcterms:modified>
</cp:coreProperties>
</file>