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CB94" w14:textId="77777777" w:rsidR="00292718" w:rsidRDefault="00D63AB3">
      <w:pPr>
        <w:pStyle w:val="Nadpis2"/>
      </w:pPr>
      <w:r>
        <w:t>Smluvní strany</w:t>
      </w:r>
    </w:p>
    <w:p w14:paraId="64F8AE2D" w14:textId="77777777" w:rsidR="00292718" w:rsidRDefault="00D63AB3">
      <w:r>
        <w:rPr>
          <w:b/>
          <w:bCs/>
        </w:rPr>
        <w:t>Název:</w:t>
      </w:r>
      <w:r>
        <w:tab/>
      </w:r>
      <w:r>
        <w:tab/>
        <w:t>Gymnázium Josefa Jungmanna, Litoměřice, Svojsíkova 1, příspěvková organizace</w:t>
      </w:r>
    </w:p>
    <w:p w14:paraId="333EE424" w14:textId="77777777" w:rsidR="00292718" w:rsidRDefault="00D63AB3">
      <w:r>
        <w:rPr>
          <w:b/>
          <w:bCs/>
        </w:rPr>
        <w:t xml:space="preserve">Sídlo: </w:t>
      </w:r>
      <w:r>
        <w:tab/>
      </w:r>
      <w:r>
        <w:tab/>
        <w:t>Svojsíkova 1015/</w:t>
      </w:r>
      <w:proofErr w:type="gramStart"/>
      <w:r>
        <w:t>1a</w:t>
      </w:r>
      <w:proofErr w:type="gramEnd"/>
      <w:r>
        <w:t>, 412 65 Litoměřice</w:t>
      </w:r>
    </w:p>
    <w:p w14:paraId="0EC31338" w14:textId="77777777" w:rsidR="00292718" w:rsidRDefault="00D63AB3">
      <w:r>
        <w:tab/>
      </w:r>
      <w:r>
        <w:tab/>
        <w:t>412 01 Litoměřice</w:t>
      </w:r>
    </w:p>
    <w:p w14:paraId="6CC51286" w14:textId="77777777" w:rsidR="00292718" w:rsidRDefault="00D63AB3">
      <w:proofErr w:type="gramStart"/>
      <w:r>
        <w:rPr>
          <w:b/>
          <w:bCs/>
        </w:rPr>
        <w:t>IČO:</w:t>
      </w:r>
      <w:r>
        <w:rPr>
          <w:i/>
          <w:iCs/>
        </w:rPr>
        <w:t xml:space="preserve">   </w:t>
      </w:r>
      <w:proofErr w:type="gramEnd"/>
      <w:r>
        <w:t xml:space="preserve">  </w:t>
      </w:r>
      <w:r>
        <w:tab/>
        <w:t>46773673</w:t>
      </w:r>
    </w:p>
    <w:p w14:paraId="5F648DF2" w14:textId="77777777" w:rsidR="00292718" w:rsidRDefault="00292718"/>
    <w:p w14:paraId="2FA67314" w14:textId="77777777" w:rsidR="00292718" w:rsidRDefault="00D63AB3">
      <w:r>
        <w:rPr>
          <w:b/>
          <w:bCs/>
        </w:rPr>
        <w:t>Zastoupená:</w:t>
      </w:r>
      <w:r>
        <w:t xml:space="preserve"> </w:t>
      </w:r>
      <w:r>
        <w:tab/>
        <w:t>RNDr. Bc. Radkou Balounovou, Ph.D., ředitelkou školy</w:t>
      </w:r>
    </w:p>
    <w:p w14:paraId="1F998AE7" w14:textId="77777777" w:rsidR="00292718" w:rsidRDefault="00D63AB3">
      <w:r>
        <w:t>(dále jen „objednatel")</w:t>
      </w:r>
    </w:p>
    <w:p w14:paraId="60728214" w14:textId="77777777" w:rsidR="00292718" w:rsidRDefault="00292718"/>
    <w:p w14:paraId="23F52204" w14:textId="77777777" w:rsidR="00292718" w:rsidRDefault="00D63AB3">
      <w:r>
        <w:t>a</w:t>
      </w:r>
    </w:p>
    <w:p w14:paraId="0E26CABF" w14:textId="77777777" w:rsidR="00292718" w:rsidRDefault="00292718"/>
    <w:p w14:paraId="2D118196" w14:textId="77777777" w:rsidR="005B4B94" w:rsidRDefault="005B4B94" w:rsidP="005B4B94">
      <w:r>
        <w:rPr>
          <w:b/>
          <w:bCs/>
        </w:rPr>
        <w:t>Název:</w:t>
      </w:r>
      <w:r>
        <w:t xml:space="preserve"> </w:t>
      </w:r>
      <w:r>
        <w:tab/>
        <w:t>JS-IT s.r.o.</w:t>
      </w:r>
    </w:p>
    <w:p w14:paraId="13A53455" w14:textId="77777777" w:rsidR="005B4B94" w:rsidRDefault="005B4B94" w:rsidP="005B4B94">
      <w:proofErr w:type="gramStart"/>
      <w:r>
        <w:rPr>
          <w:b/>
          <w:bCs/>
        </w:rPr>
        <w:t xml:space="preserve">Sídlo:   </w:t>
      </w:r>
      <w:proofErr w:type="gramEnd"/>
      <w:r>
        <w:t xml:space="preserve">  </w:t>
      </w:r>
      <w:r>
        <w:tab/>
        <w:t>Revoluční 1836/20</w:t>
      </w:r>
    </w:p>
    <w:p w14:paraId="43D55661" w14:textId="77777777" w:rsidR="005B4B94" w:rsidRDefault="005B4B94" w:rsidP="005B4B94">
      <w:r>
        <w:tab/>
      </w:r>
      <w:r>
        <w:tab/>
        <w:t xml:space="preserve">412 01 </w:t>
      </w:r>
      <w:proofErr w:type="gramStart"/>
      <w:r>
        <w:t>Litoměřice - Předměstí</w:t>
      </w:r>
      <w:proofErr w:type="gramEnd"/>
    </w:p>
    <w:p w14:paraId="6A5F953D" w14:textId="77777777" w:rsidR="005B4B94" w:rsidRDefault="005B4B94" w:rsidP="005B4B94">
      <w:r>
        <w:rPr>
          <w:b/>
          <w:bCs/>
        </w:rPr>
        <w:t>IČO:</w:t>
      </w:r>
      <w:r>
        <w:tab/>
      </w:r>
      <w:r>
        <w:tab/>
      </w:r>
      <w:r w:rsidRPr="00B91E9F">
        <w:t>09441956</w:t>
      </w:r>
    </w:p>
    <w:p w14:paraId="6FED225E" w14:textId="77777777" w:rsidR="005B4B94" w:rsidRDefault="005B4B94" w:rsidP="005B4B94">
      <w:proofErr w:type="gramStart"/>
      <w:r>
        <w:rPr>
          <w:b/>
          <w:bCs/>
        </w:rPr>
        <w:t>DIČ:</w:t>
      </w:r>
      <w:r>
        <w:t xml:space="preserve">   </w:t>
      </w:r>
      <w:proofErr w:type="gramEnd"/>
      <w:r>
        <w:t xml:space="preserve">            CZ</w:t>
      </w:r>
      <w:r w:rsidRPr="00B91E9F">
        <w:t>09441956</w:t>
      </w:r>
    </w:p>
    <w:p w14:paraId="774C6ED9" w14:textId="77777777" w:rsidR="005B4B94" w:rsidRDefault="005B4B94" w:rsidP="005B4B94">
      <w:r>
        <w:rPr>
          <w:b/>
          <w:bCs/>
        </w:rPr>
        <w:t xml:space="preserve">Bankovní </w:t>
      </w:r>
      <w:proofErr w:type="gramStart"/>
      <w:r>
        <w:rPr>
          <w:b/>
          <w:bCs/>
        </w:rPr>
        <w:t>spojení:</w:t>
      </w:r>
      <w:r>
        <w:t xml:space="preserve">  </w:t>
      </w:r>
      <w:r w:rsidRPr="00E07DBE">
        <w:t>Fio</w:t>
      </w:r>
      <w:proofErr w:type="gramEnd"/>
      <w:r w:rsidRPr="00E07DBE">
        <w:t xml:space="preserve"> Banka, a.s., </w:t>
      </w:r>
      <w:proofErr w:type="spellStart"/>
      <w:r w:rsidRPr="00E07DBE">
        <w:t>č.ú</w:t>
      </w:r>
      <w:proofErr w:type="spellEnd"/>
      <w:r w:rsidRPr="00E07DBE">
        <w:t>. 2001856838/2010</w:t>
      </w:r>
    </w:p>
    <w:p w14:paraId="4A458107" w14:textId="77777777" w:rsidR="005B4B94" w:rsidRDefault="005B4B94" w:rsidP="005B4B94"/>
    <w:p w14:paraId="6773CFAB" w14:textId="77777777" w:rsidR="005B4B94" w:rsidRDefault="005B4B94" w:rsidP="005B4B94">
      <w:r w:rsidRPr="00260C84">
        <w:rPr>
          <w:b/>
          <w:bCs/>
        </w:rPr>
        <w:t>Zastoupená:</w:t>
      </w:r>
      <w:r>
        <w:t xml:space="preserve"> </w:t>
      </w:r>
      <w:r>
        <w:tab/>
        <w:t>Jaroslavem Šímou, jednatelem</w:t>
      </w:r>
    </w:p>
    <w:p w14:paraId="60F2C310" w14:textId="77777777" w:rsidR="005B4B94" w:rsidRDefault="005B4B94" w:rsidP="005B4B94">
      <w:r>
        <w:t>(dále jen „zhotovitel")</w:t>
      </w:r>
    </w:p>
    <w:p w14:paraId="047FCE95" w14:textId="77777777" w:rsidR="00292718" w:rsidRDefault="00292718"/>
    <w:p w14:paraId="3624E5D9" w14:textId="77777777" w:rsidR="00292718" w:rsidRDefault="00292718"/>
    <w:p w14:paraId="409286C1" w14:textId="77777777" w:rsidR="00292718" w:rsidRDefault="00D63AB3">
      <w:pPr>
        <w:jc w:val="both"/>
      </w:pPr>
      <w:r>
        <w:t xml:space="preserve">uzavírají v souladu s </w:t>
      </w:r>
      <w:proofErr w:type="spellStart"/>
      <w:r>
        <w:t>ust</w:t>
      </w:r>
      <w:proofErr w:type="spellEnd"/>
      <w:r>
        <w:t xml:space="preserve">. § 2586 a násl. zákona č. 89/2012 Sb., občanský zákoník (dále jen „OZ") tuto </w:t>
      </w:r>
    </w:p>
    <w:p w14:paraId="50487A8C" w14:textId="77777777" w:rsidR="00292718" w:rsidRDefault="00D63AB3">
      <w:pPr>
        <w:pStyle w:val="Nadpis1"/>
        <w:jc w:val="both"/>
      </w:pPr>
      <w:r>
        <w:t xml:space="preserve">                          Smlouvu o poskytování služeb </w:t>
      </w:r>
    </w:p>
    <w:p w14:paraId="07921DF0" w14:textId="77777777" w:rsidR="00292718" w:rsidRDefault="00D63AB3">
      <w:pPr>
        <w:pStyle w:val="Nadpis2"/>
        <w:jc w:val="center"/>
      </w:pPr>
      <w:r>
        <w:t>I.  Předmět plnění</w:t>
      </w:r>
    </w:p>
    <w:p w14:paraId="0B9321D5" w14:textId="50565627" w:rsidR="00292718" w:rsidRDefault="00D63AB3">
      <w:pPr>
        <w:pStyle w:val="Zkladntext"/>
        <w:jc w:val="both"/>
      </w:pPr>
      <w:r>
        <w:t xml:space="preserve">Zhotovitel se zavazuje pro objednatele zajišťovat v souladu s jeho pokyny níže </w:t>
      </w:r>
      <w:r w:rsidR="00A3223B">
        <w:t>uvedené činnosti</w:t>
      </w:r>
      <w:r>
        <w:t xml:space="preserve"> (dále jen „dílo“):    </w:t>
      </w:r>
    </w:p>
    <w:p w14:paraId="2685B136" w14:textId="3D47458A" w:rsidR="00292718" w:rsidRDefault="00D63AB3">
      <w:pPr>
        <w:pStyle w:val="Zkladntext"/>
        <w:numPr>
          <w:ilvl w:val="0"/>
          <w:numId w:val="2"/>
        </w:numPr>
        <w:jc w:val="both"/>
      </w:pPr>
      <w:r>
        <w:rPr>
          <w:b/>
          <w:bCs/>
        </w:rPr>
        <w:t>Správu počítačové sítě a údržbu výpočetní techniky objednatele: pro 1</w:t>
      </w:r>
      <w:r w:rsidR="003B3A97">
        <w:rPr>
          <w:b/>
          <w:bCs/>
        </w:rPr>
        <w:t>6</w:t>
      </w:r>
      <w:r>
        <w:rPr>
          <w:b/>
          <w:bCs/>
        </w:rPr>
        <w:t xml:space="preserve">0 počítačů (PC, notebooky a tabletů), 5 serverů (fyzické i virtuální), </w:t>
      </w:r>
      <w:proofErr w:type="spellStart"/>
      <w:r>
        <w:rPr>
          <w:b/>
          <w:bCs/>
        </w:rPr>
        <w:t>VoIP</w:t>
      </w:r>
      <w:proofErr w:type="spellEnd"/>
      <w:r>
        <w:rPr>
          <w:b/>
          <w:bCs/>
        </w:rPr>
        <w:t xml:space="preserve"> telefonní ústředny s 23 připojenými telefony, Wi-Fi sítě školy, kamerového systému a ostatních zařízení trvale připojených k síti objednatele.</w:t>
      </w:r>
      <w:r>
        <w:t xml:space="preserve"> Zejména se zavazuje provádět tyto činnosti:</w:t>
      </w:r>
    </w:p>
    <w:p w14:paraId="71EC2D5F" w14:textId="2F0E69A7" w:rsidR="00292718" w:rsidRDefault="00D63AB3">
      <w:pPr>
        <w:pStyle w:val="Zkladntext"/>
        <w:numPr>
          <w:ilvl w:val="1"/>
          <w:numId w:val="3"/>
        </w:numPr>
        <w:jc w:val="both"/>
      </w:pPr>
      <w:r>
        <w:t xml:space="preserve">instalovat a konfigurovat operační systémy a programové vybavení na fyzických </w:t>
      </w:r>
      <w:r w:rsidR="00EC3658">
        <w:t>a virtuálních</w:t>
      </w:r>
      <w:r>
        <w:t xml:space="preserve"> serverech objednatele; sledovat vydávání opravných softwarových balíků výrobcem systému a tyto podle potřeby průběžně aplikovat;</w:t>
      </w:r>
    </w:p>
    <w:p w14:paraId="0C957DAA" w14:textId="35EF6758" w:rsidR="00292718" w:rsidRDefault="00D63AB3">
      <w:pPr>
        <w:pStyle w:val="Zkladntext"/>
        <w:numPr>
          <w:ilvl w:val="1"/>
          <w:numId w:val="3"/>
        </w:numPr>
        <w:jc w:val="both"/>
      </w:pPr>
      <w:r>
        <w:t xml:space="preserve">zajistit automatické zálohování disků všech serverů objednatele každých 24 </w:t>
      </w:r>
      <w:r w:rsidR="00EC3658">
        <w:t>hodin, v</w:t>
      </w:r>
      <w:r>
        <w:t xml:space="preserve"> případě potřeby obnovit data na discích serveru v rozsahu odpovídajícím </w:t>
      </w:r>
      <w:r w:rsidR="00A3223B">
        <w:t>poslednímu zálohování</w:t>
      </w:r>
      <w:r>
        <w:t>;</w:t>
      </w:r>
    </w:p>
    <w:p w14:paraId="5E02A8D0" w14:textId="77777777" w:rsidR="00292718" w:rsidRDefault="00D63AB3">
      <w:pPr>
        <w:pStyle w:val="Zkladntext"/>
        <w:numPr>
          <w:ilvl w:val="1"/>
          <w:numId w:val="3"/>
        </w:numPr>
        <w:jc w:val="both"/>
      </w:pPr>
      <w:r>
        <w:t xml:space="preserve">zajistit zabezpečení sítě proti zneužití útokem zvenčí; </w:t>
      </w:r>
    </w:p>
    <w:p w14:paraId="27132D66" w14:textId="77777777" w:rsidR="00292718" w:rsidRDefault="00D63AB3">
      <w:pPr>
        <w:pStyle w:val="Zkladntext"/>
        <w:numPr>
          <w:ilvl w:val="1"/>
          <w:numId w:val="3"/>
        </w:numPr>
        <w:jc w:val="both"/>
      </w:pPr>
      <w:r>
        <w:lastRenderedPageBreak/>
        <w:t xml:space="preserve">zajistit připojování počítačů k síti a jejich odpojování; </w:t>
      </w:r>
    </w:p>
    <w:p w14:paraId="25C162DF" w14:textId="77777777" w:rsidR="00292718" w:rsidRDefault="00D63AB3">
      <w:pPr>
        <w:pStyle w:val="Zkladntext"/>
        <w:numPr>
          <w:ilvl w:val="1"/>
          <w:numId w:val="3"/>
        </w:numPr>
        <w:jc w:val="both"/>
      </w:pPr>
      <w:r>
        <w:t>vést evidenci připojených počítačů;</w:t>
      </w:r>
    </w:p>
    <w:p w14:paraId="06FABD10" w14:textId="77777777" w:rsidR="00292718" w:rsidRDefault="00D63AB3">
      <w:pPr>
        <w:pStyle w:val="Zkladntext"/>
        <w:numPr>
          <w:ilvl w:val="1"/>
          <w:numId w:val="3"/>
        </w:numPr>
        <w:jc w:val="both"/>
      </w:pPr>
      <w:r>
        <w:t>na počítače připojené k síti instalovat a udržovat aktualizovaný klientský software umožňující využívání služeb počítačové sítě;</w:t>
      </w:r>
    </w:p>
    <w:p w14:paraId="5C33BD31" w14:textId="77777777" w:rsidR="00292718" w:rsidRDefault="00D63AB3">
      <w:pPr>
        <w:pStyle w:val="Zkladntext"/>
        <w:numPr>
          <w:ilvl w:val="1"/>
          <w:numId w:val="3"/>
        </w:numPr>
        <w:jc w:val="both"/>
      </w:pPr>
      <w:r>
        <w:t>spravovat účty uživatelů počítačové sítě školy;</w:t>
      </w:r>
    </w:p>
    <w:p w14:paraId="47EDEB59" w14:textId="3AB3E3E5" w:rsidR="00292718" w:rsidRDefault="00D63AB3">
      <w:pPr>
        <w:pStyle w:val="Zkladntext"/>
        <w:numPr>
          <w:ilvl w:val="1"/>
          <w:numId w:val="3"/>
        </w:numPr>
        <w:jc w:val="both"/>
      </w:pPr>
      <w:r>
        <w:t xml:space="preserve">konfigurovat aktivní prvky </w:t>
      </w:r>
      <w:r w:rsidR="00EC3658">
        <w:t>sítě a</w:t>
      </w:r>
      <w:r>
        <w:t xml:space="preserve"> sledovat jejich provoz;</w:t>
      </w:r>
    </w:p>
    <w:p w14:paraId="0D6A9A6A" w14:textId="77777777" w:rsidR="00292718" w:rsidRDefault="00D63AB3">
      <w:pPr>
        <w:pStyle w:val="Zkladntext"/>
        <w:numPr>
          <w:ilvl w:val="1"/>
          <w:numId w:val="3"/>
        </w:numPr>
        <w:jc w:val="both"/>
      </w:pPr>
      <w:r>
        <w:t>zajistit běžnou údržbu aktivních prvků sítě, počítačů, serverů a síťových rozvodů;</w:t>
      </w:r>
    </w:p>
    <w:p w14:paraId="4DB28942" w14:textId="77777777" w:rsidR="00292718" w:rsidRDefault="00D63AB3">
      <w:pPr>
        <w:pStyle w:val="Zkladntext"/>
        <w:numPr>
          <w:ilvl w:val="1"/>
          <w:numId w:val="3"/>
        </w:numPr>
        <w:jc w:val="both"/>
      </w:pPr>
      <w:r>
        <w:t>konfigurovat a spravovat Wi-Fi síť školy dle požadavků objednavatele;</w:t>
      </w:r>
    </w:p>
    <w:p w14:paraId="591765E0" w14:textId="77777777" w:rsidR="00292718" w:rsidRDefault="00D63AB3" w:rsidP="00807D57">
      <w:pPr>
        <w:pStyle w:val="Zkladntext"/>
        <w:ind w:left="1080"/>
        <w:jc w:val="both"/>
      </w:pPr>
      <w:r>
        <w:t>sledovat a doplňovat náplně do tiskáren;</w:t>
      </w:r>
    </w:p>
    <w:p w14:paraId="71AC16F7" w14:textId="0984DE18" w:rsidR="00292718" w:rsidRDefault="00D63AB3">
      <w:pPr>
        <w:pStyle w:val="Zkladntext"/>
        <w:numPr>
          <w:ilvl w:val="1"/>
          <w:numId w:val="3"/>
        </w:numPr>
        <w:jc w:val="both"/>
      </w:pPr>
      <w:r>
        <w:t>spravovat a zajistit běžnou údržbu pro ostatní zařízení počítačové sítě školy</w:t>
      </w:r>
    </w:p>
    <w:p w14:paraId="494904C7" w14:textId="5E41256E" w:rsidR="00FA1D24" w:rsidRPr="0050269D" w:rsidRDefault="00927C38" w:rsidP="00686F01">
      <w:pPr>
        <w:pStyle w:val="Zkladntext"/>
        <w:ind w:firstLine="426"/>
        <w:jc w:val="both"/>
      </w:pPr>
      <w:r w:rsidRPr="0050269D">
        <w:t xml:space="preserve">2) </w:t>
      </w:r>
      <w:r w:rsidRPr="0050269D">
        <w:rPr>
          <w:b/>
          <w:bCs/>
        </w:rPr>
        <w:t>Dodání zboží a spotřebního materiálu dle požadavků objednavatele</w:t>
      </w:r>
      <w:r w:rsidR="00193F41" w:rsidRPr="0050269D">
        <w:rPr>
          <w:b/>
          <w:bCs/>
        </w:rPr>
        <w:t>:</w:t>
      </w:r>
    </w:p>
    <w:p w14:paraId="6654C08F" w14:textId="06BCAE71" w:rsidR="00193F41" w:rsidRDefault="00193F41" w:rsidP="00686F01">
      <w:pPr>
        <w:pStyle w:val="Zkladntext"/>
        <w:ind w:left="709"/>
        <w:jc w:val="both"/>
      </w:pPr>
      <w:r w:rsidRPr="0050269D">
        <w:t xml:space="preserve">a) při dodání zboží převyšující cenu za jeden kus nad </w:t>
      </w:r>
      <w:proofErr w:type="gramStart"/>
      <w:r w:rsidRPr="0050269D">
        <w:t>25.000,-</w:t>
      </w:r>
      <w:proofErr w:type="gramEnd"/>
      <w:r w:rsidRPr="0050269D">
        <w:t xml:space="preserve"> Kč s DPH předložit dvě cenové nabídky obvyklé v čase a místě plnění</w:t>
      </w:r>
      <w:r w:rsidR="002A6AD6">
        <w:t>.</w:t>
      </w:r>
    </w:p>
    <w:p w14:paraId="1F935AB7" w14:textId="77777777" w:rsidR="00292718" w:rsidRDefault="00D63AB3">
      <w:pPr>
        <w:pStyle w:val="Nadpis2"/>
        <w:jc w:val="center"/>
      </w:pPr>
      <w:r>
        <w:t>II. Místo plnění</w:t>
      </w:r>
    </w:p>
    <w:p w14:paraId="730BD28E" w14:textId="77777777" w:rsidR="00292718" w:rsidRDefault="00D63AB3">
      <w:pPr>
        <w:pStyle w:val="Zkladntext"/>
        <w:numPr>
          <w:ilvl w:val="0"/>
          <w:numId w:val="4"/>
        </w:numPr>
        <w:jc w:val="both"/>
      </w:pPr>
      <w:r>
        <w:t>Smluvní strany se dohodly, že zhotovitel bude dílo provádět:</w:t>
      </w:r>
    </w:p>
    <w:p w14:paraId="279974A5" w14:textId="6ABFA95B" w:rsidR="00292718" w:rsidRDefault="00D63AB3">
      <w:pPr>
        <w:pStyle w:val="Zkladntext"/>
        <w:numPr>
          <w:ilvl w:val="1"/>
          <w:numId w:val="5"/>
        </w:numPr>
        <w:jc w:val="both"/>
      </w:pPr>
      <w:r>
        <w:t xml:space="preserve">v prostorách sídla objednatele na adrese uvedené v záhlaví této smlouvy v počtu </w:t>
      </w:r>
      <w:r w:rsidR="00807D57" w:rsidRPr="00807D57">
        <w:rPr>
          <w:b/>
          <w:bCs/>
        </w:rPr>
        <w:t>3</w:t>
      </w:r>
      <w:r w:rsidR="00163F29">
        <w:rPr>
          <w:b/>
          <w:bCs/>
        </w:rPr>
        <w:t>8</w:t>
      </w:r>
      <w:r>
        <w:rPr>
          <w:b/>
          <w:bCs/>
        </w:rPr>
        <w:t xml:space="preserve"> servisních hodin měsíčně</w:t>
      </w:r>
    </w:p>
    <w:p w14:paraId="451C9683" w14:textId="77777777" w:rsidR="00292718" w:rsidRDefault="00D63AB3">
      <w:pPr>
        <w:pStyle w:val="Zkladntext"/>
        <w:numPr>
          <w:ilvl w:val="1"/>
          <w:numId w:val="5"/>
        </w:numPr>
        <w:jc w:val="both"/>
      </w:pPr>
      <w:r>
        <w:t>zbývající práce vzdáleným přístupem prostřednictvím internetu, bude-li to možné a účelné</w:t>
      </w:r>
    </w:p>
    <w:p w14:paraId="74C6FEBF" w14:textId="77777777" w:rsidR="00292718" w:rsidRDefault="00D63AB3">
      <w:pPr>
        <w:pStyle w:val="Nadpis2"/>
      </w:pPr>
      <w:r>
        <w:t xml:space="preserve">                                      III. Cena za dílo</w:t>
      </w:r>
    </w:p>
    <w:p w14:paraId="1127D974" w14:textId="77777777" w:rsidR="00292718" w:rsidRDefault="00D63AB3">
      <w:pPr>
        <w:pStyle w:val="Zkladntext"/>
        <w:numPr>
          <w:ilvl w:val="0"/>
          <w:numId w:val="6"/>
        </w:numPr>
        <w:jc w:val="both"/>
      </w:pPr>
      <w:r>
        <w:t xml:space="preserve">Cena za dílo ujednaná stranami je uvedena v Příloze č. 1 této smlouvy. Smluvní strany činí nesporným, že její výše je stanovena dohodou a je obvyklá v místě, čase a rozsahu plnění. </w:t>
      </w:r>
    </w:p>
    <w:p w14:paraId="40CDF88E" w14:textId="77777777" w:rsidR="00292718" w:rsidRDefault="00D63AB3">
      <w:pPr>
        <w:pStyle w:val="Zkladntext"/>
        <w:numPr>
          <w:ilvl w:val="0"/>
          <w:numId w:val="6"/>
        </w:numPr>
        <w:jc w:val="both"/>
      </w:pPr>
      <w:r>
        <w:t>Cena je splatná na základě faktury vystavené zhotovitelem se splatností 14 dnů ode dne doručení faktury objednateli. Zdanitelné plnění se považuje za uskutečněné posledním dnem příslušného kalendářního měsíce. Cena bude fakturována jako náhradní plnění, zhotovitel je dodavatelem náhradního plnění podle §81 odst. (2) písm. b) zákona č. 435/2004 Sb. na dobu neurčitou.</w:t>
      </w:r>
    </w:p>
    <w:p w14:paraId="38C52904" w14:textId="77777777" w:rsidR="00292718" w:rsidRDefault="00D63AB3">
      <w:pPr>
        <w:pStyle w:val="Nadpis2"/>
      </w:pPr>
      <w:r>
        <w:t xml:space="preserve">                                      IV. Povinnosti objednatele</w:t>
      </w:r>
    </w:p>
    <w:p w14:paraId="7EC35897" w14:textId="77777777" w:rsidR="00292718" w:rsidRDefault="00D63AB3">
      <w:pPr>
        <w:pStyle w:val="Zkladntext"/>
        <w:numPr>
          <w:ilvl w:val="0"/>
          <w:numId w:val="7"/>
        </w:numPr>
        <w:jc w:val="both"/>
      </w:pPr>
      <w:r>
        <w:t>Objednatel je povinen:</w:t>
      </w:r>
    </w:p>
    <w:p w14:paraId="272A8667" w14:textId="070F8E6C" w:rsidR="00292718" w:rsidRDefault="00D63AB3">
      <w:pPr>
        <w:pStyle w:val="Zkladntext"/>
        <w:numPr>
          <w:ilvl w:val="1"/>
          <w:numId w:val="8"/>
        </w:numPr>
        <w:jc w:val="both"/>
      </w:pPr>
      <w:r>
        <w:t xml:space="preserve">poskytovat zhotoviteli součinnost nezbytnou k provádění díla, zejména se </w:t>
      </w:r>
      <w:r w:rsidR="00EC3658">
        <w:t>zavazuje poskytnout</w:t>
      </w:r>
      <w:r>
        <w:t xml:space="preserve"> mu podklady a objednateli dostupné informace nezbytné k provádění díla dle požadavků zhotovitele;</w:t>
      </w:r>
    </w:p>
    <w:p w14:paraId="2572E67A" w14:textId="77777777" w:rsidR="00292718" w:rsidRDefault="00D63AB3">
      <w:pPr>
        <w:pStyle w:val="Zkladntext"/>
        <w:numPr>
          <w:ilvl w:val="1"/>
          <w:numId w:val="8"/>
        </w:numPr>
        <w:jc w:val="both"/>
      </w:pPr>
      <w:r>
        <w:t>uhradit zhotoviteli za provádění díla cenu podle Přílohy č. 1 této smlouvy;</w:t>
      </w:r>
    </w:p>
    <w:p w14:paraId="44008D9E" w14:textId="77777777" w:rsidR="00292718" w:rsidRDefault="00D63AB3">
      <w:pPr>
        <w:pStyle w:val="Zkladntext"/>
        <w:numPr>
          <w:ilvl w:val="1"/>
          <w:numId w:val="8"/>
        </w:numPr>
        <w:jc w:val="both"/>
      </w:pPr>
      <w:r>
        <w:t>zajistit dodržování pravidel užívání počítačové sítě ujednaných se zhotovitelem všemi uživateli; případné změny těchto pravidel bude objednatel se zhotovitelem konzultovat a vyžádá si k takovýmto změnám jeho stanovisko</w:t>
      </w:r>
    </w:p>
    <w:p w14:paraId="6445C22F" w14:textId="77777777" w:rsidR="00292718" w:rsidRDefault="00D63AB3">
      <w:pPr>
        <w:pStyle w:val="Zkladntext"/>
        <w:numPr>
          <w:ilvl w:val="1"/>
          <w:numId w:val="8"/>
        </w:numPr>
        <w:jc w:val="both"/>
      </w:pPr>
      <w:r>
        <w:t xml:space="preserve">konzultovat se zhotovitelem veškeré plánované změny ve vybavení počítačové sítě (rozvody, aktivní prvky, servery) a připojování dalších stanic; informovat zhotovitele o skutečnostech, které se týkají provozu počítačové sítě nebo jejího připojení na </w:t>
      </w:r>
      <w:proofErr w:type="gramStart"/>
      <w:r>
        <w:t>Internet</w:t>
      </w:r>
      <w:proofErr w:type="gramEnd"/>
    </w:p>
    <w:p w14:paraId="63377278" w14:textId="77777777" w:rsidR="00292718" w:rsidRDefault="00D63AB3">
      <w:pPr>
        <w:pStyle w:val="Zkladntext"/>
        <w:numPr>
          <w:ilvl w:val="1"/>
          <w:numId w:val="8"/>
        </w:numPr>
        <w:jc w:val="both"/>
      </w:pPr>
      <w:r>
        <w:t>umožnit zhotoviteli při provádění jeho služeb přístup do všech prostor, v nichž jsou instalovány části počítačové sítě nebo v nichž se nacházejí počítače připojené k síti, a to po předchozí domluvě i mimo pracovní dobu objednatele; umožnit zhotoviteli zapůjčení klíčů od uzamčených prostor nebo patrových univerzálních klíčů; evidence těchto zápůjček bude vedena způsobem stanoveným objednatelem dle jeho vnitřních pravidel.</w:t>
      </w:r>
    </w:p>
    <w:p w14:paraId="612F46ED" w14:textId="4D601304" w:rsidR="00292718" w:rsidRDefault="00D63AB3">
      <w:pPr>
        <w:pStyle w:val="Zkladntext"/>
        <w:numPr>
          <w:ilvl w:val="1"/>
          <w:numId w:val="8"/>
        </w:numPr>
        <w:jc w:val="both"/>
      </w:pPr>
      <w:r>
        <w:t xml:space="preserve">závady a požadavky hlásit do webového rozhraní </w:t>
      </w:r>
      <w:r>
        <w:rPr>
          <w:b/>
          <w:bCs/>
        </w:rPr>
        <w:t>https://helpdesk.simaj.cz</w:t>
      </w:r>
      <w:r>
        <w:t xml:space="preserve"> </w:t>
      </w:r>
      <w:r w:rsidR="003A7EB0">
        <w:t xml:space="preserve">nebo emailem na adresu </w:t>
      </w:r>
      <w:r w:rsidR="003A7EB0" w:rsidRPr="003A7EB0">
        <w:rPr>
          <w:b/>
          <w:bCs/>
        </w:rPr>
        <w:t>info@</w:t>
      </w:r>
      <w:r w:rsidR="00844D4F">
        <w:rPr>
          <w:b/>
          <w:bCs/>
        </w:rPr>
        <w:t>js-it</w:t>
      </w:r>
      <w:r w:rsidR="003A7EB0" w:rsidRPr="003A7EB0">
        <w:rPr>
          <w:b/>
          <w:bCs/>
        </w:rPr>
        <w:t>.cz</w:t>
      </w:r>
      <w:r w:rsidR="003A7EB0">
        <w:t xml:space="preserve"> </w:t>
      </w:r>
      <w:r>
        <w:t>pověřeným pracovníkem.</w:t>
      </w:r>
    </w:p>
    <w:p w14:paraId="79C651AC" w14:textId="222D19FF" w:rsidR="006A0BE3" w:rsidRPr="009875E4" w:rsidRDefault="006A0BE3" w:rsidP="008A6298">
      <w:pPr>
        <w:pStyle w:val="Zkladntext"/>
        <w:jc w:val="both"/>
        <w:rPr>
          <w:b/>
          <w:bCs/>
        </w:rPr>
      </w:pPr>
    </w:p>
    <w:p w14:paraId="6DC0CA10" w14:textId="77777777" w:rsidR="00292718" w:rsidRDefault="00D63AB3">
      <w:pPr>
        <w:pStyle w:val="Nadpis2"/>
        <w:jc w:val="center"/>
      </w:pPr>
      <w:r>
        <w:t>V. Povinnosti zhotovitele</w:t>
      </w:r>
    </w:p>
    <w:p w14:paraId="1814AB18" w14:textId="77777777" w:rsidR="00292718" w:rsidRDefault="00D63AB3">
      <w:pPr>
        <w:pStyle w:val="Zkladntext"/>
        <w:numPr>
          <w:ilvl w:val="0"/>
          <w:numId w:val="9"/>
        </w:numPr>
        <w:jc w:val="both"/>
      </w:pPr>
      <w:r>
        <w:t>Zhotovitel se zavazuje:</w:t>
      </w:r>
    </w:p>
    <w:p w14:paraId="6BF4851E" w14:textId="3592630F" w:rsidR="00292718" w:rsidRDefault="00D63AB3">
      <w:pPr>
        <w:pStyle w:val="Zkladntext"/>
        <w:numPr>
          <w:ilvl w:val="1"/>
          <w:numId w:val="10"/>
        </w:numPr>
        <w:jc w:val="both"/>
      </w:pPr>
      <w:r>
        <w:t xml:space="preserve">zajišťovat provoz počítačové sítě a v případě poruchy organizovat havarijní servis serverů, aktivních prvků sítě a kabeláže tak, aby nebyl ohrožen a nad míru nezbytně nutnou </w:t>
      </w:r>
      <w:r w:rsidR="00EC3658">
        <w:t>narušen rutinní</w:t>
      </w:r>
      <w:r>
        <w:t xml:space="preserve"> provoz objednatele;</w:t>
      </w:r>
    </w:p>
    <w:p w14:paraId="1EA3C217" w14:textId="33CA1F1A" w:rsidR="00292718" w:rsidRDefault="00D63AB3">
      <w:pPr>
        <w:pStyle w:val="Zkladntext"/>
        <w:numPr>
          <w:ilvl w:val="1"/>
          <w:numId w:val="10"/>
        </w:numPr>
        <w:jc w:val="both"/>
      </w:pPr>
      <w:r>
        <w:t>zabezpečit vhodným způsobem v pracovní dny v době od 8:00 do 18:00 hod svou dosažitelnost (</w:t>
      </w:r>
      <w:proofErr w:type="spellStart"/>
      <w:r>
        <w:t>gsm</w:t>
      </w:r>
      <w:proofErr w:type="spellEnd"/>
      <w:r>
        <w:t xml:space="preserve">: </w:t>
      </w:r>
      <w:r>
        <w:rPr>
          <w:b/>
          <w:bCs/>
        </w:rPr>
        <w:t>+420</w:t>
      </w:r>
      <w:r>
        <w:t xml:space="preserve"> </w:t>
      </w:r>
      <w:r>
        <w:rPr>
          <w:b/>
          <w:bCs/>
        </w:rPr>
        <w:t>73</w:t>
      </w:r>
      <w:r w:rsidR="00844D4F">
        <w:rPr>
          <w:b/>
          <w:bCs/>
        </w:rPr>
        <w:t>9</w:t>
      </w:r>
      <w:r>
        <w:rPr>
          <w:b/>
          <w:bCs/>
        </w:rPr>
        <w:t xml:space="preserve"> </w:t>
      </w:r>
      <w:r w:rsidR="00844D4F">
        <w:rPr>
          <w:b/>
          <w:bCs/>
        </w:rPr>
        <w:t>619</w:t>
      </w:r>
      <w:r>
        <w:rPr>
          <w:b/>
          <w:bCs/>
        </w:rPr>
        <w:t xml:space="preserve"> </w:t>
      </w:r>
      <w:r w:rsidR="00844D4F">
        <w:rPr>
          <w:b/>
          <w:bCs/>
        </w:rPr>
        <w:t>906</w:t>
      </w:r>
      <w:r>
        <w:t xml:space="preserve">, elektronickou poštou: </w:t>
      </w:r>
      <w:r>
        <w:rPr>
          <w:b/>
          <w:bCs/>
        </w:rPr>
        <w:t>info@</w:t>
      </w:r>
      <w:r w:rsidR="00844D4F">
        <w:rPr>
          <w:b/>
          <w:bCs/>
        </w:rPr>
        <w:t>js-it</w:t>
      </w:r>
      <w:r>
        <w:rPr>
          <w:b/>
          <w:bCs/>
        </w:rPr>
        <w:t>.cz</w:t>
      </w:r>
      <w:r>
        <w:t xml:space="preserve">) tak, aby v případě poruchy mohly být zahájeny práce na vyhledání její příčiny a jejím odstranění </w:t>
      </w:r>
      <w:r w:rsidR="00EC3658">
        <w:t>do 24</w:t>
      </w:r>
      <w:r>
        <w:t xml:space="preserve"> hodin od oznámení;</w:t>
      </w:r>
    </w:p>
    <w:p w14:paraId="0B59BF4E" w14:textId="77777777" w:rsidR="00292718" w:rsidRDefault="00D63AB3">
      <w:pPr>
        <w:pStyle w:val="Zkladntext"/>
        <w:numPr>
          <w:ilvl w:val="1"/>
          <w:numId w:val="10"/>
        </w:numPr>
        <w:jc w:val="both"/>
      </w:pPr>
      <w:r>
        <w:t>v případě poruchy odstranit její příčiny nebo zajistit odstranění takovýchto příčin tak, aby nejnutnější provoz počítačové sítě mohl být obnoven nejpozději 48 hodin od oznámení a plná funkčnost sítě byla obnovena nejpozději 7 dní od oznámení;</w:t>
      </w:r>
    </w:p>
    <w:p w14:paraId="0D0CC9BD" w14:textId="74F7BCA3" w:rsidR="00292718" w:rsidRDefault="00D63AB3">
      <w:pPr>
        <w:pStyle w:val="Zkladntext"/>
        <w:numPr>
          <w:ilvl w:val="1"/>
          <w:numId w:val="10"/>
        </w:numPr>
        <w:jc w:val="both"/>
      </w:pPr>
      <w:r>
        <w:t xml:space="preserve">provádět dílo s odbornou péčí, podle svých nejlepších znalostí a schopností, dodržovat příslušné právní předpisy vztahující se k činnosti jím vykonávané včetně </w:t>
      </w:r>
      <w:r w:rsidR="00EC3658">
        <w:t>předpisů BOZP</w:t>
      </w:r>
      <w:r>
        <w:t xml:space="preserve"> a PO, respektovat interní předpisy objednatele a zdržet se jakéhokoli jednání, které by mohlo poškodit objednatele, jeho dobrou pověst či by mohlo vést ke střetu s oprávněnými zájmy objednatele;</w:t>
      </w:r>
    </w:p>
    <w:p w14:paraId="3EA40631" w14:textId="0523DBC7" w:rsidR="00292718" w:rsidRDefault="00D63AB3">
      <w:pPr>
        <w:pStyle w:val="Zkladntext"/>
        <w:numPr>
          <w:ilvl w:val="1"/>
          <w:numId w:val="10"/>
        </w:numPr>
        <w:jc w:val="both"/>
      </w:pPr>
      <w:r>
        <w:t xml:space="preserve">informovat objednatele o výsledcích své činnosti a informacích zjištěných v průběhu </w:t>
      </w:r>
      <w:r w:rsidR="00EC3658">
        <w:t>provádění díla</w:t>
      </w:r>
      <w:r>
        <w:t>, pokud k tomu bude objednatelem vyzván</w:t>
      </w:r>
    </w:p>
    <w:p w14:paraId="358E57EC" w14:textId="77777777" w:rsidR="00292718" w:rsidRDefault="00D63AB3">
      <w:pPr>
        <w:pStyle w:val="Zkladntext"/>
        <w:numPr>
          <w:ilvl w:val="0"/>
          <w:numId w:val="10"/>
        </w:numPr>
        <w:jc w:val="both"/>
      </w:pPr>
      <w:r>
        <w:t>Zhotovitel je dále povinen:</w:t>
      </w:r>
    </w:p>
    <w:p w14:paraId="30CFD592" w14:textId="77777777" w:rsidR="00292718" w:rsidRDefault="00D63AB3">
      <w:pPr>
        <w:pStyle w:val="Zkladntext"/>
        <w:numPr>
          <w:ilvl w:val="1"/>
          <w:numId w:val="11"/>
        </w:numPr>
        <w:jc w:val="both"/>
      </w:pPr>
      <w:r>
        <w:t xml:space="preserve">sdělovat objednateli veškeré informace a okolnosti, které zjistí při provádění díla, pokud by měly vliv na změnu pokynů objednatele, zejména je povinen písemně objednatele upozornit na nevhodnost jeho pokynů, které by mohly mít za následek vznik škody; za dodržení písemné formy se pro tento účel považuje rovněž vzájemná výměna e-mailových zpráv. </w:t>
      </w:r>
    </w:p>
    <w:p w14:paraId="30411DE7" w14:textId="77777777" w:rsidR="00292718" w:rsidRDefault="00D63AB3">
      <w:pPr>
        <w:pStyle w:val="Zkladntext"/>
        <w:ind w:left="1080"/>
        <w:jc w:val="both"/>
      </w:pPr>
      <w:r>
        <w:t>V případě, že objednatel i přes upozornění zhotovitele na splnění pokynů bude trvat, neodpovídá zhotovitel za vzniklou škodu.</w:t>
      </w:r>
    </w:p>
    <w:p w14:paraId="4D24F4EB" w14:textId="4C53DDD6" w:rsidR="00292718" w:rsidRDefault="00D63AB3">
      <w:pPr>
        <w:pStyle w:val="Zkladntext"/>
        <w:numPr>
          <w:ilvl w:val="1"/>
          <w:numId w:val="11"/>
        </w:numPr>
        <w:jc w:val="both"/>
      </w:pPr>
      <w:r>
        <w:t xml:space="preserve">zachovávat vůči třetím osobám mlčenlivost o všech informacích, které se týkají činnosti objednatele nebo jeho klientů a partnerů, s nimiž se seznámí při provádění díla, pokud nepůjde o skutečnosti a informace veřejně známé; povinnost mlčenlivosti se zhotovitel zavazuje zachovávat i po ukončení smluvního vztahu s objednatelem a zavázat k ní ve stejném rozsahu i všechny osoby, prostřednictvím nichž bude plnit závazky vyplývající </w:t>
      </w:r>
      <w:r w:rsidR="005B6AC0">
        <w:t>mu z</w:t>
      </w:r>
      <w:r>
        <w:t> této smlouvy</w:t>
      </w:r>
    </w:p>
    <w:p w14:paraId="1DD4B896" w14:textId="77777777" w:rsidR="00292718" w:rsidRDefault="00D63AB3">
      <w:pPr>
        <w:pStyle w:val="Nadpis2"/>
        <w:jc w:val="center"/>
      </w:pPr>
      <w:r>
        <w:t>VI. Odpovědnost</w:t>
      </w:r>
    </w:p>
    <w:p w14:paraId="04BA0479" w14:textId="2663B73D" w:rsidR="00292718" w:rsidRDefault="00D63AB3">
      <w:pPr>
        <w:pStyle w:val="Zkladntext"/>
        <w:numPr>
          <w:ilvl w:val="0"/>
          <w:numId w:val="12"/>
        </w:numPr>
        <w:jc w:val="both"/>
      </w:pPr>
      <w:r>
        <w:t xml:space="preserve">Zhotovitel odpovídá za to, že jím prováděné činnosti uvedené výše v této smlouvě </w:t>
      </w:r>
      <w:r w:rsidR="00DF3E2A">
        <w:t>budou v</w:t>
      </w:r>
      <w:r>
        <w:t> souladu s platnými obecně závaznými právními předpisy, vnitřními předpisy objednatele, se kterými byl zhotovitel prokazatelně seznámen, a technickými a bezpečnostními standardy.</w:t>
      </w:r>
    </w:p>
    <w:p w14:paraId="6F4A4F59" w14:textId="4E41B86E" w:rsidR="00292718" w:rsidRDefault="00D63AB3">
      <w:pPr>
        <w:pStyle w:val="Zkladntext"/>
        <w:numPr>
          <w:ilvl w:val="0"/>
          <w:numId w:val="12"/>
        </w:numPr>
        <w:jc w:val="both"/>
      </w:pPr>
      <w:r>
        <w:t xml:space="preserve">Zhotovitel odpovídá Objednateli za škodu, způsobenou zaviněným porušením </w:t>
      </w:r>
      <w:r w:rsidR="0094203A">
        <w:t>povinností vyplývajících</w:t>
      </w:r>
      <w:r>
        <w:t xml:space="preserve"> z této Smlouvy nebo z obecně závazného právního předpisu.</w:t>
      </w:r>
    </w:p>
    <w:p w14:paraId="10D30EC8" w14:textId="77777777" w:rsidR="00292718" w:rsidRDefault="00D63AB3">
      <w:pPr>
        <w:pStyle w:val="Zkladntext"/>
        <w:numPr>
          <w:ilvl w:val="0"/>
          <w:numId w:val="12"/>
        </w:numPr>
        <w:jc w:val="both"/>
      </w:pPr>
      <w:r>
        <w:t>Zhotovitel neodpovídá objednateli za škody, které vzniknou v důsledku osazení sítě zařízením (HW nebo SW) objednatelem, které zhotovitelem nebylo schváleno.</w:t>
      </w:r>
    </w:p>
    <w:p w14:paraId="0BEAD578" w14:textId="77777777" w:rsidR="00292718" w:rsidRDefault="00D63AB3">
      <w:pPr>
        <w:pStyle w:val="Nadpis2"/>
        <w:jc w:val="center"/>
      </w:pPr>
      <w:r>
        <w:t>VII. Sankce</w:t>
      </w:r>
    </w:p>
    <w:p w14:paraId="4B0C02A8" w14:textId="7362A582" w:rsidR="00292718" w:rsidRDefault="00D63AB3">
      <w:pPr>
        <w:pStyle w:val="Zkladntext"/>
        <w:numPr>
          <w:ilvl w:val="0"/>
          <w:numId w:val="13"/>
        </w:numPr>
        <w:jc w:val="both"/>
      </w:pPr>
      <w:r>
        <w:t xml:space="preserve">V případě, že zhotovitel bude v prodlení s jakýmkoli termínem plnění uvedeným v této smlouvě a jejích přílohách, je povinen zaplatit objednateli smluvní pokutu ve výši 200,- </w:t>
      </w:r>
      <w:r w:rsidR="004F4908">
        <w:t>Kč za</w:t>
      </w:r>
      <w:r>
        <w:t xml:space="preserve"> </w:t>
      </w:r>
      <w:proofErr w:type="gramStart"/>
      <w:r>
        <w:t>každý  započatý</w:t>
      </w:r>
      <w:proofErr w:type="gramEnd"/>
      <w:r>
        <w:t xml:space="preserve"> den prodlení.</w:t>
      </w:r>
    </w:p>
    <w:p w14:paraId="26CECB5D" w14:textId="77777777" w:rsidR="00292718" w:rsidRDefault="00D63AB3">
      <w:pPr>
        <w:pStyle w:val="Zkladntext"/>
        <w:numPr>
          <w:ilvl w:val="0"/>
          <w:numId w:val="13"/>
        </w:numPr>
        <w:jc w:val="both"/>
      </w:pPr>
      <w:r>
        <w:t>V případě prodlení objednatele s úhradou řádně vystavené faktury, je zhotovitel oprávněn účtovat objednateli úrok z prodlení v zákonné výši z fakturované částky za každý započatý den prodlení.</w:t>
      </w:r>
    </w:p>
    <w:p w14:paraId="665C6A93" w14:textId="77777777" w:rsidR="00292718" w:rsidRDefault="00D63AB3">
      <w:pPr>
        <w:pStyle w:val="Zkladntext"/>
        <w:numPr>
          <w:ilvl w:val="0"/>
          <w:numId w:val="13"/>
        </w:numPr>
        <w:jc w:val="both"/>
      </w:pPr>
      <w:r>
        <w:t>Smluvní pokuta a úrok z prodlení jsou splatné do 15 kalendářních dnů ode dne doručení jejich vyúčtování.</w:t>
      </w:r>
    </w:p>
    <w:p w14:paraId="027187A9" w14:textId="77777777" w:rsidR="00292718" w:rsidRDefault="00D63AB3">
      <w:pPr>
        <w:pStyle w:val="Zkladntext"/>
        <w:numPr>
          <w:ilvl w:val="0"/>
          <w:numId w:val="13"/>
        </w:numPr>
        <w:jc w:val="both"/>
      </w:pPr>
      <w:r>
        <w:t>Zaplacením smluvní pokuty není dotčeno právo oprávněné strany na náhradu škody vzniklé v příčinné souvislosti s porušením smluvní povinnosti, za jejíž nedodržení je smluvní pokuta vymáhána a účtována.</w:t>
      </w:r>
    </w:p>
    <w:p w14:paraId="586E1457" w14:textId="77777777" w:rsidR="00292718" w:rsidRDefault="00D63AB3">
      <w:pPr>
        <w:pStyle w:val="Nadpis2"/>
        <w:jc w:val="center"/>
      </w:pPr>
      <w:r>
        <w:t>VIII. Ukončení smluvního vztahu</w:t>
      </w:r>
    </w:p>
    <w:p w14:paraId="120F456C" w14:textId="56931778" w:rsidR="00292718" w:rsidRDefault="00D63AB3">
      <w:pPr>
        <w:pStyle w:val="Zkladntext"/>
        <w:numPr>
          <w:ilvl w:val="0"/>
          <w:numId w:val="14"/>
        </w:numPr>
        <w:jc w:val="both"/>
      </w:pPr>
      <w:r>
        <w:t xml:space="preserve">Tato smlouva je </w:t>
      </w:r>
      <w:r w:rsidR="0035028A">
        <w:t>platná od 1.1.2023</w:t>
      </w:r>
      <w:r>
        <w:t xml:space="preserve"> do 31. 12. 202</w:t>
      </w:r>
      <w:r w:rsidR="0091299E">
        <w:t>3</w:t>
      </w:r>
      <w:r>
        <w:t>.</w:t>
      </w:r>
    </w:p>
    <w:p w14:paraId="6EE6F55B" w14:textId="31BA6986" w:rsidR="00292718" w:rsidRDefault="00D63AB3">
      <w:pPr>
        <w:pStyle w:val="Zkladntext"/>
        <w:numPr>
          <w:ilvl w:val="0"/>
          <w:numId w:val="14"/>
        </w:numPr>
        <w:jc w:val="both"/>
      </w:pPr>
      <w:r>
        <w:t xml:space="preserve">Smluvní vztah lze před ukončením doby, na kterou je smlouva uzavřena, ukončit písemnou dohodou smluvních stran nebo písemnou výpovědí jedné ze smluvních stran, a to i bez </w:t>
      </w:r>
      <w:r w:rsidR="00EC3658">
        <w:t>udání důvodu</w:t>
      </w:r>
      <w:r>
        <w:t>. Výpovědní doba se sjednává v délce dvou měsíců a počíná běžet prvním dnem následujícím po dni doručení výpovědi druhé smluvní straně.</w:t>
      </w:r>
    </w:p>
    <w:p w14:paraId="2D5F9BF2" w14:textId="77777777" w:rsidR="00292718" w:rsidRDefault="00D63AB3">
      <w:pPr>
        <w:pStyle w:val="Zkladntext"/>
        <w:numPr>
          <w:ilvl w:val="0"/>
          <w:numId w:val="14"/>
        </w:numPr>
        <w:jc w:val="both"/>
      </w:pPr>
      <w:r>
        <w:t>Smluvní vztah může být ukončen okamžitým odstoupením jedné ze smluvních stran doručeným druhé smluvní straně. Důvodem pro okamžité odstoupení je porušení smlouvy podstatným způsobem.</w:t>
      </w:r>
    </w:p>
    <w:p w14:paraId="47EE5E5E" w14:textId="77777777" w:rsidR="00292718" w:rsidRDefault="00D63AB3">
      <w:pPr>
        <w:pStyle w:val="Zkladntext"/>
        <w:ind w:left="720"/>
        <w:jc w:val="both"/>
      </w:pPr>
      <w:r>
        <w:t>Za podstatné porušení smlouvy se rozumí:</w:t>
      </w:r>
    </w:p>
    <w:p w14:paraId="1EA7129E" w14:textId="77777777" w:rsidR="00292718" w:rsidRDefault="00D63AB3">
      <w:pPr>
        <w:pStyle w:val="Zkladntext"/>
        <w:numPr>
          <w:ilvl w:val="1"/>
          <w:numId w:val="14"/>
        </w:numPr>
        <w:jc w:val="both"/>
      </w:pPr>
      <w:r>
        <w:t>na straně objednatele se považuje neposkytnutí podkladů, informací či součinnosti nezbytných pro provádění díla, nebo pokud objednatel trvá na svých pokynech, přestože jsou tyto pokyny v rozporu s obecně závaznými právními předpisy, na což byl zhotovitelem prokazatelně upozorněn.</w:t>
      </w:r>
    </w:p>
    <w:p w14:paraId="0A820268" w14:textId="77777777" w:rsidR="00292718" w:rsidRDefault="00D63AB3">
      <w:pPr>
        <w:pStyle w:val="Zkladntext"/>
        <w:numPr>
          <w:ilvl w:val="1"/>
          <w:numId w:val="14"/>
        </w:numPr>
        <w:jc w:val="both"/>
      </w:pPr>
      <w:r>
        <w:t>na straně zhotovitele se považuje zneužití či zveřejnění informací týkajících se objednatele nebo jeho klientů, či jiné závažné porušení závazků vyplývající z této smlouvy či právních předpisů.</w:t>
      </w:r>
    </w:p>
    <w:p w14:paraId="38A2FC70" w14:textId="77777777" w:rsidR="00292718" w:rsidRDefault="00D63AB3">
      <w:pPr>
        <w:pStyle w:val="Zkladntext"/>
        <w:numPr>
          <w:ilvl w:val="0"/>
          <w:numId w:val="14"/>
        </w:numPr>
        <w:jc w:val="both"/>
      </w:pPr>
      <w:r>
        <w:t>V případě ukončení smluvního vztahu je zhotovitel povinen uskutečnit veškeré práce nutné k zamezení vzniku bezprostředně hrozící škody objednateli a informovat objednatele o nutnosti učinění dalších opatření, která by zabránila vzniku škody jinak hrozící.</w:t>
      </w:r>
    </w:p>
    <w:p w14:paraId="5FBB386A" w14:textId="77777777" w:rsidR="00292718" w:rsidRDefault="00D63AB3">
      <w:pPr>
        <w:pStyle w:val="Nadpis2"/>
        <w:jc w:val="center"/>
      </w:pPr>
      <w:r>
        <w:t>IX. Závěrečná ustanovení</w:t>
      </w:r>
    </w:p>
    <w:p w14:paraId="2C7031A5" w14:textId="77777777" w:rsidR="00292718" w:rsidRDefault="00D63AB3">
      <w:pPr>
        <w:pStyle w:val="Zkladntext"/>
        <w:numPr>
          <w:ilvl w:val="0"/>
          <w:numId w:val="15"/>
        </w:numPr>
        <w:jc w:val="both"/>
      </w:pPr>
      <w:r>
        <w:t>Nedílnou součástí této smlouvy je Příloha č. 1 — Cena díla.</w:t>
      </w:r>
    </w:p>
    <w:p w14:paraId="672D596F" w14:textId="77777777" w:rsidR="00292718" w:rsidRDefault="00D63AB3">
      <w:pPr>
        <w:pStyle w:val="Zkladntext"/>
        <w:numPr>
          <w:ilvl w:val="0"/>
          <w:numId w:val="15"/>
        </w:numPr>
        <w:jc w:val="both"/>
      </w:pPr>
      <w:r>
        <w:t>Tato smlouva může být měněna pouze na základě písemných vzestupně číslovaných dodatků. Za dodržení písemné formy se pro tento účel nepovažuje vzájemná výměna e-mailových nebo jiných elektronických zpráv.</w:t>
      </w:r>
    </w:p>
    <w:p w14:paraId="51CCF700" w14:textId="77777777" w:rsidR="00292718" w:rsidRDefault="00D63AB3">
      <w:pPr>
        <w:pStyle w:val="Zkladntext"/>
        <w:numPr>
          <w:ilvl w:val="0"/>
          <w:numId w:val="15"/>
        </w:numPr>
        <w:jc w:val="both"/>
      </w:pPr>
      <w:r>
        <w:t>Tato smlouva se řídí platnou právní úpravou České republiky, zejména příslušnými ustanoveními zákona č. 89/2012 Sb., občanský zákoník.</w:t>
      </w:r>
    </w:p>
    <w:p w14:paraId="3F2CA89F" w14:textId="77777777" w:rsidR="00292718" w:rsidRDefault="00D63AB3">
      <w:pPr>
        <w:pStyle w:val="Zkladntext"/>
        <w:numPr>
          <w:ilvl w:val="0"/>
          <w:numId w:val="15"/>
        </w:numPr>
        <w:jc w:val="both"/>
      </w:pPr>
      <w:r>
        <w:t>Tato smlouva je sepsána ve dvou vyhotoveních, z nichž každá ze smluvních stran obdrží po jednom.</w:t>
      </w:r>
    </w:p>
    <w:p w14:paraId="2F4DABA3" w14:textId="77777777" w:rsidR="00292718" w:rsidRDefault="00D63AB3">
      <w:pPr>
        <w:pStyle w:val="Zkladntext"/>
        <w:numPr>
          <w:ilvl w:val="0"/>
          <w:numId w:val="15"/>
        </w:numPr>
        <w:jc w:val="both"/>
      </w:pPr>
      <w:r>
        <w:t>Obě smluvní strany prohlašují, že si smlouvu před jejím podpisem přečetly a že vyplývá z jejich výslovné, vážné a svobodné vůle a nebyla uzavřena v tísni či za jinak nevýhodných podmínek, což stvrzují svými podpisy.</w:t>
      </w:r>
    </w:p>
    <w:p w14:paraId="51BE57D1" w14:textId="77777777" w:rsidR="00292718" w:rsidRDefault="00292718">
      <w:pPr>
        <w:pStyle w:val="Zkladntext"/>
      </w:pPr>
    </w:p>
    <w:p w14:paraId="0E3BD155" w14:textId="77777777" w:rsidR="00292718" w:rsidRDefault="00292718">
      <w:pPr>
        <w:pStyle w:val="Zkladntext"/>
      </w:pPr>
    </w:p>
    <w:p w14:paraId="27DA6CA4" w14:textId="57479105" w:rsidR="00292718" w:rsidRDefault="00D63AB3">
      <w:pPr>
        <w:pStyle w:val="Zkladntext"/>
        <w:pageBreakBefore/>
      </w:pPr>
      <w:r>
        <w:t xml:space="preserve">V Litoměřicích dne </w:t>
      </w:r>
      <w:r w:rsidR="00F76525">
        <w:t>10.1.2023</w:t>
      </w:r>
    </w:p>
    <w:p w14:paraId="0186A35A" w14:textId="77777777" w:rsidR="00292718" w:rsidRDefault="00292718"/>
    <w:p w14:paraId="25356A05" w14:textId="5E1A29AE" w:rsidR="00292718" w:rsidRDefault="00513792">
      <w:proofErr w:type="gramStart"/>
      <w:r>
        <w:t xml:space="preserve">objednatel:  </w:t>
      </w:r>
      <w:r w:rsidR="00D63AB3">
        <w:t xml:space="preserve"> </w:t>
      </w:r>
      <w:proofErr w:type="gramEnd"/>
      <w:r>
        <w:tab/>
      </w:r>
      <w:r w:rsidR="00D63AB3">
        <w:t xml:space="preserve">                                      </w:t>
      </w:r>
      <w:r w:rsidR="00D63AB3">
        <w:tab/>
      </w:r>
      <w:r w:rsidR="00D63AB3">
        <w:tab/>
      </w:r>
      <w:r w:rsidR="00D63AB3">
        <w:tab/>
        <w:t>zhotovitel:</w:t>
      </w:r>
    </w:p>
    <w:p w14:paraId="0D310FBF" w14:textId="77777777" w:rsidR="00292718" w:rsidRDefault="00292718"/>
    <w:p w14:paraId="2E35CDC5" w14:textId="77777777" w:rsidR="00292718" w:rsidRDefault="00292718"/>
    <w:p w14:paraId="6123C350" w14:textId="77777777" w:rsidR="00292718" w:rsidRDefault="00292718"/>
    <w:p w14:paraId="3408B3DC" w14:textId="77777777" w:rsidR="00292718" w:rsidRDefault="00292718"/>
    <w:p w14:paraId="4CE8CE58" w14:textId="77777777" w:rsidR="00292718" w:rsidRDefault="00292718"/>
    <w:p w14:paraId="1A40F47E" w14:textId="77777777" w:rsidR="00292718" w:rsidRDefault="00D63AB3">
      <w:r>
        <w:t>…………………………………………</w:t>
      </w:r>
      <w:r>
        <w:tab/>
      </w:r>
      <w:r>
        <w:tab/>
      </w:r>
      <w:r>
        <w:tab/>
        <w:t>………………………………………...</w:t>
      </w:r>
    </w:p>
    <w:p w14:paraId="21EF37CB" w14:textId="77777777" w:rsidR="000F4E8F" w:rsidRDefault="00D63AB3" w:rsidP="000F4E8F">
      <w:pPr>
        <w:pStyle w:val="Zkladntext"/>
        <w:jc w:val="both"/>
      </w:pPr>
      <w:r>
        <w:t xml:space="preserve">Gymnázium Josefa Jungmanna, Litoměřice, </w:t>
      </w:r>
      <w:r>
        <w:tab/>
      </w:r>
      <w:r>
        <w:tab/>
      </w:r>
      <w:r w:rsidR="000F4E8F">
        <w:t>JS-IT s.r.o.</w:t>
      </w:r>
    </w:p>
    <w:p w14:paraId="425B4339" w14:textId="4CF123FF" w:rsidR="00292718" w:rsidRDefault="00D63AB3" w:rsidP="000F4E8F">
      <w:pPr>
        <w:pStyle w:val="Zkladntext"/>
        <w:jc w:val="both"/>
      </w:pPr>
      <w:r>
        <w:t>Svojsíkova 1, příspěvková organizace</w:t>
      </w:r>
      <w:r>
        <w:tab/>
      </w:r>
      <w:r>
        <w:tab/>
      </w:r>
      <w:r w:rsidR="004A34CB">
        <w:tab/>
        <w:t>Jaroslav Šíma</w:t>
      </w:r>
    </w:p>
    <w:p w14:paraId="422ECA9B" w14:textId="6851DD27" w:rsidR="00292718" w:rsidRDefault="00D63AB3">
      <w:r>
        <w:t>RNDr. Bc. Radka Balounová, Ph.D.</w:t>
      </w:r>
      <w:r w:rsidR="004A34CB">
        <w:tab/>
      </w:r>
      <w:r w:rsidR="004A34CB">
        <w:tab/>
      </w:r>
      <w:r w:rsidR="004A34CB">
        <w:tab/>
      </w:r>
      <w:r w:rsidR="004A34CB">
        <w:tab/>
      </w:r>
      <w:r w:rsidR="004F4908">
        <w:t>Jednatel</w:t>
      </w:r>
    </w:p>
    <w:p w14:paraId="2A9B9332" w14:textId="77777777" w:rsidR="000F4E8F" w:rsidRDefault="000F4E8F"/>
    <w:p w14:paraId="181F818A" w14:textId="77777777" w:rsidR="00D63AB3" w:rsidRDefault="00D63AB3">
      <w:r>
        <w:t>ředitelka školy</w:t>
      </w:r>
    </w:p>
    <w:sectPr w:rsidR="00D63AB3">
      <w:headerReference w:type="default" r:id="rId7"/>
      <w:headerReference w:type="first" r:id="rId8"/>
      <w:pgSz w:w="11906" w:h="16838"/>
      <w:pgMar w:top="1969" w:right="1134" w:bottom="1134" w:left="1134" w:header="1134"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3D8D" w14:textId="77777777" w:rsidR="005E53F7" w:rsidRDefault="005E53F7">
      <w:r>
        <w:separator/>
      </w:r>
    </w:p>
  </w:endnote>
  <w:endnote w:type="continuationSeparator" w:id="0">
    <w:p w14:paraId="35D12E76" w14:textId="77777777" w:rsidR="005E53F7" w:rsidRDefault="005E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Droid Sans Fallback">
    <w:charset w:val="EE"/>
    <w:family w:val="auto"/>
    <w:pitch w:val="variable"/>
  </w:font>
  <w:font w:name="FreeSans">
    <w:altName w:val="Calibri"/>
    <w:charset w:val="EE"/>
    <w:family w:val="auto"/>
    <w:pitch w:val="variable"/>
  </w:font>
  <w:font w:name="Liberation Sans">
    <w:panose1 w:val="020B0604020202020204"/>
    <w:charset w:val="EE"/>
    <w:family w:val="swiss"/>
    <w:pitch w:val="variable"/>
    <w:sig w:usb0="E0000AFF" w:usb1="500078FF" w:usb2="00000021" w:usb3="00000000" w:csb0="000001BF" w:csb1="00000000"/>
  </w:font>
  <w:font w:name="Liberation Mono">
    <w:panose1 w:val="02070409020205020404"/>
    <w:charset w:val="EE"/>
    <w:family w:val="modern"/>
    <w:pitch w:val="fixed"/>
    <w:sig w:usb0="E0000AFF" w:usb1="400078FF" w:usb2="00000001" w:usb3="00000000" w:csb0="000001B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4BE69" w14:textId="77777777" w:rsidR="005E53F7" w:rsidRDefault="005E53F7">
      <w:r>
        <w:separator/>
      </w:r>
    </w:p>
  </w:footnote>
  <w:footnote w:type="continuationSeparator" w:id="0">
    <w:p w14:paraId="03CDEEBD" w14:textId="77777777" w:rsidR="005E53F7" w:rsidRDefault="005E5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2BBF" w14:textId="77777777" w:rsidR="00292718" w:rsidRDefault="00D63AB3">
    <w:pPr>
      <w:jc w:val="center"/>
    </w:pPr>
    <w:r>
      <w:t>Smlouva o poskytování služeb</w:t>
    </w:r>
  </w:p>
  <w:p w14:paraId="289FF1A4" w14:textId="77777777" w:rsidR="00292718" w:rsidRDefault="00D63AB3">
    <w:pPr>
      <w:jc w:val="center"/>
    </w:pPr>
    <w:r>
      <w:t xml:space="preserve">                    dle </w:t>
    </w:r>
    <w:proofErr w:type="spellStart"/>
    <w:r>
      <w:t>ust</w:t>
    </w:r>
    <w:proofErr w:type="spellEnd"/>
    <w:r>
      <w:t>. § 2586 a násl. zák. č. 89/2012 Sb., občanský zákoník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EB9" w14:textId="77777777" w:rsidR="00292718" w:rsidRDefault="002927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AE"/>
    <w:rsid w:val="000E481D"/>
    <w:rsid w:val="000F4E8F"/>
    <w:rsid w:val="00163F29"/>
    <w:rsid w:val="00193F41"/>
    <w:rsid w:val="00292718"/>
    <w:rsid w:val="002A6AD6"/>
    <w:rsid w:val="0035028A"/>
    <w:rsid w:val="003A7EB0"/>
    <w:rsid w:val="003B13D6"/>
    <w:rsid w:val="003B3A97"/>
    <w:rsid w:val="00480188"/>
    <w:rsid w:val="004A34CB"/>
    <w:rsid w:val="004F4908"/>
    <w:rsid w:val="0050269D"/>
    <w:rsid w:val="00513792"/>
    <w:rsid w:val="005B4B94"/>
    <w:rsid w:val="005B6AC0"/>
    <w:rsid w:val="005C5D67"/>
    <w:rsid w:val="005E53F7"/>
    <w:rsid w:val="00686F01"/>
    <w:rsid w:val="006A0BE3"/>
    <w:rsid w:val="006B7BC0"/>
    <w:rsid w:val="0074592A"/>
    <w:rsid w:val="00774506"/>
    <w:rsid w:val="00807D57"/>
    <w:rsid w:val="00844D4F"/>
    <w:rsid w:val="008A6298"/>
    <w:rsid w:val="008E73DB"/>
    <w:rsid w:val="0091299E"/>
    <w:rsid w:val="00920DAE"/>
    <w:rsid w:val="00927C38"/>
    <w:rsid w:val="0094203A"/>
    <w:rsid w:val="009875E4"/>
    <w:rsid w:val="00A3223B"/>
    <w:rsid w:val="00C86886"/>
    <w:rsid w:val="00D63AB3"/>
    <w:rsid w:val="00DF3E2A"/>
    <w:rsid w:val="00EC3658"/>
    <w:rsid w:val="00ED73C5"/>
    <w:rsid w:val="00F76525"/>
    <w:rsid w:val="00FA1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87F670"/>
  <w15:chartTrackingRefBased/>
  <w15:docId w15:val="{544D9577-0A2A-481B-91BD-E0D52A6D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Liberation Serif" w:eastAsia="Droid Sans Fallback" w:hAnsi="Liberation Serif" w:cs="FreeSans"/>
      <w:kern w:val="2"/>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80"/>
      <w:u w:val="single"/>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Liberation Sans"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nadpis">
    <w:name w:val="Subtitle"/>
    <w:basedOn w:val="Nadpis"/>
    <w:next w:val="Zkladntext"/>
    <w:qFormat/>
    <w:pPr>
      <w:spacing w:before="60"/>
      <w:jc w:val="center"/>
    </w:pPr>
    <w:rPr>
      <w:sz w:val="36"/>
      <w:szCs w:val="36"/>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suppressLineNumbers/>
      <w:tabs>
        <w:tab w:val="center" w:pos="4819"/>
        <w:tab w:val="right" w:pos="9638"/>
      </w:tabs>
    </w:pPr>
  </w:style>
  <w:style w:type="paragraph" w:customStyle="1" w:styleId="Pedformtovantext">
    <w:name w:val="Předformátovaný text"/>
    <w:basedOn w:val="Normln"/>
    <w:rPr>
      <w:rFonts w:ascii="Liberation Mono" w:eastAsia="Courier New" w:hAnsi="Liberation Mono" w:cs="Liberation Mono"/>
      <w:sz w:val="20"/>
      <w:szCs w:val="20"/>
    </w:rPr>
  </w:style>
  <w:style w:type="paragraph" w:customStyle="1" w:styleId="Obsahtabulky">
    <w:name w:val="Obsah tabulky"/>
    <w:basedOn w:val="Normln"/>
    <w:pPr>
      <w:suppressLineNumbers/>
    </w:pPr>
  </w:style>
  <w:style w:type="character" w:styleId="Nevyeenzmnka">
    <w:name w:val="Unresolved Mention"/>
    <w:uiPriority w:val="99"/>
    <w:semiHidden/>
    <w:unhideWhenUsed/>
    <w:rsid w:val="003A7EB0"/>
    <w:rPr>
      <w:color w:val="605E5C"/>
      <w:shd w:val="clear" w:color="auto" w:fill="E1DFDD"/>
    </w:rPr>
  </w:style>
  <w:style w:type="character" w:styleId="Sledovanodkaz">
    <w:name w:val="FollowedHyperlink"/>
    <w:uiPriority w:val="99"/>
    <w:semiHidden/>
    <w:unhideWhenUsed/>
    <w:rsid w:val="003A7E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1544</Words>
  <Characters>9115</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Šíma</dc:creator>
  <cp:keywords/>
  <cp:lastModifiedBy>Petra Zimandlová</cp:lastModifiedBy>
  <cp:revision>12</cp:revision>
  <cp:lastPrinted>1995-11-21T16:41:00Z</cp:lastPrinted>
  <dcterms:created xsi:type="dcterms:W3CDTF">2023-01-11T06:57:00Z</dcterms:created>
  <dcterms:modified xsi:type="dcterms:W3CDTF">2023-01-12T05:49:00Z</dcterms:modified>
</cp:coreProperties>
</file>