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77D7A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D77D7A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D77D7A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D77D7A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D77D7A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77D7A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D77D7A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D77D7A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1E35111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1764CF" w:rsidRPr="00D77D7A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D7F7321" w14:textId="77777777" w:rsidR="001764CF" w:rsidRPr="00D77D7A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764CF" w:rsidRPr="00D77D7A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  <w:r w:rsidR="001764CF" w:rsidRPr="00D77D7A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</w:t>
      </w:r>
    </w:p>
    <w:p w14:paraId="3259C714" w14:textId="4DDABB8C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64CF" w:rsidRPr="00D77D7A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A023823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233FC3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CC2A5C">
        <w:rPr>
          <w:b/>
          <w:szCs w:val="24"/>
        </w:rPr>
        <w:t>zakázky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211515A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CC2A5C">
        <w:rPr>
          <w:rFonts w:ascii="Times New Roman" w:hAnsi="Times New Roman"/>
          <w:szCs w:val="24"/>
        </w:rPr>
        <w:t xml:space="preserve"> voda, topení, plyn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9C864B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objednávat:</w:t>
      </w:r>
    </w:p>
    <w:p w14:paraId="37557EE5" w14:textId="3E022E25" w:rsidR="001E7CDA" w:rsidRPr="00D77D7A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D77D7A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D77D7A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D77D7A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D77D7A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D77D7A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1B7F6136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0D0565E8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233FC3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233FC3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193F59E1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233F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9C7A2C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233FC3" w:rsidRPr="000267B3">
        <w:rPr>
          <w:rFonts w:ascii="Times New Roman" w:hAnsi="Times New Roman"/>
          <w:sz w:val="24"/>
          <w:szCs w:val="24"/>
        </w:rPr>
        <w:t xml:space="preserve">§ </w:t>
      </w:r>
      <w:r w:rsidR="00233FC3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132F8962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233FC3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6E2A6026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233FC3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5530F252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233FC3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2BAF414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233FC3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488F808B" w14:textId="77777777" w:rsidR="001764CF" w:rsidRDefault="001764CF" w:rsidP="00CF531B">
      <w:pPr>
        <w:pStyle w:val="Smlouva2"/>
        <w:rPr>
          <w:szCs w:val="24"/>
        </w:rPr>
      </w:pPr>
    </w:p>
    <w:p w14:paraId="3AD7F38A" w14:textId="4EC07684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84CE59E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911B4CA" w14:textId="6450305C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35C13A2" w14:textId="7F1F8B14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8277D91" w14:textId="03C7D860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4C48E6D" w14:textId="77777777" w:rsidR="00233FC3" w:rsidRPr="00101FC0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FC3479C" w:rsidR="00CF531B" w:rsidRPr="00D77D7A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1764CF" w:rsidRPr="00D77D7A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4443918C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</w:t>
      </w:r>
      <w:r w:rsidR="00233FC3">
        <w:rPr>
          <w:rFonts w:ascii="Times New Roman" w:hAnsi="Times New Roman" w:cs="Times New Roman"/>
        </w:rPr>
        <w:t>3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233FC3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233FC3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D77D7A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54FF6" w14:textId="77777777" w:rsidR="005A3BCC" w:rsidRDefault="005A3BCC">
      <w:pPr>
        <w:spacing w:after="0" w:line="240" w:lineRule="auto"/>
      </w:pPr>
      <w:r>
        <w:separator/>
      </w:r>
    </w:p>
  </w:endnote>
  <w:endnote w:type="continuationSeparator" w:id="0">
    <w:p w14:paraId="7E9C6608" w14:textId="77777777" w:rsidR="005A3BCC" w:rsidRDefault="005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A7947AC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D77D7A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7336B913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D77D7A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77BF" w14:textId="77777777" w:rsidR="005A3BCC" w:rsidRDefault="005A3BCC">
      <w:pPr>
        <w:spacing w:after="0" w:line="240" w:lineRule="auto"/>
      </w:pPr>
      <w:r>
        <w:separator/>
      </w:r>
    </w:p>
  </w:footnote>
  <w:footnote w:type="continuationSeparator" w:id="0">
    <w:p w14:paraId="23C292D4" w14:textId="77777777" w:rsidR="005A3BCC" w:rsidRDefault="005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64CF"/>
    <w:rsid w:val="00177BB6"/>
    <w:rsid w:val="00196DAA"/>
    <w:rsid w:val="001D0179"/>
    <w:rsid w:val="001D0D07"/>
    <w:rsid w:val="001D57B9"/>
    <w:rsid w:val="001E7CDA"/>
    <w:rsid w:val="001F48BA"/>
    <w:rsid w:val="00217A80"/>
    <w:rsid w:val="00233FC3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A3BCC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A553B"/>
    <w:rsid w:val="007D1AB3"/>
    <w:rsid w:val="007F25D9"/>
    <w:rsid w:val="007F2A3F"/>
    <w:rsid w:val="007F44FD"/>
    <w:rsid w:val="00814FC2"/>
    <w:rsid w:val="00816BE5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9F4118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C2A5C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77D7A"/>
    <w:rsid w:val="00D821AE"/>
    <w:rsid w:val="00D93084"/>
    <w:rsid w:val="00DB692F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25</cp:revision>
  <cp:lastPrinted>2023-01-24T12:26:00Z</cp:lastPrinted>
  <dcterms:created xsi:type="dcterms:W3CDTF">2021-12-22T08:16:00Z</dcterms:created>
  <dcterms:modified xsi:type="dcterms:W3CDTF">2023-01-24T12:28:00Z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