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5BB16" w14:textId="77777777" w:rsidR="000F6087" w:rsidRPr="00D2155A" w:rsidRDefault="000F6087" w:rsidP="000F6087">
      <w:pPr>
        <w:jc w:val="center"/>
        <w:rPr>
          <w:rFonts w:ascii="Arial" w:hAnsi="Arial" w:cs="Arial"/>
          <w:sz w:val="22"/>
          <w:szCs w:val="20"/>
        </w:rPr>
      </w:pPr>
      <w:r w:rsidRPr="00D2155A">
        <w:rPr>
          <w:rFonts w:ascii="Arial" w:hAnsi="Arial" w:cs="Arial"/>
          <w:sz w:val="22"/>
          <w:szCs w:val="20"/>
        </w:rPr>
        <w:t>„Výměna kanalizace ul. Lázeňská“</w:t>
      </w:r>
    </w:p>
    <w:p w14:paraId="2E29B2B5" w14:textId="77777777" w:rsidR="000F6087" w:rsidRDefault="000F6087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10B98A92" w14:textId="77777777" w:rsidR="000F6087" w:rsidRPr="00D83F5D" w:rsidRDefault="000F6087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19D7C94E" w:rsidR="004A7940" w:rsidRPr="003F50F3" w:rsidRDefault="00403512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>
        <w:rPr>
          <w:rFonts w:ascii="Arial" w:hAnsi="Arial" w:cs="Arial"/>
          <w:sz w:val="36"/>
          <w:lang w:eastAsia="cs-CZ" w:bidi="ar-SA"/>
        </w:rPr>
        <w:t xml:space="preserve">Dodatek č. </w:t>
      </w:r>
      <w:r w:rsidR="00072CBB">
        <w:rPr>
          <w:rFonts w:ascii="Arial" w:hAnsi="Arial" w:cs="Arial"/>
          <w:sz w:val="36"/>
          <w:lang w:eastAsia="cs-CZ" w:bidi="ar-SA"/>
        </w:rPr>
        <w:t>2</w:t>
      </w:r>
      <w:r w:rsidR="004A7940" w:rsidRPr="003F50F3">
        <w:rPr>
          <w:rFonts w:ascii="Arial" w:hAnsi="Arial" w:cs="Arial"/>
          <w:sz w:val="36"/>
          <w:lang w:eastAsia="cs-CZ" w:bidi="ar-SA"/>
        </w:rPr>
        <w:t xml:space="preserve"> </w:t>
      </w:r>
    </w:p>
    <w:p w14:paraId="11707B69" w14:textId="217182A3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k SOD č. OISM </w:t>
      </w:r>
      <w:r w:rsidR="00403512">
        <w:rPr>
          <w:rFonts w:ascii="Arial" w:hAnsi="Arial" w:cs="Arial"/>
          <w:sz w:val="36"/>
          <w:lang w:eastAsia="cs-CZ" w:bidi="ar-SA"/>
        </w:rPr>
        <w:t>0114</w:t>
      </w:r>
      <w:r w:rsidRPr="003F50F3">
        <w:rPr>
          <w:rFonts w:ascii="Arial" w:hAnsi="Arial" w:cs="Arial"/>
          <w:sz w:val="36"/>
          <w:lang w:eastAsia="cs-CZ" w:bidi="ar-SA"/>
        </w:rPr>
        <w:t>/2</w:t>
      </w:r>
      <w:bookmarkStart w:id="0" w:name="OLE_LINK2"/>
      <w:bookmarkStart w:id="1" w:name="OLE_LINK1"/>
      <w:r w:rsidR="003F788C">
        <w:rPr>
          <w:rFonts w:ascii="Arial" w:hAnsi="Arial" w:cs="Arial"/>
          <w:sz w:val="36"/>
          <w:lang w:eastAsia="cs-CZ" w:bidi="ar-SA"/>
        </w:rPr>
        <w:t>2</w:t>
      </w:r>
    </w:p>
    <w:bookmarkEnd w:id="0"/>
    <w:bookmarkEnd w:id="1"/>
    <w:p w14:paraId="4F19FF2D" w14:textId="77777777" w:rsidR="00403512" w:rsidRPr="00403512" w:rsidRDefault="003F788C" w:rsidP="00403512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 w:rsidRPr="00403512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</w:p>
    <w:p w14:paraId="335F520A" w14:textId="77777777" w:rsidR="00403512" w:rsidRPr="00403512" w:rsidRDefault="00403512" w:rsidP="00403512">
      <w:pPr>
        <w:numPr>
          <w:ilvl w:val="0"/>
          <w:numId w:val="3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sz w:val="20"/>
          <w:szCs w:val="20"/>
        </w:rPr>
      </w:pPr>
      <w:r w:rsidRPr="00403512">
        <w:rPr>
          <w:rFonts w:ascii="Arial" w:hAnsi="Arial" w:cs="Arial"/>
          <w:b/>
          <w:caps/>
          <w:sz w:val="20"/>
          <w:szCs w:val="20"/>
        </w:rPr>
        <w:t>SMLUVNÍ STRANY a základní ustanovení</w:t>
      </w:r>
    </w:p>
    <w:p w14:paraId="6ADB2AAA" w14:textId="77777777" w:rsidR="00403512" w:rsidRPr="00403512" w:rsidRDefault="00403512" w:rsidP="00403512">
      <w:pPr>
        <w:pStyle w:val="Textvbloku2"/>
        <w:jc w:val="left"/>
        <w:rPr>
          <w:sz w:val="20"/>
          <w:szCs w:val="20"/>
        </w:rPr>
      </w:pPr>
    </w:p>
    <w:p w14:paraId="75009E36" w14:textId="77777777" w:rsidR="00403512" w:rsidRPr="00403512" w:rsidRDefault="00403512" w:rsidP="0040351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b/>
          <w:bCs/>
          <w:sz w:val="20"/>
          <w:szCs w:val="20"/>
        </w:rPr>
        <w:t>Objednatel:</w:t>
      </w:r>
      <w:r w:rsidRPr="00403512">
        <w:rPr>
          <w:rFonts w:ascii="Arial" w:hAnsi="Arial" w:cs="Arial"/>
          <w:b/>
          <w:sz w:val="20"/>
          <w:szCs w:val="20"/>
        </w:rPr>
        <w:t xml:space="preserve"> </w:t>
      </w:r>
      <w:r w:rsidRPr="00403512">
        <w:rPr>
          <w:rFonts w:ascii="Arial" w:hAnsi="Arial" w:cs="Arial"/>
          <w:b/>
          <w:sz w:val="20"/>
          <w:szCs w:val="20"/>
        </w:rPr>
        <w:tab/>
      </w:r>
      <w:r w:rsidRPr="00403512">
        <w:rPr>
          <w:rFonts w:ascii="Arial" w:hAnsi="Arial" w:cs="Arial"/>
          <w:b/>
          <w:sz w:val="20"/>
          <w:szCs w:val="20"/>
        </w:rPr>
        <w:tab/>
      </w:r>
      <w:r w:rsidRPr="00403512">
        <w:rPr>
          <w:rFonts w:ascii="Arial" w:hAnsi="Arial" w:cs="Arial"/>
          <w:b/>
          <w:sz w:val="20"/>
          <w:szCs w:val="20"/>
        </w:rPr>
        <w:tab/>
        <w:t>Město Moravská Třebová</w:t>
      </w:r>
    </w:p>
    <w:p w14:paraId="33C27188" w14:textId="77777777" w:rsidR="00403512" w:rsidRPr="00403512" w:rsidRDefault="00403512" w:rsidP="0040351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Sídlo: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nám. T. G. Masaryka 32/29, 571 01 Moravská Třebová</w:t>
      </w:r>
    </w:p>
    <w:p w14:paraId="458A483F" w14:textId="1E96DE49" w:rsidR="00403512" w:rsidRPr="00403512" w:rsidRDefault="007C1B67" w:rsidP="004035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00277</w:t>
      </w:r>
      <w:bookmarkStart w:id="2" w:name="_GoBack"/>
      <w:bookmarkEnd w:id="2"/>
      <w:r w:rsidR="00403512" w:rsidRPr="00403512">
        <w:rPr>
          <w:rFonts w:ascii="Arial" w:hAnsi="Arial" w:cs="Arial"/>
          <w:sz w:val="20"/>
          <w:szCs w:val="20"/>
        </w:rPr>
        <w:t>037</w:t>
      </w:r>
      <w:r w:rsidR="00403512" w:rsidRPr="00403512">
        <w:rPr>
          <w:rFonts w:ascii="Arial" w:hAnsi="Arial" w:cs="Arial"/>
          <w:sz w:val="20"/>
          <w:szCs w:val="20"/>
        </w:rPr>
        <w:tab/>
      </w:r>
      <w:r w:rsidR="00403512" w:rsidRPr="00403512">
        <w:rPr>
          <w:rFonts w:ascii="Arial" w:hAnsi="Arial" w:cs="Arial"/>
          <w:sz w:val="20"/>
          <w:szCs w:val="20"/>
        </w:rPr>
        <w:tab/>
      </w:r>
      <w:r w:rsidR="00403512" w:rsidRPr="00403512">
        <w:rPr>
          <w:rFonts w:ascii="Arial" w:hAnsi="Arial" w:cs="Arial"/>
          <w:sz w:val="20"/>
          <w:szCs w:val="20"/>
        </w:rPr>
        <w:tab/>
      </w:r>
      <w:r w:rsidR="00403512" w:rsidRPr="00403512">
        <w:rPr>
          <w:rFonts w:ascii="Arial" w:hAnsi="Arial" w:cs="Arial"/>
          <w:sz w:val="20"/>
          <w:szCs w:val="20"/>
        </w:rPr>
        <w:tab/>
      </w:r>
      <w:r w:rsidR="00403512" w:rsidRPr="00403512">
        <w:rPr>
          <w:rFonts w:ascii="Arial" w:hAnsi="Arial" w:cs="Arial"/>
          <w:sz w:val="20"/>
          <w:szCs w:val="20"/>
        </w:rPr>
        <w:tab/>
      </w:r>
    </w:p>
    <w:p w14:paraId="65026A8E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DIČ: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CZ00277037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</w:p>
    <w:p w14:paraId="28BEC957" w14:textId="591EE935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Zastoupení: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Ing. </w:t>
      </w:r>
      <w:r w:rsidR="000944FA">
        <w:rPr>
          <w:rFonts w:ascii="Arial" w:hAnsi="Arial" w:cs="Arial"/>
          <w:sz w:val="20"/>
          <w:szCs w:val="20"/>
        </w:rPr>
        <w:t>Pavel Charvát</w:t>
      </w:r>
      <w:r w:rsidRPr="00403512">
        <w:rPr>
          <w:rFonts w:ascii="Arial" w:hAnsi="Arial" w:cs="Arial"/>
          <w:sz w:val="20"/>
          <w:szCs w:val="20"/>
        </w:rPr>
        <w:t>, starosta</w:t>
      </w:r>
    </w:p>
    <w:p w14:paraId="3A3EDCD5" w14:textId="5D6BF6C5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Bankovní ústav: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="00C25D1C">
        <w:rPr>
          <w:rFonts w:ascii="Arial" w:hAnsi="Arial" w:cs="Arial"/>
          <w:sz w:val="20"/>
          <w:szCs w:val="20"/>
        </w:rPr>
        <w:t>xxx</w:t>
      </w:r>
    </w:p>
    <w:p w14:paraId="18AAA322" w14:textId="302A036E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Číslo účtu: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="00C25D1C">
        <w:rPr>
          <w:rFonts w:ascii="Arial" w:hAnsi="Arial" w:cs="Arial"/>
          <w:sz w:val="20"/>
          <w:szCs w:val="20"/>
        </w:rPr>
        <w:t>xxx</w:t>
      </w:r>
    </w:p>
    <w:p w14:paraId="65411B54" w14:textId="2A8894B4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Osoby oprávněné jednat ve věcech smluvních:</w:t>
      </w:r>
      <w:r w:rsidRPr="00403512">
        <w:rPr>
          <w:rFonts w:ascii="Arial" w:hAnsi="Arial" w:cs="Arial"/>
          <w:sz w:val="20"/>
          <w:szCs w:val="20"/>
        </w:rPr>
        <w:tab/>
        <w:t xml:space="preserve"> Ing. </w:t>
      </w:r>
      <w:r w:rsidR="000944FA">
        <w:rPr>
          <w:rFonts w:ascii="Arial" w:hAnsi="Arial" w:cs="Arial"/>
          <w:sz w:val="20"/>
          <w:szCs w:val="20"/>
        </w:rPr>
        <w:t>Pavel Charvát</w:t>
      </w:r>
      <w:r w:rsidRPr="00403512">
        <w:rPr>
          <w:rFonts w:ascii="Arial" w:hAnsi="Arial" w:cs="Arial"/>
          <w:sz w:val="20"/>
          <w:szCs w:val="20"/>
        </w:rPr>
        <w:t xml:space="preserve">, starosta </w:t>
      </w:r>
    </w:p>
    <w:p w14:paraId="0DC24667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Tel.: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 +420 461 353 132</w:t>
      </w:r>
    </w:p>
    <w:p w14:paraId="71138B92" w14:textId="6C3EA37D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E-mail: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 </w:t>
      </w:r>
      <w:hyperlink r:id="rId7" w:history="1">
        <w:r w:rsidR="00480F86" w:rsidRPr="00112915">
          <w:rPr>
            <w:rStyle w:val="Hypertextovodkaz"/>
            <w:rFonts w:ascii="Arial" w:hAnsi="Arial" w:cs="Arial"/>
            <w:sz w:val="20"/>
            <w:szCs w:val="20"/>
          </w:rPr>
          <w:t>starosta@mtrebova.cz</w:t>
        </w:r>
      </w:hyperlink>
      <w:r w:rsidRPr="00403512">
        <w:rPr>
          <w:rFonts w:ascii="Arial" w:hAnsi="Arial" w:cs="Arial"/>
          <w:sz w:val="20"/>
          <w:szCs w:val="20"/>
        </w:rPr>
        <w:t xml:space="preserve"> </w:t>
      </w:r>
    </w:p>
    <w:p w14:paraId="15DE5C0C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Osoby oprávněné jednat ve věcech technických: Petr Matějka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</w:p>
    <w:p w14:paraId="0E7E0384" w14:textId="39FB975B" w:rsidR="00403512" w:rsidRPr="00403512" w:rsidRDefault="00403512" w:rsidP="00403512">
      <w:pPr>
        <w:ind w:left="2127" w:firstLine="709"/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Tel.: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="00C25D1C">
        <w:rPr>
          <w:rFonts w:ascii="Arial" w:hAnsi="Arial" w:cs="Arial"/>
          <w:sz w:val="20"/>
          <w:szCs w:val="20"/>
        </w:rPr>
        <w:t>xxx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</w:p>
    <w:p w14:paraId="1359998D" w14:textId="2963B720" w:rsidR="00403512" w:rsidRPr="00403512" w:rsidRDefault="00C25D1C" w:rsidP="00403512">
      <w:pPr>
        <w:ind w:left="212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xxx</w:t>
      </w:r>
    </w:p>
    <w:p w14:paraId="6F646B58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(dále jen „</w:t>
      </w:r>
      <w:r w:rsidRPr="00403512">
        <w:rPr>
          <w:rFonts w:ascii="Arial" w:hAnsi="Arial" w:cs="Arial"/>
          <w:b/>
          <w:sz w:val="20"/>
          <w:szCs w:val="20"/>
        </w:rPr>
        <w:t>Objednatel</w:t>
      </w:r>
      <w:r w:rsidRPr="00403512">
        <w:rPr>
          <w:rFonts w:ascii="Arial" w:hAnsi="Arial" w:cs="Arial"/>
          <w:sz w:val="20"/>
          <w:szCs w:val="20"/>
        </w:rPr>
        <w:t>“)</w:t>
      </w:r>
    </w:p>
    <w:p w14:paraId="7A7706DA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</w:p>
    <w:p w14:paraId="434ECB03" w14:textId="77777777" w:rsidR="00403512" w:rsidRPr="00403512" w:rsidRDefault="00403512" w:rsidP="00403512">
      <w:pPr>
        <w:jc w:val="both"/>
        <w:rPr>
          <w:rFonts w:ascii="Arial" w:hAnsi="Arial" w:cs="Arial"/>
          <w:b/>
          <w:sz w:val="20"/>
          <w:szCs w:val="20"/>
        </w:rPr>
      </w:pPr>
      <w:r w:rsidRPr="00403512">
        <w:rPr>
          <w:rFonts w:ascii="Arial" w:hAnsi="Arial" w:cs="Arial"/>
          <w:b/>
          <w:bCs/>
          <w:sz w:val="20"/>
          <w:szCs w:val="20"/>
        </w:rPr>
        <w:t>Zhotovitel</w:t>
      </w:r>
      <w:r w:rsidRPr="00403512">
        <w:rPr>
          <w:rFonts w:ascii="Arial" w:hAnsi="Arial" w:cs="Arial"/>
          <w:b/>
          <w:sz w:val="20"/>
          <w:szCs w:val="20"/>
        </w:rPr>
        <w:t xml:space="preserve">: </w:t>
      </w:r>
      <w:r w:rsidRPr="00403512">
        <w:rPr>
          <w:rFonts w:ascii="Arial" w:hAnsi="Arial" w:cs="Arial"/>
          <w:b/>
          <w:sz w:val="20"/>
          <w:szCs w:val="20"/>
        </w:rPr>
        <w:tab/>
      </w:r>
      <w:r w:rsidRPr="00403512">
        <w:rPr>
          <w:rFonts w:ascii="Arial" w:hAnsi="Arial" w:cs="Arial"/>
          <w:b/>
          <w:sz w:val="20"/>
          <w:szCs w:val="20"/>
        </w:rPr>
        <w:tab/>
      </w:r>
      <w:r w:rsidRPr="00403512">
        <w:rPr>
          <w:rFonts w:ascii="Arial" w:hAnsi="Arial" w:cs="Arial"/>
          <w:b/>
          <w:sz w:val="20"/>
          <w:szCs w:val="20"/>
        </w:rPr>
        <w:tab/>
        <w:t>Stavební vodohospodářská s.r.o.</w:t>
      </w:r>
    </w:p>
    <w:p w14:paraId="40CF08A2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Sídlo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Olomoucká 139/4, 571 01 Moravská Třebová</w:t>
      </w:r>
      <w:r w:rsidRPr="00403512">
        <w:rPr>
          <w:rFonts w:ascii="Arial" w:hAnsi="Arial" w:cs="Arial"/>
          <w:sz w:val="20"/>
          <w:szCs w:val="20"/>
        </w:rPr>
        <w:tab/>
      </w:r>
    </w:p>
    <w:p w14:paraId="618B00D2" w14:textId="77777777" w:rsidR="00403512" w:rsidRPr="00403512" w:rsidRDefault="00403512" w:rsidP="00403512">
      <w:pPr>
        <w:ind w:left="3600" w:hanging="3600"/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Zapsán v obchodním rejstříku:  ORKS Krajského soudu v Hradci Králové, oddíl C, vložka 26437,</w:t>
      </w:r>
    </w:p>
    <w:p w14:paraId="2CAB6D8E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IČO:</w:t>
      </w:r>
      <w:r w:rsidRPr="00403512">
        <w:rPr>
          <w:rFonts w:ascii="Arial" w:hAnsi="Arial" w:cs="Arial"/>
          <w:sz w:val="20"/>
          <w:szCs w:val="20"/>
        </w:rPr>
        <w:tab/>
        <w:t xml:space="preserve">     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28771346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</w:p>
    <w:p w14:paraId="47969E54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DIČ:</w:t>
      </w:r>
      <w:r w:rsidRPr="00403512">
        <w:rPr>
          <w:rFonts w:ascii="Arial" w:hAnsi="Arial" w:cs="Arial"/>
          <w:sz w:val="20"/>
          <w:szCs w:val="20"/>
        </w:rPr>
        <w:tab/>
        <w:t xml:space="preserve">   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CZ28771346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</w:p>
    <w:p w14:paraId="7844C9C3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Zastoupení: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Ing. Pavel Binka, Bc. David Vávra – jednatelé společnosti</w:t>
      </w:r>
    </w:p>
    <w:p w14:paraId="01FD4876" w14:textId="78EB3BEC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Bankovní ústav: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="00C25D1C">
        <w:rPr>
          <w:rFonts w:ascii="Arial" w:hAnsi="Arial" w:cs="Arial"/>
          <w:sz w:val="20"/>
          <w:szCs w:val="20"/>
        </w:rPr>
        <w:t>xxx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</w:p>
    <w:p w14:paraId="6CD18BD7" w14:textId="327843E9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Číslo účtu: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="00C25D1C">
        <w:rPr>
          <w:rFonts w:ascii="Arial" w:hAnsi="Arial" w:cs="Arial"/>
          <w:sz w:val="20"/>
          <w:szCs w:val="20"/>
        </w:rPr>
        <w:t>xxx</w:t>
      </w:r>
      <w:r w:rsidRPr="00403512">
        <w:rPr>
          <w:rFonts w:ascii="Arial" w:hAnsi="Arial" w:cs="Arial"/>
          <w:sz w:val="20"/>
          <w:szCs w:val="20"/>
        </w:rPr>
        <w:tab/>
      </w:r>
    </w:p>
    <w:p w14:paraId="3DEEA10F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>Osoby oprávněné jednat ve věcech smluvních:</w:t>
      </w:r>
      <w:r w:rsidRPr="00403512">
        <w:rPr>
          <w:rFonts w:ascii="Arial" w:hAnsi="Arial" w:cs="Arial"/>
          <w:sz w:val="20"/>
          <w:szCs w:val="20"/>
        </w:rPr>
        <w:tab/>
        <w:t>Bc. David Vávra</w:t>
      </w:r>
      <w:r w:rsidRPr="00403512">
        <w:rPr>
          <w:rFonts w:ascii="Arial" w:hAnsi="Arial" w:cs="Arial"/>
          <w:sz w:val="20"/>
          <w:szCs w:val="20"/>
        </w:rPr>
        <w:tab/>
      </w:r>
    </w:p>
    <w:p w14:paraId="06A580DD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Tel.: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602307326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</w:p>
    <w:p w14:paraId="164D4B8B" w14:textId="7777777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E-mail: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>d.vavra@stavho.cz</w:t>
      </w:r>
    </w:p>
    <w:p w14:paraId="2E57E23F" w14:textId="65406235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Osoby oprávněné jednat ve věcech technických: </w:t>
      </w:r>
      <w:r w:rsidR="00C25D1C">
        <w:rPr>
          <w:rFonts w:ascii="Arial" w:hAnsi="Arial" w:cs="Arial"/>
          <w:sz w:val="20"/>
          <w:szCs w:val="20"/>
        </w:rPr>
        <w:t>xxx</w:t>
      </w:r>
      <w:r w:rsidRPr="00403512">
        <w:rPr>
          <w:rFonts w:ascii="Arial" w:hAnsi="Arial" w:cs="Arial"/>
          <w:sz w:val="20"/>
          <w:szCs w:val="20"/>
        </w:rPr>
        <w:t xml:space="preserve"> </w:t>
      </w:r>
    </w:p>
    <w:p w14:paraId="7C8F610D" w14:textId="7034F5F7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Tel.: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="00C25D1C">
        <w:rPr>
          <w:rFonts w:ascii="Arial" w:hAnsi="Arial" w:cs="Arial"/>
          <w:sz w:val="20"/>
          <w:szCs w:val="20"/>
        </w:rPr>
        <w:t>xxx</w:t>
      </w:r>
      <w:r w:rsidRPr="00403512">
        <w:rPr>
          <w:rFonts w:ascii="Arial" w:hAnsi="Arial" w:cs="Arial"/>
          <w:sz w:val="20"/>
          <w:szCs w:val="20"/>
          <w:shd w:val="clear" w:color="auto" w:fill="FF0000"/>
        </w:rPr>
        <w:t xml:space="preserve"> </w:t>
      </w:r>
    </w:p>
    <w:p w14:paraId="238B2B95" w14:textId="5E2AB75D" w:rsidR="00403512" w:rsidRPr="00403512" w:rsidRDefault="00403512" w:rsidP="00403512">
      <w:pPr>
        <w:jc w:val="both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  <w:t xml:space="preserve">E-mail: </w:t>
      </w:r>
      <w:r w:rsidRPr="00403512">
        <w:rPr>
          <w:rFonts w:ascii="Arial" w:hAnsi="Arial" w:cs="Arial"/>
          <w:sz w:val="20"/>
          <w:szCs w:val="20"/>
        </w:rPr>
        <w:tab/>
      </w:r>
      <w:r w:rsidRPr="00403512">
        <w:rPr>
          <w:rFonts w:ascii="Arial" w:hAnsi="Arial" w:cs="Arial"/>
          <w:sz w:val="20"/>
          <w:szCs w:val="20"/>
        </w:rPr>
        <w:tab/>
      </w:r>
      <w:r w:rsidR="00C25D1C">
        <w:rPr>
          <w:rFonts w:ascii="Arial" w:hAnsi="Arial" w:cs="Arial"/>
          <w:sz w:val="20"/>
          <w:szCs w:val="20"/>
        </w:rPr>
        <w:t>xxx</w:t>
      </w:r>
      <w:r w:rsidRPr="00403512">
        <w:rPr>
          <w:rFonts w:ascii="Arial" w:hAnsi="Arial" w:cs="Arial"/>
          <w:sz w:val="20"/>
          <w:szCs w:val="20"/>
        </w:rPr>
        <w:t xml:space="preserve"> </w:t>
      </w:r>
    </w:p>
    <w:p w14:paraId="2D13B059" w14:textId="77777777" w:rsidR="00403512" w:rsidRPr="00403512" w:rsidRDefault="00403512" w:rsidP="0040351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403512">
        <w:rPr>
          <w:rFonts w:ascii="Arial" w:hAnsi="Arial" w:cs="Arial"/>
          <w:sz w:val="20"/>
          <w:szCs w:val="20"/>
        </w:rPr>
        <w:t xml:space="preserve"> (dále jen „</w:t>
      </w:r>
      <w:r w:rsidRPr="00403512">
        <w:rPr>
          <w:rFonts w:ascii="Arial" w:hAnsi="Arial" w:cs="Arial"/>
          <w:b/>
          <w:sz w:val="20"/>
          <w:szCs w:val="20"/>
        </w:rPr>
        <w:t>Zhotovitel</w:t>
      </w:r>
      <w:r w:rsidRPr="00403512">
        <w:rPr>
          <w:rFonts w:ascii="Arial" w:hAnsi="Arial" w:cs="Arial"/>
          <w:sz w:val="20"/>
          <w:szCs w:val="20"/>
        </w:rPr>
        <w:t>“)</w:t>
      </w:r>
    </w:p>
    <w:p w14:paraId="6761092A" w14:textId="77777777" w:rsidR="00403512" w:rsidRPr="00403512" w:rsidRDefault="00403512" w:rsidP="0040351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14:paraId="23D5D8C8" w14:textId="3A399BC7" w:rsidR="00DD2430" w:rsidRPr="00403512" w:rsidRDefault="00DD2430" w:rsidP="00403512">
      <w:pPr>
        <w:tabs>
          <w:tab w:val="center" w:pos="4536"/>
          <w:tab w:val="left" w:pos="6616"/>
        </w:tabs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</w:p>
    <w:p w14:paraId="5DEA2E05" w14:textId="77777777" w:rsidR="00DD2430" w:rsidRPr="00403512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22F0129E" w:rsidR="009015D6" w:rsidRPr="00403512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403512">
        <w:rPr>
          <w:rFonts w:ascii="Arial" w:hAnsi="Arial" w:cs="Arial"/>
          <w:b w:val="0"/>
          <w:sz w:val="20"/>
          <w:lang w:eastAsia="cs-CZ" w:bidi="ar-SA"/>
        </w:rPr>
        <w:t xml:space="preserve">Smluvní strany se oboustranně dohodly na </w:t>
      </w:r>
      <w:r w:rsidR="001E4121" w:rsidRPr="00403512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403512">
        <w:rPr>
          <w:rFonts w:ascii="Arial" w:hAnsi="Arial" w:cs="Arial"/>
          <w:b w:val="0"/>
          <w:sz w:val="20"/>
          <w:lang w:eastAsia="cs-CZ" w:bidi="ar-SA"/>
        </w:rPr>
        <w:t>č.</w:t>
      </w:r>
      <w:r w:rsidR="00CE6389" w:rsidRPr="00403512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614D58">
        <w:rPr>
          <w:rFonts w:ascii="Arial" w:hAnsi="Arial" w:cs="Arial"/>
          <w:b w:val="0"/>
          <w:sz w:val="20"/>
          <w:lang w:eastAsia="cs-CZ" w:bidi="ar-SA"/>
        </w:rPr>
        <w:t>2</w:t>
      </w:r>
      <w:r w:rsidR="00403512">
        <w:rPr>
          <w:rFonts w:ascii="Arial" w:hAnsi="Arial" w:cs="Arial"/>
          <w:b w:val="0"/>
          <w:sz w:val="20"/>
          <w:lang w:eastAsia="cs-CZ" w:bidi="ar-SA"/>
        </w:rPr>
        <w:t xml:space="preserve"> ke Smlouvě o dílo č. OISM 0114</w:t>
      </w:r>
      <w:r w:rsidR="00B83524">
        <w:rPr>
          <w:rFonts w:ascii="Arial" w:hAnsi="Arial" w:cs="Arial"/>
          <w:b w:val="0"/>
          <w:sz w:val="20"/>
          <w:lang w:eastAsia="cs-CZ" w:bidi="ar-SA"/>
        </w:rPr>
        <w:t xml:space="preserve">/22 </w:t>
      </w:r>
      <w:r w:rsidR="001E4121" w:rsidRPr="00403512">
        <w:rPr>
          <w:rFonts w:ascii="Arial" w:hAnsi="Arial" w:cs="Arial"/>
          <w:b w:val="0"/>
          <w:sz w:val="20"/>
          <w:lang w:eastAsia="cs-CZ" w:bidi="ar-SA"/>
        </w:rPr>
        <w:t>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31298C2A" w14:textId="008F8401" w:rsidR="00403512" w:rsidRPr="00403512" w:rsidRDefault="00403512" w:rsidP="00403512">
      <w:pPr>
        <w:numPr>
          <w:ilvl w:val="0"/>
          <w:numId w:val="3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Předmět 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39274E84" w:rsidR="00F92698" w:rsidRPr="000C1229" w:rsidRDefault="00F92698" w:rsidP="000C1229">
      <w:pPr>
        <w:pStyle w:val="Odstavecseseznamem"/>
        <w:numPr>
          <w:ilvl w:val="1"/>
          <w:numId w:val="3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0C1229">
        <w:rPr>
          <w:rFonts w:ascii="Arial" w:hAnsi="Arial" w:cs="Arial"/>
          <w:sz w:val="20"/>
          <w:szCs w:val="20"/>
        </w:rPr>
        <w:t xml:space="preserve">Smluvní strany uzavírají dodatek č. </w:t>
      </w:r>
      <w:r w:rsidR="00072CBB">
        <w:rPr>
          <w:rFonts w:ascii="Arial" w:hAnsi="Arial" w:cs="Arial"/>
          <w:sz w:val="20"/>
          <w:szCs w:val="20"/>
        </w:rPr>
        <w:t>2</w:t>
      </w:r>
      <w:r w:rsidRPr="000C1229">
        <w:rPr>
          <w:rFonts w:ascii="Arial" w:hAnsi="Arial" w:cs="Arial"/>
          <w:sz w:val="20"/>
          <w:szCs w:val="20"/>
        </w:rPr>
        <w:t xml:space="preserve"> z důvodu změny </w:t>
      </w:r>
      <w:r w:rsidR="00072CBB">
        <w:rPr>
          <w:rFonts w:ascii="Arial" w:hAnsi="Arial" w:cs="Arial"/>
          <w:sz w:val="20"/>
          <w:szCs w:val="20"/>
        </w:rPr>
        <w:t>termínu dokončení</w:t>
      </w:r>
      <w:r w:rsidR="005522AD" w:rsidRPr="000C1229">
        <w:rPr>
          <w:rFonts w:ascii="Arial" w:hAnsi="Arial" w:cs="Arial"/>
          <w:sz w:val="20"/>
          <w:szCs w:val="20"/>
        </w:rPr>
        <w:t xml:space="preserve"> </w:t>
      </w:r>
      <w:r w:rsidR="00CE6389" w:rsidRPr="000C1229">
        <w:rPr>
          <w:rFonts w:ascii="Arial" w:hAnsi="Arial" w:cs="Arial"/>
          <w:sz w:val="20"/>
          <w:szCs w:val="20"/>
        </w:rPr>
        <w:t>díla</w:t>
      </w:r>
      <w:r w:rsidR="00615723" w:rsidRPr="000C1229">
        <w:rPr>
          <w:rFonts w:ascii="Arial" w:hAnsi="Arial" w:cs="Arial"/>
          <w:sz w:val="20"/>
          <w:szCs w:val="20"/>
        </w:rPr>
        <w:t>.</w:t>
      </w:r>
    </w:p>
    <w:p w14:paraId="79B938DB" w14:textId="6C361396" w:rsidR="00F92698" w:rsidRPr="00A53E59" w:rsidRDefault="00615723" w:rsidP="000C1229">
      <w:pPr>
        <w:numPr>
          <w:ilvl w:val="1"/>
          <w:numId w:val="3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A53E59">
        <w:rPr>
          <w:rFonts w:ascii="Arial" w:hAnsi="Arial" w:cs="Arial"/>
          <w:sz w:val="20"/>
          <w:szCs w:val="20"/>
        </w:rPr>
        <w:t>Na základě výše uvedené skutečnosti se smluvní strany dohodly na změně odst</w:t>
      </w:r>
      <w:r w:rsidR="00B83524">
        <w:rPr>
          <w:rFonts w:ascii="Arial" w:hAnsi="Arial" w:cs="Arial"/>
          <w:sz w:val="20"/>
          <w:szCs w:val="20"/>
        </w:rPr>
        <w:t xml:space="preserve">. </w:t>
      </w:r>
      <w:r w:rsidR="00072CBB">
        <w:rPr>
          <w:rFonts w:ascii="Arial" w:hAnsi="Arial" w:cs="Arial"/>
          <w:sz w:val="20"/>
          <w:szCs w:val="20"/>
        </w:rPr>
        <w:t>5.2</w:t>
      </w:r>
      <w:r w:rsidRPr="00A53E59">
        <w:rPr>
          <w:rFonts w:ascii="Arial" w:hAnsi="Arial" w:cs="Arial"/>
          <w:sz w:val="20"/>
          <w:szCs w:val="20"/>
        </w:rPr>
        <w:t xml:space="preserve"> smlouvy o dílo, který nově zní:</w:t>
      </w:r>
    </w:p>
    <w:p w14:paraId="4D0D7A78" w14:textId="77777777" w:rsidR="00372911" w:rsidRPr="009666DE" w:rsidRDefault="00372911" w:rsidP="00372911">
      <w:pPr>
        <w:pStyle w:val="Odstavecseseznamem"/>
        <w:ind w:left="662"/>
        <w:jc w:val="both"/>
        <w:rPr>
          <w:rFonts w:asciiTheme="minorHAnsi" w:hAnsiTheme="minorHAnsi" w:cstheme="minorHAnsi"/>
          <w:sz w:val="22"/>
          <w:szCs w:val="22"/>
          <w:lang w:eastAsia="hi-IN" w:bidi="hi-IN"/>
        </w:rPr>
      </w:pPr>
    </w:p>
    <w:p w14:paraId="69E12040" w14:textId="0420F4FF" w:rsidR="00072CBB" w:rsidRPr="00072CBB" w:rsidRDefault="00072CBB" w:rsidP="00072CBB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3652DC" w:rsidRPr="00C21F3E">
        <w:rPr>
          <w:rFonts w:ascii="Arial" w:hAnsi="Arial" w:cs="Arial"/>
          <w:color w:val="000000"/>
          <w:sz w:val="20"/>
          <w:szCs w:val="20"/>
        </w:rPr>
        <w:t>.</w:t>
      </w:r>
      <w:r w:rsidR="000944FA">
        <w:rPr>
          <w:rFonts w:ascii="Arial" w:hAnsi="Arial" w:cs="Arial"/>
          <w:color w:val="000000"/>
          <w:sz w:val="20"/>
          <w:szCs w:val="20"/>
        </w:rPr>
        <w:t xml:space="preserve">2.1. Termín dokončení díla je </w:t>
      </w:r>
      <w:r w:rsidRPr="00072CBB">
        <w:rPr>
          <w:rFonts w:ascii="Arial" w:hAnsi="Arial" w:cs="Arial"/>
          <w:b/>
          <w:color w:val="000000"/>
          <w:sz w:val="20"/>
          <w:szCs w:val="20"/>
        </w:rPr>
        <w:t>20.</w:t>
      </w:r>
      <w:r w:rsidR="00614D5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72CBB">
        <w:rPr>
          <w:rFonts w:ascii="Arial" w:hAnsi="Arial" w:cs="Arial"/>
          <w:b/>
          <w:color w:val="000000"/>
          <w:sz w:val="20"/>
          <w:szCs w:val="20"/>
        </w:rPr>
        <w:t>2.</w:t>
      </w:r>
      <w:r w:rsidR="00614D5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72CBB">
        <w:rPr>
          <w:rFonts w:ascii="Arial" w:hAnsi="Arial" w:cs="Arial"/>
          <w:b/>
          <w:color w:val="000000"/>
          <w:sz w:val="20"/>
          <w:szCs w:val="20"/>
        </w:rPr>
        <w:t>2023</w:t>
      </w:r>
    </w:p>
    <w:p w14:paraId="10F3E943" w14:textId="77777777" w:rsidR="0059512B" w:rsidRDefault="0059512B" w:rsidP="00CA3E83">
      <w:pPr>
        <w:pStyle w:val="Zkladntext"/>
        <w:rPr>
          <w:b/>
          <w:sz w:val="22"/>
          <w:lang w:eastAsia="cs-CZ" w:bidi="ar-SA"/>
        </w:rPr>
      </w:pPr>
    </w:p>
    <w:p w14:paraId="06D6E346" w14:textId="77777777" w:rsidR="00072CBB" w:rsidRDefault="00072CBB" w:rsidP="00CA3E83">
      <w:pPr>
        <w:pStyle w:val="Zkladntext"/>
        <w:rPr>
          <w:b/>
          <w:sz w:val="22"/>
          <w:lang w:eastAsia="cs-CZ" w:bidi="ar-SA"/>
        </w:rPr>
      </w:pPr>
    </w:p>
    <w:p w14:paraId="1B3E7CDD" w14:textId="77777777" w:rsidR="007226AC" w:rsidRPr="004C7696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46B14A65" w14:textId="48960A69" w:rsidR="00322C31" w:rsidRPr="00944E00" w:rsidRDefault="007367B4" w:rsidP="00322C31">
      <w:pPr>
        <w:numPr>
          <w:ilvl w:val="0"/>
          <w:numId w:val="3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lastRenderedPageBreak/>
        <w:t>závěrečná ustanovení</w:t>
      </w:r>
    </w:p>
    <w:p w14:paraId="3F220E9B" w14:textId="77777777" w:rsidR="000619A9" w:rsidRPr="00074A60" w:rsidRDefault="000619A9" w:rsidP="000619A9">
      <w:pPr>
        <w:pStyle w:val="Zkladntext"/>
        <w:ind w:left="1080"/>
        <w:rPr>
          <w:lang w:eastAsia="cs-CZ" w:bidi="ar-SA"/>
        </w:rPr>
      </w:pPr>
    </w:p>
    <w:p w14:paraId="4F0F1F8F" w14:textId="7CBFE7BE" w:rsidR="00546A32" w:rsidRPr="00074A60" w:rsidRDefault="00546A32" w:rsidP="00074A60">
      <w:pPr>
        <w:pStyle w:val="Odstavecseseznamem"/>
        <w:widowControl w:val="0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4A60">
        <w:rPr>
          <w:rFonts w:ascii="Arial" w:hAnsi="Arial" w:cs="Arial"/>
          <w:sz w:val="20"/>
          <w:szCs w:val="20"/>
        </w:rPr>
        <w:t xml:space="preserve">Ostatní ujednání </w:t>
      </w:r>
      <w:r w:rsidR="000A0BC2" w:rsidRPr="00074A60">
        <w:rPr>
          <w:rFonts w:ascii="Arial" w:hAnsi="Arial" w:cs="Arial"/>
          <w:sz w:val="20"/>
          <w:szCs w:val="20"/>
        </w:rPr>
        <w:t xml:space="preserve">smlouvy o dílo </w:t>
      </w:r>
      <w:r w:rsidRPr="00074A60">
        <w:rPr>
          <w:rFonts w:ascii="Arial" w:hAnsi="Arial" w:cs="Arial"/>
          <w:sz w:val="20"/>
          <w:szCs w:val="20"/>
        </w:rPr>
        <w:t xml:space="preserve">ze dne </w:t>
      </w:r>
      <w:r w:rsidR="00072CBB">
        <w:rPr>
          <w:rFonts w:ascii="Arial" w:hAnsi="Arial" w:cs="Arial"/>
          <w:sz w:val="20"/>
          <w:szCs w:val="20"/>
        </w:rPr>
        <w:t>29.</w:t>
      </w:r>
      <w:r w:rsidR="00614D58">
        <w:rPr>
          <w:rFonts w:ascii="Arial" w:hAnsi="Arial" w:cs="Arial"/>
          <w:sz w:val="20"/>
          <w:szCs w:val="20"/>
        </w:rPr>
        <w:t xml:space="preserve"> </w:t>
      </w:r>
      <w:r w:rsidR="00072CBB">
        <w:rPr>
          <w:rFonts w:ascii="Arial" w:hAnsi="Arial" w:cs="Arial"/>
          <w:sz w:val="20"/>
          <w:szCs w:val="20"/>
        </w:rPr>
        <w:t>6.</w:t>
      </w:r>
      <w:r w:rsidR="00614D58">
        <w:rPr>
          <w:rFonts w:ascii="Arial" w:hAnsi="Arial" w:cs="Arial"/>
          <w:sz w:val="20"/>
          <w:szCs w:val="20"/>
        </w:rPr>
        <w:t xml:space="preserve"> </w:t>
      </w:r>
      <w:r w:rsidR="00072CBB">
        <w:rPr>
          <w:rFonts w:ascii="Arial" w:hAnsi="Arial" w:cs="Arial"/>
          <w:sz w:val="20"/>
          <w:szCs w:val="20"/>
        </w:rPr>
        <w:t>2022</w:t>
      </w:r>
      <w:r w:rsidRPr="00074A60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14E3E14F" w14:textId="77777777" w:rsidR="00FD015F" w:rsidRPr="00B83524" w:rsidRDefault="00FD015F" w:rsidP="00FD015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B7AF296" w14:textId="7E604AF0" w:rsidR="00546A32" w:rsidRPr="00074A60" w:rsidRDefault="00546A32" w:rsidP="00074A60">
      <w:pPr>
        <w:pStyle w:val="Odstavecseseznamem"/>
        <w:widowControl w:val="0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4A60">
        <w:rPr>
          <w:rFonts w:ascii="Arial" w:hAnsi="Arial" w:cs="Arial"/>
          <w:sz w:val="20"/>
          <w:szCs w:val="20"/>
        </w:rPr>
        <w:t xml:space="preserve">Tento dodatek </w:t>
      </w:r>
      <w:r w:rsidR="00074A60" w:rsidRPr="00074A60">
        <w:rPr>
          <w:rFonts w:ascii="Arial" w:hAnsi="Arial" w:cs="Arial"/>
          <w:sz w:val="20"/>
          <w:szCs w:val="20"/>
        </w:rPr>
        <w:t>se uzavírá elektronicky.</w:t>
      </w:r>
    </w:p>
    <w:p w14:paraId="66B95602" w14:textId="77777777" w:rsidR="00346C1E" w:rsidRPr="00B83524" w:rsidRDefault="00346C1E" w:rsidP="005C30B7">
      <w:pPr>
        <w:pStyle w:val="Zkladntext"/>
        <w:ind w:left="720"/>
        <w:rPr>
          <w:highlight w:val="yellow"/>
          <w:lang w:eastAsia="cs-CZ" w:bidi="ar-SA"/>
        </w:rPr>
      </w:pPr>
    </w:p>
    <w:p w14:paraId="0683BFE0" w14:textId="77777777" w:rsidR="007E70F6" w:rsidRDefault="00346C1E" w:rsidP="007E70F6">
      <w:pPr>
        <w:pStyle w:val="Odstavecseseznamem"/>
        <w:widowControl w:val="0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4A60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74A60">
        <w:rPr>
          <w:rFonts w:ascii="Arial" w:hAnsi="Arial" w:cs="Arial"/>
          <w:sz w:val="20"/>
          <w:szCs w:val="20"/>
        </w:rPr>
        <w:t>ami a účinnosti dnem uveřejnění</w:t>
      </w:r>
      <w:r w:rsidRPr="00074A60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 w:rsidRPr="00074A60">
        <w:rPr>
          <w:rFonts w:ascii="Arial" w:hAnsi="Arial" w:cs="Arial"/>
          <w:sz w:val="20"/>
          <w:szCs w:val="20"/>
        </w:rPr>
        <w:t>tomto dodatku</w:t>
      </w:r>
      <w:r w:rsidRPr="00074A60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 w:rsidRPr="00074A60">
        <w:rPr>
          <w:rFonts w:ascii="Arial" w:hAnsi="Arial" w:cs="Arial"/>
          <w:sz w:val="20"/>
          <w:szCs w:val="20"/>
        </w:rPr>
        <w:t xml:space="preserve">dodatku </w:t>
      </w:r>
      <w:r w:rsidRPr="00074A60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 w:rsidRPr="00074A60">
        <w:rPr>
          <w:rFonts w:ascii="Arial" w:hAnsi="Arial" w:cs="Arial"/>
          <w:sz w:val="20"/>
          <w:szCs w:val="20"/>
        </w:rPr>
        <w:t>dodatku</w:t>
      </w:r>
      <w:r w:rsidRPr="00074A60">
        <w:rPr>
          <w:rFonts w:ascii="Arial" w:hAnsi="Arial" w:cs="Arial"/>
          <w:sz w:val="20"/>
          <w:szCs w:val="20"/>
        </w:rPr>
        <w:t xml:space="preserve">. </w:t>
      </w:r>
    </w:p>
    <w:p w14:paraId="3CD878BD" w14:textId="77777777" w:rsidR="007E70F6" w:rsidRPr="007E70F6" w:rsidRDefault="007E70F6" w:rsidP="007E70F6">
      <w:pPr>
        <w:pStyle w:val="Odstavecseseznamem"/>
        <w:rPr>
          <w:rFonts w:ascii="Arial" w:hAnsi="Arial" w:cs="Arial"/>
          <w:sz w:val="20"/>
          <w:szCs w:val="20"/>
        </w:rPr>
      </w:pPr>
    </w:p>
    <w:p w14:paraId="24A04DA4" w14:textId="41D60DFB" w:rsidR="00DD2430" w:rsidRPr="007E70F6" w:rsidRDefault="00346C1E" w:rsidP="007E70F6">
      <w:pPr>
        <w:pStyle w:val="Odstavecseseznamem"/>
        <w:widowControl w:val="0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70F6">
        <w:rPr>
          <w:rFonts w:ascii="Arial" w:hAnsi="Arial" w:cs="Arial"/>
          <w:sz w:val="20"/>
          <w:szCs w:val="20"/>
        </w:rPr>
        <w:t>D</w:t>
      </w:r>
      <w:r w:rsidR="00DD2430" w:rsidRPr="007E70F6">
        <w:rPr>
          <w:rFonts w:ascii="Arial" w:hAnsi="Arial" w:cs="Arial"/>
          <w:sz w:val="20"/>
          <w:szCs w:val="20"/>
        </w:rPr>
        <w:t>odatek byl</w:t>
      </w:r>
      <w:r w:rsidR="008D0CD1" w:rsidRPr="007E70F6">
        <w:rPr>
          <w:rFonts w:ascii="Arial" w:hAnsi="Arial" w:cs="Arial"/>
          <w:sz w:val="20"/>
          <w:szCs w:val="20"/>
        </w:rPr>
        <w:t xml:space="preserve"> schválen</w:t>
      </w:r>
      <w:r w:rsidR="00DD2430" w:rsidRPr="007E70F6">
        <w:rPr>
          <w:rFonts w:ascii="Arial" w:hAnsi="Arial" w:cs="Arial"/>
          <w:sz w:val="20"/>
          <w:szCs w:val="20"/>
        </w:rPr>
        <w:t xml:space="preserve"> radou města usnesením č</w:t>
      </w:r>
      <w:r w:rsidR="005779FF" w:rsidRPr="007E70F6">
        <w:rPr>
          <w:rFonts w:ascii="Arial" w:hAnsi="Arial" w:cs="Arial"/>
          <w:sz w:val="20"/>
          <w:szCs w:val="20"/>
        </w:rPr>
        <w:t xml:space="preserve">. </w:t>
      </w:r>
      <w:r w:rsidR="007E70F6" w:rsidRPr="007E70F6">
        <w:rPr>
          <w:rFonts w:ascii="Arial" w:hAnsi="Arial" w:cs="Arial"/>
          <w:sz w:val="20"/>
          <w:szCs w:val="20"/>
        </w:rPr>
        <w:t xml:space="preserve">171/R/160123 </w:t>
      </w:r>
      <w:r w:rsidR="005779FF" w:rsidRPr="007E70F6">
        <w:rPr>
          <w:rFonts w:ascii="Arial" w:hAnsi="Arial" w:cs="Arial"/>
          <w:sz w:val="20"/>
          <w:szCs w:val="20"/>
        </w:rPr>
        <w:t xml:space="preserve"> </w:t>
      </w:r>
      <w:r w:rsidR="00DD2430" w:rsidRPr="007E70F6">
        <w:rPr>
          <w:rFonts w:ascii="Arial" w:hAnsi="Arial" w:cs="Arial"/>
          <w:sz w:val="20"/>
          <w:szCs w:val="20"/>
        </w:rPr>
        <w:t xml:space="preserve">dne </w:t>
      </w:r>
      <w:r w:rsidR="00072CBB" w:rsidRPr="007E70F6">
        <w:rPr>
          <w:rFonts w:ascii="Arial" w:hAnsi="Arial" w:cs="Arial"/>
          <w:sz w:val="20"/>
          <w:szCs w:val="20"/>
        </w:rPr>
        <w:t>1</w:t>
      </w:r>
      <w:r w:rsidR="00D87FA0" w:rsidRPr="007E70F6">
        <w:rPr>
          <w:rFonts w:ascii="Arial" w:hAnsi="Arial" w:cs="Arial"/>
          <w:sz w:val="20"/>
          <w:szCs w:val="20"/>
        </w:rPr>
        <w:t>6</w:t>
      </w:r>
      <w:r w:rsidR="00B57796" w:rsidRPr="007E70F6">
        <w:rPr>
          <w:rFonts w:ascii="Arial" w:hAnsi="Arial" w:cs="Arial"/>
          <w:sz w:val="20"/>
          <w:szCs w:val="20"/>
        </w:rPr>
        <w:t>.</w:t>
      </w:r>
      <w:r w:rsidR="007E70F6">
        <w:rPr>
          <w:rFonts w:ascii="Arial" w:hAnsi="Arial" w:cs="Arial"/>
          <w:sz w:val="20"/>
          <w:szCs w:val="20"/>
        </w:rPr>
        <w:t xml:space="preserve"> </w:t>
      </w:r>
      <w:r w:rsidR="00D87FA0" w:rsidRPr="007E70F6">
        <w:rPr>
          <w:rFonts w:ascii="Arial" w:hAnsi="Arial" w:cs="Arial"/>
          <w:sz w:val="20"/>
          <w:szCs w:val="20"/>
        </w:rPr>
        <w:t>1.</w:t>
      </w:r>
      <w:r w:rsidR="007E70F6">
        <w:rPr>
          <w:rFonts w:ascii="Arial" w:hAnsi="Arial" w:cs="Arial"/>
          <w:sz w:val="20"/>
          <w:szCs w:val="20"/>
        </w:rPr>
        <w:t xml:space="preserve"> </w:t>
      </w:r>
      <w:r w:rsidR="00D87FA0" w:rsidRPr="007E70F6">
        <w:rPr>
          <w:rFonts w:ascii="Arial" w:hAnsi="Arial" w:cs="Arial"/>
          <w:sz w:val="20"/>
          <w:szCs w:val="20"/>
        </w:rPr>
        <w:t>2023</w:t>
      </w:r>
      <w:r w:rsidR="00923CDF" w:rsidRPr="007E70F6">
        <w:rPr>
          <w:rFonts w:ascii="Arial" w:hAnsi="Arial" w:cs="Arial"/>
          <w:sz w:val="20"/>
          <w:szCs w:val="20"/>
        </w:rPr>
        <w:t>.</w:t>
      </w:r>
    </w:p>
    <w:p w14:paraId="665EA858" w14:textId="77777777" w:rsidR="00000973" w:rsidRDefault="00000973" w:rsidP="000009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64BDB0" w14:textId="0488B3FE" w:rsidR="00FE04D6" w:rsidRPr="00000973" w:rsidRDefault="00FE04D6" w:rsidP="00072C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486A14C6" w14:textId="7DF2CD1B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  <w:r w:rsidRPr="000619A9">
        <w:rPr>
          <w:lang w:eastAsia="cs-CZ" w:bidi="ar-SA"/>
        </w:rPr>
        <w:t>V Moravské Třebové</w:t>
      </w:r>
      <w:r w:rsidRPr="000619A9">
        <w:rPr>
          <w:lang w:eastAsia="cs-CZ" w:bidi="ar-SA"/>
        </w:rPr>
        <w:tab/>
        <w:t xml:space="preserve"> </w:t>
      </w:r>
    </w:p>
    <w:p w14:paraId="28ABD9CE" w14:textId="77777777" w:rsidR="00DD2430" w:rsidRDefault="00DD2430" w:rsidP="00DD2430">
      <w:pPr>
        <w:pStyle w:val="Zkladntext"/>
        <w:rPr>
          <w:lang w:eastAsia="cs-CZ" w:bidi="ar-SA"/>
        </w:rPr>
      </w:pPr>
    </w:p>
    <w:p w14:paraId="6C503319" w14:textId="77777777" w:rsidR="00535E83" w:rsidRPr="000619A9" w:rsidRDefault="00535E83" w:rsidP="00DD2430">
      <w:pPr>
        <w:pStyle w:val="Zkladntext"/>
        <w:rPr>
          <w:lang w:eastAsia="cs-CZ" w:bidi="ar-SA"/>
        </w:rPr>
      </w:pPr>
    </w:p>
    <w:p w14:paraId="63CF8090" w14:textId="77777777" w:rsidR="00DD2430" w:rsidRDefault="00DD2430" w:rsidP="00DD2430">
      <w:pPr>
        <w:pStyle w:val="Zkladntext"/>
        <w:rPr>
          <w:lang w:eastAsia="cs-CZ" w:bidi="ar-SA"/>
        </w:rPr>
      </w:pPr>
    </w:p>
    <w:p w14:paraId="4BE32083" w14:textId="77777777" w:rsidR="007E70F6" w:rsidRDefault="007E70F6" w:rsidP="00DD2430">
      <w:pPr>
        <w:pStyle w:val="Zkladntext"/>
        <w:rPr>
          <w:lang w:eastAsia="cs-CZ" w:bidi="ar-SA"/>
        </w:rPr>
      </w:pPr>
    </w:p>
    <w:p w14:paraId="6363229F" w14:textId="77777777" w:rsidR="007E70F6" w:rsidRPr="000619A9" w:rsidRDefault="007E70F6" w:rsidP="00DD2430">
      <w:pPr>
        <w:pStyle w:val="Zkladntext"/>
        <w:rPr>
          <w:lang w:eastAsia="cs-CZ" w:bidi="ar-SA"/>
        </w:rPr>
      </w:pPr>
    </w:p>
    <w:p w14:paraId="334E0500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5322A6DE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074A60" w:rsidRPr="003F1221" w14:paraId="72D962FC" w14:textId="77777777" w:rsidTr="00074A60">
        <w:tc>
          <w:tcPr>
            <w:tcW w:w="4327" w:type="dxa"/>
          </w:tcPr>
          <w:p w14:paraId="354A8E7B" w14:textId="77777777" w:rsidR="00074A60" w:rsidRPr="003F1221" w:rsidRDefault="00074A60" w:rsidP="00074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848D5AF" w14:textId="77777777" w:rsidR="00074A60" w:rsidRPr="003F1221" w:rsidRDefault="00074A60" w:rsidP="00074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6D3A5B9C" w14:textId="77777777" w:rsidR="00074A60" w:rsidRPr="003F1221" w:rsidRDefault="00074A60" w:rsidP="00074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60" w:rsidRPr="00C7605C" w14:paraId="4A6AF4D4" w14:textId="77777777" w:rsidTr="00074A60">
        <w:trPr>
          <w:trHeight w:val="915"/>
        </w:trPr>
        <w:tc>
          <w:tcPr>
            <w:tcW w:w="4327" w:type="dxa"/>
          </w:tcPr>
          <w:p w14:paraId="4AF97E80" w14:textId="4D3FB4D3" w:rsidR="00074A60" w:rsidRPr="002F259F" w:rsidRDefault="00074A60" w:rsidP="0007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1DE">
              <w:rPr>
                <w:rFonts w:ascii="Arial" w:hAnsi="Arial" w:cs="Arial"/>
                <w:sz w:val="20"/>
                <w:szCs w:val="20"/>
              </w:rPr>
              <w:t xml:space="preserve">Za Objednatele: Ing. </w:t>
            </w:r>
            <w:r w:rsidR="00072CBB">
              <w:rPr>
                <w:rFonts w:ascii="Arial" w:hAnsi="Arial" w:cs="Arial"/>
                <w:sz w:val="20"/>
                <w:szCs w:val="20"/>
              </w:rPr>
              <w:t>Pavel Charvát</w:t>
            </w:r>
            <w:r w:rsidRPr="007C31DE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076D1DC" w14:textId="77777777" w:rsidR="00074A60" w:rsidRPr="002F259F" w:rsidRDefault="00074A60" w:rsidP="00074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14:paraId="71B93AAA" w14:textId="77777777" w:rsidR="00074A60" w:rsidRDefault="00074A60" w:rsidP="00074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1DE">
              <w:rPr>
                <w:rFonts w:ascii="Arial" w:hAnsi="Arial" w:cs="Arial"/>
                <w:sz w:val="20"/>
                <w:szCs w:val="20"/>
              </w:rPr>
              <w:t xml:space="preserve">Za Zhotovitele: Ing. Pavel Binka, </w:t>
            </w:r>
          </w:p>
          <w:p w14:paraId="2E493B0C" w14:textId="6A0C8AE9" w:rsidR="00074A60" w:rsidRPr="002F259F" w:rsidRDefault="00074A60" w:rsidP="00074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1DE">
              <w:rPr>
                <w:rFonts w:ascii="Arial" w:hAnsi="Arial" w:cs="Arial"/>
                <w:sz w:val="20"/>
                <w:szCs w:val="20"/>
              </w:rPr>
              <w:t>Bc. David Vávra</w:t>
            </w:r>
          </w:p>
        </w:tc>
      </w:tr>
    </w:tbl>
    <w:p w14:paraId="043F4F12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0BC92827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3F162600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55530C83" w14:textId="23060A67" w:rsidR="00F351F8" w:rsidRDefault="00F351F8" w:rsidP="00535E83">
      <w:pPr>
        <w:pStyle w:val="Zkladntext"/>
        <w:rPr>
          <w:lang w:eastAsia="cs-CZ" w:bidi="ar-SA"/>
        </w:rPr>
      </w:pPr>
    </w:p>
    <w:sectPr w:rsidR="00F351F8" w:rsidSect="005A20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BD838" w14:textId="77777777" w:rsidR="00833AD3" w:rsidRDefault="00833AD3" w:rsidP="009015D6">
      <w:r>
        <w:separator/>
      </w:r>
    </w:p>
  </w:endnote>
  <w:endnote w:type="continuationSeparator" w:id="0">
    <w:p w14:paraId="3A807F4A" w14:textId="77777777" w:rsidR="00833AD3" w:rsidRDefault="00833AD3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198594"/>
      <w:docPartObj>
        <w:docPartGallery w:val="Page Numbers (Bottom of Page)"/>
        <w:docPartUnique/>
      </w:docPartObj>
    </w:sdtPr>
    <w:sdtEndPr/>
    <w:sdtContent>
      <w:p w14:paraId="40EEE194" w14:textId="5DC7802E" w:rsidR="005A204E" w:rsidRDefault="005A20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67">
          <w:rPr>
            <w:noProof/>
          </w:rPr>
          <w:t>- 1 -</w:t>
        </w:r>
        <w:r>
          <w:fldChar w:fldCharType="end"/>
        </w:r>
      </w:p>
    </w:sdtContent>
  </w:sdt>
  <w:p w14:paraId="336F9BED" w14:textId="77777777" w:rsidR="005A204E" w:rsidRDefault="005A20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11DC9" w14:textId="77777777" w:rsidR="00833AD3" w:rsidRDefault="00833AD3" w:rsidP="009015D6">
      <w:r>
        <w:separator/>
      </w:r>
    </w:p>
  </w:footnote>
  <w:footnote w:type="continuationSeparator" w:id="0">
    <w:p w14:paraId="1B638466" w14:textId="77777777" w:rsidR="00833AD3" w:rsidRDefault="00833AD3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9253" w14:textId="2D026DA7" w:rsidR="009015D6" w:rsidRPr="009015D6" w:rsidRDefault="00403512" w:rsidP="009015D6">
    <w:pPr>
      <w:pStyle w:val="Zhlav"/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Dodatek č. 1</w:t>
    </w:r>
    <w:r w:rsidR="009015D6" w:rsidRPr="009015D6">
      <w:rPr>
        <w:rFonts w:asciiTheme="minorHAnsi" w:hAnsiTheme="minorHAnsi" w:cstheme="minorHAnsi"/>
        <w:i/>
      </w:rPr>
      <w:t xml:space="preserve"> k SOD OISM </w:t>
    </w:r>
    <w:r>
      <w:rPr>
        <w:rFonts w:asciiTheme="minorHAnsi" w:hAnsiTheme="minorHAnsi" w:cstheme="minorHAnsi"/>
        <w:i/>
      </w:rPr>
      <w:t>0114</w:t>
    </w:r>
    <w:r w:rsidR="00D83F5D">
      <w:rPr>
        <w:rFonts w:asciiTheme="minorHAnsi" w:hAnsiTheme="minorHAnsi" w:cstheme="minorHAnsi"/>
        <w:i/>
      </w:rPr>
      <w:t>/2</w:t>
    </w:r>
    <w:r w:rsidR="009466F4">
      <w:rPr>
        <w:rFonts w:asciiTheme="minorHAnsi" w:hAnsiTheme="minorHAnsi" w:cstheme="minorHAnsi"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2"/>
    <w:multiLevelType w:val="multilevel"/>
    <w:tmpl w:val="A1E0B8D0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A13F3"/>
    <w:multiLevelType w:val="multilevel"/>
    <w:tmpl w:val="1D4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B166279"/>
    <w:multiLevelType w:val="multilevel"/>
    <w:tmpl w:val="32C89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1876E8B"/>
    <w:multiLevelType w:val="multilevel"/>
    <w:tmpl w:val="DC9289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4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4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0"/>
  </w:num>
  <w:num w:numId="3">
    <w:abstractNumId w:val="0"/>
  </w:num>
  <w:num w:numId="4">
    <w:abstractNumId w:val="2"/>
  </w:num>
  <w:num w:numId="5">
    <w:abstractNumId w:val="26"/>
  </w:num>
  <w:num w:numId="6">
    <w:abstractNumId w:val="6"/>
  </w:num>
  <w:num w:numId="7">
    <w:abstractNumId w:val="14"/>
  </w:num>
  <w:num w:numId="8">
    <w:abstractNumId w:val="3"/>
  </w:num>
  <w:num w:numId="9">
    <w:abstractNumId w:val="8"/>
  </w:num>
  <w:num w:numId="10">
    <w:abstractNumId w:val="27"/>
  </w:num>
  <w:num w:numId="11">
    <w:abstractNumId w:val="12"/>
  </w:num>
  <w:num w:numId="12">
    <w:abstractNumId w:val="24"/>
  </w:num>
  <w:num w:numId="13">
    <w:abstractNumId w:val="17"/>
  </w:num>
  <w:num w:numId="14">
    <w:abstractNumId w:val="34"/>
  </w:num>
  <w:num w:numId="15">
    <w:abstractNumId w:val="36"/>
  </w:num>
  <w:num w:numId="16">
    <w:abstractNumId w:val="22"/>
  </w:num>
  <w:num w:numId="17">
    <w:abstractNumId w:val="25"/>
  </w:num>
  <w:num w:numId="18">
    <w:abstractNumId w:val="35"/>
  </w:num>
  <w:num w:numId="19">
    <w:abstractNumId w:val="13"/>
  </w:num>
  <w:num w:numId="20">
    <w:abstractNumId w:val="29"/>
  </w:num>
  <w:num w:numId="21">
    <w:abstractNumId w:val="19"/>
  </w:num>
  <w:num w:numId="22">
    <w:abstractNumId w:val="31"/>
  </w:num>
  <w:num w:numId="23">
    <w:abstractNumId w:val="10"/>
  </w:num>
  <w:num w:numId="24">
    <w:abstractNumId w:val="11"/>
  </w:num>
  <w:num w:numId="25">
    <w:abstractNumId w:val="20"/>
  </w:num>
  <w:num w:numId="26">
    <w:abstractNumId w:val="18"/>
  </w:num>
  <w:num w:numId="27">
    <w:abstractNumId w:val="21"/>
  </w:num>
  <w:num w:numId="28">
    <w:abstractNumId w:val="28"/>
  </w:num>
  <w:num w:numId="29">
    <w:abstractNumId w:val="33"/>
  </w:num>
  <w:num w:numId="30">
    <w:abstractNumId w:val="5"/>
  </w:num>
  <w:num w:numId="31">
    <w:abstractNumId w:val="4"/>
  </w:num>
  <w:num w:numId="32">
    <w:abstractNumId w:val="23"/>
  </w:num>
  <w:num w:numId="33">
    <w:abstractNumId w:val="16"/>
  </w:num>
  <w:num w:numId="34">
    <w:abstractNumId w:val="7"/>
  </w:num>
  <w:num w:numId="35">
    <w:abstractNumId w:val="32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0973"/>
    <w:rsid w:val="00001639"/>
    <w:rsid w:val="0000267C"/>
    <w:rsid w:val="0002457D"/>
    <w:rsid w:val="00040149"/>
    <w:rsid w:val="000619A9"/>
    <w:rsid w:val="00072CBB"/>
    <w:rsid w:val="00073D27"/>
    <w:rsid w:val="00074A60"/>
    <w:rsid w:val="00093C0E"/>
    <w:rsid w:val="000944FA"/>
    <w:rsid w:val="000A0BC2"/>
    <w:rsid w:val="000A126C"/>
    <w:rsid w:val="000C099E"/>
    <w:rsid w:val="000C1229"/>
    <w:rsid w:val="000D692C"/>
    <w:rsid w:val="000F6087"/>
    <w:rsid w:val="00116C78"/>
    <w:rsid w:val="0013477C"/>
    <w:rsid w:val="00194CAD"/>
    <w:rsid w:val="001963D7"/>
    <w:rsid w:val="001A28FB"/>
    <w:rsid w:val="001B5992"/>
    <w:rsid w:val="001D5CB3"/>
    <w:rsid w:val="001E4121"/>
    <w:rsid w:val="00211082"/>
    <w:rsid w:val="00220A5D"/>
    <w:rsid w:val="002348AB"/>
    <w:rsid w:val="002517BF"/>
    <w:rsid w:val="002837EC"/>
    <w:rsid w:val="002F259F"/>
    <w:rsid w:val="003220FE"/>
    <w:rsid w:val="00322C31"/>
    <w:rsid w:val="00346C1E"/>
    <w:rsid w:val="003652DC"/>
    <w:rsid w:val="00372911"/>
    <w:rsid w:val="003D6DF4"/>
    <w:rsid w:val="003F50F3"/>
    <w:rsid w:val="003F788C"/>
    <w:rsid w:val="00403512"/>
    <w:rsid w:val="00403C39"/>
    <w:rsid w:val="00431A87"/>
    <w:rsid w:val="00470B5D"/>
    <w:rsid w:val="004806EA"/>
    <w:rsid w:val="00480F86"/>
    <w:rsid w:val="00486747"/>
    <w:rsid w:val="0049756E"/>
    <w:rsid w:val="004A7940"/>
    <w:rsid w:val="004B45FB"/>
    <w:rsid w:val="004C7696"/>
    <w:rsid w:val="004E4AA6"/>
    <w:rsid w:val="00535E83"/>
    <w:rsid w:val="0054422C"/>
    <w:rsid w:val="00544A72"/>
    <w:rsid w:val="00546A32"/>
    <w:rsid w:val="005477DB"/>
    <w:rsid w:val="005522AD"/>
    <w:rsid w:val="005779FF"/>
    <w:rsid w:val="00593596"/>
    <w:rsid w:val="0059512B"/>
    <w:rsid w:val="005A204E"/>
    <w:rsid w:val="005C30B7"/>
    <w:rsid w:val="005C3DCE"/>
    <w:rsid w:val="005D3695"/>
    <w:rsid w:val="005D77DB"/>
    <w:rsid w:val="005E2324"/>
    <w:rsid w:val="00601BE6"/>
    <w:rsid w:val="00614D58"/>
    <w:rsid w:val="00615723"/>
    <w:rsid w:val="00627B03"/>
    <w:rsid w:val="006813B6"/>
    <w:rsid w:val="00690FF2"/>
    <w:rsid w:val="006B2989"/>
    <w:rsid w:val="006B2EC1"/>
    <w:rsid w:val="006E3712"/>
    <w:rsid w:val="006F18ED"/>
    <w:rsid w:val="007226AC"/>
    <w:rsid w:val="00722F11"/>
    <w:rsid w:val="007331D0"/>
    <w:rsid w:val="007367B4"/>
    <w:rsid w:val="00740F62"/>
    <w:rsid w:val="00790B5A"/>
    <w:rsid w:val="007C1B67"/>
    <w:rsid w:val="007D58CD"/>
    <w:rsid w:val="007E70F6"/>
    <w:rsid w:val="00811F63"/>
    <w:rsid w:val="00833AD3"/>
    <w:rsid w:val="00843BC0"/>
    <w:rsid w:val="00881BBB"/>
    <w:rsid w:val="008A401D"/>
    <w:rsid w:val="008B6394"/>
    <w:rsid w:val="008D0CD1"/>
    <w:rsid w:val="009015D6"/>
    <w:rsid w:val="00904FD9"/>
    <w:rsid w:val="00923CDF"/>
    <w:rsid w:val="00944E00"/>
    <w:rsid w:val="009466F4"/>
    <w:rsid w:val="009666DE"/>
    <w:rsid w:val="009825FE"/>
    <w:rsid w:val="009C0580"/>
    <w:rsid w:val="009F7122"/>
    <w:rsid w:val="00A27E8C"/>
    <w:rsid w:val="00A43092"/>
    <w:rsid w:val="00A53E59"/>
    <w:rsid w:val="00A54C76"/>
    <w:rsid w:val="00B57796"/>
    <w:rsid w:val="00B83524"/>
    <w:rsid w:val="00BC4F78"/>
    <w:rsid w:val="00BF2644"/>
    <w:rsid w:val="00C156AC"/>
    <w:rsid w:val="00C21F3E"/>
    <w:rsid w:val="00C23819"/>
    <w:rsid w:val="00C25D1C"/>
    <w:rsid w:val="00C42B2C"/>
    <w:rsid w:val="00C67F42"/>
    <w:rsid w:val="00C7605C"/>
    <w:rsid w:val="00C84554"/>
    <w:rsid w:val="00C84D22"/>
    <w:rsid w:val="00C919EB"/>
    <w:rsid w:val="00CA3E83"/>
    <w:rsid w:val="00CB1783"/>
    <w:rsid w:val="00CC066C"/>
    <w:rsid w:val="00CE6389"/>
    <w:rsid w:val="00CE7A39"/>
    <w:rsid w:val="00D07B43"/>
    <w:rsid w:val="00D2155A"/>
    <w:rsid w:val="00D43DE5"/>
    <w:rsid w:val="00D50678"/>
    <w:rsid w:val="00D83F5D"/>
    <w:rsid w:val="00D87FA0"/>
    <w:rsid w:val="00DB43A4"/>
    <w:rsid w:val="00DB78F7"/>
    <w:rsid w:val="00DC1B82"/>
    <w:rsid w:val="00DD2430"/>
    <w:rsid w:val="00E1354A"/>
    <w:rsid w:val="00E3071A"/>
    <w:rsid w:val="00E50D43"/>
    <w:rsid w:val="00E75B1B"/>
    <w:rsid w:val="00EA4695"/>
    <w:rsid w:val="00EC203C"/>
    <w:rsid w:val="00F322E0"/>
    <w:rsid w:val="00F351F8"/>
    <w:rsid w:val="00F4565B"/>
    <w:rsid w:val="00F92698"/>
    <w:rsid w:val="00FA2834"/>
    <w:rsid w:val="00FA59D8"/>
    <w:rsid w:val="00FD015F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403512"/>
    <w:rPr>
      <w:rFonts w:cs="Times New Roman"/>
      <w:color w:val="0000FF"/>
      <w:u w:val="single"/>
    </w:rPr>
  </w:style>
  <w:style w:type="paragraph" w:customStyle="1" w:styleId="Textvbloku2">
    <w:name w:val="Text v bloku2"/>
    <w:basedOn w:val="Normln"/>
    <w:rsid w:val="00403512"/>
    <w:pPr>
      <w:widowControl w:val="0"/>
      <w:suppressAutoHyphens/>
      <w:ind w:right="-92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mtreb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12</cp:revision>
  <cp:lastPrinted>2022-08-01T07:53:00Z</cp:lastPrinted>
  <dcterms:created xsi:type="dcterms:W3CDTF">2022-12-19T07:23:00Z</dcterms:created>
  <dcterms:modified xsi:type="dcterms:W3CDTF">2023-01-19T10:31:00Z</dcterms:modified>
</cp:coreProperties>
</file>