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2A6659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770DB1F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0A37501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C8CBAE9" w14:textId="77777777" w:rsidR="00CE0FA5" w:rsidRPr="00BC70CB" w:rsidRDefault="00CE0FA5" w:rsidP="00CE0FA5">
      <w:pPr>
        <w:jc w:val="both"/>
        <w:rPr>
          <w:rFonts w:ascii="Tahoma" w:hAnsi="Tahoma" w:cs="Tahoma"/>
          <w:b/>
          <w:sz w:val="16"/>
          <w:szCs w:val="16"/>
        </w:rPr>
      </w:pPr>
      <w:r w:rsidRPr="00BC70CB">
        <w:rPr>
          <w:rFonts w:ascii="Tahoma" w:hAnsi="Tahoma" w:cs="Tahoma"/>
          <w:b/>
          <w:sz w:val="16"/>
          <w:szCs w:val="16"/>
        </w:rPr>
        <w:t>ALIMPEX – Louny spol. s r.o.</w:t>
      </w:r>
    </w:p>
    <w:p w14:paraId="4E86850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 obchodním </w:t>
      </w:r>
      <w:r w:rsidR="00CE0FA5">
        <w:rPr>
          <w:rFonts w:ascii="Tahoma" w:hAnsi="Tahoma" w:cs="Tahoma"/>
          <w:sz w:val="16"/>
          <w:szCs w:val="16"/>
        </w:rPr>
        <w:t>rejstříku vedeném u Městského soudu v Praze, oddíl C, vložka 71825</w:t>
      </w:r>
    </w:p>
    <w:p w14:paraId="10A23AFE" w14:textId="77777777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CE0FA5">
        <w:rPr>
          <w:rFonts w:ascii="Tahoma" w:hAnsi="Tahoma" w:cs="Tahoma"/>
          <w:sz w:val="16"/>
          <w:szCs w:val="16"/>
        </w:rPr>
        <w:tab/>
        <w:t xml:space="preserve">Českobrodská 1174, Praha 9            </w:t>
      </w:r>
      <w:r>
        <w:rPr>
          <w:rFonts w:ascii="Tahoma" w:hAnsi="Tahoma" w:cs="Tahoma"/>
          <w:sz w:val="16"/>
          <w:szCs w:val="16"/>
        </w:rPr>
        <w:tab/>
      </w:r>
      <w:r w:rsidR="00D11CD5">
        <w:rPr>
          <w:rFonts w:ascii="Tahoma" w:hAnsi="Tahoma" w:cs="Tahoma"/>
          <w:sz w:val="16"/>
          <w:szCs w:val="16"/>
        </w:rPr>
        <w:t xml:space="preserve">            </w:t>
      </w:r>
      <w:r w:rsidR="00D11CD5">
        <w:rPr>
          <w:rFonts w:ascii="Tahoma" w:hAnsi="Tahoma" w:cs="Tahoma"/>
          <w:sz w:val="16"/>
          <w:szCs w:val="16"/>
        </w:rPr>
        <w:tab/>
      </w:r>
    </w:p>
    <w:p w14:paraId="083BC7E9" w14:textId="77777777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IČ: </w:t>
      </w:r>
      <w:r w:rsidR="00CE0FA5">
        <w:rPr>
          <w:rFonts w:ascii="Tahoma" w:hAnsi="Tahoma" w:cs="Tahoma"/>
          <w:sz w:val="16"/>
          <w:szCs w:val="16"/>
        </w:rPr>
        <w:t>26119773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="00CE0FA5">
        <w:rPr>
          <w:rFonts w:ascii="Tahoma" w:hAnsi="Tahoma" w:cs="Tahoma"/>
          <w:sz w:val="16"/>
          <w:szCs w:val="16"/>
        </w:rPr>
        <w:t>CZ26119773</w:t>
      </w:r>
    </w:p>
    <w:p w14:paraId="77689081" w14:textId="190BF6F3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CE0FA5">
        <w:rPr>
          <w:rFonts w:ascii="Tahoma" w:hAnsi="Tahoma" w:cs="Tahoma"/>
          <w:sz w:val="16"/>
          <w:szCs w:val="16"/>
        </w:rPr>
        <w:tab/>
      </w:r>
      <w:proofErr w:type="spellStart"/>
      <w:r w:rsidR="007C2374">
        <w:rPr>
          <w:rFonts w:ascii="Tahoma" w:hAnsi="Tahoma" w:cs="Tahoma"/>
          <w:sz w:val="16"/>
          <w:szCs w:val="16"/>
        </w:rPr>
        <w:t>xxx</w:t>
      </w:r>
      <w:proofErr w:type="spellEnd"/>
      <w:r w:rsidR="00CE0FA5">
        <w:rPr>
          <w:rFonts w:ascii="Tahoma" w:hAnsi="Tahoma" w:cs="Tahoma"/>
          <w:sz w:val="16"/>
          <w:szCs w:val="16"/>
        </w:rPr>
        <w:t xml:space="preserve"> </w:t>
      </w:r>
      <w:r w:rsidR="0059717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4D50FB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</w:t>
      </w:r>
      <w:r w:rsidR="00597171">
        <w:rPr>
          <w:rFonts w:ascii="Tahoma" w:hAnsi="Tahoma" w:cs="Tahoma"/>
          <w:sz w:val="16"/>
          <w:szCs w:val="16"/>
        </w:rPr>
        <w:t>ní spojení:</w:t>
      </w:r>
      <w:r w:rsidR="00597171">
        <w:rPr>
          <w:rFonts w:ascii="Tahoma" w:hAnsi="Tahoma" w:cs="Tahoma"/>
          <w:sz w:val="16"/>
          <w:szCs w:val="16"/>
        </w:rPr>
        <w:tab/>
      </w:r>
      <w:r w:rsidR="00CE0FA5">
        <w:rPr>
          <w:rFonts w:ascii="Tahoma" w:hAnsi="Tahoma" w:cs="Tahoma"/>
          <w:sz w:val="16"/>
          <w:szCs w:val="16"/>
        </w:rPr>
        <w:t>Komerční banka a.s.</w:t>
      </w:r>
      <w:r w:rsidR="00CE0FA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7D302D10" w14:textId="77777777" w:rsidR="00F70947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C2133A">
        <w:rPr>
          <w:rFonts w:ascii="Tahoma" w:hAnsi="Tahoma" w:cs="Tahoma"/>
          <w:sz w:val="16"/>
          <w:szCs w:val="16"/>
        </w:rPr>
        <w:t xml:space="preserve"> </w:t>
      </w:r>
      <w:r w:rsidR="00CE0FA5">
        <w:rPr>
          <w:rFonts w:ascii="Tahoma" w:hAnsi="Tahoma" w:cs="Tahoma"/>
          <w:sz w:val="16"/>
          <w:szCs w:val="16"/>
        </w:rPr>
        <w:t xml:space="preserve">7542480207/0100                                                        </w:t>
      </w:r>
      <w:r w:rsidR="00C2133A">
        <w:rPr>
          <w:rFonts w:ascii="Tahoma" w:hAnsi="Tahoma" w:cs="Tahoma"/>
          <w:sz w:val="16"/>
          <w:szCs w:val="16"/>
        </w:rPr>
        <w:t xml:space="preserve">           </w:t>
      </w:r>
      <w:r w:rsidR="00F70947">
        <w:rPr>
          <w:rFonts w:ascii="Tahoma" w:hAnsi="Tahoma" w:cs="Tahoma"/>
          <w:sz w:val="16"/>
          <w:szCs w:val="16"/>
        </w:rPr>
        <w:tab/>
      </w:r>
    </w:p>
    <w:p w14:paraId="70BEC58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5DAB6C7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5F94F8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02EB378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AADE18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69A9F0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4B740AE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19AEF0A9" w14:textId="1DB3393F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651EAF">
        <w:rPr>
          <w:rFonts w:ascii="Tahoma" w:hAnsi="Tahoma" w:cs="Tahoma"/>
          <w:sz w:val="16"/>
          <w:szCs w:val="16"/>
        </w:rPr>
        <w:t>xxx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</w:p>
    <w:p w14:paraId="13D06D7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17143B2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3A6A104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6A05A80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A39BBE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72D012A" w14:textId="08475806" w:rsidR="00F049BA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a násl. zákona č. 89/2012 Sb., občanského zákoníku, v platném znění a v souladu s Výzvou k podání nabídek na veřejnou </w:t>
      </w:r>
      <w:r w:rsidR="00B674FC" w:rsidRPr="00B674FC">
        <w:rPr>
          <w:rFonts w:ascii="Tahoma" w:hAnsi="Tahoma" w:cs="Tahoma"/>
          <w:sz w:val="16"/>
          <w:szCs w:val="16"/>
        </w:rPr>
        <w:t>zakázku</w:t>
      </w:r>
      <w:r w:rsidR="00B674FC" w:rsidRPr="00B674FC">
        <w:rPr>
          <w:rFonts w:ascii="Tahoma" w:hAnsi="Tahoma" w:cs="Tahoma"/>
          <w:b/>
          <w:bCs/>
          <w:sz w:val="16"/>
          <w:szCs w:val="16"/>
        </w:rPr>
        <w:t xml:space="preserve"> DYNAMICKÝ</w:t>
      </w:r>
      <w:r w:rsidRPr="00B674FC">
        <w:rPr>
          <w:rFonts w:ascii="Tahoma" w:hAnsi="Tahoma" w:cs="Tahoma"/>
          <w:b/>
          <w:bCs/>
          <w:sz w:val="16"/>
          <w:szCs w:val="16"/>
        </w:rPr>
        <w:t xml:space="preserve"> NÁKUPNÍ SYSTÉM PRO PRŮBĚŽNÉ A OPAKOVANÉ NÁKUPY</w:t>
      </w:r>
      <w:r w:rsidR="00B674F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674FC" w:rsidRPr="00B674FC">
        <w:rPr>
          <w:rFonts w:ascii="Tahoma" w:hAnsi="Tahoma" w:cs="Tahoma"/>
          <w:b/>
          <w:bCs/>
          <w:sz w:val="16"/>
          <w:szCs w:val="16"/>
        </w:rPr>
        <w:t>MLÉČNÝCH VÝROBKŮ LISTOPAD_3/2022</w:t>
      </w:r>
      <w:r w:rsidRPr="00B674FC">
        <w:rPr>
          <w:rFonts w:ascii="Tahoma" w:hAnsi="Tahoma" w:cs="Tahoma"/>
          <w:b/>
          <w:bCs/>
          <w:sz w:val="16"/>
          <w:szCs w:val="16"/>
        </w:rPr>
        <w:t xml:space="preserve">, </w:t>
      </w:r>
      <w:r w:rsidRPr="00573B98">
        <w:rPr>
          <w:rFonts w:ascii="Tahoma" w:hAnsi="Tahoma" w:cs="Tahoma"/>
          <w:sz w:val="16"/>
          <w:szCs w:val="16"/>
        </w:rPr>
        <w:t>ID</w:t>
      </w:r>
      <w:r w:rsidRPr="00B674FC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ED37F3">
        <w:rPr>
          <w:rFonts w:ascii="Tahoma" w:hAnsi="Tahoma" w:cs="Tahoma"/>
          <w:sz w:val="16"/>
          <w:szCs w:val="16"/>
        </w:rPr>
        <w:t>veřejné zakázky na profilu zadavatele:</w:t>
      </w:r>
      <w:r w:rsidR="00B674FC">
        <w:rPr>
          <w:rFonts w:ascii="Tahoma" w:hAnsi="Tahoma" w:cs="Tahoma"/>
          <w:sz w:val="16"/>
          <w:szCs w:val="16"/>
        </w:rPr>
        <w:t xml:space="preserve"> </w:t>
      </w:r>
      <w:r w:rsidR="00B674FC" w:rsidRPr="00B674FC">
        <w:rPr>
          <w:rFonts w:ascii="Tahoma" w:hAnsi="Tahoma" w:cs="Tahoma"/>
          <w:b/>
          <w:bCs/>
          <w:sz w:val="16"/>
          <w:szCs w:val="16"/>
        </w:rPr>
        <w:t>VZ0153349</w:t>
      </w:r>
      <w:r w:rsidRPr="00B674FC">
        <w:rPr>
          <w:rFonts w:ascii="Tahoma" w:hAnsi="Tahoma" w:cs="Tahoma"/>
          <w:b/>
          <w:bCs/>
          <w:sz w:val="16"/>
          <w:szCs w:val="16"/>
        </w:rPr>
        <w:t xml:space="preserve"> ze dne</w:t>
      </w:r>
      <w:r w:rsidR="00B674FC" w:rsidRPr="00B674FC">
        <w:rPr>
          <w:rFonts w:ascii="Tahoma" w:hAnsi="Tahoma" w:cs="Tahoma"/>
          <w:b/>
          <w:bCs/>
          <w:sz w:val="16"/>
          <w:szCs w:val="16"/>
        </w:rPr>
        <w:t xml:space="preserve"> 25.11.2022</w:t>
      </w:r>
      <w:r w:rsidRPr="00ED37F3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B674FC">
        <w:rPr>
          <w:rFonts w:ascii="Tahoma" w:hAnsi="Tahoma" w:cs="Tahoma"/>
          <w:sz w:val="16"/>
          <w:szCs w:val="16"/>
        </w:rPr>
        <w:t>MLÉČNÝCH VÝROBKŮ</w:t>
      </w:r>
      <w:r w:rsidRPr="00ED37F3">
        <w:rPr>
          <w:rFonts w:ascii="Tahoma" w:hAnsi="Tahoma" w:cs="Tahoma"/>
          <w:sz w:val="16"/>
          <w:szCs w:val="16"/>
        </w:rPr>
        <w:t xml:space="preserve"> ev. č. VZ na zaved</w:t>
      </w:r>
      <w:r w:rsidRPr="00D974ED">
        <w:rPr>
          <w:rFonts w:ascii="Tahoma" w:hAnsi="Tahoma" w:cs="Tahoma"/>
          <w:sz w:val="16"/>
          <w:szCs w:val="16"/>
        </w:rPr>
        <w:t xml:space="preserve">ení DNS </w:t>
      </w:r>
      <w:r w:rsidR="00B674FC" w:rsidRPr="00D974ED">
        <w:rPr>
          <w:rFonts w:ascii="Tahoma" w:hAnsi="Tahoma" w:cs="Tahoma"/>
          <w:sz w:val="16"/>
          <w:szCs w:val="16"/>
        </w:rPr>
        <w:t>ve</w:t>
      </w:r>
      <w:r w:rsidR="00B674FC">
        <w:rPr>
          <w:rFonts w:ascii="Tahoma" w:hAnsi="Tahoma" w:cs="Tahoma"/>
          <w:sz w:val="16"/>
          <w:szCs w:val="16"/>
        </w:rPr>
        <w:t xml:space="preserve"> VVZ:</w:t>
      </w:r>
      <w:r w:rsidR="0038167D">
        <w:rPr>
          <w:rFonts w:ascii="Tahoma" w:hAnsi="Tahoma" w:cs="Tahoma"/>
          <w:sz w:val="16"/>
          <w:szCs w:val="16"/>
        </w:rPr>
        <w:t xml:space="preserve"> </w:t>
      </w:r>
      <w:r w:rsidR="00B674FC">
        <w:rPr>
          <w:rFonts w:ascii="Tahoma" w:hAnsi="Tahoma" w:cs="Tahoma"/>
          <w:sz w:val="16"/>
          <w:szCs w:val="16"/>
        </w:rPr>
        <w:t>Z2021-023091</w:t>
      </w:r>
      <w:r w:rsidR="00B674FC" w:rsidRPr="00D974ED">
        <w:rPr>
          <w:rFonts w:ascii="Tahoma" w:hAnsi="Tahoma" w:cs="Tahoma"/>
          <w:sz w:val="16"/>
          <w:szCs w:val="16"/>
        </w:rPr>
        <w:t xml:space="preserve"> podle</w:t>
      </w:r>
      <w:r w:rsidRPr="00D974ED">
        <w:rPr>
          <w:rFonts w:ascii="Tahoma" w:hAnsi="Tahoma" w:cs="Tahoma"/>
          <w:sz w:val="16"/>
          <w:szCs w:val="16"/>
        </w:rPr>
        <w:t xml:space="preserve"> zákona č. 134/2016 Sb. o zadávání veřejných zakázek, v platném znění a nabídkou prodávajícího tuto</w:t>
      </w:r>
    </w:p>
    <w:p w14:paraId="340893AE" w14:textId="48164836" w:rsidR="002575FB" w:rsidRDefault="002575FB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9DD1CD5" w14:textId="77777777" w:rsidR="002575FB" w:rsidRDefault="002575FB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77A30E4F" w14:textId="77777777" w:rsidR="00B674FC" w:rsidRDefault="00B674FC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SMLOUVU</w:t>
      </w:r>
    </w:p>
    <w:p w14:paraId="41C8F396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72A3D3E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D0B940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5A142E8" w14:textId="77777777" w:rsidR="00F70947" w:rsidRDefault="00F70947" w:rsidP="00D974ED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41D84989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4173D5">
        <w:rPr>
          <w:rFonts w:ascii="Tahoma" w:hAnsi="Tahoma" w:cs="Tahoma"/>
          <w:sz w:val="16"/>
          <w:szCs w:val="16"/>
        </w:rPr>
        <w:t xml:space="preserve"> </w:t>
      </w:r>
      <w:r w:rsidR="004173D5" w:rsidRPr="0038167D">
        <w:rPr>
          <w:rFonts w:ascii="Tahoma" w:hAnsi="Tahoma" w:cs="Tahoma"/>
          <w:b/>
          <w:bCs/>
          <w:sz w:val="16"/>
          <w:szCs w:val="16"/>
        </w:rPr>
        <w:t>jogurtů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106CB84F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43F9C4ED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32CBB5C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0E27B00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0061E4C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52B929FF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19C1D45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46C357F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11A0A05F" w14:textId="77777777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adresu: </w:t>
      </w:r>
      <w:hyperlink r:id="rId13" w:history="1">
        <w:r w:rsidR="00F70947" w:rsidRPr="002F10E1">
          <w:rPr>
            <w:rFonts w:ascii="Tahoma" w:hAnsi="Tahoma" w:cs="Tahoma"/>
            <w:sz w:val="16"/>
            <w:szCs w:val="16"/>
          </w:rPr>
          <w:t>faktury@vfn.cz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42FC5E4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281B06EC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1456DBB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44EAFD9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2E0B14F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2149F889" w14:textId="77777777" w:rsidR="00F70947" w:rsidRPr="00690C7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90C77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690C77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690C77">
        <w:rPr>
          <w:rFonts w:ascii="Tahoma" w:hAnsi="Tahoma" w:cs="Tahoma"/>
          <w:sz w:val="16"/>
          <w:szCs w:val="16"/>
        </w:rPr>
        <w:t xml:space="preserve"> </w:t>
      </w:r>
    </w:p>
    <w:p w14:paraId="41FC958A" w14:textId="77777777" w:rsidR="008051E6" w:rsidRPr="00690C77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690C77">
        <w:rPr>
          <w:rFonts w:ascii="Tahoma" w:hAnsi="Tahoma" w:cs="Tahoma"/>
          <w:sz w:val="16"/>
          <w:szCs w:val="16"/>
        </w:rPr>
        <w:t xml:space="preserve">na e-mailové adrese: </w:t>
      </w:r>
      <w:hyperlink r:id="rId14" w:history="1">
        <w:r w:rsidR="00CE0FA5" w:rsidRPr="00690C77">
          <w:rPr>
            <w:rStyle w:val="Hypertextovodkaz"/>
            <w:rFonts w:ascii="Tahoma" w:hAnsi="Tahoma" w:cs="Tahoma"/>
            <w:sz w:val="16"/>
            <w:szCs w:val="16"/>
          </w:rPr>
          <w:t>obj.praha@alimpex.cz</w:t>
        </w:r>
      </w:hyperlink>
    </w:p>
    <w:p w14:paraId="08A7F854" w14:textId="588260CE" w:rsidR="00F70947" w:rsidRPr="00690C77" w:rsidRDefault="008051E6" w:rsidP="00CE0FA5">
      <w:pPr>
        <w:ind w:left="720"/>
        <w:jc w:val="both"/>
        <w:rPr>
          <w:rFonts w:ascii="Tahoma" w:hAnsi="Tahoma" w:cs="Tahoma"/>
          <w:sz w:val="16"/>
          <w:szCs w:val="16"/>
        </w:rPr>
      </w:pPr>
      <w:r w:rsidRPr="00690C77">
        <w:rPr>
          <w:rFonts w:ascii="Tahoma" w:hAnsi="Tahoma" w:cs="Tahoma"/>
          <w:sz w:val="16"/>
          <w:szCs w:val="16"/>
        </w:rPr>
        <w:t xml:space="preserve">popř. </w:t>
      </w:r>
      <w:r w:rsidR="00F70947" w:rsidRPr="00690C77">
        <w:rPr>
          <w:rFonts w:ascii="Tahoma" w:hAnsi="Tahoma" w:cs="Tahoma"/>
          <w:sz w:val="16"/>
          <w:szCs w:val="16"/>
        </w:rPr>
        <w:t>telefonicky</w:t>
      </w:r>
      <w:r w:rsidRPr="00690C77">
        <w:rPr>
          <w:rFonts w:ascii="Tahoma" w:hAnsi="Tahoma" w:cs="Tahoma"/>
          <w:sz w:val="16"/>
          <w:szCs w:val="16"/>
        </w:rPr>
        <w:t xml:space="preserve"> upřesnit</w:t>
      </w:r>
      <w:r w:rsidR="00F70947" w:rsidRPr="00690C77">
        <w:rPr>
          <w:rFonts w:ascii="Tahoma" w:hAnsi="Tahoma" w:cs="Tahoma"/>
          <w:sz w:val="16"/>
          <w:szCs w:val="16"/>
        </w:rPr>
        <w:t xml:space="preserve"> na tel.:</w:t>
      </w:r>
      <w:r w:rsidR="00CE0FA5" w:rsidRPr="00690C77">
        <w:rPr>
          <w:rFonts w:ascii="Tahoma" w:hAnsi="Tahoma" w:cs="Tahoma"/>
          <w:sz w:val="16"/>
          <w:szCs w:val="16"/>
        </w:rPr>
        <w:t xml:space="preserve"> 234106386, 234106470-473</w:t>
      </w:r>
      <w:r w:rsidR="00F70947" w:rsidRPr="00690C77">
        <w:rPr>
          <w:rFonts w:ascii="Tahoma" w:hAnsi="Tahoma" w:cs="Tahoma"/>
          <w:sz w:val="16"/>
          <w:szCs w:val="16"/>
        </w:rPr>
        <w:t>, v </w:t>
      </w:r>
      <w:r w:rsidR="00950C09" w:rsidRPr="00690C77">
        <w:rPr>
          <w:rFonts w:ascii="Tahoma" w:hAnsi="Tahoma" w:cs="Tahoma"/>
          <w:sz w:val="16"/>
          <w:szCs w:val="16"/>
        </w:rPr>
        <w:t>čase od</w:t>
      </w:r>
      <w:r w:rsidR="00597171" w:rsidRPr="00690C77">
        <w:rPr>
          <w:rFonts w:ascii="Tahoma" w:hAnsi="Tahoma" w:cs="Tahoma"/>
          <w:sz w:val="16"/>
          <w:szCs w:val="16"/>
        </w:rPr>
        <w:t xml:space="preserve"> </w:t>
      </w:r>
      <w:r w:rsidR="00CE0FA5" w:rsidRPr="00690C77">
        <w:rPr>
          <w:rFonts w:ascii="Tahoma" w:hAnsi="Tahoma" w:cs="Tahoma"/>
          <w:sz w:val="16"/>
          <w:szCs w:val="16"/>
        </w:rPr>
        <w:t>7:00hod do 13:00</w:t>
      </w:r>
      <w:r w:rsidRPr="00690C77">
        <w:rPr>
          <w:rFonts w:ascii="Tahoma" w:hAnsi="Tahoma" w:cs="Tahoma"/>
          <w:sz w:val="16"/>
          <w:szCs w:val="16"/>
        </w:rPr>
        <w:t>hod</w:t>
      </w:r>
    </w:p>
    <w:p w14:paraId="5375552F" w14:textId="1CC898E7" w:rsidR="00955556" w:rsidRPr="00690C77" w:rsidRDefault="002E209F" w:rsidP="00955556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690C77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r w:rsidR="0038167D" w:rsidRPr="00690C77">
        <w:rPr>
          <w:rFonts w:ascii="Tahoma" w:hAnsi="Tahoma" w:cs="Tahoma"/>
          <w:sz w:val="16"/>
          <w:szCs w:val="16"/>
        </w:rPr>
        <w:t>pondělí–pátek</w:t>
      </w:r>
      <w:r w:rsidRPr="00690C77">
        <w:rPr>
          <w:rFonts w:ascii="Tahoma" w:hAnsi="Tahoma" w:cs="Tahoma"/>
          <w:sz w:val="16"/>
          <w:szCs w:val="16"/>
        </w:rPr>
        <w:t xml:space="preserve"> od 4,</w:t>
      </w:r>
      <w:r w:rsidR="00A30110" w:rsidRPr="00690C77">
        <w:rPr>
          <w:rFonts w:ascii="Tahoma" w:hAnsi="Tahoma" w:cs="Tahoma"/>
          <w:sz w:val="16"/>
          <w:szCs w:val="16"/>
        </w:rPr>
        <w:t>0</w:t>
      </w:r>
      <w:r w:rsidRPr="00690C77">
        <w:rPr>
          <w:rFonts w:ascii="Tahoma" w:hAnsi="Tahoma" w:cs="Tahoma"/>
          <w:sz w:val="16"/>
          <w:szCs w:val="16"/>
        </w:rPr>
        <w:t xml:space="preserve">0 hod do </w:t>
      </w:r>
      <w:r w:rsidR="00A30110" w:rsidRPr="00690C77">
        <w:rPr>
          <w:rFonts w:ascii="Tahoma" w:hAnsi="Tahoma" w:cs="Tahoma"/>
          <w:sz w:val="16"/>
          <w:szCs w:val="16"/>
        </w:rPr>
        <w:t>6</w:t>
      </w:r>
      <w:r w:rsidRPr="00690C77">
        <w:rPr>
          <w:rFonts w:ascii="Tahoma" w:hAnsi="Tahoma" w:cs="Tahoma"/>
          <w:sz w:val="16"/>
          <w:szCs w:val="16"/>
        </w:rPr>
        <w:t>,00 hod., a to na základě denních písemnýc</w:t>
      </w:r>
      <w:r w:rsidR="00597171" w:rsidRPr="00690C77">
        <w:rPr>
          <w:rFonts w:ascii="Tahoma" w:hAnsi="Tahoma" w:cs="Tahoma"/>
          <w:sz w:val="16"/>
          <w:szCs w:val="16"/>
        </w:rPr>
        <w:t>h obj</w:t>
      </w:r>
      <w:r w:rsidR="00CE0FA5" w:rsidRPr="00690C77">
        <w:rPr>
          <w:rFonts w:ascii="Tahoma" w:hAnsi="Tahoma" w:cs="Tahoma"/>
          <w:sz w:val="16"/>
          <w:szCs w:val="16"/>
        </w:rPr>
        <w:t>ednávek (e-mailem) do 12:00</w:t>
      </w:r>
      <w:r w:rsidR="00597171" w:rsidRPr="00690C77">
        <w:rPr>
          <w:rFonts w:ascii="Tahoma" w:hAnsi="Tahoma" w:cs="Tahoma"/>
          <w:sz w:val="16"/>
          <w:szCs w:val="16"/>
        </w:rPr>
        <w:t xml:space="preserve"> </w:t>
      </w:r>
      <w:r w:rsidRPr="00690C77">
        <w:rPr>
          <w:rFonts w:ascii="Tahoma" w:hAnsi="Tahoma" w:cs="Tahoma"/>
          <w:sz w:val="16"/>
          <w:szCs w:val="16"/>
        </w:rPr>
        <w:t>hod s termínem dodání následující den. Denní písemné objednávky budou jedenkrát denně souhrnně potvrzeny na kontaktní email kupu</w:t>
      </w:r>
      <w:r w:rsidR="00597171" w:rsidRPr="00690C77">
        <w:rPr>
          <w:rFonts w:ascii="Tahoma" w:hAnsi="Tahoma" w:cs="Tahoma"/>
          <w:sz w:val="16"/>
          <w:szCs w:val="16"/>
        </w:rPr>
        <w:t xml:space="preserve">jícího, a to nejpozději do </w:t>
      </w:r>
      <w:r w:rsidR="00690C77" w:rsidRPr="00690C77">
        <w:rPr>
          <w:rFonts w:ascii="Tahoma" w:hAnsi="Tahoma" w:cs="Tahoma"/>
          <w:sz w:val="16"/>
          <w:szCs w:val="16"/>
        </w:rPr>
        <w:t>13:00</w:t>
      </w:r>
      <w:r w:rsidRPr="00690C77">
        <w:rPr>
          <w:rFonts w:ascii="Tahoma" w:hAnsi="Tahoma" w:cs="Tahoma"/>
          <w:sz w:val="16"/>
          <w:szCs w:val="16"/>
        </w:rPr>
        <w:t>hod</w:t>
      </w:r>
      <w:r w:rsidR="00703374" w:rsidRPr="00690C77">
        <w:rPr>
          <w:rFonts w:ascii="Tahoma" w:hAnsi="Tahoma" w:cs="Tahoma"/>
          <w:sz w:val="16"/>
          <w:szCs w:val="16"/>
        </w:rPr>
        <w:t>.</w:t>
      </w:r>
      <w:r w:rsidR="00303992" w:rsidRPr="00690C77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690C77">
        <w:rPr>
          <w:rFonts w:ascii="Tahoma" w:hAnsi="Tahoma" w:cs="Tahoma"/>
          <w:sz w:val="16"/>
          <w:szCs w:val="16"/>
        </w:rPr>
        <w:t xml:space="preserve"> </w:t>
      </w:r>
    </w:p>
    <w:p w14:paraId="1F32B4AE" w14:textId="77777777" w:rsidR="00F70947" w:rsidRPr="00690C7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90C77"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r w:rsidR="00A425BD" w:rsidRPr="00690C77">
        <w:rPr>
          <w:rFonts w:ascii="Tahoma" w:hAnsi="Tahoma" w:cs="Tahoma"/>
          <w:sz w:val="16"/>
          <w:szCs w:val="16"/>
        </w:rPr>
        <w:t>kupujícího – hlavní</w:t>
      </w:r>
      <w:r w:rsidRPr="00690C77"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2EBAF05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59C0A8D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1B245EC7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65562DE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0C01A8D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7553D49A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B94D5A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DEEC66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01829D2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773DB79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2C74384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0C14B4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E6806E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6855AAE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1A49E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6C1E54C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0AFB5E1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B05EEA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4F93998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3578071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</w:t>
      </w:r>
      <w:r w:rsidRPr="00BE272B">
        <w:rPr>
          <w:rFonts w:ascii="Tahoma" w:hAnsi="Tahoma" w:cs="Tahoma"/>
          <w:sz w:val="16"/>
          <w:szCs w:val="16"/>
        </w:rPr>
        <w:t>.</w:t>
      </w:r>
    </w:p>
    <w:p w14:paraId="3656B9AB" w14:textId="77777777" w:rsidR="00BE272B" w:rsidRDefault="00BE272B" w:rsidP="00BE272B">
      <w:pPr>
        <w:jc w:val="both"/>
        <w:rPr>
          <w:rFonts w:ascii="Tahoma" w:hAnsi="Tahoma" w:cs="Tahoma"/>
          <w:sz w:val="16"/>
          <w:szCs w:val="16"/>
        </w:rPr>
      </w:pPr>
    </w:p>
    <w:p w14:paraId="70C5CBF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Kupujícímu náleží právo volby mezi nároky z vad dodaného plnění, přičemž je oprávněn po prodávajícím:</w:t>
      </w:r>
    </w:p>
    <w:p w14:paraId="5BDCE67D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7E77BEE1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0BC1C7F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33FBAD4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A4E1B1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07F7B0A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45FB0818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4A786B4C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15D3BBB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B674F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6DAE1EB7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 Kč za každý jednotlivý případ.</w:t>
      </w:r>
    </w:p>
    <w:p w14:paraId="0B9276D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 Kč za každou dodávku.</w:t>
      </w:r>
    </w:p>
    <w:p w14:paraId="2C4D4EE6" w14:textId="394AFC04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51EDDC55">
        <w:rPr>
          <w:rFonts w:ascii="Tahoma" w:hAnsi="Tahoma" w:cs="Tahoma"/>
          <w:sz w:val="16"/>
          <w:szCs w:val="16"/>
        </w:rPr>
        <w:t>Při nedodržení objednaného objemu zboží má prodávající povinnost zaplatit kupu</w:t>
      </w:r>
      <w:r w:rsidR="00C8396B" w:rsidRPr="51EDDC55">
        <w:rPr>
          <w:rFonts w:ascii="Tahoma" w:hAnsi="Tahoma" w:cs="Tahoma"/>
          <w:sz w:val="16"/>
          <w:szCs w:val="16"/>
        </w:rPr>
        <w:t>jícímu smluvní pokutu ve výši 5</w:t>
      </w:r>
      <w:r w:rsidRPr="51EDDC55">
        <w:rPr>
          <w:rFonts w:ascii="Tahoma" w:hAnsi="Tahoma" w:cs="Tahoma"/>
          <w:sz w:val="16"/>
          <w:szCs w:val="16"/>
        </w:rPr>
        <w:t>.000 Kč za každou dodávku.</w:t>
      </w:r>
    </w:p>
    <w:p w14:paraId="56E6577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</w:t>
      </w:r>
      <w:r w:rsidR="00B674F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Kč za každou dodávku.</w:t>
      </w:r>
    </w:p>
    <w:p w14:paraId="0DE91795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749E638D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49F31CB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028621F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23452810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dnem uveřejnění v registru smluv.</w:t>
      </w:r>
    </w:p>
    <w:p w14:paraId="76133D0B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5A663568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3128261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D3E5C1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3178CF45" w14:textId="2DFAD5E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  <w:r w:rsidR="00690C77">
        <w:rPr>
          <w:rFonts w:ascii="Tahoma" w:hAnsi="Tahoma" w:cs="Tahoma"/>
          <w:sz w:val="16"/>
          <w:szCs w:val="16"/>
          <w:lang w:eastAsia="en-US" w:bidi="en-US"/>
        </w:rPr>
        <w:t xml:space="preserve">: </w:t>
      </w:r>
      <w:proofErr w:type="spellStart"/>
      <w:r w:rsidR="00967E99">
        <w:rPr>
          <w:rFonts w:ascii="Tahoma" w:hAnsi="Tahoma" w:cs="Tahoma"/>
          <w:sz w:val="16"/>
          <w:szCs w:val="16"/>
          <w:lang w:eastAsia="en-US" w:bidi="en-US"/>
        </w:rPr>
        <w:t>xxx</w:t>
      </w:r>
      <w:proofErr w:type="spellEnd"/>
    </w:p>
    <w:p w14:paraId="682D67F7" w14:textId="79CFBB9E" w:rsidR="00F70947" w:rsidRDefault="00032BE1" w:rsidP="00BE272B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967E99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proofErr w:type="spellEnd"/>
    </w:p>
    <w:p w14:paraId="62486C05" w14:textId="45C7D73B" w:rsidR="00B674FC" w:rsidRPr="002575FB" w:rsidRDefault="00CB3818" w:rsidP="002575FB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proofErr w:type="spellStart"/>
      <w:r w:rsidR="00967E99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proofErr w:type="spellEnd"/>
    </w:p>
    <w:p w14:paraId="2B356012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3CD92F45" w14:textId="77777777" w:rsidR="004173D5" w:rsidRPr="002F3BE6" w:rsidRDefault="00B674FC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V</w:t>
      </w:r>
      <w:r w:rsidR="004173D5" w:rsidRPr="002F3BE6">
        <w:rPr>
          <w:rFonts w:ascii="Tahoma" w:hAnsi="Tahoma" w:cs="Tahoma"/>
          <w:sz w:val="16"/>
          <w:szCs w:val="16"/>
          <w:lang w:eastAsia="en-US" w:bidi="en-US"/>
        </w:rPr>
        <w:t>edoucí skladu</w:t>
      </w:r>
      <w:r>
        <w:rPr>
          <w:rFonts w:ascii="Tahoma" w:hAnsi="Tahoma" w:cs="Tahoma"/>
          <w:sz w:val="16"/>
          <w:szCs w:val="16"/>
          <w:lang w:eastAsia="en-US" w:bidi="en-US"/>
        </w:rPr>
        <w:t>:</w:t>
      </w:r>
    </w:p>
    <w:p w14:paraId="58814488" w14:textId="77777777" w:rsidR="004173D5" w:rsidRPr="002F3BE6" w:rsidRDefault="00B674FC" w:rsidP="004173D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</w:t>
      </w:r>
      <w:r w:rsidR="004173D5" w:rsidRPr="002F3BE6">
        <w:rPr>
          <w:rFonts w:ascii="Tahoma" w:hAnsi="Tahoma" w:cs="Tahoma"/>
          <w:sz w:val="16"/>
          <w:szCs w:val="16"/>
          <w:lang w:eastAsia="en-US" w:bidi="en-US"/>
        </w:rPr>
        <w:t>el</w:t>
      </w:r>
      <w:r>
        <w:rPr>
          <w:rFonts w:ascii="Tahoma" w:hAnsi="Tahoma" w:cs="Tahoma"/>
          <w:sz w:val="16"/>
          <w:szCs w:val="16"/>
          <w:lang w:eastAsia="en-US" w:bidi="en-US"/>
        </w:rPr>
        <w:t>.</w:t>
      </w:r>
      <w:r w:rsidR="004173D5" w:rsidRPr="002F3BE6">
        <w:rPr>
          <w:rFonts w:ascii="Tahoma" w:hAnsi="Tahoma" w:cs="Tahoma"/>
          <w:sz w:val="16"/>
          <w:szCs w:val="16"/>
          <w:lang w:eastAsia="en-US" w:bidi="en-US"/>
        </w:rPr>
        <w:t>: 22496 7047</w:t>
      </w:r>
    </w:p>
    <w:p w14:paraId="62E6D11D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="00B674FC">
        <w:rPr>
          <w:rFonts w:ascii="Tahoma" w:hAnsi="Tahoma" w:cs="Tahoma"/>
          <w:sz w:val="16"/>
          <w:szCs w:val="16"/>
          <w:lang w:eastAsia="en-US" w:bidi="en-US"/>
        </w:rPr>
        <w:t>V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>edoucí odboru</w:t>
      </w:r>
      <w:r w:rsidR="00B674FC">
        <w:rPr>
          <w:rFonts w:ascii="Tahoma" w:hAnsi="Tahoma" w:cs="Tahoma"/>
          <w:sz w:val="16"/>
          <w:szCs w:val="16"/>
          <w:lang w:eastAsia="en-US" w:bidi="en-US"/>
        </w:rPr>
        <w:t>:</w:t>
      </w:r>
    </w:p>
    <w:p w14:paraId="6E389042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="00B674FC">
        <w:rPr>
          <w:rFonts w:ascii="Tahoma" w:hAnsi="Tahoma" w:cs="Tahoma"/>
          <w:sz w:val="16"/>
          <w:szCs w:val="16"/>
          <w:lang w:eastAsia="en-US" w:bidi="en-US"/>
        </w:rPr>
        <w:t>T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>el</w:t>
      </w:r>
      <w:r w:rsidR="00B674FC">
        <w:rPr>
          <w:rFonts w:ascii="Tahoma" w:hAnsi="Tahoma" w:cs="Tahoma"/>
          <w:sz w:val="16"/>
          <w:szCs w:val="16"/>
          <w:lang w:eastAsia="en-US" w:bidi="en-US"/>
        </w:rPr>
        <w:t>.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>: 22496 7511, 7501</w:t>
      </w:r>
    </w:p>
    <w:p w14:paraId="36260BDC" w14:textId="77777777" w:rsidR="004173D5" w:rsidRPr="002F3BE6" w:rsidRDefault="004173D5" w:rsidP="004173D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="00B674FC">
        <w:rPr>
          <w:rFonts w:ascii="Tahoma" w:hAnsi="Tahoma" w:cs="Tahoma"/>
          <w:sz w:val="16"/>
          <w:szCs w:val="16"/>
          <w:lang w:eastAsia="en-US" w:bidi="en-US"/>
        </w:rPr>
        <w:t>O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dborný </w:t>
      </w:r>
      <w:r w:rsidR="00B674FC" w:rsidRPr="002F3BE6">
        <w:rPr>
          <w:rFonts w:ascii="Tahoma" w:hAnsi="Tahoma" w:cs="Tahoma"/>
          <w:sz w:val="16"/>
          <w:szCs w:val="16"/>
          <w:lang w:eastAsia="en-US" w:bidi="en-US"/>
        </w:rPr>
        <w:t>referent – věci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týkající se smlouvy</w:t>
      </w:r>
    </w:p>
    <w:p w14:paraId="019752C4" w14:textId="55099F31" w:rsidR="00F70947" w:rsidRDefault="00F70947" w:rsidP="002575FB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4B99056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7C9E01B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58C16641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 Kč.</w:t>
      </w:r>
    </w:p>
    <w:p w14:paraId="4959B6DB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99C43A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4DDBEF00" w14:textId="52A7C95B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09E487D2" w14:textId="77777777" w:rsidR="002575FB" w:rsidRDefault="002575FB">
      <w:pPr>
        <w:jc w:val="both"/>
        <w:rPr>
          <w:rFonts w:ascii="Tahoma" w:hAnsi="Tahoma" w:cs="Tahoma"/>
          <w:sz w:val="16"/>
          <w:szCs w:val="16"/>
        </w:rPr>
      </w:pPr>
    </w:p>
    <w:p w14:paraId="6A3A175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1D32DA1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55741FC7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6EAB658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2FFC4D9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41950E69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w14:paraId="418C847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33DFEB13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>Nedílnou součástí této smlouvy j</w:t>
      </w:r>
      <w:r w:rsidR="70308F06">
        <w:rPr>
          <w:rFonts w:ascii="Tahoma" w:hAnsi="Tahoma" w:cs="Tahoma"/>
          <w:spacing w:val="-4"/>
          <w:sz w:val="16"/>
          <w:szCs w:val="16"/>
        </w:rPr>
        <w:t>e</w:t>
      </w:r>
      <w:r>
        <w:rPr>
          <w:rFonts w:ascii="Tahoma" w:hAnsi="Tahoma" w:cs="Tahoma"/>
          <w:spacing w:val="-4"/>
          <w:sz w:val="16"/>
          <w:szCs w:val="16"/>
        </w:rPr>
        <w:t xml:space="preserve"> následující příloh</w:t>
      </w:r>
      <w:r w:rsidR="1839DC08">
        <w:rPr>
          <w:rFonts w:ascii="Tahoma" w:hAnsi="Tahoma" w:cs="Tahoma"/>
          <w:spacing w:val="-4"/>
          <w:sz w:val="16"/>
          <w:szCs w:val="16"/>
        </w:rPr>
        <w:t>a</w:t>
      </w:r>
      <w:r>
        <w:rPr>
          <w:rFonts w:ascii="Tahoma" w:hAnsi="Tahoma" w:cs="Tahoma"/>
          <w:spacing w:val="-4"/>
          <w:sz w:val="16"/>
          <w:szCs w:val="16"/>
        </w:rPr>
        <w:t xml:space="preserve">: </w:t>
      </w:r>
    </w:p>
    <w:p w14:paraId="3461D77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CF2D8B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5E30020" w14:textId="77777777" w:rsidR="00F70947" w:rsidRPr="00A024DA" w:rsidRDefault="00F70947">
      <w:pPr>
        <w:jc w:val="both"/>
        <w:rPr>
          <w:rFonts w:ascii="Tahoma" w:hAnsi="Tahoma" w:cs="Tahoma"/>
          <w:sz w:val="16"/>
          <w:szCs w:val="16"/>
        </w:rPr>
      </w:pPr>
      <w:r w:rsidRPr="00A024DA"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w14:paraId="0FB7827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FC3994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562CB0E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34CE0A4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2EBF3C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D98A12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930DF1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0004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V Praze dne:</w:t>
      </w:r>
    </w:p>
    <w:p w14:paraId="2946DB82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8B3AD2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71E54F01" w14:textId="684EFF22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</w:t>
      </w:r>
      <w:proofErr w:type="gramStart"/>
      <w:r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za kupujícího: </w:t>
      </w:r>
    </w:p>
    <w:p w14:paraId="5997CC1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1644D2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59F7F0F7" w14:textId="5254D4F4" w:rsidR="005900E2" w:rsidRDefault="005900E2" w:rsidP="00690C77">
      <w:pPr>
        <w:jc w:val="both"/>
        <w:rPr>
          <w:rFonts w:ascii="Tahoma" w:hAnsi="Tahoma" w:cs="Tahoma"/>
          <w:sz w:val="16"/>
          <w:szCs w:val="16"/>
        </w:rPr>
      </w:pPr>
    </w:p>
    <w:p w14:paraId="1B7A675D" w14:textId="41DC22A4" w:rsidR="005900E2" w:rsidRDefault="005900E2" w:rsidP="00690C77">
      <w:pPr>
        <w:jc w:val="both"/>
        <w:rPr>
          <w:rFonts w:ascii="Tahoma" w:hAnsi="Tahoma" w:cs="Tahoma"/>
          <w:sz w:val="16"/>
          <w:szCs w:val="16"/>
        </w:rPr>
      </w:pPr>
    </w:p>
    <w:p w14:paraId="3529CED6" w14:textId="77777777" w:rsidR="005900E2" w:rsidRDefault="005900E2" w:rsidP="00690C77">
      <w:pPr>
        <w:jc w:val="both"/>
        <w:rPr>
          <w:rFonts w:ascii="Tahoma" w:hAnsi="Tahoma" w:cs="Tahoma"/>
          <w:sz w:val="16"/>
          <w:szCs w:val="16"/>
        </w:rPr>
      </w:pPr>
    </w:p>
    <w:p w14:paraId="448040B3" w14:textId="77777777" w:rsidR="00381408" w:rsidRDefault="00690C77" w:rsidP="00690C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</w:t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</w:t>
      </w:r>
    </w:p>
    <w:p w14:paraId="08E884B2" w14:textId="0420B77D" w:rsidR="00690C77" w:rsidRDefault="00967E99" w:rsidP="00381408">
      <w:pPr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</w:t>
      </w:r>
      <w:proofErr w:type="spellEnd"/>
    </w:p>
    <w:p w14:paraId="3FE9F23F" w14:textId="77777777" w:rsidR="00690C77" w:rsidRDefault="00690C77" w:rsidP="00690C77">
      <w:pPr>
        <w:pStyle w:val="Zkladntext"/>
        <w:rPr>
          <w:rFonts w:ascii="Tahoma" w:hAnsi="Tahoma" w:cs="Tahoma"/>
          <w:sz w:val="16"/>
          <w:szCs w:val="16"/>
        </w:rPr>
      </w:pPr>
    </w:p>
    <w:p w14:paraId="1F72F646" w14:textId="77777777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08CE6F9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07CCF6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61CDCEA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F0DDD35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6BB9E253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23DE523C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52E56223" w14:textId="77777777" w:rsidR="00F70947" w:rsidRDefault="00F70947">
      <w:pPr>
        <w:pStyle w:val="Zkladntext"/>
      </w:pPr>
    </w:p>
    <w:sectPr w:rsidR="00F70947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3CB0F" w14:textId="77777777" w:rsidR="003C5246" w:rsidRDefault="003C5246">
      <w:r>
        <w:separator/>
      </w:r>
    </w:p>
  </w:endnote>
  <w:endnote w:type="continuationSeparator" w:id="0">
    <w:p w14:paraId="07459315" w14:textId="77777777" w:rsidR="003C5246" w:rsidRDefault="003C5246">
      <w:r>
        <w:continuationSeparator/>
      </w:r>
    </w:p>
  </w:endnote>
  <w:endnote w:type="continuationNotice" w:id="1">
    <w:p w14:paraId="6537F28F" w14:textId="77777777" w:rsidR="003C5246" w:rsidRDefault="003C5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84722" w14:textId="77777777" w:rsidR="009C2E71" w:rsidRDefault="00C827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1576A1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DFC9E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90C77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576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0D7DFC9E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90C77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AEF7B" w14:textId="77777777" w:rsidR="009C2E71" w:rsidRDefault="00C8270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4CBDC2B" wp14:editId="0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D4C48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90C77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BDC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43DD4C48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690C77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B9E20" w14:textId="77777777" w:rsidR="003C5246" w:rsidRDefault="003C5246">
      <w:r>
        <w:separator/>
      </w:r>
    </w:p>
  </w:footnote>
  <w:footnote w:type="continuationSeparator" w:id="0">
    <w:p w14:paraId="70DF9E56" w14:textId="77777777" w:rsidR="003C5246" w:rsidRDefault="003C5246">
      <w:r>
        <w:continuationSeparator/>
      </w:r>
    </w:p>
  </w:footnote>
  <w:footnote w:type="continuationNotice" w:id="1">
    <w:p w14:paraId="44E871BC" w14:textId="77777777" w:rsidR="003C5246" w:rsidRDefault="003C5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29C17" w14:textId="7B54BBBD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2575FB">
      <w:rPr>
        <w:rFonts w:ascii="Arial" w:hAnsi="Arial" w:cs="Arial"/>
        <w:b/>
        <w:sz w:val="18"/>
        <w:szCs w:val="18"/>
      </w:rPr>
      <w:t>987</w:t>
    </w:r>
    <w:r>
      <w:rPr>
        <w:rFonts w:ascii="Arial" w:hAnsi="Arial" w:cs="Arial"/>
        <w:b/>
        <w:sz w:val="18"/>
        <w:szCs w:val="18"/>
      </w:rPr>
      <w:t>/S/</w:t>
    </w:r>
    <w:r w:rsidR="002575FB">
      <w:rPr>
        <w:rFonts w:ascii="Arial" w:hAnsi="Arial" w:cs="Arial"/>
        <w:b/>
        <w:sz w:val="18"/>
        <w:szCs w:val="18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3BF30" w14:textId="4B7395A0" w:rsidR="009C2E71" w:rsidRDefault="51EDDC55" w:rsidP="51EDDC55">
    <w:pPr>
      <w:pStyle w:val="Zhlav"/>
      <w:rPr>
        <w:rFonts w:ascii="Arial" w:hAnsi="Arial" w:cs="Arial"/>
        <w:b/>
        <w:bCs/>
        <w:sz w:val="18"/>
        <w:szCs w:val="18"/>
      </w:rPr>
    </w:pPr>
    <w:r w:rsidRPr="51EDDC55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                                                                     PO  987/S/22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20B1E"/>
    <w:rsid w:val="00025D26"/>
    <w:rsid w:val="00032BE1"/>
    <w:rsid w:val="00036ABC"/>
    <w:rsid w:val="00075676"/>
    <w:rsid w:val="0007689B"/>
    <w:rsid w:val="00090749"/>
    <w:rsid w:val="000F6E93"/>
    <w:rsid w:val="0011171E"/>
    <w:rsid w:val="0015659E"/>
    <w:rsid w:val="00161933"/>
    <w:rsid w:val="00162397"/>
    <w:rsid w:val="00185EAD"/>
    <w:rsid w:val="0019391F"/>
    <w:rsid w:val="001A49E4"/>
    <w:rsid w:val="001C104B"/>
    <w:rsid w:val="001C58B3"/>
    <w:rsid w:val="001F5656"/>
    <w:rsid w:val="002101AB"/>
    <w:rsid w:val="002164DA"/>
    <w:rsid w:val="002534FA"/>
    <w:rsid w:val="002575FB"/>
    <w:rsid w:val="00260FD8"/>
    <w:rsid w:val="002836A6"/>
    <w:rsid w:val="0028392B"/>
    <w:rsid w:val="0029435D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66C11"/>
    <w:rsid w:val="00371F60"/>
    <w:rsid w:val="00381408"/>
    <w:rsid w:val="0038167D"/>
    <w:rsid w:val="00393BB4"/>
    <w:rsid w:val="00396674"/>
    <w:rsid w:val="003C5246"/>
    <w:rsid w:val="003E1B6D"/>
    <w:rsid w:val="004173D5"/>
    <w:rsid w:val="00424066"/>
    <w:rsid w:val="00432F6D"/>
    <w:rsid w:val="0047428E"/>
    <w:rsid w:val="004948CF"/>
    <w:rsid w:val="004D7D9D"/>
    <w:rsid w:val="005028CD"/>
    <w:rsid w:val="00504F80"/>
    <w:rsid w:val="0052066C"/>
    <w:rsid w:val="00521130"/>
    <w:rsid w:val="00553AA5"/>
    <w:rsid w:val="00556887"/>
    <w:rsid w:val="00573B98"/>
    <w:rsid w:val="00576C05"/>
    <w:rsid w:val="00585B09"/>
    <w:rsid w:val="00586AB3"/>
    <w:rsid w:val="005900E2"/>
    <w:rsid w:val="00593C3F"/>
    <w:rsid w:val="00597171"/>
    <w:rsid w:val="005C0F80"/>
    <w:rsid w:val="006131C6"/>
    <w:rsid w:val="00616080"/>
    <w:rsid w:val="006241B0"/>
    <w:rsid w:val="00626EBC"/>
    <w:rsid w:val="0062786F"/>
    <w:rsid w:val="00636C10"/>
    <w:rsid w:val="00651EAF"/>
    <w:rsid w:val="006554BA"/>
    <w:rsid w:val="00664620"/>
    <w:rsid w:val="0066699B"/>
    <w:rsid w:val="00673564"/>
    <w:rsid w:val="0067374E"/>
    <w:rsid w:val="00690C77"/>
    <w:rsid w:val="006A5A0E"/>
    <w:rsid w:val="006A7D5B"/>
    <w:rsid w:val="006B3330"/>
    <w:rsid w:val="00703374"/>
    <w:rsid w:val="007261FB"/>
    <w:rsid w:val="007318BD"/>
    <w:rsid w:val="0078245D"/>
    <w:rsid w:val="007A22F3"/>
    <w:rsid w:val="007A289E"/>
    <w:rsid w:val="007C2374"/>
    <w:rsid w:val="007D7F5A"/>
    <w:rsid w:val="007E4425"/>
    <w:rsid w:val="00800047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C39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41511"/>
    <w:rsid w:val="00950C09"/>
    <w:rsid w:val="00955556"/>
    <w:rsid w:val="00967E99"/>
    <w:rsid w:val="009C2484"/>
    <w:rsid w:val="009C2E71"/>
    <w:rsid w:val="009C78A7"/>
    <w:rsid w:val="009E7A39"/>
    <w:rsid w:val="009F2FEF"/>
    <w:rsid w:val="00A024DA"/>
    <w:rsid w:val="00A235C4"/>
    <w:rsid w:val="00A25D57"/>
    <w:rsid w:val="00A30110"/>
    <w:rsid w:val="00A425BD"/>
    <w:rsid w:val="00A567C9"/>
    <w:rsid w:val="00A9190A"/>
    <w:rsid w:val="00AD009B"/>
    <w:rsid w:val="00AF4808"/>
    <w:rsid w:val="00AF62E5"/>
    <w:rsid w:val="00AF6898"/>
    <w:rsid w:val="00B37090"/>
    <w:rsid w:val="00B56465"/>
    <w:rsid w:val="00B674FC"/>
    <w:rsid w:val="00B73FEF"/>
    <w:rsid w:val="00BB32BC"/>
    <w:rsid w:val="00BC5FDF"/>
    <w:rsid w:val="00BD52E0"/>
    <w:rsid w:val="00BE272B"/>
    <w:rsid w:val="00C0154B"/>
    <w:rsid w:val="00C02577"/>
    <w:rsid w:val="00C06E86"/>
    <w:rsid w:val="00C2133A"/>
    <w:rsid w:val="00C338FF"/>
    <w:rsid w:val="00C34031"/>
    <w:rsid w:val="00C765DB"/>
    <w:rsid w:val="00C82706"/>
    <w:rsid w:val="00C8396B"/>
    <w:rsid w:val="00CA1546"/>
    <w:rsid w:val="00CB3818"/>
    <w:rsid w:val="00CD1105"/>
    <w:rsid w:val="00CE0FA5"/>
    <w:rsid w:val="00CE4C8B"/>
    <w:rsid w:val="00D11580"/>
    <w:rsid w:val="00D11CD5"/>
    <w:rsid w:val="00D12209"/>
    <w:rsid w:val="00D25ABA"/>
    <w:rsid w:val="00D74719"/>
    <w:rsid w:val="00D83EEC"/>
    <w:rsid w:val="00D974ED"/>
    <w:rsid w:val="00DA0D0F"/>
    <w:rsid w:val="00DA2604"/>
    <w:rsid w:val="00DC0F37"/>
    <w:rsid w:val="00DC2946"/>
    <w:rsid w:val="00DD250C"/>
    <w:rsid w:val="00E3472F"/>
    <w:rsid w:val="00E351DE"/>
    <w:rsid w:val="00E476D2"/>
    <w:rsid w:val="00E57BA6"/>
    <w:rsid w:val="00EA1C99"/>
    <w:rsid w:val="00EB13C2"/>
    <w:rsid w:val="00EB3050"/>
    <w:rsid w:val="00EB45D2"/>
    <w:rsid w:val="00EC23EF"/>
    <w:rsid w:val="00ED37F3"/>
    <w:rsid w:val="00EF3A78"/>
    <w:rsid w:val="00F049BA"/>
    <w:rsid w:val="00F14846"/>
    <w:rsid w:val="00F45D52"/>
    <w:rsid w:val="00F46C78"/>
    <w:rsid w:val="00F70947"/>
    <w:rsid w:val="00F74169"/>
    <w:rsid w:val="00F7760B"/>
    <w:rsid w:val="00F86B21"/>
    <w:rsid w:val="00FA46B6"/>
    <w:rsid w:val="00FB2C6C"/>
    <w:rsid w:val="00FE77D9"/>
    <w:rsid w:val="00FF1E55"/>
    <w:rsid w:val="084B4FB0"/>
    <w:rsid w:val="1839DC08"/>
    <w:rsid w:val="2CAAE87F"/>
    <w:rsid w:val="51EDDC55"/>
    <w:rsid w:val="5B0348D9"/>
    <w:rsid w:val="70308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3DE2B92D"/>
  <w15:chartTrackingRefBased/>
  <w15:docId w15:val="{E9069E37-E8A3-4E88-AE59-B2E93688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obj.praha@alimpe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1235-987/987-22_RS.docx</ZkracenyRetezec>
    <Smazat xmlns="acca34e4-9ecd-41c8-99eb-d6aa654aaa55">&lt;a href="/sites/evidencesmluv/_layouts/15/IniWrkflIP.aspx?List=%7b77659FB5-C430-479E-BF06-0B5A5E07A4EB%7d&amp;amp;ID=3212&amp;amp;ItemGuid=%7bC001CEAA-B48F-47E6-9823-9CDDE8DAABE6%7d&amp;amp;TemplateID=%7bd3f8102e-f4a5-4901-b93c-fb146a9d820d%7d"&gt;&lt;img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3CA12-A9F7-485B-87CD-EEDFDE4BC7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6C617A-AB4D-4B52-B0FC-728C629698A7}"/>
</file>

<file path=customXml/itemProps3.xml><?xml version="1.0" encoding="utf-8"?>
<ds:datastoreItem xmlns:ds="http://schemas.openxmlformats.org/officeDocument/2006/customXml" ds:itemID="{D41FCA32-02DA-4ED0-9815-1D359B3FE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D93C4A-82A8-4B44-85D4-17B4A54FE89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7189A9A-AAF0-484B-94ED-D25B7EE721E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F2F8CFF-EC35-419E-A890-14DC563D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Všeobecná fakultní nemocnice v Praze</Company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Balšánek</dc:creator>
  <cp:keywords/>
  <cp:lastModifiedBy>Kotusová Zuzana, Bc. DiS.</cp:lastModifiedBy>
  <cp:revision>2</cp:revision>
  <cp:lastPrinted>2023-01-02T06:42:00Z</cp:lastPrinted>
  <dcterms:created xsi:type="dcterms:W3CDTF">2023-01-18T12:22:00Z</dcterms:created>
  <dcterms:modified xsi:type="dcterms:W3CDTF">2023-01-18T12:22:00Z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0x010100EFF427952D4E634383E9B8E9D938055A002B963CBA657F214D89C4E9ABAE5FAC87</vt:lpwstr>
  </property>
  <property fmtid="{D5CDD505-2E9C-101B-9397-08002B2CF9AE}" pid="10" name="_dlc_DocId">
    <vt:lpwstr>VFNAPP-1156851915-25032</vt:lpwstr>
  </property>
  <property fmtid="{D5CDD505-2E9C-101B-9397-08002B2CF9AE}" pid="11" name="_dlc_DocIdItemGuid">
    <vt:lpwstr>efee2702-7471-4f00-941f-c48e95695aa9</vt:lpwstr>
  </property>
  <property fmtid="{D5CDD505-2E9C-101B-9397-08002B2CF9AE}" pid="12" name="_dlc_DocIdUrl">
    <vt:lpwstr>https://vfnpraha.sharepoint.com/sites/app/prip/_layouts/15/DocIdRedir.aspx?ID=VFNAPP-1156851915-25032, VFNAPP-1156851915-25032</vt:lpwstr>
  </property>
  <property fmtid="{D5CDD505-2E9C-101B-9397-08002B2CF9AE}" pid="13" name="MediaServiceImageTags">
    <vt:lpwstr/>
  </property>
  <property fmtid="{D5CDD505-2E9C-101B-9397-08002B2CF9AE}" pid="14" name="WorkflowChangePath">
    <vt:lpwstr>a95a2dc2-7576-4e02-851a-82c926069501,2;a95a2dc2-7576-4e02-851a-82c926069501,2;a95a2dc2-7576-4e02-851a-82c926069501,2;</vt:lpwstr>
  </property>
</Properties>
</file>