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E73C5" w14:textId="77777777" w:rsidR="00CA5326" w:rsidRDefault="00CA5326">
      <w:pPr>
        <w:pStyle w:val="Zkladntext"/>
        <w:kinsoku w:val="0"/>
        <w:overflowPunct w:val="0"/>
        <w:spacing w:before="1"/>
        <w:ind w:left="325" w:right="327"/>
        <w:jc w:val="center"/>
        <w:rPr>
          <w:b/>
          <w:bCs/>
          <w:sz w:val="36"/>
          <w:szCs w:val="36"/>
        </w:rPr>
      </w:pPr>
      <w:r>
        <w:rPr>
          <w:b/>
          <w:bCs/>
          <w:sz w:val="36"/>
          <w:szCs w:val="36"/>
        </w:rPr>
        <w:t>Smlouva o dodávkách elektrické energie pro hladinu VN a</w:t>
      </w:r>
    </w:p>
    <w:p w14:paraId="188C18EC" w14:textId="77777777" w:rsidR="00CA5326" w:rsidRDefault="00CA5326">
      <w:pPr>
        <w:pStyle w:val="Zkladntext"/>
        <w:kinsoku w:val="0"/>
        <w:overflowPunct w:val="0"/>
        <w:spacing w:before="33"/>
        <w:ind w:left="325" w:right="323"/>
        <w:jc w:val="center"/>
        <w:rPr>
          <w:b/>
          <w:bCs/>
          <w:sz w:val="36"/>
          <w:szCs w:val="36"/>
        </w:rPr>
      </w:pPr>
      <w:r>
        <w:rPr>
          <w:b/>
          <w:bCs/>
          <w:sz w:val="36"/>
          <w:szCs w:val="36"/>
        </w:rPr>
        <w:t>VVN</w:t>
      </w:r>
    </w:p>
    <w:p w14:paraId="51A4CCBB" w14:textId="77777777" w:rsidR="00CA5326" w:rsidRDefault="00CA5326">
      <w:pPr>
        <w:pStyle w:val="Zkladntext"/>
        <w:kinsoku w:val="0"/>
        <w:overflowPunct w:val="0"/>
        <w:spacing w:before="192" w:line="360" w:lineRule="auto"/>
        <w:ind w:left="224" w:right="222" w:hanging="7"/>
        <w:jc w:val="center"/>
      </w:pPr>
      <w:r>
        <w:t xml:space="preserve">kterou dnešního dne, měsíce a roku ve smyslu ustanovení § 1746 odst. 2 zákona č. 89/2012 Sb., občanský zákoník, v platném znění (dále jen pod označením </w:t>
      </w:r>
      <w:r>
        <w:rPr>
          <w:b/>
          <w:bCs/>
          <w:i/>
          <w:iCs/>
        </w:rPr>
        <w:t>„občanský zákoník“</w:t>
      </w:r>
      <w:r>
        <w:t xml:space="preserve">) a ustanovení § 50 odst. 1 zákona č. 458/2000 Sb. o podmínkách podnikání a o výkonu státní správy v energetických odvětvích a o změně některých zákonů, v platném znění (dále jen pod označením </w:t>
      </w:r>
      <w:r>
        <w:rPr>
          <w:b/>
          <w:bCs/>
          <w:i/>
          <w:iCs/>
        </w:rPr>
        <w:t>„energetický zákon“</w:t>
      </w:r>
      <w:r>
        <w:t>), uzavřely tyto smluvní strany:</w:t>
      </w:r>
    </w:p>
    <w:p w14:paraId="3A4F0836" w14:textId="77777777" w:rsidR="00CA5326" w:rsidRDefault="00CA5326">
      <w:pPr>
        <w:pStyle w:val="Zkladntext"/>
        <w:kinsoku w:val="0"/>
        <w:overflowPunct w:val="0"/>
      </w:pPr>
    </w:p>
    <w:p w14:paraId="04FAD723" w14:textId="77777777" w:rsidR="00CA5326" w:rsidRDefault="00CA5326">
      <w:pPr>
        <w:pStyle w:val="Zkladntext"/>
        <w:kinsoku w:val="0"/>
        <w:overflowPunct w:val="0"/>
        <w:rPr>
          <w:sz w:val="24"/>
          <w:szCs w:val="24"/>
        </w:rPr>
      </w:pPr>
    </w:p>
    <w:p w14:paraId="261C1330" w14:textId="77777777" w:rsidR="00CA5326" w:rsidRDefault="00CA5326">
      <w:pPr>
        <w:pStyle w:val="Nadpis2"/>
        <w:numPr>
          <w:ilvl w:val="0"/>
          <w:numId w:val="18"/>
        </w:numPr>
        <w:tabs>
          <w:tab w:val="left" w:pos="683"/>
        </w:tabs>
        <w:kinsoku w:val="0"/>
        <w:overflowPunct w:val="0"/>
        <w:ind w:right="0" w:hanging="566"/>
        <w:jc w:val="left"/>
      </w:pPr>
      <w:r>
        <w:t>Institut plánování a rozvoje hlavního města</w:t>
      </w:r>
      <w:r>
        <w:rPr>
          <w:spacing w:val="-21"/>
        </w:rPr>
        <w:t xml:space="preserve"> </w:t>
      </w:r>
      <w:r>
        <w:t>Prahy</w:t>
      </w:r>
    </w:p>
    <w:p w14:paraId="1E18D821" w14:textId="77777777" w:rsidR="00CA5326" w:rsidRDefault="00CA5326">
      <w:pPr>
        <w:pStyle w:val="Zkladntext"/>
        <w:kinsoku w:val="0"/>
        <w:overflowPunct w:val="0"/>
        <w:spacing w:before="134"/>
        <w:ind w:left="682"/>
      </w:pPr>
      <w:r>
        <w:t>se sídlem Vyšehradská 2077/57, Praha 2 - Nové Město, PSČ 128 00</w:t>
      </w:r>
    </w:p>
    <w:p w14:paraId="3A282C9A" w14:textId="77777777" w:rsidR="00CA5326" w:rsidRDefault="00CA5326">
      <w:pPr>
        <w:pStyle w:val="Zkladntext"/>
        <w:kinsoku w:val="0"/>
        <w:overflowPunct w:val="0"/>
        <w:spacing w:before="134"/>
        <w:ind w:left="682"/>
      </w:pPr>
      <w:r>
        <w:t>IČO: 70883858</w:t>
      </w:r>
    </w:p>
    <w:p w14:paraId="3243D5C8" w14:textId="77777777" w:rsidR="00CA5326" w:rsidRDefault="00CA5326">
      <w:pPr>
        <w:pStyle w:val="Zkladntext"/>
        <w:kinsoku w:val="0"/>
        <w:overflowPunct w:val="0"/>
        <w:spacing w:before="134"/>
        <w:ind w:left="682"/>
      </w:pPr>
      <w:r>
        <w:t>DIČ: CZ70883858</w:t>
      </w:r>
    </w:p>
    <w:p w14:paraId="6F6D1838" w14:textId="77777777" w:rsidR="00CA5326" w:rsidRDefault="00CA5326">
      <w:pPr>
        <w:pStyle w:val="Zkladntext"/>
        <w:kinsoku w:val="0"/>
        <w:overflowPunct w:val="0"/>
        <w:spacing w:before="132" w:line="360" w:lineRule="auto"/>
        <w:ind w:left="682" w:right="4183"/>
      </w:pPr>
      <w:r>
        <w:t xml:space="preserve">zastoupen: Mgr. Ondřej Boháč, ředitel organizace bankovní spojení: viz Příloha č. 1 této smlouvy (dále jen pod označením </w:t>
      </w:r>
      <w:r>
        <w:rPr>
          <w:b/>
          <w:bCs/>
          <w:i/>
          <w:iCs/>
        </w:rPr>
        <w:t>„Zákazník“</w:t>
      </w:r>
      <w:r>
        <w:t>)</w:t>
      </w:r>
    </w:p>
    <w:p w14:paraId="47470FE2" w14:textId="77777777" w:rsidR="00CA5326" w:rsidRDefault="00CA5326">
      <w:pPr>
        <w:pStyle w:val="Zkladntext"/>
        <w:kinsoku w:val="0"/>
        <w:overflowPunct w:val="0"/>
      </w:pPr>
    </w:p>
    <w:p w14:paraId="0C392E8A" w14:textId="77777777" w:rsidR="00CA5326" w:rsidRDefault="00CA5326">
      <w:pPr>
        <w:pStyle w:val="Zkladntext"/>
        <w:kinsoku w:val="0"/>
        <w:overflowPunct w:val="0"/>
        <w:spacing w:before="135"/>
        <w:ind w:left="116"/>
      </w:pPr>
      <w:r>
        <w:t>a</w:t>
      </w:r>
    </w:p>
    <w:p w14:paraId="08BB2B05" w14:textId="77777777" w:rsidR="00CA5326" w:rsidRDefault="00CA5326">
      <w:pPr>
        <w:pStyle w:val="Zkladntext"/>
        <w:kinsoku w:val="0"/>
        <w:overflowPunct w:val="0"/>
      </w:pPr>
    </w:p>
    <w:p w14:paraId="0F6E0BDA" w14:textId="77777777" w:rsidR="00CA5326" w:rsidRDefault="00CA5326">
      <w:pPr>
        <w:pStyle w:val="Zkladntext"/>
        <w:kinsoku w:val="0"/>
        <w:overflowPunct w:val="0"/>
      </w:pPr>
    </w:p>
    <w:p w14:paraId="0BC9640B" w14:textId="77777777" w:rsidR="00CA5326" w:rsidRDefault="00CA5326">
      <w:pPr>
        <w:pStyle w:val="Nadpis2"/>
        <w:numPr>
          <w:ilvl w:val="0"/>
          <w:numId w:val="18"/>
        </w:numPr>
        <w:tabs>
          <w:tab w:val="left" w:pos="683"/>
        </w:tabs>
        <w:kinsoku w:val="0"/>
        <w:overflowPunct w:val="0"/>
        <w:ind w:right="0" w:hanging="566"/>
        <w:jc w:val="left"/>
      </w:pPr>
      <w:r>
        <w:t>Pražská energetika,</w:t>
      </w:r>
      <w:r>
        <w:rPr>
          <w:spacing w:val="-9"/>
        </w:rPr>
        <w:t xml:space="preserve"> </w:t>
      </w:r>
      <w:r>
        <w:t>a.s.</w:t>
      </w:r>
    </w:p>
    <w:p w14:paraId="480FB62A" w14:textId="77777777" w:rsidR="00CA5326" w:rsidRDefault="00CA5326">
      <w:pPr>
        <w:pStyle w:val="Zkladntext"/>
        <w:kinsoku w:val="0"/>
        <w:overflowPunct w:val="0"/>
        <w:spacing w:before="132" w:line="360" w:lineRule="auto"/>
        <w:ind w:left="682" w:right="3675"/>
      </w:pPr>
      <w:r>
        <w:t>se sídlem Na hroudě 1492/4, Vršovice, 100 00 Praha 10 IČO: 60193913</w:t>
      </w:r>
    </w:p>
    <w:p w14:paraId="1DCC3DA1" w14:textId="77777777" w:rsidR="00CA5326" w:rsidRDefault="00CA5326">
      <w:pPr>
        <w:pStyle w:val="Zkladntext"/>
        <w:kinsoku w:val="0"/>
        <w:overflowPunct w:val="0"/>
        <w:ind w:left="682"/>
      </w:pPr>
      <w:r>
        <w:t>DIČ: CZ60193913</w:t>
      </w:r>
    </w:p>
    <w:p w14:paraId="3F651132" w14:textId="77777777" w:rsidR="00CA5326" w:rsidRDefault="00CA5326">
      <w:pPr>
        <w:pStyle w:val="Zkladntext"/>
        <w:kinsoku w:val="0"/>
        <w:overflowPunct w:val="0"/>
        <w:spacing w:before="134" w:line="360" w:lineRule="auto"/>
        <w:ind w:left="682" w:right="3945"/>
      </w:pPr>
      <w:r>
        <w:t xml:space="preserve">zastoupen: Pavlem Petreckým, na základě plné moci bankovní spojení: </w:t>
      </w:r>
      <w:r w:rsidR="00635E3D">
        <w:t>xxx</w:t>
      </w:r>
    </w:p>
    <w:p w14:paraId="23517E7D" w14:textId="77777777" w:rsidR="00CA5326" w:rsidRDefault="00CA5326">
      <w:pPr>
        <w:pStyle w:val="Zkladntext"/>
        <w:kinsoku w:val="0"/>
        <w:overflowPunct w:val="0"/>
        <w:ind w:left="682"/>
      </w:pPr>
      <w:r>
        <w:t xml:space="preserve">(dále jen pod označením </w:t>
      </w:r>
      <w:r>
        <w:rPr>
          <w:b/>
          <w:bCs/>
          <w:i/>
          <w:iCs/>
        </w:rPr>
        <w:t>„Dodavatel“</w:t>
      </w:r>
      <w:r>
        <w:t>)</w:t>
      </w:r>
    </w:p>
    <w:p w14:paraId="086E344A" w14:textId="77777777" w:rsidR="00CA5326" w:rsidRDefault="00CA5326">
      <w:pPr>
        <w:pStyle w:val="Zkladntext"/>
        <w:kinsoku w:val="0"/>
        <w:overflowPunct w:val="0"/>
      </w:pPr>
    </w:p>
    <w:p w14:paraId="06D8BB2D" w14:textId="77777777" w:rsidR="00CA5326" w:rsidRDefault="00CA5326">
      <w:pPr>
        <w:pStyle w:val="Zkladntext"/>
        <w:kinsoku w:val="0"/>
        <w:overflowPunct w:val="0"/>
        <w:spacing w:before="10"/>
        <w:rPr>
          <w:sz w:val="21"/>
          <w:szCs w:val="21"/>
        </w:rPr>
      </w:pPr>
    </w:p>
    <w:p w14:paraId="43915AFB" w14:textId="77777777" w:rsidR="00CA5326" w:rsidRDefault="00CA5326">
      <w:pPr>
        <w:pStyle w:val="Zkladntext"/>
        <w:kinsoku w:val="0"/>
        <w:overflowPunct w:val="0"/>
        <w:spacing w:line="360" w:lineRule="auto"/>
        <w:ind w:left="116" w:right="231"/>
      </w:pPr>
      <w:r>
        <w:t xml:space="preserve">Zákazník a Dodavatel dále také společně jen pod označením </w:t>
      </w:r>
      <w:r>
        <w:rPr>
          <w:b/>
          <w:bCs/>
          <w:i/>
          <w:iCs/>
        </w:rPr>
        <w:t xml:space="preserve">„Smluvní strany“ </w:t>
      </w:r>
      <w:r>
        <w:t xml:space="preserve">nebo každý zvlášť pod označením </w:t>
      </w:r>
      <w:r>
        <w:rPr>
          <w:b/>
          <w:bCs/>
          <w:i/>
          <w:iCs/>
        </w:rPr>
        <w:t>„Smluvní strana“</w:t>
      </w:r>
      <w:r>
        <w:t>.</w:t>
      </w:r>
    </w:p>
    <w:p w14:paraId="3A5C1A6A" w14:textId="77777777" w:rsidR="00CA5326" w:rsidRDefault="00CA5326">
      <w:pPr>
        <w:pStyle w:val="Zkladntext"/>
        <w:kinsoku w:val="0"/>
        <w:overflowPunct w:val="0"/>
      </w:pPr>
    </w:p>
    <w:p w14:paraId="7A6E1611" w14:textId="77777777" w:rsidR="00CA5326" w:rsidRDefault="00CA5326">
      <w:pPr>
        <w:pStyle w:val="Zkladntext"/>
        <w:kinsoku w:val="0"/>
        <w:overflowPunct w:val="0"/>
      </w:pPr>
    </w:p>
    <w:p w14:paraId="6C5187E7" w14:textId="77777777" w:rsidR="00CA5326" w:rsidRDefault="00CA5326">
      <w:pPr>
        <w:pStyle w:val="Zkladntext"/>
        <w:kinsoku w:val="0"/>
        <w:overflowPunct w:val="0"/>
      </w:pPr>
    </w:p>
    <w:p w14:paraId="0ED7A155" w14:textId="77777777" w:rsidR="00CA5326" w:rsidRDefault="00CA5326">
      <w:pPr>
        <w:pStyle w:val="Nadpis2"/>
        <w:kinsoku w:val="0"/>
        <w:overflowPunct w:val="0"/>
        <w:spacing w:before="1"/>
        <w:ind w:right="324"/>
      </w:pPr>
      <w:r>
        <w:t>PREAMBULE</w:t>
      </w:r>
    </w:p>
    <w:p w14:paraId="0154E976" w14:textId="77777777" w:rsidR="00CA5326" w:rsidRDefault="00CA5326">
      <w:pPr>
        <w:pStyle w:val="Odstavecseseznamem"/>
        <w:numPr>
          <w:ilvl w:val="1"/>
          <w:numId w:val="18"/>
        </w:numPr>
        <w:tabs>
          <w:tab w:val="left" w:pos="683"/>
        </w:tabs>
        <w:kinsoku w:val="0"/>
        <w:overflowPunct w:val="0"/>
        <w:spacing w:before="134"/>
        <w:ind w:hanging="566"/>
        <w:jc w:val="left"/>
        <w:rPr>
          <w:sz w:val="22"/>
          <w:szCs w:val="22"/>
        </w:rPr>
      </w:pPr>
      <w:r>
        <w:rPr>
          <w:sz w:val="22"/>
          <w:szCs w:val="22"/>
        </w:rPr>
        <w:t>Tato</w:t>
      </w:r>
      <w:r>
        <w:rPr>
          <w:spacing w:val="15"/>
          <w:sz w:val="22"/>
          <w:szCs w:val="22"/>
        </w:rPr>
        <w:t xml:space="preserve"> </w:t>
      </w:r>
      <w:r>
        <w:rPr>
          <w:sz w:val="22"/>
          <w:szCs w:val="22"/>
        </w:rPr>
        <w:t>Smlouva</w:t>
      </w:r>
      <w:r>
        <w:rPr>
          <w:spacing w:val="13"/>
          <w:sz w:val="22"/>
          <w:szCs w:val="22"/>
        </w:rPr>
        <w:t xml:space="preserve"> </w:t>
      </w:r>
      <w:r>
        <w:rPr>
          <w:sz w:val="22"/>
          <w:szCs w:val="22"/>
        </w:rPr>
        <w:t>o</w:t>
      </w:r>
      <w:r>
        <w:rPr>
          <w:spacing w:val="17"/>
          <w:sz w:val="22"/>
          <w:szCs w:val="22"/>
        </w:rPr>
        <w:t xml:space="preserve"> </w:t>
      </w:r>
      <w:r>
        <w:rPr>
          <w:sz w:val="22"/>
          <w:szCs w:val="22"/>
        </w:rPr>
        <w:t>dodávkách</w:t>
      </w:r>
      <w:r>
        <w:rPr>
          <w:spacing w:val="16"/>
          <w:sz w:val="22"/>
          <w:szCs w:val="22"/>
        </w:rPr>
        <w:t xml:space="preserve"> </w:t>
      </w:r>
      <w:r>
        <w:rPr>
          <w:sz w:val="22"/>
          <w:szCs w:val="22"/>
        </w:rPr>
        <w:t>elektrické</w:t>
      </w:r>
      <w:r>
        <w:rPr>
          <w:spacing w:val="16"/>
          <w:sz w:val="22"/>
          <w:szCs w:val="22"/>
        </w:rPr>
        <w:t xml:space="preserve"> </w:t>
      </w:r>
      <w:r>
        <w:rPr>
          <w:sz w:val="22"/>
          <w:szCs w:val="22"/>
        </w:rPr>
        <w:t>energie</w:t>
      </w:r>
      <w:r>
        <w:rPr>
          <w:spacing w:val="16"/>
          <w:sz w:val="22"/>
          <w:szCs w:val="22"/>
        </w:rPr>
        <w:t xml:space="preserve"> </w:t>
      </w:r>
      <w:r>
        <w:rPr>
          <w:sz w:val="22"/>
          <w:szCs w:val="22"/>
        </w:rPr>
        <w:t>pro</w:t>
      </w:r>
      <w:r>
        <w:rPr>
          <w:spacing w:val="18"/>
          <w:sz w:val="22"/>
          <w:szCs w:val="22"/>
        </w:rPr>
        <w:t xml:space="preserve"> </w:t>
      </w:r>
      <w:r>
        <w:rPr>
          <w:sz w:val="22"/>
          <w:szCs w:val="22"/>
        </w:rPr>
        <w:t>hladinu</w:t>
      </w:r>
      <w:r>
        <w:rPr>
          <w:spacing w:val="15"/>
          <w:sz w:val="22"/>
          <w:szCs w:val="22"/>
        </w:rPr>
        <w:t xml:space="preserve"> </w:t>
      </w:r>
      <w:r>
        <w:rPr>
          <w:sz w:val="22"/>
          <w:szCs w:val="22"/>
        </w:rPr>
        <w:t>VN</w:t>
      </w:r>
      <w:r>
        <w:rPr>
          <w:spacing w:val="14"/>
          <w:sz w:val="22"/>
          <w:szCs w:val="22"/>
        </w:rPr>
        <w:t xml:space="preserve"> </w:t>
      </w:r>
      <w:r>
        <w:rPr>
          <w:sz w:val="22"/>
          <w:szCs w:val="22"/>
        </w:rPr>
        <w:t>a</w:t>
      </w:r>
      <w:r>
        <w:rPr>
          <w:spacing w:val="16"/>
          <w:sz w:val="22"/>
          <w:szCs w:val="22"/>
        </w:rPr>
        <w:t xml:space="preserve"> </w:t>
      </w:r>
      <w:r>
        <w:rPr>
          <w:sz w:val="22"/>
          <w:szCs w:val="22"/>
        </w:rPr>
        <w:t>VVN</w:t>
      </w:r>
      <w:r>
        <w:rPr>
          <w:spacing w:val="16"/>
          <w:sz w:val="22"/>
          <w:szCs w:val="22"/>
        </w:rPr>
        <w:t xml:space="preserve"> </w:t>
      </w:r>
      <w:r>
        <w:rPr>
          <w:sz w:val="22"/>
          <w:szCs w:val="22"/>
        </w:rPr>
        <w:t>(dále</w:t>
      </w:r>
      <w:r>
        <w:rPr>
          <w:spacing w:val="14"/>
          <w:sz w:val="22"/>
          <w:szCs w:val="22"/>
        </w:rPr>
        <w:t xml:space="preserve"> </w:t>
      </w:r>
      <w:r>
        <w:rPr>
          <w:sz w:val="22"/>
          <w:szCs w:val="22"/>
        </w:rPr>
        <w:t>jen</w:t>
      </w:r>
      <w:r>
        <w:rPr>
          <w:spacing w:val="15"/>
          <w:sz w:val="22"/>
          <w:szCs w:val="22"/>
        </w:rPr>
        <w:t xml:space="preserve"> </w:t>
      </w:r>
      <w:r>
        <w:rPr>
          <w:sz w:val="22"/>
          <w:szCs w:val="22"/>
        </w:rPr>
        <w:t>pod</w:t>
      </w:r>
      <w:r>
        <w:rPr>
          <w:spacing w:val="13"/>
          <w:sz w:val="22"/>
          <w:szCs w:val="22"/>
        </w:rPr>
        <w:t xml:space="preserve"> </w:t>
      </w:r>
      <w:r>
        <w:rPr>
          <w:sz w:val="22"/>
          <w:szCs w:val="22"/>
        </w:rPr>
        <w:t>označením</w:t>
      </w:r>
    </w:p>
    <w:p w14:paraId="318D1475" w14:textId="77777777" w:rsidR="00CA5326" w:rsidRDefault="00CA5326">
      <w:pPr>
        <w:pStyle w:val="Zkladntext"/>
        <w:kinsoku w:val="0"/>
        <w:overflowPunct w:val="0"/>
        <w:spacing w:before="132"/>
        <w:ind w:left="682"/>
      </w:pPr>
      <w:r>
        <w:rPr>
          <w:b/>
          <w:bCs/>
          <w:i/>
          <w:iCs/>
        </w:rPr>
        <w:t>„Smlouva“</w:t>
      </w:r>
      <w:r>
        <w:t>) se uzavírá rovněž v souladu se zákonem č. 134/2016 Sb., o zadávání veřejných</w:t>
      </w:r>
    </w:p>
    <w:p w14:paraId="0C569603" w14:textId="77777777" w:rsidR="00CA5326" w:rsidRDefault="00CA5326">
      <w:pPr>
        <w:pStyle w:val="Zkladntext"/>
        <w:kinsoku w:val="0"/>
        <w:overflowPunct w:val="0"/>
        <w:spacing w:before="132"/>
        <w:ind w:left="682"/>
        <w:sectPr w:rsidR="00CA5326">
          <w:footerReference w:type="default" r:id="rId7"/>
          <w:pgSz w:w="11910" w:h="16840"/>
          <w:pgMar w:top="1400" w:right="1300" w:bottom="1200" w:left="1300" w:header="0" w:footer="1000" w:gutter="0"/>
          <w:pgNumType w:start="1"/>
          <w:cols w:space="708"/>
          <w:noEndnote/>
        </w:sectPr>
      </w:pPr>
    </w:p>
    <w:p w14:paraId="70C5B755" w14:textId="77777777" w:rsidR="00CA5326" w:rsidRDefault="00CA5326">
      <w:pPr>
        <w:pStyle w:val="Zkladntext"/>
        <w:kinsoku w:val="0"/>
        <w:overflowPunct w:val="0"/>
        <w:spacing w:before="37" w:line="360" w:lineRule="auto"/>
        <w:ind w:left="682" w:right="112"/>
        <w:jc w:val="both"/>
      </w:pPr>
      <w:r>
        <w:lastRenderedPageBreak/>
        <w:t xml:space="preserve">zakázek, ve znění pozdějších předpisů (dále jen pod označením </w:t>
      </w:r>
      <w:r>
        <w:rPr>
          <w:b/>
          <w:bCs/>
          <w:i/>
          <w:iCs/>
        </w:rPr>
        <w:t>„ZZVZ“</w:t>
      </w:r>
      <w:r>
        <w:t xml:space="preserve">), na základě výsledků jednacího řízení bez uveřejnění na veřejnou zakázku s názvem </w:t>
      </w:r>
      <w:r>
        <w:rPr>
          <w:b/>
          <w:bCs/>
        </w:rPr>
        <w:t xml:space="preserve">„Dodávky elektrické energie pro orgány a organizace hl. m. Prahy na období od 1. 1. 2023 do 30. 6. 2023“ a sice její části 2., </w:t>
      </w:r>
      <w:r>
        <w:t xml:space="preserve">vyhlášenou Centrálním zadavatelem, tj. Pražským společenstvím obnovitelné energie, příspěvkovou organizací, IČO: 118 42 857, se sídlem Mariánské náměstí 159/4, 110 00 Praha - Staré Město (dále jen pod označením </w:t>
      </w:r>
      <w:r>
        <w:rPr>
          <w:b/>
          <w:bCs/>
          <w:i/>
          <w:iCs/>
        </w:rPr>
        <w:t>„Centrální zadavatel“</w:t>
      </w:r>
      <w:r>
        <w:t xml:space="preserve">) (dále jen pod označením </w:t>
      </w:r>
      <w:r>
        <w:rPr>
          <w:b/>
          <w:bCs/>
          <w:i/>
          <w:iCs/>
        </w:rPr>
        <w:t>„Veřejná zakázka“</w:t>
      </w:r>
      <w:r>
        <w:t>).</w:t>
      </w:r>
    </w:p>
    <w:p w14:paraId="6C172FF3" w14:textId="77777777" w:rsidR="00CA5326" w:rsidRDefault="00CA5326">
      <w:pPr>
        <w:pStyle w:val="Zkladntext"/>
        <w:kinsoku w:val="0"/>
        <w:overflowPunct w:val="0"/>
      </w:pPr>
    </w:p>
    <w:p w14:paraId="50976D72" w14:textId="77777777" w:rsidR="00CA5326" w:rsidRDefault="00CA5326">
      <w:pPr>
        <w:pStyle w:val="Odstavecseseznamem"/>
        <w:numPr>
          <w:ilvl w:val="0"/>
          <w:numId w:val="17"/>
        </w:numPr>
        <w:tabs>
          <w:tab w:val="left" w:pos="683"/>
        </w:tabs>
        <w:kinsoku w:val="0"/>
        <w:overflowPunct w:val="0"/>
        <w:spacing w:before="135" w:line="360" w:lineRule="auto"/>
        <w:ind w:right="111" w:hanging="566"/>
        <w:rPr>
          <w:sz w:val="22"/>
          <w:szCs w:val="22"/>
        </w:rPr>
      </w:pPr>
      <w:r>
        <w:rPr>
          <w:sz w:val="22"/>
          <w:szCs w:val="22"/>
        </w:rPr>
        <w:t>Dodavatel</w:t>
      </w:r>
      <w:r>
        <w:rPr>
          <w:spacing w:val="-8"/>
          <w:sz w:val="22"/>
          <w:szCs w:val="22"/>
        </w:rPr>
        <w:t xml:space="preserve"> </w:t>
      </w:r>
      <w:r>
        <w:rPr>
          <w:sz w:val="22"/>
          <w:szCs w:val="22"/>
        </w:rPr>
        <w:t>musí</w:t>
      </w:r>
      <w:r>
        <w:rPr>
          <w:spacing w:val="-8"/>
          <w:sz w:val="22"/>
          <w:szCs w:val="22"/>
        </w:rPr>
        <w:t xml:space="preserve"> </w:t>
      </w:r>
      <w:r>
        <w:rPr>
          <w:sz w:val="22"/>
          <w:szCs w:val="22"/>
        </w:rPr>
        <w:t>být</w:t>
      </w:r>
      <w:r>
        <w:rPr>
          <w:spacing w:val="-7"/>
          <w:sz w:val="22"/>
          <w:szCs w:val="22"/>
        </w:rPr>
        <w:t xml:space="preserve"> </w:t>
      </w:r>
      <w:r>
        <w:rPr>
          <w:sz w:val="22"/>
          <w:szCs w:val="22"/>
        </w:rPr>
        <w:t>po</w:t>
      </w:r>
      <w:r>
        <w:rPr>
          <w:spacing w:val="-7"/>
          <w:sz w:val="22"/>
          <w:szCs w:val="22"/>
        </w:rPr>
        <w:t xml:space="preserve"> </w:t>
      </w:r>
      <w:r>
        <w:rPr>
          <w:sz w:val="22"/>
          <w:szCs w:val="22"/>
        </w:rPr>
        <w:t>celou</w:t>
      </w:r>
      <w:r>
        <w:rPr>
          <w:spacing w:val="-9"/>
          <w:sz w:val="22"/>
          <w:szCs w:val="22"/>
        </w:rPr>
        <w:t xml:space="preserve"> </w:t>
      </w:r>
      <w:r>
        <w:rPr>
          <w:sz w:val="22"/>
          <w:szCs w:val="22"/>
        </w:rPr>
        <w:t>dobu</w:t>
      </w:r>
      <w:r>
        <w:rPr>
          <w:spacing w:val="-9"/>
          <w:sz w:val="22"/>
          <w:szCs w:val="22"/>
        </w:rPr>
        <w:t xml:space="preserve"> </w:t>
      </w:r>
      <w:r>
        <w:rPr>
          <w:sz w:val="22"/>
          <w:szCs w:val="22"/>
        </w:rPr>
        <w:t>účinnosti</w:t>
      </w:r>
      <w:r>
        <w:rPr>
          <w:spacing w:val="-8"/>
          <w:sz w:val="22"/>
          <w:szCs w:val="22"/>
        </w:rPr>
        <w:t xml:space="preserve"> </w:t>
      </w:r>
      <w:r>
        <w:rPr>
          <w:sz w:val="22"/>
          <w:szCs w:val="22"/>
        </w:rPr>
        <w:t>této</w:t>
      </w:r>
      <w:r>
        <w:rPr>
          <w:spacing w:val="-6"/>
          <w:sz w:val="22"/>
          <w:szCs w:val="22"/>
        </w:rPr>
        <w:t xml:space="preserve"> </w:t>
      </w:r>
      <w:r>
        <w:rPr>
          <w:sz w:val="22"/>
          <w:szCs w:val="22"/>
        </w:rPr>
        <w:t>Smlouvy</w:t>
      </w:r>
      <w:r>
        <w:rPr>
          <w:spacing w:val="-10"/>
          <w:sz w:val="22"/>
          <w:szCs w:val="22"/>
        </w:rPr>
        <w:t xml:space="preserve"> </w:t>
      </w:r>
      <w:r>
        <w:rPr>
          <w:sz w:val="22"/>
          <w:szCs w:val="22"/>
        </w:rPr>
        <w:t>oprávněn</w:t>
      </w:r>
      <w:r>
        <w:rPr>
          <w:spacing w:val="-8"/>
          <w:sz w:val="22"/>
          <w:szCs w:val="22"/>
        </w:rPr>
        <w:t xml:space="preserve"> </w:t>
      </w:r>
      <w:r>
        <w:rPr>
          <w:sz w:val="22"/>
          <w:szCs w:val="22"/>
        </w:rPr>
        <w:t>k</w:t>
      </w:r>
      <w:r>
        <w:rPr>
          <w:spacing w:val="-8"/>
          <w:sz w:val="22"/>
          <w:szCs w:val="22"/>
        </w:rPr>
        <w:t xml:space="preserve"> </w:t>
      </w:r>
      <w:r>
        <w:rPr>
          <w:sz w:val="22"/>
          <w:szCs w:val="22"/>
        </w:rPr>
        <w:t>podnikání</w:t>
      </w:r>
      <w:r>
        <w:rPr>
          <w:spacing w:val="-8"/>
          <w:sz w:val="22"/>
          <w:szCs w:val="22"/>
        </w:rPr>
        <w:t xml:space="preserve"> </w:t>
      </w:r>
      <w:r>
        <w:rPr>
          <w:sz w:val="22"/>
          <w:szCs w:val="22"/>
        </w:rPr>
        <w:t>v</w:t>
      </w:r>
      <w:r>
        <w:rPr>
          <w:spacing w:val="-9"/>
          <w:sz w:val="22"/>
          <w:szCs w:val="22"/>
        </w:rPr>
        <w:t xml:space="preserve"> </w:t>
      </w:r>
      <w:r>
        <w:rPr>
          <w:sz w:val="22"/>
          <w:szCs w:val="22"/>
        </w:rPr>
        <w:t>energetických odvětvích na základě licence na obchod s elektřinou a je vázán podmínkami zadávací dokumentace Veřejné zakázky a svojí nabídkou podanou v zadávacím řízem na Veřejnou zakázku.</w:t>
      </w:r>
    </w:p>
    <w:p w14:paraId="5C4E851B" w14:textId="77777777" w:rsidR="00CA5326" w:rsidRDefault="00CA5326">
      <w:pPr>
        <w:pStyle w:val="Zkladntext"/>
        <w:kinsoku w:val="0"/>
        <w:overflowPunct w:val="0"/>
        <w:spacing w:before="10"/>
        <w:rPr>
          <w:sz w:val="32"/>
          <w:szCs w:val="32"/>
        </w:rPr>
      </w:pPr>
    </w:p>
    <w:p w14:paraId="4B553CB7" w14:textId="77777777" w:rsidR="00CA5326" w:rsidRDefault="00CA5326">
      <w:pPr>
        <w:pStyle w:val="Odstavecseseznamem"/>
        <w:numPr>
          <w:ilvl w:val="0"/>
          <w:numId w:val="17"/>
        </w:numPr>
        <w:tabs>
          <w:tab w:val="left" w:pos="683"/>
        </w:tabs>
        <w:kinsoku w:val="0"/>
        <w:overflowPunct w:val="0"/>
        <w:spacing w:line="360" w:lineRule="auto"/>
        <w:ind w:right="111" w:hanging="566"/>
        <w:rPr>
          <w:sz w:val="22"/>
          <w:szCs w:val="22"/>
        </w:rPr>
      </w:pPr>
      <w:r>
        <w:rPr>
          <w:sz w:val="22"/>
          <w:szCs w:val="22"/>
        </w:rPr>
        <w:t xml:space="preserve">Pro účely této Smlouvy je použito názvosloví energetického zákona s tím, že Dodavatel je v zadávací   dokumentaci  označován  ve  smyslu   ZZVZ  jako   </w:t>
      </w:r>
      <w:r>
        <w:rPr>
          <w:b/>
          <w:bCs/>
          <w:i/>
          <w:iCs/>
          <w:sz w:val="22"/>
          <w:szCs w:val="22"/>
        </w:rPr>
        <w:t xml:space="preserve">„účastník  zadávacího   řízení“    </w:t>
      </w:r>
      <w:r>
        <w:rPr>
          <w:b/>
          <w:bCs/>
          <w:i/>
          <w:iCs/>
          <w:spacing w:val="3"/>
          <w:sz w:val="22"/>
          <w:szCs w:val="22"/>
        </w:rPr>
        <w:t xml:space="preserve"> </w:t>
      </w:r>
      <w:r>
        <w:rPr>
          <w:sz w:val="22"/>
          <w:szCs w:val="22"/>
        </w:rPr>
        <w:t>či</w:t>
      </w:r>
    </w:p>
    <w:p w14:paraId="20072581" w14:textId="77777777" w:rsidR="00CA5326" w:rsidRDefault="00CA5326">
      <w:pPr>
        <w:pStyle w:val="Zkladntext"/>
        <w:kinsoku w:val="0"/>
        <w:overflowPunct w:val="0"/>
        <w:ind w:left="682"/>
        <w:jc w:val="both"/>
      </w:pPr>
      <w:r>
        <w:rPr>
          <w:b/>
          <w:bCs/>
          <w:i/>
          <w:iCs/>
        </w:rPr>
        <w:t xml:space="preserve">„dodavatel“ </w:t>
      </w:r>
      <w:r>
        <w:t xml:space="preserve">a Zákazník jako </w:t>
      </w:r>
      <w:r>
        <w:rPr>
          <w:b/>
          <w:bCs/>
          <w:i/>
          <w:iCs/>
        </w:rPr>
        <w:t xml:space="preserve">„centrální zadavatel“ </w:t>
      </w:r>
      <w:r>
        <w:t xml:space="preserve">nebo </w:t>
      </w:r>
      <w:r>
        <w:rPr>
          <w:b/>
          <w:bCs/>
          <w:i/>
          <w:iCs/>
        </w:rPr>
        <w:t>„pověřující zadavatel"</w:t>
      </w:r>
      <w:r>
        <w:t>.</w:t>
      </w:r>
    </w:p>
    <w:p w14:paraId="4D36845A" w14:textId="77777777" w:rsidR="00CA5326" w:rsidRDefault="00CA5326">
      <w:pPr>
        <w:pStyle w:val="Zkladntext"/>
        <w:kinsoku w:val="0"/>
        <w:overflowPunct w:val="0"/>
      </w:pPr>
    </w:p>
    <w:p w14:paraId="3F805D44" w14:textId="77777777" w:rsidR="00CA5326" w:rsidRDefault="00CA5326">
      <w:pPr>
        <w:pStyle w:val="Odstavecseseznamem"/>
        <w:numPr>
          <w:ilvl w:val="0"/>
          <w:numId w:val="17"/>
        </w:numPr>
        <w:tabs>
          <w:tab w:val="left" w:pos="683"/>
        </w:tabs>
        <w:kinsoku w:val="0"/>
        <w:overflowPunct w:val="0"/>
        <w:spacing w:before="156" w:line="360" w:lineRule="auto"/>
        <w:ind w:right="110" w:hanging="566"/>
        <w:rPr>
          <w:sz w:val="22"/>
          <w:szCs w:val="22"/>
        </w:rPr>
      </w:pPr>
      <w:r>
        <w:rPr>
          <w:sz w:val="22"/>
          <w:szCs w:val="22"/>
        </w:rPr>
        <w:t>Smluvní</w:t>
      </w:r>
      <w:r>
        <w:rPr>
          <w:spacing w:val="-7"/>
          <w:sz w:val="22"/>
          <w:szCs w:val="22"/>
        </w:rPr>
        <w:t xml:space="preserve"> </w:t>
      </w:r>
      <w:r>
        <w:rPr>
          <w:sz w:val="22"/>
          <w:szCs w:val="22"/>
        </w:rPr>
        <w:t>strany</w:t>
      </w:r>
      <w:r>
        <w:rPr>
          <w:spacing w:val="-7"/>
          <w:sz w:val="22"/>
          <w:szCs w:val="22"/>
        </w:rPr>
        <w:t xml:space="preserve"> </w:t>
      </w:r>
      <w:r>
        <w:rPr>
          <w:sz w:val="22"/>
          <w:szCs w:val="22"/>
        </w:rPr>
        <w:t>jsou</w:t>
      </w:r>
      <w:r>
        <w:rPr>
          <w:spacing w:val="-8"/>
          <w:sz w:val="22"/>
          <w:szCs w:val="22"/>
        </w:rPr>
        <w:t xml:space="preserve"> </w:t>
      </w:r>
      <w:r>
        <w:rPr>
          <w:sz w:val="22"/>
          <w:szCs w:val="22"/>
        </w:rPr>
        <w:t>si</w:t>
      </w:r>
      <w:r>
        <w:rPr>
          <w:spacing w:val="-7"/>
          <w:sz w:val="22"/>
          <w:szCs w:val="22"/>
        </w:rPr>
        <w:t xml:space="preserve"> </w:t>
      </w:r>
      <w:r>
        <w:rPr>
          <w:sz w:val="22"/>
          <w:szCs w:val="22"/>
        </w:rPr>
        <w:t>vědomy</w:t>
      </w:r>
      <w:r>
        <w:rPr>
          <w:spacing w:val="-8"/>
          <w:sz w:val="22"/>
          <w:szCs w:val="22"/>
        </w:rPr>
        <w:t xml:space="preserve"> </w:t>
      </w:r>
      <w:r>
        <w:rPr>
          <w:sz w:val="22"/>
          <w:szCs w:val="22"/>
        </w:rPr>
        <w:t>mimořádné</w:t>
      </w:r>
      <w:r>
        <w:rPr>
          <w:spacing w:val="-6"/>
          <w:sz w:val="22"/>
          <w:szCs w:val="22"/>
        </w:rPr>
        <w:t xml:space="preserve"> </w:t>
      </w:r>
      <w:r>
        <w:rPr>
          <w:sz w:val="22"/>
          <w:szCs w:val="22"/>
        </w:rPr>
        <w:t>situace</w:t>
      </w:r>
      <w:r>
        <w:rPr>
          <w:spacing w:val="-6"/>
          <w:sz w:val="22"/>
          <w:szCs w:val="22"/>
        </w:rPr>
        <w:t xml:space="preserve"> </w:t>
      </w:r>
      <w:r>
        <w:rPr>
          <w:sz w:val="22"/>
          <w:szCs w:val="22"/>
        </w:rPr>
        <w:t>na</w:t>
      </w:r>
      <w:r>
        <w:rPr>
          <w:spacing w:val="-7"/>
          <w:sz w:val="22"/>
          <w:szCs w:val="22"/>
        </w:rPr>
        <w:t xml:space="preserve"> </w:t>
      </w:r>
      <w:r>
        <w:rPr>
          <w:sz w:val="22"/>
          <w:szCs w:val="22"/>
        </w:rPr>
        <w:t>trhu</w:t>
      </w:r>
      <w:r>
        <w:rPr>
          <w:spacing w:val="-5"/>
          <w:sz w:val="22"/>
          <w:szCs w:val="22"/>
        </w:rPr>
        <w:t xml:space="preserve"> </w:t>
      </w:r>
      <w:r>
        <w:rPr>
          <w:sz w:val="22"/>
          <w:szCs w:val="22"/>
        </w:rPr>
        <w:t>s</w:t>
      </w:r>
      <w:r>
        <w:rPr>
          <w:spacing w:val="-7"/>
          <w:sz w:val="22"/>
          <w:szCs w:val="22"/>
        </w:rPr>
        <w:t xml:space="preserve"> </w:t>
      </w:r>
      <w:r>
        <w:rPr>
          <w:sz w:val="22"/>
          <w:szCs w:val="22"/>
        </w:rPr>
        <w:t>elektrickou</w:t>
      </w:r>
      <w:r>
        <w:rPr>
          <w:spacing w:val="-8"/>
          <w:sz w:val="22"/>
          <w:szCs w:val="22"/>
        </w:rPr>
        <w:t xml:space="preserve"> </w:t>
      </w:r>
      <w:r>
        <w:rPr>
          <w:sz w:val="22"/>
          <w:szCs w:val="22"/>
        </w:rPr>
        <w:t>energií</w:t>
      </w:r>
      <w:r>
        <w:rPr>
          <w:spacing w:val="-8"/>
          <w:sz w:val="22"/>
          <w:szCs w:val="22"/>
        </w:rPr>
        <w:t xml:space="preserve"> </w:t>
      </w:r>
      <w:r>
        <w:rPr>
          <w:sz w:val="22"/>
          <w:szCs w:val="22"/>
        </w:rPr>
        <w:t>a</w:t>
      </w:r>
      <w:r>
        <w:rPr>
          <w:spacing w:val="-7"/>
          <w:sz w:val="22"/>
          <w:szCs w:val="22"/>
        </w:rPr>
        <w:t xml:space="preserve"> </w:t>
      </w:r>
      <w:r>
        <w:rPr>
          <w:sz w:val="22"/>
          <w:szCs w:val="22"/>
        </w:rPr>
        <w:t>v</w:t>
      </w:r>
      <w:r>
        <w:rPr>
          <w:spacing w:val="-1"/>
          <w:sz w:val="22"/>
          <w:szCs w:val="22"/>
        </w:rPr>
        <w:t xml:space="preserve"> </w:t>
      </w:r>
      <w:r>
        <w:rPr>
          <w:sz w:val="22"/>
          <w:szCs w:val="22"/>
        </w:rPr>
        <w:t>návaznosti</w:t>
      </w:r>
      <w:r>
        <w:rPr>
          <w:spacing w:val="-5"/>
          <w:sz w:val="22"/>
          <w:szCs w:val="22"/>
        </w:rPr>
        <w:t xml:space="preserve"> </w:t>
      </w:r>
      <w:r>
        <w:rPr>
          <w:sz w:val="22"/>
          <w:szCs w:val="22"/>
        </w:rPr>
        <w:t>na tuto mimořádnou situaci vládou vydaného nařízení vlády ze dne 5. 10. 2022 č. 298/2022 Sb., o stanovení cen elektřiny a plynu v mimořádné tržní situaci, v platném znění, jakož i toho, že podmínky stanovené ustanoveními § 19d až 19g energetického zákona a nařízením vlády č. 298/2022</w:t>
      </w:r>
      <w:r>
        <w:rPr>
          <w:spacing w:val="-6"/>
          <w:sz w:val="22"/>
          <w:szCs w:val="22"/>
        </w:rPr>
        <w:t xml:space="preserve"> </w:t>
      </w:r>
      <w:r>
        <w:rPr>
          <w:sz w:val="22"/>
          <w:szCs w:val="22"/>
        </w:rPr>
        <w:t>Sb.</w:t>
      </w:r>
      <w:r>
        <w:rPr>
          <w:spacing w:val="-7"/>
          <w:sz w:val="22"/>
          <w:szCs w:val="22"/>
        </w:rPr>
        <w:t xml:space="preserve"> </w:t>
      </w:r>
      <w:r>
        <w:rPr>
          <w:sz w:val="22"/>
          <w:szCs w:val="22"/>
        </w:rPr>
        <w:t>mohou</w:t>
      </w:r>
      <w:r>
        <w:rPr>
          <w:spacing w:val="-7"/>
          <w:sz w:val="22"/>
          <w:szCs w:val="22"/>
        </w:rPr>
        <w:t xml:space="preserve"> </w:t>
      </w:r>
      <w:r>
        <w:rPr>
          <w:sz w:val="22"/>
          <w:szCs w:val="22"/>
        </w:rPr>
        <w:t>do</w:t>
      </w:r>
      <w:r>
        <w:rPr>
          <w:spacing w:val="-5"/>
          <w:sz w:val="22"/>
          <w:szCs w:val="22"/>
        </w:rPr>
        <w:t xml:space="preserve"> </w:t>
      </w:r>
      <w:r>
        <w:rPr>
          <w:sz w:val="22"/>
          <w:szCs w:val="22"/>
        </w:rPr>
        <w:t>značné</w:t>
      </w:r>
      <w:r>
        <w:rPr>
          <w:spacing w:val="-6"/>
          <w:sz w:val="22"/>
          <w:szCs w:val="22"/>
        </w:rPr>
        <w:t xml:space="preserve"> </w:t>
      </w:r>
      <w:r>
        <w:rPr>
          <w:sz w:val="22"/>
          <w:szCs w:val="22"/>
        </w:rPr>
        <w:t>míry</w:t>
      </w:r>
      <w:r>
        <w:rPr>
          <w:spacing w:val="-6"/>
          <w:sz w:val="22"/>
          <w:szCs w:val="22"/>
        </w:rPr>
        <w:t xml:space="preserve"> </w:t>
      </w:r>
      <w:r>
        <w:rPr>
          <w:sz w:val="22"/>
          <w:szCs w:val="22"/>
        </w:rPr>
        <w:t>determinovat</w:t>
      </w:r>
      <w:r>
        <w:rPr>
          <w:spacing w:val="-6"/>
          <w:sz w:val="22"/>
          <w:szCs w:val="22"/>
        </w:rPr>
        <w:t xml:space="preserve"> </w:t>
      </w:r>
      <w:r>
        <w:rPr>
          <w:sz w:val="22"/>
          <w:szCs w:val="22"/>
        </w:rPr>
        <w:t>podmínky</w:t>
      </w:r>
      <w:r>
        <w:rPr>
          <w:spacing w:val="-6"/>
          <w:sz w:val="22"/>
          <w:szCs w:val="22"/>
        </w:rPr>
        <w:t xml:space="preserve"> </w:t>
      </w:r>
      <w:r>
        <w:rPr>
          <w:sz w:val="22"/>
          <w:szCs w:val="22"/>
        </w:rPr>
        <w:t>stanovené</w:t>
      </w:r>
      <w:r>
        <w:rPr>
          <w:spacing w:val="-7"/>
          <w:sz w:val="22"/>
          <w:szCs w:val="22"/>
        </w:rPr>
        <w:t xml:space="preserve"> </w:t>
      </w:r>
      <w:r>
        <w:rPr>
          <w:sz w:val="22"/>
          <w:szCs w:val="22"/>
        </w:rPr>
        <w:t>touto</w:t>
      </w:r>
      <w:r>
        <w:rPr>
          <w:spacing w:val="-2"/>
          <w:sz w:val="22"/>
          <w:szCs w:val="22"/>
        </w:rPr>
        <w:t xml:space="preserve"> </w:t>
      </w:r>
      <w:r>
        <w:rPr>
          <w:sz w:val="22"/>
          <w:szCs w:val="22"/>
        </w:rPr>
        <w:t>Smlouvou</w:t>
      </w:r>
      <w:r>
        <w:rPr>
          <w:spacing w:val="-6"/>
          <w:sz w:val="22"/>
          <w:szCs w:val="22"/>
        </w:rPr>
        <w:t xml:space="preserve"> </w:t>
      </w:r>
      <w:r>
        <w:rPr>
          <w:sz w:val="22"/>
          <w:szCs w:val="22"/>
        </w:rPr>
        <w:t>a</w:t>
      </w:r>
      <w:r>
        <w:rPr>
          <w:spacing w:val="-9"/>
          <w:sz w:val="22"/>
          <w:szCs w:val="22"/>
        </w:rPr>
        <w:t xml:space="preserve"> </w:t>
      </w:r>
      <w:r>
        <w:rPr>
          <w:sz w:val="22"/>
          <w:szCs w:val="22"/>
        </w:rPr>
        <w:t>mají před ustanoveními této Smlouvy</w:t>
      </w:r>
      <w:r>
        <w:rPr>
          <w:spacing w:val="-9"/>
          <w:sz w:val="22"/>
          <w:szCs w:val="22"/>
        </w:rPr>
        <w:t xml:space="preserve"> </w:t>
      </w:r>
      <w:r>
        <w:rPr>
          <w:sz w:val="22"/>
          <w:szCs w:val="22"/>
        </w:rPr>
        <w:t>přednost.</w:t>
      </w:r>
    </w:p>
    <w:p w14:paraId="3A86DB1C" w14:textId="77777777" w:rsidR="00CA5326" w:rsidRDefault="00CA5326">
      <w:pPr>
        <w:pStyle w:val="Zkladntext"/>
        <w:kinsoku w:val="0"/>
        <w:overflowPunct w:val="0"/>
      </w:pPr>
    </w:p>
    <w:p w14:paraId="6290A01B" w14:textId="77777777" w:rsidR="00CA5326" w:rsidRDefault="00CA5326">
      <w:pPr>
        <w:pStyle w:val="Zkladntext"/>
        <w:kinsoku w:val="0"/>
        <w:overflowPunct w:val="0"/>
        <w:spacing w:before="8"/>
        <w:rPr>
          <w:sz w:val="30"/>
          <w:szCs w:val="30"/>
        </w:rPr>
      </w:pPr>
    </w:p>
    <w:p w14:paraId="615B0AF7" w14:textId="77777777" w:rsidR="00CA5326" w:rsidRDefault="00CA5326">
      <w:pPr>
        <w:pStyle w:val="Nadpis2"/>
        <w:kinsoku w:val="0"/>
        <w:overflowPunct w:val="0"/>
        <w:spacing w:line="357" w:lineRule="auto"/>
        <w:ind w:left="3841" w:right="3827" w:firstLine="420"/>
        <w:jc w:val="left"/>
      </w:pPr>
      <w:r>
        <w:t>Článek I. Předmět Smlouvy</w:t>
      </w:r>
    </w:p>
    <w:p w14:paraId="7CC099CA" w14:textId="77777777" w:rsidR="00CA5326" w:rsidRDefault="00CA5326">
      <w:pPr>
        <w:pStyle w:val="Odstavecseseznamem"/>
        <w:numPr>
          <w:ilvl w:val="1"/>
          <w:numId w:val="16"/>
        </w:numPr>
        <w:tabs>
          <w:tab w:val="left" w:pos="683"/>
        </w:tabs>
        <w:kinsoku w:val="0"/>
        <w:overflowPunct w:val="0"/>
        <w:spacing w:before="122"/>
        <w:ind w:hanging="566"/>
        <w:jc w:val="left"/>
        <w:rPr>
          <w:sz w:val="22"/>
          <w:szCs w:val="22"/>
        </w:rPr>
      </w:pPr>
      <w:r>
        <w:rPr>
          <w:sz w:val="22"/>
          <w:szCs w:val="22"/>
        </w:rPr>
        <w:t>Předmětem této Smlouvy je závazek Dodavatele za podmínek dle této</w:t>
      </w:r>
      <w:r>
        <w:rPr>
          <w:spacing w:val="-23"/>
          <w:sz w:val="22"/>
          <w:szCs w:val="22"/>
        </w:rPr>
        <w:t xml:space="preserve"> </w:t>
      </w:r>
      <w:r>
        <w:rPr>
          <w:sz w:val="22"/>
          <w:szCs w:val="22"/>
        </w:rPr>
        <w:t>Smlouvy:</w:t>
      </w:r>
    </w:p>
    <w:p w14:paraId="03D8E873" w14:textId="77777777" w:rsidR="00CA5326" w:rsidRDefault="00CA5326">
      <w:pPr>
        <w:pStyle w:val="Odstavecseseznamem"/>
        <w:numPr>
          <w:ilvl w:val="2"/>
          <w:numId w:val="16"/>
        </w:numPr>
        <w:tabs>
          <w:tab w:val="left" w:pos="1043"/>
        </w:tabs>
        <w:kinsoku w:val="0"/>
        <w:overflowPunct w:val="0"/>
        <w:spacing w:before="134" w:line="360" w:lineRule="auto"/>
        <w:ind w:right="111"/>
        <w:rPr>
          <w:sz w:val="22"/>
          <w:szCs w:val="22"/>
        </w:rPr>
      </w:pPr>
      <w:r>
        <w:rPr>
          <w:sz w:val="22"/>
          <w:szCs w:val="22"/>
        </w:rPr>
        <w:t>fyzicky dodávat Zákazníkovi sjednané množství elektřiny do odběrných míst Zákazníka dle Přílohy č. 1 této Smlouvy, a to v kvalitě odpovídající standardům kvality dodávek elektřiny dle příslušných předpisů a technických</w:t>
      </w:r>
      <w:r>
        <w:rPr>
          <w:spacing w:val="-5"/>
          <w:sz w:val="22"/>
          <w:szCs w:val="22"/>
        </w:rPr>
        <w:t xml:space="preserve"> </w:t>
      </w:r>
      <w:r>
        <w:rPr>
          <w:sz w:val="22"/>
          <w:szCs w:val="22"/>
        </w:rPr>
        <w:t>norem;</w:t>
      </w:r>
    </w:p>
    <w:p w14:paraId="335A463D" w14:textId="77777777" w:rsidR="00CA5326" w:rsidRDefault="00CA5326">
      <w:pPr>
        <w:pStyle w:val="Odstavecseseznamem"/>
        <w:numPr>
          <w:ilvl w:val="0"/>
          <w:numId w:val="15"/>
        </w:numPr>
        <w:tabs>
          <w:tab w:val="left" w:pos="1041"/>
        </w:tabs>
        <w:kinsoku w:val="0"/>
        <w:overflowPunct w:val="0"/>
        <w:spacing w:line="360" w:lineRule="auto"/>
        <w:ind w:right="116"/>
        <w:rPr>
          <w:sz w:val="22"/>
          <w:szCs w:val="22"/>
        </w:rPr>
      </w:pPr>
      <w:r>
        <w:rPr>
          <w:sz w:val="22"/>
          <w:szCs w:val="22"/>
        </w:rPr>
        <w:t>převzít za Zákazníka odpovědnost za odchylku vztahující se k odběrným místům Zákazníka dle</w:t>
      </w:r>
      <w:r>
        <w:rPr>
          <w:spacing w:val="-13"/>
          <w:sz w:val="22"/>
          <w:szCs w:val="22"/>
        </w:rPr>
        <w:t xml:space="preserve"> </w:t>
      </w:r>
      <w:r>
        <w:rPr>
          <w:sz w:val="22"/>
          <w:szCs w:val="22"/>
        </w:rPr>
        <w:t>Přílohy</w:t>
      </w:r>
      <w:r>
        <w:rPr>
          <w:spacing w:val="-12"/>
          <w:sz w:val="22"/>
          <w:szCs w:val="22"/>
        </w:rPr>
        <w:t xml:space="preserve"> </w:t>
      </w:r>
      <w:r>
        <w:rPr>
          <w:sz w:val="22"/>
          <w:szCs w:val="22"/>
        </w:rPr>
        <w:t>č.</w:t>
      </w:r>
      <w:r>
        <w:rPr>
          <w:spacing w:val="-15"/>
          <w:sz w:val="22"/>
          <w:szCs w:val="22"/>
        </w:rPr>
        <w:t xml:space="preserve"> </w:t>
      </w:r>
      <w:r>
        <w:rPr>
          <w:sz w:val="22"/>
          <w:szCs w:val="22"/>
        </w:rPr>
        <w:t>1</w:t>
      </w:r>
      <w:r>
        <w:rPr>
          <w:spacing w:val="-12"/>
          <w:sz w:val="22"/>
          <w:szCs w:val="22"/>
        </w:rPr>
        <w:t xml:space="preserve"> </w:t>
      </w:r>
      <w:r>
        <w:rPr>
          <w:sz w:val="22"/>
          <w:szCs w:val="22"/>
        </w:rPr>
        <w:t>této</w:t>
      </w:r>
      <w:r>
        <w:rPr>
          <w:spacing w:val="-13"/>
          <w:sz w:val="22"/>
          <w:szCs w:val="22"/>
        </w:rPr>
        <w:t xml:space="preserve"> </w:t>
      </w:r>
      <w:r>
        <w:rPr>
          <w:sz w:val="22"/>
          <w:szCs w:val="22"/>
        </w:rPr>
        <w:t>Smlouvy,</w:t>
      </w:r>
      <w:r>
        <w:rPr>
          <w:spacing w:val="-13"/>
          <w:sz w:val="22"/>
          <w:szCs w:val="22"/>
        </w:rPr>
        <w:t xml:space="preserve"> </w:t>
      </w:r>
      <w:r>
        <w:rPr>
          <w:sz w:val="22"/>
          <w:szCs w:val="22"/>
        </w:rPr>
        <w:t>a</w:t>
      </w:r>
      <w:r>
        <w:rPr>
          <w:spacing w:val="-13"/>
          <w:sz w:val="22"/>
          <w:szCs w:val="22"/>
        </w:rPr>
        <w:t xml:space="preserve"> </w:t>
      </w:r>
      <w:r>
        <w:rPr>
          <w:sz w:val="22"/>
          <w:szCs w:val="22"/>
        </w:rPr>
        <w:t>to</w:t>
      </w:r>
      <w:r>
        <w:rPr>
          <w:spacing w:val="-12"/>
          <w:sz w:val="22"/>
          <w:szCs w:val="22"/>
        </w:rPr>
        <w:t xml:space="preserve"> </w:t>
      </w:r>
      <w:r>
        <w:rPr>
          <w:sz w:val="22"/>
          <w:szCs w:val="22"/>
        </w:rPr>
        <w:t>dle</w:t>
      </w:r>
      <w:r>
        <w:rPr>
          <w:spacing w:val="-15"/>
          <w:sz w:val="22"/>
          <w:szCs w:val="22"/>
        </w:rPr>
        <w:t xml:space="preserve"> </w:t>
      </w:r>
      <w:r>
        <w:rPr>
          <w:sz w:val="22"/>
          <w:szCs w:val="22"/>
        </w:rPr>
        <w:t>vyhlášky</w:t>
      </w:r>
      <w:r>
        <w:rPr>
          <w:spacing w:val="-14"/>
          <w:sz w:val="22"/>
          <w:szCs w:val="22"/>
        </w:rPr>
        <w:t xml:space="preserve"> </w:t>
      </w:r>
      <w:r>
        <w:rPr>
          <w:sz w:val="22"/>
          <w:szCs w:val="22"/>
        </w:rPr>
        <w:t>č.</w:t>
      </w:r>
      <w:r>
        <w:rPr>
          <w:spacing w:val="-13"/>
          <w:sz w:val="22"/>
          <w:szCs w:val="22"/>
        </w:rPr>
        <w:t xml:space="preserve"> </w:t>
      </w:r>
      <w:r>
        <w:rPr>
          <w:sz w:val="22"/>
          <w:szCs w:val="22"/>
        </w:rPr>
        <w:t>408/2015</w:t>
      </w:r>
      <w:r>
        <w:rPr>
          <w:spacing w:val="-12"/>
          <w:sz w:val="22"/>
          <w:szCs w:val="22"/>
        </w:rPr>
        <w:t xml:space="preserve"> </w:t>
      </w:r>
      <w:r>
        <w:rPr>
          <w:sz w:val="22"/>
          <w:szCs w:val="22"/>
        </w:rPr>
        <w:t>Sb.,</w:t>
      </w:r>
      <w:r>
        <w:rPr>
          <w:spacing w:val="-13"/>
          <w:sz w:val="22"/>
          <w:szCs w:val="22"/>
        </w:rPr>
        <w:t xml:space="preserve"> </w:t>
      </w:r>
      <w:r>
        <w:rPr>
          <w:sz w:val="22"/>
          <w:szCs w:val="22"/>
        </w:rPr>
        <w:t>o</w:t>
      </w:r>
      <w:r>
        <w:rPr>
          <w:spacing w:val="-12"/>
          <w:sz w:val="22"/>
          <w:szCs w:val="22"/>
        </w:rPr>
        <w:t xml:space="preserve"> </w:t>
      </w:r>
      <w:r>
        <w:rPr>
          <w:sz w:val="22"/>
          <w:szCs w:val="22"/>
        </w:rPr>
        <w:t>pravidlech</w:t>
      </w:r>
      <w:r>
        <w:rPr>
          <w:spacing w:val="-13"/>
          <w:sz w:val="22"/>
          <w:szCs w:val="22"/>
        </w:rPr>
        <w:t xml:space="preserve"> </w:t>
      </w:r>
      <w:r>
        <w:rPr>
          <w:sz w:val="22"/>
          <w:szCs w:val="22"/>
        </w:rPr>
        <w:t>trhu</w:t>
      </w:r>
      <w:r>
        <w:rPr>
          <w:spacing w:val="-14"/>
          <w:sz w:val="22"/>
          <w:szCs w:val="22"/>
        </w:rPr>
        <w:t xml:space="preserve"> </w:t>
      </w:r>
      <w:r>
        <w:rPr>
          <w:sz w:val="22"/>
          <w:szCs w:val="22"/>
        </w:rPr>
        <w:t>s</w:t>
      </w:r>
      <w:r>
        <w:rPr>
          <w:spacing w:val="-15"/>
          <w:sz w:val="22"/>
          <w:szCs w:val="22"/>
        </w:rPr>
        <w:t xml:space="preserve"> </w:t>
      </w:r>
      <w:r>
        <w:rPr>
          <w:sz w:val="22"/>
          <w:szCs w:val="22"/>
        </w:rPr>
        <w:t>elektřinou, v platném</w:t>
      </w:r>
      <w:r>
        <w:rPr>
          <w:spacing w:val="-3"/>
          <w:sz w:val="22"/>
          <w:szCs w:val="22"/>
        </w:rPr>
        <w:t xml:space="preserve"> </w:t>
      </w:r>
      <w:r>
        <w:rPr>
          <w:sz w:val="22"/>
          <w:szCs w:val="22"/>
        </w:rPr>
        <w:t>znění;</w:t>
      </w:r>
    </w:p>
    <w:p w14:paraId="2945706C" w14:textId="77777777" w:rsidR="00CA5326" w:rsidRDefault="00CA5326">
      <w:pPr>
        <w:pStyle w:val="Odstavecseseznamem"/>
        <w:numPr>
          <w:ilvl w:val="0"/>
          <w:numId w:val="15"/>
        </w:numPr>
        <w:tabs>
          <w:tab w:val="left" w:pos="1043"/>
        </w:tabs>
        <w:kinsoku w:val="0"/>
        <w:overflowPunct w:val="0"/>
        <w:ind w:left="1042" w:hanging="360"/>
        <w:rPr>
          <w:sz w:val="22"/>
          <w:szCs w:val="22"/>
        </w:rPr>
      </w:pPr>
      <w:r>
        <w:rPr>
          <w:sz w:val="22"/>
          <w:szCs w:val="22"/>
        </w:rPr>
        <w:t>zajistit fakturaci neregulovaných složek ceny elektrické</w:t>
      </w:r>
      <w:r>
        <w:rPr>
          <w:spacing w:val="-8"/>
          <w:sz w:val="22"/>
          <w:szCs w:val="22"/>
        </w:rPr>
        <w:t xml:space="preserve"> </w:t>
      </w:r>
      <w:r>
        <w:rPr>
          <w:sz w:val="22"/>
          <w:szCs w:val="22"/>
        </w:rPr>
        <w:t>energie.</w:t>
      </w:r>
    </w:p>
    <w:p w14:paraId="67F6A60A" w14:textId="77777777" w:rsidR="00CA5326" w:rsidRDefault="00CA5326">
      <w:pPr>
        <w:pStyle w:val="Odstavecseseznamem"/>
        <w:numPr>
          <w:ilvl w:val="0"/>
          <w:numId w:val="15"/>
        </w:numPr>
        <w:tabs>
          <w:tab w:val="left" w:pos="1043"/>
        </w:tabs>
        <w:kinsoku w:val="0"/>
        <w:overflowPunct w:val="0"/>
        <w:ind w:left="1042" w:hanging="360"/>
        <w:rPr>
          <w:sz w:val="22"/>
          <w:szCs w:val="22"/>
        </w:rPr>
        <w:sectPr w:rsidR="00CA5326">
          <w:pgSz w:w="11910" w:h="16840"/>
          <w:pgMar w:top="1360" w:right="1300" w:bottom="1200" w:left="1300" w:header="0" w:footer="1000" w:gutter="0"/>
          <w:cols w:space="708"/>
          <w:noEndnote/>
        </w:sectPr>
      </w:pPr>
    </w:p>
    <w:p w14:paraId="7C4CC06B" w14:textId="77777777" w:rsidR="00CA5326" w:rsidRDefault="00CA5326">
      <w:pPr>
        <w:pStyle w:val="Zkladntext"/>
        <w:kinsoku w:val="0"/>
        <w:overflowPunct w:val="0"/>
        <w:spacing w:before="5"/>
        <w:rPr>
          <w:sz w:val="13"/>
          <w:szCs w:val="13"/>
        </w:rPr>
      </w:pPr>
    </w:p>
    <w:p w14:paraId="277ED391" w14:textId="77777777" w:rsidR="00CA5326" w:rsidRDefault="00CA5326">
      <w:pPr>
        <w:pStyle w:val="Zkladntext"/>
        <w:kinsoku w:val="0"/>
        <w:overflowPunct w:val="0"/>
        <w:spacing w:before="57" w:line="360" w:lineRule="auto"/>
        <w:ind w:left="682" w:right="117" w:hanging="567"/>
        <w:jc w:val="both"/>
      </w:pPr>
      <w:r>
        <w:t>1.1. Předmětem Smlouvy je rovněž závazek Zákazníka uhradit sjednané neregulované složky ceny za dodávku elektřiny za podmínek uvedených v této Smlouvě.</w:t>
      </w:r>
    </w:p>
    <w:p w14:paraId="47871D8B" w14:textId="77777777" w:rsidR="00CA5326" w:rsidRDefault="00CA5326">
      <w:pPr>
        <w:pStyle w:val="Zkladntext"/>
        <w:kinsoku w:val="0"/>
        <w:overflowPunct w:val="0"/>
      </w:pPr>
    </w:p>
    <w:p w14:paraId="25853C5B" w14:textId="77777777" w:rsidR="00CA5326" w:rsidRDefault="00CA5326">
      <w:pPr>
        <w:pStyle w:val="Nadpis2"/>
        <w:kinsoku w:val="0"/>
        <w:overflowPunct w:val="0"/>
        <w:spacing w:before="135" w:line="360" w:lineRule="auto"/>
        <w:ind w:left="3673" w:right="3660" w:firstLine="559"/>
        <w:jc w:val="left"/>
      </w:pPr>
      <w:r>
        <w:t>Článek  II. Místo a rozsah plnění</w:t>
      </w:r>
    </w:p>
    <w:p w14:paraId="03694741" w14:textId="77777777" w:rsidR="00CA5326" w:rsidRDefault="00CA5326">
      <w:pPr>
        <w:pStyle w:val="Odstavecseseznamem"/>
        <w:numPr>
          <w:ilvl w:val="1"/>
          <w:numId w:val="14"/>
        </w:numPr>
        <w:tabs>
          <w:tab w:val="left" w:pos="683"/>
        </w:tabs>
        <w:kinsoku w:val="0"/>
        <w:overflowPunct w:val="0"/>
        <w:spacing w:before="117" w:line="360" w:lineRule="auto"/>
        <w:ind w:right="112" w:hanging="566"/>
        <w:rPr>
          <w:sz w:val="22"/>
          <w:szCs w:val="22"/>
        </w:rPr>
      </w:pPr>
      <w:r>
        <w:rPr>
          <w:sz w:val="22"/>
          <w:szCs w:val="22"/>
        </w:rPr>
        <w:t>Dodávka elektřiny bude Dodavatelem zajištěna do všech odběrných míst Zákazníka uvedených v Příloze č. 1 této Smlouvy. V Příloze č. 1 této Smlouvy je uvedena podrobná specifikace odběrných míst Zákazníka a předpokládaného ročního odběru elektřiny. Zákazník je oprávněn rozhodnout o případném zvýšení či snížení rozsahu odebíraného množství elektrické</w:t>
      </w:r>
      <w:r>
        <w:rPr>
          <w:spacing w:val="-21"/>
          <w:sz w:val="22"/>
          <w:szCs w:val="22"/>
        </w:rPr>
        <w:t xml:space="preserve"> </w:t>
      </w:r>
      <w:r>
        <w:rPr>
          <w:sz w:val="22"/>
          <w:szCs w:val="22"/>
        </w:rPr>
        <w:t>energie.</w:t>
      </w:r>
    </w:p>
    <w:p w14:paraId="78DF3412" w14:textId="77777777" w:rsidR="00CA5326" w:rsidRDefault="00CA5326">
      <w:pPr>
        <w:pStyle w:val="Zkladntext"/>
        <w:kinsoku w:val="0"/>
        <w:overflowPunct w:val="0"/>
        <w:spacing w:before="12"/>
        <w:rPr>
          <w:sz w:val="32"/>
          <w:szCs w:val="32"/>
        </w:rPr>
      </w:pPr>
    </w:p>
    <w:p w14:paraId="25DD7DDE" w14:textId="77777777" w:rsidR="00CA5326" w:rsidRDefault="00CA5326">
      <w:pPr>
        <w:pStyle w:val="Odstavecseseznamem"/>
        <w:numPr>
          <w:ilvl w:val="1"/>
          <w:numId w:val="14"/>
        </w:numPr>
        <w:tabs>
          <w:tab w:val="left" w:pos="683"/>
        </w:tabs>
        <w:kinsoku w:val="0"/>
        <w:overflowPunct w:val="0"/>
        <w:spacing w:line="360" w:lineRule="auto"/>
        <w:ind w:right="114" w:hanging="566"/>
        <w:rPr>
          <w:sz w:val="22"/>
          <w:szCs w:val="22"/>
        </w:rPr>
      </w:pPr>
      <w:r>
        <w:rPr>
          <w:sz w:val="22"/>
          <w:szCs w:val="22"/>
        </w:rPr>
        <w:t>Dodávka elektřiny bude probíhat za ceny uvedené v čl. VII. této Smlouvy a bude zajištěna i do odběrných míst, která budou do seznamu odběrných míst dle Přílohy č. 1 této Smlouvy Zákazníkem zařazena kdykoli po uzavření této Smlouvy až do 30. 6. 2023 včetně (např. nově vzniklá odběrná místa, odběrná místa zařazená pod režim této Smlouvy v důsledku přepisu odběrných míst z jiného subjektu apod.), a to na základě rozhodnutí Zákazníka, které bude Zákazníkem  oznámeno  Dodavateli  způsobem  uvedeným  v čl.  II.  odst.  2.4.  této  Smlouvy.   V</w:t>
      </w:r>
      <w:r>
        <w:rPr>
          <w:spacing w:val="-1"/>
          <w:sz w:val="22"/>
          <w:szCs w:val="22"/>
        </w:rPr>
        <w:t xml:space="preserve"> </w:t>
      </w:r>
      <w:r>
        <w:rPr>
          <w:sz w:val="22"/>
          <w:szCs w:val="22"/>
        </w:rPr>
        <w:t>případě</w:t>
      </w:r>
      <w:r>
        <w:rPr>
          <w:spacing w:val="-3"/>
          <w:sz w:val="22"/>
          <w:szCs w:val="22"/>
        </w:rPr>
        <w:t xml:space="preserve"> </w:t>
      </w:r>
      <w:r>
        <w:rPr>
          <w:sz w:val="22"/>
          <w:szCs w:val="22"/>
        </w:rPr>
        <w:t>nově</w:t>
      </w:r>
      <w:r>
        <w:rPr>
          <w:spacing w:val="-5"/>
          <w:sz w:val="22"/>
          <w:szCs w:val="22"/>
        </w:rPr>
        <w:t xml:space="preserve"> </w:t>
      </w:r>
      <w:r>
        <w:rPr>
          <w:sz w:val="22"/>
          <w:szCs w:val="22"/>
        </w:rPr>
        <w:t>vzniklých</w:t>
      </w:r>
      <w:r>
        <w:rPr>
          <w:spacing w:val="-6"/>
          <w:sz w:val="22"/>
          <w:szCs w:val="22"/>
        </w:rPr>
        <w:t xml:space="preserve"> </w:t>
      </w:r>
      <w:r>
        <w:rPr>
          <w:sz w:val="22"/>
          <w:szCs w:val="22"/>
        </w:rPr>
        <w:t>odběrných</w:t>
      </w:r>
      <w:r>
        <w:rPr>
          <w:spacing w:val="-6"/>
          <w:sz w:val="22"/>
          <w:szCs w:val="22"/>
        </w:rPr>
        <w:t xml:space="preserve"> </w:t>
      </w:r>
      <w:r>
        <w:rPr>
          <w:sz w:val="22"/>
          <w:szCs w:val="22"/>
        </w:rPr>
        <w:t>míst</w:t>
      </w:r>
      <w:r>
        <w:rPr>
          <w:spacing w:val="-6"/>
          <w:sz w:val="22"/>
          <w:szCs w:val="22"/>
        </w:rPr>
        <w:t xml:space="preserve"> </w:t>
      </w:r>
      <w:r>
        <w:rPr>
          <w:sz w:val="22"/>
          <w:szCs w:val="22"/>
        </w:rPr>
        <w:t>bude</w:t>
      </w:r>
      <w:r>
        <w:rPr>
          <w:spacing w:val="-3"/>
          <w:sz w:val="22"/>
          <w:szCs w:val="22"/>
        </w:rPr>
        <w:t xml:space="preserve"> </w:t>
      </w:r>
      <w:r>
        <w:rPr>
          <w:sz w:val="22"/>
          <w:szCs w:val="22"/>
        </w:rPr>
        <w:t>dodávka</w:t>
      </w:r>
      <w:r>
        <w:rPr>
          <w:spacing w:val="-3"/>
          <w:sz w:val="22"/>
          <w:szCs w:val="22"/>
        </w:rPr>
        <w:t xml:space="preserve"> </w:t>
      </w:r>
      <w:r>
        <w:rPr>
          <w:sz w:val="22"/>
          <w:szCs w:val="22"/>
        </w:rPr>
        <w:t>elektrické</w:t>
      </w:r>
      <w:r>
        <w:rPr>
          <w:spacing w:val="-5"/>
          <w:sz w:val="22"/>
          <w:szCs w:val="22"/>
        </w:rPr>
        <w:t xml:space="preserve"> </w:t>
      </w:r>
      <w:r>
        <w:rPr>
          <w:sz w:val="22"/>
          <w:szCs w:val="22"/>
        </w:rPr>
        <w:t>energie</w:t>
      </w:r>
      <w:r>
        <w:rPr>
          <w:spacing w:val="-6"/>
          <w:sz w:val="22"/>
          <w:szCs w:val="22"/>
        </w:rPr>
        <w:t xml:space="preserve"> </w:t>
      </w:r>
      <w:r>
        <w:rPr>
          <w:sz w:val="22"/>
          <w:szCs w:val="22"/>
        </w:rPr>
        <w:t>do</w:t>
      </w:r>
      <w:r>
        <w:rPr>
          <w:spacing w:val="-4"/>
          <w:sz w:val="22"/>
          <w:szCs w:val="22"/>
        </w:rPr>
        <w:t xml:space="preserve"> </w:t>
      </w:r>
      <w:r>
        <w:rPr>
          <w:sz w:val="22"/>
          <w:szCs w:val="22"/>
        </w:rPr>
        <w:t>těchto</w:t>
      </w:r>
      <w:r>
        <w:rPr>
          <w:spacing w:val="-4"/>
          <w:sz w:val="22"/>
          <w:szCs w:val="22"/>
        </w:rPr>
        <w:t xml:space="preserve"> </w:t>
      </w:r>
      <w:r>
        <w:rPr>
          <w:sz w:val="22"/>
          <w:szCs w:val="22"/>
        </w:rPr>
        <w:t>odběrných míst započata ke dni, který stanoví Zákazník; v ostatních případech se tak stane po uplynutí 30 ti denní lhůty ode dne oznámení rozhodnutí Zákazníka</w:t>
      </w:r>
      <w:r>
        <w:rPr>
          <w:spacing w:val="-12"/>
          <w:sz w:val="22"/>
          <w:szCs w:val="22"/>
        </w:rPr>
        <w:t xml:space="preserve"> </w:t>
      </w:r>
      <w:r>
        <w:rPr>
          <w:sz w:val="22"/>
          <w:szCs w:val="22"/>
        </w:rPr>
        <w:t>Dodavateli.</w:t>
      </w:r>
    </w:p>
    <w:p w14:paraId="3D3273B5" w14:textId="77777777" w:rsidR="00CA5326" w:rsidRDefault="00CA5326">
      <w:pPr>
        <w:pStyle w:val="Zkladntext"/>
        <w:kinsoku w:val="0"/>
        <w:overflowPunct w:val="0"/>
        <w:spacing w:before="10"/>
        <w:rPr>
          <w:sz w:val="32"/>
          <w:szCs w:val="32"/>
        </w:rPr>
      </w:pPr>
    </w:p>
    <w:p w14:paraId="538DBA39" w14:textId="77777777" w:rsidR="00CA5326" w:rsidRDefault="00CA5326">
      <w:pPr>
        <w:pStyle w:val="Odstavecseseznamem"/>
        <w:numPr>
          <w:ilvl w:val="1"/>
          <w:numId w:val="14"/>
        </w:numPr>
        <w:tabs>
          <w:tab w:val="left" w:pos="683"/>
        </w:tabs>
        <w:kinsoku w:val="0"/>
        <w:overflowPunct w:val="0"/>
        <w:spacing w:line="360" w:lineRule="auto"/>
        <w:ind w:right="111" w:hanging="566"/>
        <w:rPr>
          <w:sz w:val="22"/>
          <w:szCs w:val="22"/>
        </w:rPr>
      </w:pPr>
      <w:r>
        <w:rPr>
          <w:sz w:val="22"/>
          <w:szCs w:val="22"/>
        </w:rPr>
        <w:t>V případě ukončení odběru elektřiny v některém odběrném místě, do něhož Dodavatel na základě této Smlouvy dodával elektřinu (např. zrušením tohoto odběrného místa, zejména        z důvodu převodu vlastnických práv k odběrnému místu, odstranění odběrného místa, demolice, zničení živelnou pohromou apod.), bude příslušné odběrné místo ze seznamu odběrných míst Zákazníkem vyřazeno a Zákazník je oprávněn dodávku elektřiny do tohoto odběrného</w:t>
      </w:r>
      <w:r>
        <w:rPr>
          <w:spacing w:val="-9"/>
          <w:sz w:val="22"/>
          <w:szCs w:val="22"/>
        </w:rPr>
        <w:t xml:space="preserve"> </w:t>
      </w:r>
      <w:r>
        <w:rPr>
          <w:sz w:val="22"/>
          <w:szCs w:val="22"/>
        </w:rPr>
        <w:t>místa</w:t>
      </w:r>
      <w:r>
        <w:rPr>
          <w:spacing w:val="-8"/>
          <w:sz w:val="22"/>
          <w:szCs w:val="22"/>
        </w:rPr>
        <w:t xml:space="preserve"> </w:t>
      </w:r>
      <w:r>
        <w:rPr>
          <w:sz w:val="22"/>
          <w:szCs w:val="22"/>
        </w:rPr>
        <w:t>Dodavatelem</w:t>
      </w:r>
      <w:r>
        <w:rPr>
          <w:spacing w:val="-7"/>
          <w:sz w:val="22"/>
          <w:szCs w:val="22"/>
        </w:rPr>
        <w:t xml:space="preserve"> </w:t>
      </w:r>
      <w:r>
        <w:rPr>
          <w:sz w:val="22"/>
          <w:szCs w:val="22"/>
        </w:rPr>
        <w:t>ukončit</w:t>
      </w:r>
      <w:r>
        <w:rPr>
          <w:spacing w:val="-8"/>
          <w:sz w:val="22"/>
          <w:szCs w:val="22"/>
        </w:rPr>
        <w:t xml:space="preserve"> </w:t>
      </w:r>
      <w:r>
        <w:rPr>
          <w:sz w:val="22"/>
          <w:szCs w:val="22"/>
        </w:rPr>
        <w:t>ke</w:t>
      </w:r>
      <w:r>
        <w:rPr>
          <w:spacing w:val="-7"/>
          <w:sz w:val="22"/>
          <w:szCs w:val="22"/>
        </w:rPr>
        <w:t xml:space="preserve"> </w:t>
      </w:r>
      <w:r>
        <w:rPr>
          <w:sz w:val="22"/>
          <w:szCs w:val="22"/>
        </w:rPr>
        <w:t>dni,</w:t>
      </w:r>
      <w:r>
        <w:rPr>
          <w:spacing w:val="-6"/>
          <w:sz w:val="22"/>
          <w:szCs w:val="22"/>
        </w:rPr>
        <w:t xml:space="preserve"> </w:t>
      </w:r>
      <w:r>
        <w:rPr>
          <w:sz w:val="22"/>
          <w:szCs w:val="22"/>
        </w:rPr>
        <w:t>který</w:t>
      </w:r>
      <w:r>
        <w:rPr>
          <w:spacing w:val="-7"/>
          <w:sz w:val="22"/>
          <w:szCs w:val="22"/>
        </w:rPr>
        <w:t xml:space="preserve"> </w:t>
      </w:r>
      <w:r>
        <w:rPr>
          <w:sz w:val="22"/>
          <w:szCs w:val="22"/>
        </w:rPr>
        <w:t>stanoví</w:t>
      </w:r>
      <w:r>
        <w:rPr>
          <w:spacing w:val="-8"/>
          <w:sz w:val="22"/>
          <w:szCs w:val="22"/>
        </w:rPr>
        <w:t xml:space="preserve"> </w:t>
      </w:r>
      <w:r>
        <w:rPr>
          <w:sz w:val="22"/>
          <w:szCs w:val="22"/>
        </w:rPr>
        <w:t>Zákazník,</w:t>
      </w:r>
      <w:r>
        <w:rPr>
          <w:spacing w:val="-7"/>
          <w:sz w:val="22"/>
          <w:szCs w:val="22"/>
        </w:rPr>
        <w:t xml:space="preserve"> </w:t>
      </w:r>
      <w:r>
        <w:rPr>
          <w:sz w:val="22"/>
          <w:szCs w:val="22"/>
        </w:rPr>
        <w:t>za</w:t>
      </w:r>
      <w:r>
        <w:rPr>
          <w:spacing w:val="-6"/>
          <w:sz w:val="22"/>
          <w:szCs w:val="22"/>
        </w:rPr>
        <w:t xml:space="preserve"> </w:t>
      </w:r>
      <w:r>
        <w:rPr>
          <w:sz w:val="22"/>
          <w:szCs w:val="22"/>
        </w:rPr>
        <w:t>předpokladu,</w:t>
      </w:r>
      <w:r>
        <w:rPr>
          <w:spacing w:val="-6"/>
          <w:sz w:val="22"/>
          <w:szCs w:val="22"/>
        </w:rPr>
        <w:t xml:space="preserve"> </w:t>
      </w:r>
      <w:r>
        <w:rPr>
          <w:sz w:val="22"/>
          <w:szCs w:val="22"/>
        </w:rPr>
        <w:t>že</w:t>
      </w:r>
      <w:r>
        <w:rPr>
          <w:spacing w:val="-5"/>
          <w:sz w:val="22"/>
          <w:szCs w:val="22"/>
        </w:rPr>
        <w:t xml:space="preserve"> </w:t>
      </w:r>
      <w:r>
        <w:rPr>
          <w:sz w:val="22"/>
          <w:szCs w:val="22"/>
        </w:rPr>
        <w:t>budou dodrženy všechny lhůty potřebné k ukončení dodávek do tohoto odběrného místa. Zákazník oznámí</w:t>
      </w:r>
      <w:r>
        <w:rPr>
          <w:spacing w:val="-6"/>
          <w:sz w:val="22"/>
          <w:szCs w:val="22"/>
        </w:rPr>
        <w:t xml:space="preserve"> </w:t>
      </w:r>
      <w:r>
        <w:rPr>
          <w:sz w:val="22"/>
          <w:szCs w:val="22"/>
        </w:rPr>
        <w:t>Dodavateli</w:t>
      </w:r>
      <w:r>
        <w:rPr>
          <w:spacing w:val="-6"/>
          <w:sz w:val="22"/>
          <w:szCs w:val="22"/>
        </w:rPr>
        <w:t xml:space="preserve"> </w:t>
      </w:r>
      <w:r>
        <w:rPr>
          <w:sz w:val="22"/>
          <w:szCs w:val="22"/>
        </w:rPr>
        <w:t>vyřazení</w:t>
      </w:r>
      <w:r>
        <w:rPr>
          <w:spacing w:val="-4"/>
          <w:sz w:val="22"/>
          <w:szCs w:val="22"/>
        </w:rPr>
        <w:t xml:space="preserve"> </w:t>
      </w:r>
      <w:r>
        <w:rPr>
          <w:sz w:val="22"/>
          <w:szCs w:val="22"/>
        </w:rPr>
        <w:t>odběrného</w:t>
      </w:r>
      <w:r>
        <w:rPr>
          <w:spacing w:val="-4"/>
          <w:sz w:val="22"/>
          <w:szCs w:val="22"/>
        </w:rPr>
        <w:t xml:space="preserve"> </w:t>
      </w:r>
      <w:r>
        <w:rPr>
          <w:sz w:val="22"/>
          <w:szCs w:val="22"/>
        </w:rPr>
        <w:t>místa</w:t>
      </w:r>
      <w:r>
        <w:rPr>
          <w:spacing w:val="-6"/>
          <w:sz w:val="22"/>
          <w:szCs w:val="22"/>
        </w:rPr>
        <w:t xml:space="preserve"> </w:t>
      </w:r>
      <w:r>
        <w:rPr>
          <w:sz w:val="22"/>
          <w:szCs w:val="22"/>
        </w:rPr>
        <w:t>ze</w:t>
      </w:r>
      <w:r>
        <w:rPr>
          <w:spacing w:val="-3"/>
          <w:sz w:val="22"/>
          <w:szCs w:val="22"/>
        </w:rPr>
        <w:t xml:space="preserve"> </w:t>
      </w:r>
      <w:r>
        <w:rPr>
          <w:sz w:val="22"/>
          <w:szCs w:val="22"/>
        </w:rPr>
        <w:t>seznamu</w:t>
      </w:r>
      <w:r>
        <w:rPr>
          <w:spacing w:val="-6"/>
          <w:sz w:val="22"/>
          <w:szCs w:val="22"/>
        </w:rPr>
        <w:t xml:space="preserve"> </w:t>
      </w:r>
      <w:r>
        <w:rPr>
          <w:sz w:val="22"/>
          <w:szCs w:val="22"/>
        </w:rPr>
        <w:t>odběrných</w:t>
      </w:r>
      <w:r>
        <w:rPr>
          <w:spacing w:val="-6"/>
          <w:sz w:val="22"/>
          <w:szCs w:val="22"/>
        </w:rPr>
        <w:t xml:space="preserve"> </w:t>
      </w:r>
      <w:r>
        <w:rPr>
          <w:sz w:val="22"/>
          <w:szCs w:val="22"/>
        </w:rPr>
        <w:t>míst</w:t>
      </w:r>
      <w:r>
        <w:rPr>
          <w:spacing w:val="-6"/>
          <w:sz w:val="22"/>
          <w:szCs w:val="22"/>
        </w:rPr>
        <w:t xml:space="preserve"> </w:t>
      </w:r>
      <w:r>
        <w:rPr>
          <w:sz w:val="22"/>
          <w:szCs w:val="22"/>
        </w:rPr>
        <w:t>způsobem</w:t>
      </w:r>
      <w:r>
        <w:rPr>
          <w:spacing w:val="-2"/>
          <w:sz w:val="22"/>
          <w:szCs w:val="22"/>
        </w:rPr>
        <w:t xml:space="preserve"> </w:t>
      </w:r>
      <w:r>
        <w:rPr>
          <w:sz w:val="22"/>
          <w:szCs w:val="22"/>
        </w:rPr>
        <w:t>uvedeným v čl. II. odst. 2.4. této</w:t>
      </w:r>
      <w:r>
        <w:rPr>
          <w:spacing w:val="-9"/>
          <w:sz w:val="22"/>
          <w:szCs w:val="22"/>
        </w:rPr>
        <w:t xml:space="preserve"> </w:t>
      </w:r>
      <w:r>
        <w:rPr>
          <w:sz w:val="22"/>
          <w:szCs w:val="22"/>
        </w:rPr>
        <w:t>Smlouvy.</w:t>
      </w:r>
    </w:p>
    <w:p w14:paraId="7F2E03E1" w14:textId="77777777" w:rsidR="00CA5326" w:rsidRDefault="00CA5326">
      <w:pPr>
        <w:pStyle w:val="Zkladntext"/>
        <w:kinsoku w:val="0"/>
        <w:overflowPunct w:val="0"/>
      </w:pPr>
    </w:p>
    <w:p w14:paraId="2357D383" w14:textId="77777777" w:rsidR="00CA5326" w:rsidRDefault="00CA5326">
      <w:pPr>
        <w:pStyle w:val="Odstavecseseznamem"/>
        <w:numPr>
          <w:ilvl w:val="1"/>
          <w:numId w:val="14"/>
        </w:numPr>
        <w:tabs>
          <w:tab w:val="left" w:pos="683"/>
        </w:tabs>
        <w:kinsoku w:val="0"/>
        <w:overflowPunct w:val="0"/>
        <w:spacing w:before="134" w:line="360" w:lineRule="auto"/>
        <w:ind w:right="113" w:hanging="566"/>
        <w:rPr>
          <w:sz w:val="22"/>
          <w:szCs w:val="22"/>
        </w:rPr>
      </w:pPr>
      <w:r>
        <w:rPr>
          <w:sz w:val="22"/>
          <w:szCs w:val="22"/>
        </w:rPr>
        <w:t>Veškeré změny seznamu odběrných míst dle čl. II. odst. 2.3. této Smlouvy budou Zákazníkem Dodavateli písemně oznámeny na e-mailovou adresu Dodavatele uvedenou v čl. XI. odst. 11.3. této</w:t>
      </w:r>
      <w:r>
        <w:rPr>
          <w:spacing w:val="-13"/>
          <w:sz w:val="22"/>
          <w:szCs w:val="22"/>
        </w:rPr>
        <w:t xml:space="preserve"> </w:t>
      </w:r>
      <w:r>
        <w:rPr>
          <w:sz w:val="22"/>
          <w:szCs w:val="22"/>
        </w:rPr>
        <w:t>Smlouvy.</w:t>
      </w:r>
      <w:r>
        <w:rPr>
          <w:spacing w:val="-17"/>
          <w:sz w:val="22"/>
          <w:szCs w:val="22"/>
        </w:rPr>
        <w:t xml:space="preserve"> </w:t>
      </w:r>
      <w:r>
        <w:rPr>
          <w:sz w:val="22"/>
          <w:szCs w:val="22"/>
        </w:rPr>
        <w:t>Dodavatel</w:t>
      </w:r>
      <w:r>
        <w:rPr>
          <w:spacing w:val="-14"/>
          <w:sz w:val="22"/>
          <w:szCs w:val="22"/>
        </w:rPr>
        <w:t xml:space="preserve"> </w:t>
      </w:r>
      <w:r>
        <w:rPr>
          <w:sz w:val="22"/>
          <w:szCs w:val="22"/>
        </w:rPr>
        <w:t>je</w:t>
      </w:r>
      <w:r>
        <w:rPr>
          <w:spacing w:val="-16"/>
          <w:sz w:val="22"/>
          <w:szCs w:val="22"/>
        </w:rPr>
        <w:t xml:space="preserve"> </w:t>
      </w:r>
      <w:r>
        <w:rPr>
          <w:sz w:val="22"/>
          <w:szCs w:val="22"/>
        </w:rPr>
        <w:t>povinen</w:t>
      </w:r>
      <w:r>
        <w:rPr>
          <w:spacing w:val="-16"/>
          <w:sz w:val="22"/>
          <w:szCs w:val="22"/>
        </w:rPr>
        <w:t xml:space="preserve"> </w:t>
      </w:r>
      <w:r>
        <w:rPr>
          <w:sz w:val="22"/>
          <w:szCs w:val="22"/>
        </w:rPr>
        <w:t>obdržené</w:t>
      </w:r>
      <w:r>
        <w:rPr>
          <w:spacing w:val="-16"/>
          <w:sz w:val="22"/>
          <w:szCs w:val="22"/>
        </w:rPr>
        <w:t xml:space="preserve"> </w:t>
      </w:r>
      <w:r>
        <w:rPr>
          <w:sz w:val="22"/>
          <w:szCs w:val="22"/>
        </w:rPr>
        <w:t>oznámení</w:t>
      </w:r>
      <w:r>
        <w:rPr>
          <w:spacing w:val="-14"/>
          <w:sz w:val="22"/>
          <w:szCs w:val="22"/>
        </w:rPr>
        <w:t xml:space="preserve"> </w:t>
      </w:r>
      <w:r>
        <w:rPr>
          <w:sz w:val="22"/>
          <w:szCs w:val="22"/>
        </w:rPr>
        <w:t>Zákazníka</w:t>
      </w:r>
      <w:r>
        <w:rPr>
          <w:spacing w:val="-14"/>
          <w:sz w:val="22"/>
          <w:szCs w:val="22"/>
        </w:rPr>
        <w:t xml:space="preserve"> </w:t>
      </w:r>
      <w:r>
        <w:rPr>
          <w:sz w:val="22"/>
          <w:szCs w:val="22"/>
        </w:rPr>
        <w:t>písemně</w:t>
      </w:r>
      <w:r>
        <w:rPr>
          <w:spacing w:val="-13"/>
          <w:sz w:val="22"/>
          <w:szCs w:val="22"/>
        </w:rPr>
        <w:t xml:space="preserve"> </w:t>
      </w:r>
      <w:r>
        <w:rPr>
          <w:sz w:val="22"/>
          <w:szCs w:val="22"/>
        </w:rPr>
        <w:t>potvrdit</w:t>
      </w:r>
      <w:r>
        <w:rPr>
          <w:spacing w:val="-14"/>
          <w:sz w:val="22"/>
          <w:szCs w:val="22"/>
        </w:rPr>
        <w:t xml:space="preserve"> </w:t>
      </w:r>
      <w:r>
        <w:rPr>
          <w:sz w:val="22"/>
          <w:szCs w:val="22"/>
        </w:rPr>
        <w:t>a</w:t>
      </w:r>
      <w:r>
        <w:rPr>
          <w:spacing w:val="-14"/>
          <w:sz w:val="22"/>
          <w:szCs w:val="22"/>
        </w:rPr>
        <w:t xml:space="preserve"> </w:t>
      </w:r>
      <w:r>
        <w:rPr>
          <w:sz w:val="22"/>
          <w:szCs w:val="22"/>
        </w:rPr>
        <w:t>zaslat</w:t>
      </w:r>
      <w:r>
        <w:rPr>
          <w:spacing w:val="-14"/>
          <w:sz w:val="22"/>
          <w:szCs w:val="22"/>
        </w:rPr>
        <w:t xml:space="preserve"> </w:t>
      </w:r>
      <w:r>
        <w:rPr>
          <w:sz w:val="22"/>
          <w:szCs w:val="22"/>
        </w:rPr>
        <w:t>toto</w:t>
      </w:r>
    </w:p>
    <w:p w14:paraId="7B5A1D55" w14:textId="77777777" w:rsidR="00CA5326" w:rsidRDefault="00CA5326">
      <w:pPr>
        <w:pStyle w:val="Odstavecseseznamem"/>
        <w:numPr>
          <w:ilvl w:val="1"/>
          <w:numId w:val="14"/>
        </w:numPr>
        <w:tabs>
          <w:tab w:val="left" w:pos="683"/>
        </w:tabs>
        <w:kinsoku w:val="0"/>
        <w:overflowPunct w:val="0"/>
        <w:spacing w:before="134" w:line="360" w:lineRule="auto"/>
        <w:ind w:right="113" w:hanging="566"/>
        <w:rPr>
          <w:sz w:val="22"/>
          <w:szCs w:val="22"/>
        </w:rPr>
        <w:sectPr w:rsidR="00CA5326">
          <w:pgSz w:w="11910" w:h="16840"/>
          <w:pgMar w:top="1580" w:right="1300" w:bottom="1200" w:left="1300" w:header="0" w:footer="1000" w:gutter="0"/>
          <w:cols w:space="708"/>
          <w:noEndnote/>
        </w:sectPr>
      </w:pPr>
    </w:p>
    <w:p w14:paraId="4B24306D" w14:textId="77777777" w:rsidR="00CA5326" w:rsidRDefault="00CA5326">
      <w:pPr>
        <w:pStyle w:val="Zkladntext"/>
        <w:kinsoku w:val="0"/>
        <w:overflowPunct w:val="0"/>
        <w:spacing w:before="37" w:line="360" w:lineRule="auto"/>
        <w:ind w:left="682" w:right="111"/>
        <w:jc w:val="both"/>
      </w:pPr>
      <w:r>
        <w:lastRenderedPageBreak/>
        <w:t>potvrzení zpět e-mailem Zákazníkovi, a to bez zbytečného odkladu poté, co obdrží od Zákazníka oznámení</w:t>
      </w:r>
      <w:r>
        <w:rPr>
          <w:spacing w:val="-5"/>
        </w:rPr>
        <w:t xml:space="preserve"> </w:t>
      </w:r>
      <w:r>
        <w:t>o</w:t>
      </w:r>
      <w:r>
        <w:rPr>
          <w:spacing w:val="-5"/>
        </w:rPr>
        <w:t xml:space="preserve"> </w:t>
      </w:r>
      <w:r>
        <w:t>změně</w:t>
      </w:r>
      <w:r>
        <w:rPr>
          <w:spacing w:val="-4"/>
        </w:rPr>
        <w:t xml:space="preserve"> </w:t>
      </w:r>
      <w:r>
        <w:t>dle</w:t>
      </w:r>
      <w:r>
        <w:rPr>
          <w:spacing w:val="-6"/>
        </w:rPr>
        <w:t xml:space="preserve"> </w:t>
      </w:r>
      <w:r>
        <w:t>čl.</w:t>
      </w:r>
      <w:r>
        <w:rPr>
          <w:spacing w:val="-5"/>
        </w:rPr>
        <w:t xml:space="preserve"> </w:t>
      </w:r>
      <w:r>
        <w:t>II.</w:t>
      </w:r>
      <w:r>
        <w:rPr>
          <w:spacing w:val="-5"/>
        </w:rPr>
        <w:t xml:space="preserve"> </w:t>
      </w:r>
      <w:r>
        <w:t>odst.</w:t>
      </w:r>
      <w:r>
        <w:rPr>
          <w:spacing w:val="-7"/>
        </w:rPr>
        <w:t xml:space="preserve"> </w:t>
      </w:r>
      <w:r>
        <w:t>2.3.</w:t>
      </w:r>
      <w:r>
        <w:rPr>
          <w:spacing w:val="-7"/>
        </w:rPr>
        <w:t xml:space="preserve"> </w:t>
      </w:r>
      <w:r>
        <w:t>této</w:t>
      </w:r>
      <w:r>
        <w:rPr>
          <w:spacing w:val="-3"/>
        </w:rPr>
        <w:t xml:space="preserve"> </w:t>
      </w:r>
      <w:r>
        <w:t>Smlouvy.</w:t>
      </w:r>
      <w:r>
        <w:rPr>
          <w:spacing w:val="-3"/>
        </w:rPr>
        <w:t xml:space="preserve"> </w:t>
      </w:r>
      <w:r>
        <w:t>Dodavatel</w:t>
      </w:r>
      <w:r>
        <w:rPr>
          <w:spacing w:val="-5"/>
        </w:rPr>
        <w:t xml:space="preserve"> </w:t>
      </w:r>
      <w:r>
        <w:t>se</w:t>
      </w:r>
      <w:r>
        <w:rPr>
          <w:spacing w:val="-4"/>
        </w:rPr>
        <w:t xml:space="preserve"> </w:t>
      </w:r>
      <w:r>
        <w:t>zavazuje</w:t>
      </w:r>
      <w:r>
        <w:rPr>
          <w:spacing w:val="-4"/>
        </w:rPr>
        <w:t xml:space="preserve"> </w:t>
      </w:r>
      <w:r>
        <w:t>i</w:t>
      </w:r>
      <w:r>
        <w:rPr>
          <w:spacing w:val="-5"/>
        </w:rPr>
        <w:t xml:space="preserve"> </w:t>
      </w:r>
      <w:r>
        <w:t>pro</w:t>
      </w:r>
      <w:r>
        <w:rPr>
          <w:spacing w:val="-3"/>
        </w:rPr>
        <w:t xml:space="preserve"> </w:t>
      </w:r>
      <w:r>
        <w:t>případy</w:t>
      </w:r>
      <w:r>
        <w:rPr>
          <w:spacing w:val="-2"/>
        </w:rPr>
        <w:t xml:space="preserve"> </w:t>
      </w:r>
      <w:r>
        <w:t>zvýšení či snížení množství odběrných míst garantovat cenu dle čl. VII. této Smlouvy. Dodavatel není oprávněn za změnu seznamu odběrných míst, jakož i za změnu v rozsahu dodávaného objemu elektřiny (ať již navýšením tohoto objemu nebo snížením tohoto objemu) požadovat jakoukoli finanční kompenzaci, zejména není oprávněn požadovat úhradu jakéhokoli poplatku, náhradu vzniklé škody, náhradu bezdůvodného obohacení, náhradu ušlého zisku, náhradu administrativních nákladů, úhradu sankce</w:t>
      </w:r>
      <w:r>
        <w:rPr>
          <w:spacing w:val="-7"/>
        </w:rPr>
        <w:t xml:space="preserve"> </w:t>
      </w:r>
      <w:r>
        <w:t>apod.</w:t>
      </w:r>
    </w:p>
    <w:p w14:paraId="4662AAD3" w14:textId="77777777" w:rsidR="00CA5326" w:rsidRDefault="00CA5326">
      <w:pPr>
        <w:pStyle w:val="Zkladntext"/>
        <w:kinsoku w:val="0"/>
        <w:overflowPunct w:val="0"/>
        <w:spacing w:before="10"/>
        <w:rPr>
          <w:sz w:val="23"/>
          <w:szCs w:val="23"/>
        </w:rPr>
      </w:pPr>
    </w:p>
    <w:p w14:paraId="524049B3" w14:textId="77777777" w:rsidR="00CA5326" w:rsidRDefault="00CA5326">
      <w:pPr>
        <w:pStyle w:val="Odstavecseseznamem"/>
        <w:numPr>
          <w:ilvl w:val="1"/>
          <w:numId w:val="14"/>
        </w:numPr>
        <w:tabs>
          <w:tab w:val="left" w:pos="683"/>
        </w:tabs>
        <w:kinsoku w:val="0"/>
        <w:overflowPunct w:val="0"/>
        <w:spacing w:line="360" w:lineRule="auto"/>
        <w:ind w:right="117" w:hanging="566"/>
        <w:rPr>
          <w:sz w:val="22"/>
          <w:szCs w:val="22"/>
        </w:rPr>
      </w:pPr>
      <w:r>
        <w:rPr>
          <w:sz w:val="22"/>
          <w:szCs w:val="22"/>
        </w:rPr>
        <w:t>Zákazník</w:t>
      </w:r>
      <w:r>
        <w:rPr>
          <w:spacing w:val="-8"/>
          <w:sz w:val="22"/>
          <w:szCs w:val="22"/>
        </w:rPr>
        <w:t xml:space="preserve"> </w:t>
      </w:r>
      <w:r>
        <w:rPr>
          <w:sz w:val="22"/>
          <w:szCs w:val="22"/>
        </w:rPr>
        <w:t>prohlašuje,</w:t>
      </w:r>
      <w:r>
        <w:rPr>
          <w:spacing w:val="-10"/>
          <w:sz w:val="22"/>
          <w:szCs w:val="22"/>
        </w:rPr>
        <w:t xml:space="preserve"> </w:t>
      </w:r>
      <w:r>
        <w:rPr>
          <w:sz w:val="22"/>
          <w:szCs w:val="22"/>
        </w:rPr>
        <w:t>že</w:t>
      </w:r>
      <w:r>
        <w:rPr>
          <w:spacing w:val="-10"/>
          <w:sz w:val="22"/>
          <w:szCs w:val="22"/>
        </w:rPr>
        <w:t xml:space="preserve"> </w:t>
      </w:r>
      <w:r>
        <w:rPr>
          <w:sz w:val="22"/>
          <w:szCs w:val="22"/>
        </w:rPr>
        <w:t>má</w:t>
      </w:r>
      <w:r>
        <w:rPr>
          <w:spacing w:val="-13"/>
          <w:sz w:val="22"/>
          <w:szCs w:val="22"/>
        </w:rPr>
        <w:t xml:space="preserve"> </w:t>
      </w:r>
      <w:r>
        <w:rPr>
          <w:sz w:val="22"/>
          <w:szCs w:val="22"/>
        </w:rPr>
        <w:t>příslušná</w:t>
      </w:r>
      <w:r>
        <w:rPr>
          <w:spacing w:val="-9"/>
          <w:sz w:val="22"/>
          <w:szCs w:val="22"/>
        </w:rPr>
        <w:t xml:space="preserve"> </w:t>
      </w:r>
      <w:r>
        <w:rPr>
          <w:sz w:val="22"/>
          <w:szCs w:val="22"/>
        </w:rPr>
        <w:t>majetkoprávní</w:t>
      </w:r>
      <w:r>
        <w:rPr>
          <w:spacing w:val="-11"/>
          <w:sz w:val="22"/>
          <w:szCs w:val="22"/>
        </w:rPr>
        <w:t xml:space="preserve"> </w:t>
      </w:r>
      <w:r>
        <w:rPr>
          <w:sz w:val="22"/>
          <w:szCs w:val="22"/>
        </w:rPr>
        <w:t>oprávnění</w:t>
      </w:r>
      <w:r>
        <w:rPr>
          <w:spacing w:val="-11"/>
          <w:sz w:val="22"/>
          <w:szCs w:val="22"/>
        </w:rPr>
        <w:t xml:space="preserve"> </w:t>
      </w:r>
      <w:r>
        <w:rPr>
          <w:sz w:val="22"/>
          <w:szCs w:val="22"/>
        </w:rPr>
        <w:t>ke</w:t>
      </w:r>
      <w:r>
        <w:rPr>
          <w:spacing w:val="-9"/>
          <w:sz w:val="22"/>
          <w:szCs w:val="22"/>
        </w:rPr>
        <w:t xml:space="preserve"> </w:t>
      </w:r>
      <w:r>
        <w:rPr>
          <w:sz w:val="22"/>
          <w:szCs w:val="22"/>
        </w:rPr>
        <w:t>všem</w:t>
      </w:r>
      <w:r>
        <w:rPr>
          <w:spacing w:val="-9"/>
          <w:sz w:val="22"/>
          <w:szCs w:val="22"/>
        </w:rPr>
        <w:t xml:space="preserve"> </w:t>
      </w:r>
      <w:r>
        <w:rPr>
          <w:sz w:val="22"/>
          <w:szCs w:val="22"/>
        </w:rPr>
        <w:t>odběrným</w:t>
      </w:r>
      <w:r>
        <w:rPr>
          <w:spacing w:val="-12"/>
          <w:sz w:val="22"/>
          <w:szCs w:val="22"/>
        </w:rPr>
        <w:t xml:space="preserve"> </w:t>
      </w:r>
      <w:r>
        <w:rPr>
          <w:sz w:val="22"/>
          <w:szCs w:val="22"/>
        </w:rPr>
        <w:t>místům,</w:t>
      </w:r>
      <w:r>
        <w:rPr>
          <w:spacing w:val="-10"/>
          <w:sz w:val="22"/>
          <w:szCs w:val="22"/>
        </w:rPr>
        <w:t xml:space="preserve"> </w:t>
      </w:r>
      <w:r>
        <w:rPr>
          <w:sz w:val="22"/>
          <w:szCs w:val="22"/>
        </w:rPr>
        <w:t>která jsou předmětem dodávky elektřiny dle této</w:t>
      </w:r>
      <w:r>
        <w:rPr>
          <w:spacing w:val="-13"/>
          <w:sz w:val="22"/>
          <w:szCs w:val="22"/>
        </w:rPr>
        <w:t xml:space="preserve"> </w:t>
      </w:r>
      <w:r>
        <w:rPr>
          <w:sz w:val="22"/>
          <w:szCs w:val="22"/>
        </w:rPr>
        <w:t>Smlouvy.</w:t>
      </w:r>
    </w:p>
    <w:p w14:paraId="07584B32" w14:textId="77777777" w:rsidR="00CA5326" w:rsidRDefault="00CA5326">
      <w:pPr>
        <w:pStyle w:val="Zkladntext"/>
        <w:kinsoku w:val="0"/>
        <w:overflowPunct w:val="0"/>
      </w:pPr>
    </w:p>
    <w:p w14:paraId="6149779B" w14:textId="77777777" w:rsidR="00CA5326" w:rsidRDefault="00CA5326">
      <w:pPr>
        <w:pStyle w:val="Zkladntext"/>
        <w:kinsoku w:val="0"/>
        <w:overflowPunct w:val="0"/>
        <w:spacing w:before="6"/>
        <w:rPr>
          <w:sz w:val="30"/>
          <w:szCs w:val="30"/>
        </w:rPr>
      </w:pPr>
    </w:p>
    <w:p w14:paraId="5A7E6939" w14:textId="77777777" w:rsidR="00CA5326" w:rsidRDefault="00CA5326">
      <w:pPr>
        <w:pStyle w:val="Nadpis2"/>
        <w:kinsoku w:val="0"/>
        <w:overflowPunct w:val="0"/>
        <w:spacing w:line="360" w:lineRule="auto"/>
        <w:ind w:left="4098" w:right="4100" w:firstLine="4"/>
      </w:pPr>
      <w:r>
        <w:t>Článek III. Doba plnění</w:t>
      </w:r>
    </w:p>
    <w:p w14:paraId="3E978979" w14:textId="77777777" w:rsidR="00CA5326" w:rsidRDefault="00CA5326">
      <w:pPr>
        <w:pStyle w:val="Zkladntext"/>
        <w:tabs>
          <w:tab w:val="left" w:pos="682"/>
        </w:tabs>
        <w:kinsoku w:val="0"/>
        <w:overflowPunct w:val="0"/>
        <w:spacing w:before="120"/>
        <w:ind w:left="116"/>
      </w:pPr>
      <w:r>
        <w:t>3.1.</w:t>
      </w:r>
      <w:r>
        <w:tab/>
        <w:t xml:space="preserve">Dodávka elektřiny dle této Smlouvy bude započata dne </w:t>
      </w:r>
      <w:r>
        <w:rPr>
          <w:b/>
          <w:bCs/>
        </w:rPr>
        <w:t>1. 1.</w:t>
      </w:r>
      <w:r>
        <w:rPr>
          <w:b/>
          <w:bCs/>
          <w:spacing w:val="-15"/>
        </w:rPr>
        <w:t xml:space="preserve"> </w:t>
      </w:r>
      <w:r>
        <w:rPr>
          <w:b/>
          <w:bCs/>
        </w:rPr>
        <w:t>2023</w:t>
      </w:r>
      <w:r>
        <w:t>.</w:t>
      </w:r>
    </w:p>
    <w:p w14:paraId="5681B1A9" w14:textId="77777777" w:rsidR="00CA5326" w:rsidRDefault="00CA5326">
      <w:pPr>
        <w:pStyle w:val="Zkladntext"/>
        <w:kinsoku w:val="0"/>
        <w:overflowPunct w:val="0"/>
      </w:pPr>
    </w:p>
    <w:p w14:paraId="48897DE8" w14:textId="77777777" w:rsidR="00CA5326" w:rsidRDefault="00CA5326">
      <w:pPr>
        <w:pStyle w:val="Zkladntext"/>
        <w:kinsoku w:val="0"/>
        <w:overflowPunct w:val="0"/>
      </w:pPr>
    </w:p>
    <w:p w14:paraId="5DAFFB21" w14:textId="77777777" w:rsidR="00CA5326" w:rsidRDefault="00CA5326">
      <w:pPr>
        <w:pStyle w:val="Zkladntext"/>
        <w:tabs>
          <w:tab w:val="left" w:pos="682"/>
        </w:tabs>
        <w:kinsoku w:val="0"/>
        <w:overflowPunct w:val="0"/>
        <w:spacing w:before="1"/>
        <w:ind w:left="116"/>
      </w:pPr>
      <w:r>
        <w:t>3.1.</w:t>
      </w:r>
      <w:r>
        <w:tab/>
        <w:t xml:space="preserve">Dodávka elektřiny dle této Smlouvy bude ukončena dne </w:t>
      </w:r>
      <w:r>
        <w:rPr>
          <w:b/>
          <w:bCs/>
        </w:rPr>
        <w:t>30. 6.</w:t>
      </w:r>
      <w:r>
        <w:rPr>
          <w:b/>
          <w:bCs/>
          <w:spacing w:val="-16"/>
        </w:rPr>
        <w:t xml:space="preserve"> </w:t>
      </w:r>
      <w:r>
        <w:rPr>
          <w:b/>
          <w:bCs/>
        </w:rPr>
        <w:t>2023</w:t>
      </w:r>
      <w:r>
        <w:t>.</w:t>
      </w:r>
    </w:p>
    <w:p w14:paraId="434216A0" w14:textId="77777777" w:rsidR="00CA5326" w:rsidRDefault="00CA5326">
      <w:pPr>
        <w:pStyle w:val="Zkladntext"/>
        <w:kinsoku w:val="0"/>
        <w:overflowPunct w:val="0"/>
      </w:pPr>
    </w:p>
    <w:p w14:paraId="596AD8B5" w14:textId="77777777" w:rsidR="00CA5326" w:rsidRDefault="00CA5326">
      <w:pPr>
        <w:pStyle w:val="Zkladntext"/>
        <w:kinsoku w:val="0"/>
        <w:overflowPunct w:val="0"/>
      </w:pPr>
    </w:p>
    <w:p w14:paraId="730876C3" w14:textId="77777777" w:rsidR="00CA5326" w:rsidRDefault="00CA5326">
      <w:pPr>
        <w:pStyle w:val="Zkladntext"/>
        <w:kinsoku w:val="0"/>
        <w:overflowPunct w:val="0"/>
        <w:spacing w:before="11"/>
        <w:rPr>
          <w:sz w:val="32"/>
          <w:szCs w:val="32"/>
        </w:rPr>
      </w:pPr>
    </w:p>
    <w:p w14:paraId="26C0FCF8" w14:textId="77777777" w:rsidR="00CA5326" w:rsidRDefault="00CA5326">
      <w:pPr>
        <w:pStyle w:val="Nadpis2"/>
        <w:kinsoku w:val="0"/>
        <w:overflowPunct w:val="0"/>
        <w:spacing w:line="360" w:lineRule="auto"/>
        <w:ind w:left="3853" w:right="3842" w:firstLine="343"/>
        <w:jc w:val="left"/>
      </w:pPr>
      <w:r>
        <w:t>Článek IV. Dodací podmínky</w:t>
      </w:r>
    </w:p>
    <w:p w14:paraId="54B57FBF" w14:textId="77777777" w:rsidR="00CA5326" w:rsidRDefault="00CA5326">
      <w:pPr>
        <w:pStyle w:val="Zkladntext"/>
        <w:kinsoku w:val="0"/>
        <w:overflowPunct w:val="0"/>
        <w:spacing w:before="120" w:line="360" w:lineRule="auto"/>
        <w:ind w:left="682" w:right="112" w:hanging="567"/>
        <w:jc w:val="both"/>
      </w:pPr>
      <w:r>
        <w:t>4.1. Dodavatel se zavazuje dodávat Zákazníkovi sjednané množství elektřiny v kvalitě podle příslušných právních předpisů a technických norem. Za sjednané množství dodávek elektřiny se považuje skutečně odebrané množství dle údajů vyplývajících z měření.</w:t>
      </w:r>
    </w:p>
    <w:p w14:paraId="51F2B16E" w14:textId="77777777" w:rsidR="00CA5326" w:rsidRDefault="00CA5326">
      <w:pPr>
        <w:pStyle w:val="Zkladntext"/>
        <w:kinsoku w:val="0"/>
        <w:overflowPunct w:val="0"/>
        <w:spacing w:before="10"/>
        <w:rPr>
          <w:sz w:val="32"/>
          <w:szCs w:val="32"/>
        </w:rPr>
      </w:pPr>
    </w:p>
    <w:p w14:paraId="668DAA24" w14:textId="77777777" w:rsidR="00CA5326" w:rsidRDefault="00CA5326">
      <w:pPr>
        <w:pStyle w:val="Odstavecseseznamem"/>
        <w:numPr>
          <w:ilvl w:val="1"/>
          <w:numId w:val="13"/>
        </w:numPr>
        <w:tabs>
          <w:tab w:val="left" w:pos="683"/>
        </w:tabs>
        <w:kinsoku w:val="0"/>
        <w:overflowPunct w:val="0"/>
        <w:spacing w:line="360" w:lineRule="auto"/>
        <w:ind w:right="113" w:hanging="566"/>
        <w:rPr>
          <w:sz w:val="22"/>
          <w:szCs w:val="22"/>
        </w:rPr>
      </w:pPr>
      <w:r>
        <w:rPr>
          <w:sz w:val="22"/>
          <w:szCs w:val="22"/>
        </w:rPr>
        <w:t>Dodavatel se zavazuje převzít závazek Zákazníka odebrat elektřinu z elektrizační soustavy, a to včetně odpovědnosti za odchylku, za všechna odběrná místa Zákazníka uvedená v Příloze č. 1 této</w:t>
      </w:r>
      <w:r>
        <w:rPr>
          <w:spacing w:val="-5"/>
          <w:sz w:val="22"/>
          <w:szCs w:val="22"/>
        </w:rPr>
        <w:t xml:space="preserve"> </w:t>
      </w:r>
      <w:r>
        <w:rPr>
          <w:sz w:val="22"/>
          <w:szCs w:val="22"/>
        </w:rPr>
        <w:t>Smlouvy:</w:t>
      </w:r>
    </w:p>
    <w:p w14:paraId="63C51778" w14:textId="77777777" w:rsidR="00CA5326" w:rsidRDefault="00CA5326">
      <w:pPr>
        <w:pStyle w:val="Zkladntext"/>
        <w:kinsoku w:val="0"/>
        <w:overflowPunct w:val="0"/>
        <w:spacing w:before="9"/>
        <w:rPr>
          <w:sz w:val="23"/>
          <w:szCs w:val="23"/>
        </w:rPr>
      </w:pPr>
    </w:p>
    <w:p w14:paraId="1B22421E" w14:textId="77777777" w:rsidR="00CA5326" w:rsidRDefault="00CA5326">
      <w:pPr>
        <w:pStyle w:val="Odstavecseseznamem"/>
        <w:numPr>
          <w:ilvl w:val="2"/>
          <w:numId w:val="13"/>
        </w:numPr>
        <w:tabs>
          <w:tab w:val="left" w:pos="1043"/>
        </w:tabs>
        <w:kinsoku w:val="0"/>
        <w:overflowPunct w:val="0"/>
        <w:rPr>
          <w:sz w:val="22"/>
          <w:szCs w:val="22"/>
        </w:rPr>
      </w:pPr>
      <w:r>
        <w:rPr>
          <w:sz w:val="22"/>
          <w:szCs w:val="22"/>
        </w:rPr>
        <w:t>při</w:t>
      </w:r>
      <w:r>
        <w:rPr>
          <w:spacing w:val="37"/>
          <w:sz w:val="22"/>
          <w:szCs w:val="22"/>
        </w:rPr>
        <w:t xml:space="preserve"> </w:t>
      </w:r>
      <w:r>
        <w:rPr>
          <w:sz w:val="22"/>
          <w:szCs w:val="22"/>
        </w:rPr>
        <w:t>zohlednění</w:t>
      </w:r>
      <w:r>
        <w:rPr>
          <w:spacing w:val="34"/>
          <w:sz w:val="22"/>
          <w:szCs w:val="22"/>
        </w:rPr>
        <w:t xml:space="preserve"> </w:t>
      </w:r>
      <w:r>
        <w:rPr>
          <w:sz w:val="22"/>
          <w:szCs w:val="22"/>
        </w:rPr>
        <w:t>míst,</w:t>
      </w:r>
      <w:r>
        <w:rPr>
          <w:spacing w:val="35"/>
          <w:sz w:val="22"/>
          <w:szCs w:val="22"/>
        </w:rPr>
        <w:t xml:space="preserve"> </w:t>
      </w:r>
      <w:r>
        <w:rPr>
          <w:sz w:val="22"/>
          <w:szCs w:val="22"/>
        </w:rPr>
        <w:t>která</w:t>
      </w:r>
      <w:r>
        <w:rPr>
          <w:spacing w:val="37"/>
          <w:sz w:val="22"/>
          <w:szCs w:val="22"/>
        </w:rPr>
        <w:t xml:space="preserve"> </w:t>
      </w:r>
      <w:r>
        <w:rPr>
          <w:sz w:val="22"/>
          <w:szCs w:val="22"/>
        </w:rPr>
        <w:t>již</w:t>
      </w:r>
      <w:r>
        <w:rPr>
          <w:spacing w:val="37"/>
          <w:sz w:val="22"/>
          <w:szCs w:val="22"/>
        </w:rPr>
        <w:t xml:space="preserve"> </w:t>
      </w:r>
      <w:r>
        <w:rPr>
          <w:sz w:val="22"/>
          <w:szCs w:val="22"/>
        </w:rPr>
        <w:t>byla</w:t>
      </w:r>
      <w:r>
        <w:rPr>
          <w:spacing w:val="37"/>
          <w:sz w:val="22"/>
          <w:szCs w:val="22"/>
        </w:rPr>
        <w:t xml:space="preserve"> </w:t>
      </w:r>
      <w:r>
        <w:rPr>
          <w:sz w:val="22"/>
          <w:szCs w:val="22"/>
        </w:rPr>
        <w:t>Zákazníkem</w:t>
      </w:r>
      <w:r>
        <w:rPr>
          <w:spacing w:val="40"/>
          <w:sz w:val="22"/>
          <w:szCs w:val="22"/>
        </w:rPr>
        <w:t xml:space="preserve"> </w:t>
      </w:r>
      <w:r>
        <w:rPr>
          <w:sz w:val="22"/>
          <w:szCs w:val="22"/>
        </w:rPr>
        <w:t>ze</w:t>
      </w:r>
      <w:r>
        <w:rPr>
          <w:spacing w:val="36"/>
          <w:sz w:val="22"/>
          <w:szCs w:val="22"/>
        </w:rPr>
        <w:t xml:space="preserve"> </w:t>
      </w:r>
      <w:r>
        <w:rPr>
          <w:sz w:val="22"/>
          <w:szCs w:val="22"/>
        </w:rPr>
        <w:t>seznamu</w:t>
      </w:r>
      <w:r>
        <w:rPr>
          <w:spacing w:val="37"/>
          <w:sz w:val="22"/>
          <w:szCs w:val="22"/>
        </w:rPr>
        <w:t xml:space="preserve"> </w:t>
      </w:r>
      <w:r>
        <w:rPr>
          <w:sz w:val="22"/>
          <w:szCs w:val="22"/>
        </w:rPr>
        <w:t>odběrných</w:t>
      </w:r>
      <w:r>
        <w:rPr>
          <w:spacing w:val="35"/>
          <w:sz w:val="22"/>
          <w:szCs w:val="22"/>
        </w:rPr>
        <w:t xml:space="preserve"> </w:t>
      </w:r>
      <w:r>
        <w:rPr>
          <w:sz w:val="22"/>
          <w:szCs w:val="22"/>
        </w:rPr>
        <w:t>míst</w:t>
      </w:r>
      <w:r>
        <w:rPr>
          <w:spacing w:val="35"/>
          <w:sz w:val="22"/>
          <w:szCs w:val="22"/>
        </w:rPr>
        <w:t xml:space="preserve"> </w:t>
      </w:r>
      <w:r>
        <w:rPr>
          <w:sz w:val="22"/>
          <w:szCs w:val="22"/>
        </w:rPr>
        <w:t>vyřazena</w:t>
      </w:r>
      <w:r>
        <w:rPr>
          <w:spacing w:val="39"/>
          <w:sz w:val="22"/>
          <w:szCs w:val="22"/>
        </w:rPr>
        <w:t xml:space="preserve"> </w:t>
      </w:r>
      <w:r>
        <w:rPr>
          <w:sz w:val="22"/>
          <w:szCs w:val="22"/>
        </w:rPr>
        <w:t>ve</w:t>
      </w:r>
    </w:p>
    <w:p w14:paraId="0C4F457B" w14:textId="77777777" w:rsidR="00CA5326" w:rsidRDefault="00CA5326">
      <w:pPr>
        <w:pStyle w:val="Zkladntext"/>
        <w:kinsoku w:val="0"/>
        <w:overflowPunct w:val="0"/>
        <w:spacing w:before="134"/>
        <w:ind w:left="1042"/>
      </w:pPr>
      <w:r>
        <w:t>smyslu ustanovení čl. II. odst. 2.3. této Smlouvy a</w:t>
      </w:r>
    </w:p>
    <w:p w14:paraId="58292539" w14:textId="77777777" w:rsidR="00CA5326" w:rsidRDefault="00CA5326">
      <w:pPr>
        <w:pStyle w:val="Odstavecseseznamem"/>
        <w:numPr>
          <w:ilvl w:val="2"/>
          <w:numId w:val="13"/>
        </w:numPr>
        <w:tabs>
          <w:tab w:val="left" w:pos="1043"/>
        </w:tabs>
        <w:kinsoku w:val="0"/>
        <w:overflowPunct w:val="0"/>
        <w:spacing w:before="132" w:line="360" w:lineRule="auto"/>
        <w:ind w:right="112"/>
        <w:rPr>
          <w:sz w:val="22"/>
          <w:szCs w:val="22"/>
        </w:rPr>
      </w:pPr>
      <w:r>
        <w:rPr>
          <w:sz w:val="22"/>
          <w:szCs w:val="22"/>
        </w:rPr>
        <w:t>včetně odběrných míst zařazených do seznamu odběrných míst Zákazníkem ve smyslu ustanovení čl. II. odst. 2.2. této Smlouvy kdykoli po uzavření této Smlouvy až do dne 30. 6. 2023</w:t>
      </w:r>
      <w:r>
        <w:rPr>
          <w:spacing w:val="-2"/>
          <w:sz w:val="22"/>
          <w:szCs w:val="22"/>
        </w:rPr>
        <w:t xml:space="preserve"> </w:t>
      </w:r>
      <w:r>
        <w:rPr>
          <w:sz w:val="22"/>
          <w:szCs w:val="22"/>
        </w:rPr>
        <w:t>včetně,</w:t>
      </w:r>
    </w:p>
    <w:p w14:paraId="3D85D59F" w14:textId="77777777" w:rsidR="00CA5326" w:rsidRDefault="00CA5326">
      <w:pPr>
        <w:pStyle w:val="Odstavecseseznamem"/>
        <w:numPr>
          <w:ilvl w:val="2"/>
          <w:numId w:val="13"/>
        </w:numPr>
        <w:tabs>
          <w:tab w:val="left" w:pos="1043"/>
        </w:tabs>
        <w:kinsoku w:val="0"/>
        <w:overflowPunct w:val="0"/>
        <w:spacing w:before="132" w:line="360" w:lineRule="auto"/>
        <w:ind w:right="112"/>
        <w:rPr>
          <w:sz w:val="22"/>
          <w:szCs w:val="22"/>
        </w:rPr>
        <w:sectPr w:rsidR="00CA5326">
          <w:pgSz w:w="11910" w:h="16840"/>
          <w:pgMar w:top="1360" w:right="1300" w:bottom="1200" w:left="1300" w:header="0" w:footer="1000" w:gutter="0"/>
          <w:cols w:space="708"/>
          <w:noEndnote/>
        </w:sectPr>
      </w:pPr>
    </w:p>
    <w:p w14:paraId="52610D67" w14:textId="77777777" w:rsidR="00CA5326" w:rsidRDefault="00CA5326">
      <w:pPr>
        <w:pStyle w:val="Zkladntext"/>
        <w:kinsoku w:val="0"/>
        <w:overflowPunct w:val="0"/>
        <w:spacing w:before="37"/>
        <w:ind w:left="682"/>
      </w:pPr>
      <w:r>
        <w:lastRenderedPageBreak/>
        <w:t>od doby zahájení dodávky do těchto odběrných míst.</w:t>
      </w:r>
    </w:p>
    <w:p w14:paraId="704BFDAF" w14:textId="77777777" w:rsidR="00CA5326" w:rsidRDefault="00CA5326">
      <w:pPr>
        <w:pStyle w:val="Zkladntext"/>
        <w:kinsoku w:val="0"/>
        <w:overflowPunct w:val="0"/>
      </w:pPr>
    </w:p>
    <w:p w14:paraId="2E50178A" w14:textId="77777777" w:rsidR="00CA5326" w:rsidRDefault="00CA5326">
      <w:pPr>
        <w:pStyle w:val="Zkladntext"/>
        <w:kinsoku w:val="0"/>
        <w:overflowPunct w:val="0"/>
        <w:spacing w:before="10"/>
        <w:rPr>
          <w:sz w:val="31"/>
          <w:szCs w:val="31"/>
        </w:rPr>
      </w:pPr>
    </w:p>
    <w:p w14:paraId="51A3D170" w14:textId="77777777" w:rsidR="00CA5326" w:rsidRDefault="00CA5326">
      <w:pPr>
        <w:pStyle w:val="Odstavecseseznamem"/>
        <w:numPr>
          <w:ilvl w:val="1"/>
          <w:numId w:val="13"/>
        </w:numPr>
        <w:tabs>
          <w:tab w:val="left" w:pos="683"/>
        </w:tabs>
        <w:kinsoku w:val="0"/>
        <w:overflowPunct w:val="0"/>
        <w:spacing w:line="360" w:lineRule="auto"/>
        <w:ind w:right="113" w:hanging="566"/>
        <w:rPr>
          <w:sz w:val="22"/>
          <w:szCs w:val="22"/>
        </w:rPr>
      </w:pPr>
      <w:r>
        <w:rPr>
          <w:sz w:val="22"/>
          <w:szCs w:val="22"/>
        </w:rPr>
        <w:t>Dodávka</w:t>
      </w:r>
      <w:r>
        <w:rPr>
          <w:spacing w:val="-6"/>
          <w:sz w:val="22"/>
          <w:szCs w:val="22"/>
        </w:rPr>
        <w:t xml:space="preserve"> </w:t>
      </w:r>
      <w:r>
        <w:rPr>
          <w:sz w:val="22"/>
          <w:szCs w:val="22"/>
        </w:rPr>
        <w:t>elektřiny</w:t>
      </w:r>
      <w:r>
        <w:rPr>
          <w:spacing w:val="-6"/>
          <w:sz w:val="22"/>
          <w:szCs w:val="22"/>
        </w:rPr>
        <w:t xml:space="preserve"> </w:t>
      </w:r>
      <w:r>
        <w:rPr>
          <w:sz w:val="22"/>
          <w:szCs w:val="22"/>
        </w:rPr>
        <w:t>do</w:t>
      </w:r>
      <w:r>
        <w:rPr>
          <w:spacing w:val="-3"/>
          <w:sz w:val="22"/>
          <w:szCs w:val="22"/>
        </w:rPr>
        <w:t xml:space="preserve"> </w:t>
      </w:r>
      <w:r>
        <w:rPr>
          <w:sz w:val="22"/>
          <w:szCs w:val="22"/>
        </w:rPr>
        <w:t>jednotlivých</w:t>
      </w:r>
      <w:r>
        <w:rPr>
          <w:spacing w:val="-7"/>
          <w:sz w:val="22"/>
          <w:szCs w:val="22"/>
        </w:rPr>
        <w:t xml:space="preserve"> </w:t>
      </w:r>
      <w:r>
        <w:rPr>
          <w:sz w:val="22"/>
          <w:szCs w:val="22"/>
        </w:rPr>
        <w:t>odběrných</w:t>
      </w:r>
      <w:r>
        <w:rPr>
          <w:spacing w:val="-8"/>
          <w:sz w:val="22"/>
          <w:szCs w:val="22"/>
        </w:rPr>
        <w:t xml:space="preserve"> </w:t>
      </w:r>
      <w:r>
        <w:rPr>
          <w:sz w:val="22"/>
          <w:szCs w:val="22"/>
        </w:rPr>
        <w:t>míst</w:t>
      </w:r>
      <w:r>
        <w:rPr>
          <w:spacing w:val="-7"/>
          <w:sz w:val="22"/>
          <w:szCs w:val="22"/>
        </w:rPr>
        <w:t xml:space="preserve"> </w:t>
      </w:r>
      <w:r>
        <w:rPr>
          <w:sz w:val="22"/>
          <w:szCs w:val="22"/>
        </w:rPr>
        <w:t>bude</w:t>
      </w:r>
      <w:r>
        <w:rPr>
          <w:spacing w:val="-6"/>
          <w:sz w:val="22"/>
          <w:szCs w:val="22"/>
        </w:rPr>
        <w:t xml:space="preserve"> </w:t>
      </w:r>
      <w:r>
        <w:rPr>
          <w:sz w:val="22"/>
          <w:szCs w:val="22"/>
        </w:rPr>
        <w:t>vyhodnocena</w:t>
      </w:r>
      <w:r>
        <w:rPr>
          <w:spacing w:val="-7"/>
          <w:sz w:val="22"/>
          <w:szCs w:val="22"/>
        </w:rPr>
        <w:t xml:space="preserve"> </w:t>
      </w:r>
      <w:r>
        <w:rPr>
          <w:sz w:val="22"/>
          <w:szCs w:val="22"/>
        </w:rPr>
        <w:t>v</w:t>
      </w:r>
      <w:r>
        <w:rPr>
          <w:spacing w:val="-3"/>
          <w:sz w:val="22"/>
          <w:szCs w:val="22"/>
        </w:rPr>
        <w:t xml:space="preserve"> </w:t>
      </w:r>
      <w:r>
        <w:rPr>
          <w:sz w:val="22"/>
          <w:szCs w:val="22"/>
        </w:rPr>
        <w:t>souladu</w:t>
      </w:r>
      <w:r>
        <w:rPr>
          <w:spacing w:val="-5"/>
          <w:sz w:val="22"/>
          <w:szCs w:val="22"/>
        </w:rPr>
        <w:t xml:space="preserve"> </w:t>
      </w:r>
      <w:r>
        <w:rPr>
          <w:sz w:val="22"/>
          <w:szCs w:val="22"/>
        </w:rPr>
        <w:t>s</w:t>
      </w:r>
      <w:r>
        <w:rPr>
          <w:spacing w:val="-8"/>
          <w:sz w:val="22"/>
          <w:szCs w:val="22"/>
        </w:rPr>
        <w:t xml:space="preserve"> </w:t>
      </w:r>
      <w:r>
        <w:rPr>
          <w:sz w:val="22"/>
          <w:szCs w:val="22"/>
        </w:rPr>
        <w:t>energetickým zákonem na základě údajů předaných provozovatelem distribuční soustavy (dále jen pod označením</w:t>
      </w:r>
      <w:r>
        <w:rPr>
          <w:spacing w:val="-7"/>
          <w:sz w:val="22"/>
          <w:szCs w:val="22"/>
        </w:rPr>
        <w:t xml:space="preserve"> </w:t>
      </w:r>
      <w:r>
        <w:rPr>
          <w:b/>
          <w:bCs/>
          <w:i/>
          <w:iCs/>
          <w:sz w:val="22"/>
          <w:szCs w:val="22"/>
        </w:rPr>
        <w:t>„PDS“</w:t>
      </w:r>
      <w:r>
        <w:rPr>
          <w:sz w:val="22"/>
          <w:szCs w:val="22"/>
        </w:rPr>
        <w:t>)</w:t>
      </w:r>
      <w:r>
        <w:rPr>
          <w:spacing w:val="-8"/>
          <w:sz w:val="22"/>
          <w:szCs w:val="22"/>
        </w:rPr>
        <w:t xml:space="preserve"> </w:t>
      </w:r>
      <w:r>
        <w:rPr>
          <w:sz w:val="22"/>
          <w:szCs w:val="22"/>
        </w:rPr>
        <w:t>dle</w:t>
      </w:r>
      <w:r>
        <w:rPr>
          <w:spacing w:val="-10"/>
          <w:sz w:val="22"/>
          <w:szCs w:val="22"/>
        </w:rPr>
        <w:t xml:space="preserve"> </w:t>
      </w:r>
      <w:r>
        <w:rPr>
          <w:sz w:val="22"/>
          <w:szCs w:val="22"/>
        </w:rPr>
        <w:t>měřicího</w:t>
      </w:r>
      <w:r>
        <w:rPr>
          <w:spacing w:val="-7"/>
          <w:sz w:val="22"/>
          <w:szCs w:val="22"/>
        </w:rPr>
        <w:t xml:space="preserve"> </w:t>
      </w:r>
      <w:r>
        <w:rPr>
          <w:sz w:val="22"/>
          <w:szCs w:val="22"/>
        </w:rPr>
        <w:t>zařízení</w:t>
      </w:r>
      <w:r>
        <w:rPr>
          <w:spacing w:val="-9"/>
          <w:sz w:val="22"/>
          <w:szCs w:val="22"/>
        </w:rPr>
        <w:t xml:space="preserve"> </w:t>
      </w:r>
      <w:r>
        <w:rPr>
          <w:sz w:val="22"/>
          <w:szCs w:val="22"/>
        </w:rPr>
        <w:t>umístěného</w:t>
      </w:r>
      <w:r>
        <w:rPr>
          <w:spacing w:val="-7"/>
          <w:sz w:val="22"/>
          <w:szCs w:val="22"/>
        </w:rPr>
        <w:t xml:space="preserve"> </w:t>
      </w:r>
      <w:r>
        <w:rPr>
          <w:sz w:val="22"/>
          <w:szCs w:val="22"/>
        </w:rPr>
        <w:t>v</w:t>
      </w:r>
      <w:r>
        <w:rPr>
          <w:spacing w:val="-1"/>
          <w:sz w:val="22"/>
          <w:szCs w:val="22"/>
        </w:rPr>
        <w:t xml:space="preserve"> </w:t>
      </w:r>
      <w:r>
        <w:rPr>
          <w:sz w:val="22"/>
          <w:szCs w:val="22"/>
        </w:rPr>
        <w:t>předávacím</w:t>
      </w:r>
      <w:r>
        <w:rPr>
          <w:spacing w:val="-9"/>
          <w:sz w:val="22"/>
          <w:szCs w:val="22"/>
        </w:rPr>
        <w:t xml:space="preserve"> </w:t>
      </w:r>
      <w:r>
        <w:rPr>
          <w:sz w:val="22"/>
          <w:szCs w:val="22"/>
        </w:rPr>
        <w:t>místě.</w:t>
      </w:r>
      <w:r>
        <w:rPr>
          <w:spacing w:val="-8"/>
          <w:sz w:val="22"/>
          <w:szCs w:val="22"/>
        </w:rPr>
        <w:t xml:space="preserve"> </w:t>
      </w:r>
      <w:r>
        <w:rPr>
          <w:sz w:val="22"/>
          <w:szCs w:val="22"/>
        </w:rPr>
        <w:t>Za</w:t>
      </w:r>
      <w:r>
        <w:rPr>
          <w:spacing w:val="-8"/>
          <w:sz w:val="22"/>
          <w:szCs w:val="22"/>
        </w:rPr>
        <w:t xml:space="preserve"> </w:t>
      </w:r>
      <w:r>
        <w:rPr>
          <w:sz w:val="22"/>
          <w:szCs w:val="22"/>
        </w:rPr>
        <w:t>dodané</w:t>
      </w:r>
      <w:r>
        <w:rPr>
          <w:spacing w:val="-7"/>
          <w:sz w:val="22"/>
          <w:szCs w:val="22"/>
        </w:rPr>
        <w:t xml:space="preserve"> </w:t>
      </w:r>
      <w:r>
        <w:rPr>
          <w:sz w:val="22"/>
          <w:szCs w:val="22"/>
        </w:rPr>
        <w:t>množství</w:t>
      </w:r>
      <w:r>
        <w:rPr>
          <w:spacing w:val="-8"/>
          <w:sz w:val="22"/>
          <w:szCs w:val="22"/>
        </w:rPr>
        <w:t xml:space="preserve"> </w:t>
      </w:r>
      <w:r>
        <w:rPr>
          <w:sz w:val="22"/>
          <w:szCs w:val="22"/>
        </w:rPr>
        <w:t>se považují skutečné hodnoty spotřeby elektřiny dodané Zákazníkovi a uvedené ve fakturách za distribuci elektřiny od PDS za odběrná místa</w:t>
      </w:r>
      <w:r>
        <w:rPr>
          <w:spacing w:val="-12"/>
          <w:sz w:val="22"/>
          <w:szCs w:val="22"/>
        </w:rPr>
        <w:t xml:space="preserve"> </w:t>
      </w:r>
      <w:r>
        <w:rPr>
          <w:sz w:val="22"/>
          <w:szCs w:val="22"/>
        </w:rPr>
        <w:t>Zákazníka.</w:t>
      </w:r>
    </w:p>
    <w:p w14:paraId="14A69A65" w14:textId="77777777" w:rsidR="00CA5326" w:rsidRDefault="00CA5326">
      <w:pPr>
        <w:pStyle w:val="Zkladntext"/>
        <w:kinsoku w:val="0"/>
        <w:overflowPunct w:val="0"/>
        <w:spacing w:before="10"/>
        <w:rPr>
          <w:sz w:val="23"/>
          <w:szCs w:val="23"/>
        </w:rPr>
      </w:pPr>
    </w:p>
    <w:p w14:paraId="567DCCF6" w14:textId="77777777" w:rsidR="00CA5326" w:rsidRDefault="00CA5326">
      <w:pPr>
        <w:pStyle w:val="Odstavecseseznamem"/>
        <w:numPr>
          <w:ilvl w:val="1"/>
          <w:numId w:val="13"/>
        </w:numPr>
        <w:tabs>
          <w:tab w:val="left" w:pos="683"/>
        </w:tabs>
        <w:kinsoku w:val="0"/>
        <w:overflowPunct w:val="0"/>
        <w:spacing w:line="360" w:lineRule="auto"/>
        <w:ind w:right="111" w:hanging="566"/>
        <w:rPr>
          <w:sz w:val="22"/>
          <w:szCs w:val="22"/>
        </w:rPr>
      </w:pPr>
      <w:r>
        <w:rPr>
          <w:sz w:val="22"/>
          <w:szCs w:val="22"/>
        </w:rPr>
        <w:t>Dodávka elektřiny je splněna přechodem elektřiny z distribuční soustavy příslušného PDS do předmětného odběrného místa Zákazníka v předávacím místě specifikovaném v příslušné smlouvě o připojení nebo smlouvě o distribuci elektřiny platné pro každé odběrné místo. Předávací</w:t>
      </w:r>
      <w:r>
        <w:rPr>
          <w:spacing w:val="-8"/>
          <w:sz w:val="22"/>
          <w:szCs w:val="22"/>
        </w:rPr>
        <w:t xml:space="preserve"> </w:t>
      </w:r>
      <w:r>
        <w:rPr>
          <w:sz w:val="22"/>
          <w:szCs w:val="22"/>
        </w:rPr>
        <w:t>místa</w:t>
      </w:r>
      <w:r>
        <w:rPr>
          <w:spacing w:val="-6"/>
          <w:sz w:val="22"/>
          <w:szCs w:val="22"/>
        </w:rPr>
        <w:t xml:space="preserve"> </w:t>
      </w:r>
      <w:r>
        <w:rPr>
          <w:sz w:val="22"/>
          <w:szCs w:val="22"/>
        </w:rPr>
        <w:t>jsou</w:t>
      </w:r>
      <w:r>
        <w:rPr>
          <w:spacing w:val="-9"/>
          <w:sz w:val="22"/>
          <w:szCs w:val="22"/>
        </w:rPr>
        <w:t xml:space="preserve"> </w:t>
      </w:r>
      <w:r>
        <w:rPr>
          <w:sz w:val="22"/>
          <w:szCs w:val="22"/>
        </w:rPr>
        <w:t>místy</w:t>
      </w:r>
      <w:r>
        <w:rPr>
          <w:spacing w:val="-7"/>
          <w:sz w:val="22"/>
          <w:szCs w:val="22"/>
        </w:rPr>
        <w:t xml:space="preserve"> </w:t>
      </w:r>
      <w:r>
        <w:rPr>
          <w:sz w:val="22"/>
          <w:szCs w:val="22"/>
        </w:rPr>
        <w:t>předání</w:t>
      </w:r>
      <w:r>
        <w:rPr>
          <w:spacing w:val="-6"/>
          <w:sz w:val="22"/>
          <w:szCs w:val="22"/>
        </w:rPr>
        <w:t xml:space="preserve"> </w:t>
      </w:r>
      <w:r>
        <w:rPr>
          <w:sz w:val="22"/>
          <w:szCs w:val="22"/>
        </w:rPr>
        <w:t>a</w:t>
      </w:r>
      <w:r>
        <w:rPr>
          <w:spacing w:val="-6"/>
          <w:sz w:val="22"/>
          <w:szCs w:val="22"/>
        </w:rPr>
        <w:t xml:space="preserve"> </w:t>
      </w:r>
      <w:r>
        <w:rPr>
          <w:sz w:val="22"/>
          <w:szCs w:val="22"/>
        </w:rPr>
        <w:t>převzetí</w:t>
      </w:r>
      <w:r>
        <w:rPr>
          <w:spacing w:val="-8"/>
          <w:sz w:val="22"/>
          <w:szCs w:val="22"/>
        </w:rPr>
        <w:t xml:space="preserve"> </w:t>
      </w:r>
      <w:r>
        <w:rPr>
          <w:sz w:val="22"/>
          <w:szCs w:val="22"/>
        </w:rPr>
        <w:t>elektřiny</w:t>
      </w:r>
      <w:r>
        <w:rPr>
          <w:spacing w:val="-7"/>
          <w:sz w:val="22"/>
          <w:szCs w:val="22"/>
        </w:rPr>
        <w:t xml:space="preserve"> </w:t>
      </w:r>
      <w:r>
        <w:rPr>
          <w:sz w:val="22"/>
          <w:szCs w:val="22"/>
        </w:rPr>
        <w:t>mezi</w:t>
      </w:r>
      <w:r>
        <w:rPr>
          <w:spacing w:val="-9"/>
          <w:sz w:val="22"/>
          <w:szCs w:val="22"/>
        </w:rPr>
        <w:t xml:space="preserve"> </w:t>
      </w:r>
      <w:r>
        <w:rPr>
          <w:sz w:val="22"/>
          <w:szCs w:val="22"/>
        </w:rPr>
        <w:t>Dodavatelem</w:t>
      </w:r>
      <w:r>
        <w:rPr>
          <w:spacing w:val="-5"/>
          <w:sz w:val="22"/>
          <w:szCs w:val="22"/>
        </w:rPr>
        <w:t xml:space="preserve"> </w:t>
      </w:r>
      <w:r>
        <w:rPr>
          <w:sz w:val="22"/>
          <w:szCs w:val="22"/>
        </w:rPr>
        <w:t>a</w:t>
      </w:r>
      <w:r>
        <w:rPr>
          <w:spacing w:val="-6"/>
          <w:sz w:val="22"/>
          <w:szCs w:val="22"/>
        </w:rPr>
        <w:t xml:space="preserve"> </w:t>
      </w:r>
      <w:r>
        <w:rPr>
          <w:sz w:val="22"/>
          <w:szCs w:val="22"/>
        </w:rPr>
        <w:t>Zákazníkem,</w:t>
      </w:r>
      <w:r>
        <w:rPr>
          <w:spacing w:val="-8"/>
          <w:sz w:val="22"/>
          <w:szCs w:val="22"/>
        </w:rPr>
        <w:t xml:space="preserve"> </w:t>
      </w:r>
      <w:r>
        <w:rPr>
          <w:sz w:val="22"/>
          <w:szCs w:val="22"/>
        </w:rPr>
        <w:t>v</w:t>
      </w:r>
      <w:r>
        <w:rPr>
          <w:spacing w:val="4"/>
          <w:sz w:val="22"/>
          <w:szCs w:val="22"/>
        </w:rPr>
        <w:t xml:space="preserve"> </w:t>
      </w:r>
      <w:r>
        <w:rPr>
          <w:sz w:val="22"/>
          <w:szCs w:val="22"/>
        </w:rPr>
        <w:t>nichž dochází k převodu veškerých vlastnických práv k dodané elektřině prostých jakýchkoli nároků třetích</w:t>
      </w:r>
      <w:r>
        <w:rPr>
          <w:spacing w:val="-2"/>
          <w:sz w:val="22"/>
          <w:szCs w:val="22"/>
        </w:rPr>
        <w:t xml:space="preserve"> </w:t>
      </w:r>
      <w:r>
        <w:rPr>
          <w:sz w:val="22"/>
          <w:szCs w:val="22"/>
        </w:rPr>
        <w:t>osob.</w:t>
      </w:r>
    </w:p>
    <w:p w14:paraId="332CE304" w14:textId="77777777" w:rsidR="00CA5326" w:rsidRDefault="00CA5326">
      <w:pPr>
        <w:pStyle w:val="Zkladntext"/>
        <w:kinsoku w:val="0"/>
        <w:overflowPunct w:val="0"/>
        <w:spacing w:before="9"/>
        <w:rPr>
          <w:sz w:val="23"/>
          <w:szCs w:val="23"/>
        </w:rPr>
      </w:pPr>
    </w:p>
    <w:p w14:paraId="5C0DEEA3" w14:textId="77777777" w:rsidR="00CA5326" w:rsidRDefault="00CA5326">
      <w:pPr>
        <w:pStyle w:val="Odstavecseseznamem"/>
        <w:numPr>
          <w:ilvl w:val="1"/>
          <w:numId w:val="13"/>
        </w:numPr>
        <w:tabs>
          <w:tab w:val="left" w:pos="683"/>
        </w:tabs>
        <w:kinsoku w:val="0"/>
        <w:overflowPunct w:val="0"/>
        <w:spacing w:before="1" w:line="360" w:lineRule="auto"/>
        <w:ind w:right="113" w:hanging="566"/>
        <w:rPr>
          <w:sz w:val="22"/>
          <w:szCs w:val="22"/>
        </w:rPr>
      </w:pPr>
      <w:r>
        <w:rPr>
          <w:sz w:val="22"/>
          <w:szCs w:val="22"/>
        </w:rPr>
        <w:t>Dodavatel je srozuměn s právem Zákazníka, nechat zřídit v odběrných místech, do nichž má Dodavatel dodávat elektřinu, anebo za těmito odběrnými místy, výrobnu elektřiny kdykoliv v průběhu smluvního vztahu tak, aby Zákazník elektřinu vyrobenou v takové výrobně mohl využívat pro vlastní spotřebu v takovém odběrném místě, případně aby taková elektřina mohla být dodávána do distribuční sítě. Dodavatel se zavazuje, že takový postup nebude mít vliv na Dodavatelem garantované sjednané ceny dodávek elektřiny do takového odběrného místa ani na převzetí odpovědnosti za odchylku Zákazníka, respektive Centrálního zadavatele, Dodavatelem ve vztahu k takovému odběrnému místu. Dodávka elektřiny z výroben dle tohoto ustanovení obchodníkovi s elektřinou bude řešena samostatnou smlouvou o dodávce</w:t>
      </w:r>
      <w:r>
        <w:rPr>
          <w:spacing w:val="-25"/>
          <w:sz w:val="22"/>
          <w:szCs w:val="22"/>
        </w:rPr>
        <w:t xml:space="preserve"> </w:t>
      </w:r>
      <w:r>
        <w:rPr>
          <w:sz w:val="22"/>
          <w:szCs w:val="22"/>
        </w:rPr>
        <w:t>elektřiny.</w:t>
      </w:r>
    </w:p>
    <w:p w14:paraId="1D88C96B" w14:textId="77777777" w:rsidR="00CA5326" w:rsidRDefault="00CA5326">
      <w:pPr>
        <w:pStyle w:val="Zkladntext"/>
        <w:kinsoku w:val="0"/>
        <w:overflowPunct w:val="0"/>
        <w:spacing w:before="8"/>
        <w:rPr>
          <w:sz w:val="23"/>
          <w:szCs w:val="23"/>
        </w:rPr>
      </w:pPr>
    </w:p>
    <w:p w14:paraId="23A3DE6C" w14:textId="77777777" w:rsidR="00CA5326" w:rsidRDefault="00CA5326">
      <w:pPr>
        <w:pStyle w:val="Odstavecseseznamem"/>
        <w:numPr>
          <w:ilvl w:val="1"/>
          <w:numId w:val="13"/>
        </w:numPr>
        <w:tabs>
          <w:tab w:val="left" w:pos="683"/>
        </w:tabs>
        <w:kinsoku w:val="0"/>
        <w:overflowPunct w:val="0"/>
        <w:spacing w:line="360" w:lineRule="auto"/>
        <w:ind w:right="111" w:hanging="566"/>
        <w:rPr>
          <w:sz w:val="22"/>
          <w:szCs w:val="22"/>
        </w:rPr>
      </w:pPr>
      <w:r>
        <w:rPr>
          <w:sz w:val="22"/>
          <w:szCs w:val="22"/>
        </w:rPr>
        <w:t>Pro jednotlivá odběrná místa není skutečné množství elektrické energie odebrané ve smluvním období  nijak  limitováno,  a  to  ve  smyslu  jeho  snížení  či  zvýšení.  Zákazník  si  v souladu        s ustanovením §  100  ZZVZ  vyhrazuje  změnu  závazku  této  Smlouvy.  Zákazník  je  oprávněn  v průběhu smluvního vztahu rušit stávající a zřizovat nová odběrná místa podle svých potřeb, případně měnit objem odebírané elektrické energie. Pro nová odběrná místa zahájí Dodavatel dodávku elektrické energie a souvisejících služeb za podmínek stanovených touto Smlouvou a  v termínech stanovených dle čl. II. odst. 2.2. této Smlouvy. Dodavatel není oprávněn za nově zřízená či za zrušená odběrná místa požadovat žádnou</w:t>
      </w:r>
      <w:r>
        <w:rPr>
          <w:spacing w:val="-12"/>
          <w:sz w:val="22"/>
          <w:szCs w:val="22"/>
        </w:rPr>
        <w:t xml:space="preserve"> </w:t>
      </w:r>
      <w:r>
        <w:rPr>
          <w:sz w:val="22"/>
          <w:szCs w:val="22"/>
        </w:rPr>
        <w:t>kompenzaci.</w:t>
      </w:r>
    </w:p>
    <w:p w14:paraId="609892D3" w14:textId="77777777" w:rsidR="00CA5326" w:rsidRDefault="00CA5326">
      <w:pPr>
        <w:pStyle w:val="Odstavecseseznamem"/>
        <w:numPr>
          <w:ilvl w:val="1"/>
          <w:numId w:val="13"/>
        </w:numPr>
        <w:tabs>
          <w:tab w:val="left" w:pos="683"/>
        </w:tabs>
        <w:kinsoku w:val="0"/>
        <w:overflowPunct w:val="0"/>
        <w:spacing w:line="360" w:lineRule="auto"/>
        <w:ind w:right="111" w:hanging="566"/>
        <w:rPr>
          <w:sz w:val="22"/>
          <w:szCs w:val="22"/>
        </w:rPr>
        <w:sectPr w:rsidR="00CA5326">
          <w:pgSz w:w="11910" w:h="16840"/>
          <w:pgMar w:top="1360" w:right="1300" w:bottom="1200" w:left="1300" w:header="0" w:footer="1000" w:gutter="0"/>
          <w:cols w:space="708"/>
          <w:noEndnote/>
        </w:sectPr>
      </w:pPr>
    </w:p>
    <w:p w14:paraId="58458E54" w14:textId="77777777" w:rsidR="00CA5326" w:rsidRDefault="00CA5326">
      <w:pPr>
        <w:pStyle w:val="Odstavecseseznamem"/>
        <w:numPr>
          <w:ilvl w:val="1"/>
          <w:numId w:val="13"/>
        </w:numPr>
        <w:tabs>
          <w:tab w:val="left" w:pos="683"/>
        </w:tabs>
        <w:kinsoku w:val="0"/>
        <w:overflowPunct w:val="0"/>
        <w:spacing w:before="37" w:line="360" w:lineRule="auto"/>
        <w:ind w:right="110" w:hanging="566"/>
        <w:rPr>
          <w:sz w:val="22"/>
          <w:szCs w:val="22"/>
        </w:rPr>
      </w:pPr>
      <w:r>
        <w:rPr>
          <w:sz w:val="22"/>
          <w:szCs w:val="22"/>
        </w:rPr>
        <w:lastRenderedPageBreak/>
        <w:t>Dodavatel se zavazuje umožnit, aby do odběrného místa, do kterého má Dodavatel dodávat elektřinu</w:t>
      </w:r>
      <w:r>
        <w:rPr>
          <w:spacing w:val="-4"/>
          <w:sz w:val="22"/>
          <w:szCs w:val="22"/>
        </w:rPr>
        <w:t xml:space="preserve"> </w:t>
      </w:r>
      <w:r>
        <w:rPr>
          <w:sz w:val="22"/>
          <w:szCs w:val="22"/>
        </w:rPr>
        <w:t>byla</w:t>
      </w:r>
      <w:r>
        <w:rPr>
          <w:spacing w:val="-6"/>
          <w:sz w:val="22"/>
          <w:szCs w:val="22"/>
        </w:rPr>
        <w:t xml:space="preserve"> </w:t>
      </w:r>
      <w:r>
        <w:rPr>
          <w:sz w:val="22"/>
          <w:szCs w:val="22"/>
        </w:rPr>
        <w:t>přednostně</w:t>
      </w:r>
      <w:r>
        <w:rPr>
          <w:spacing w:val="-3"/>
          <w:sz w:val="22"/>
          <w:szCs w:val="22"/>
        </w:rPr>
        <w:t xml:space="preserve"> </w:t>
      </w:r>
      <w:r>
        <w:rPr>
          <w:sz w:val="22"/>
          <w:szCs w:val="22"/>
        </w:rPr>
        <w:t>sjednána</w:t>
      </w:r>
      <w:r>
        <w:rPr>
          <w:spacing w:val="-3"/>
          <w:sz w:val="22"/>
          <w:szCs w:val="22"/>
        </w:rPr>
        <w:t xml:space="preserve"> </w:t>
      </w:r>
      <w:r>
        <w:rPr>
          <w:sz w:val="22"/>
          <w:szCs w:val="22"/>
        </w:rPr>
        <w:t>dodávka</w:t>
      </w:r>
      <w:r>
        <w:rPr>
          <w:spacing w:val="-3"/>
          <w:sz w:val="22"/>
          <w:szCs w:val="22"/>
        </w:rPr>
        <w:t xml:space="preserve"> </w:t>
      </w:r>
      <w:r>
        <w:rPr>
          <w:sz w:val="22"/>
          <w:szCs w:val="22"/>
        </w:rPr>
        <w:t>elektřiny</w:t>
      </w:r>
      <w:r>
        <w:rPr>
          <w:spacing w:val="-5"/>
          <w:sz w:val="22"/>
          <w:szCs w:val="22"/>
        </w:rPr>
        <w:t xml:space="preserve"> </w:t>
      </w:r>
      <w:r>
        <w:rPr>
          <w:sz w:val="22"/>
          <w:szCs w:val="22"/>
        </w:rPr>
        <w:t>vyrobené</w:t>
      </w:r>
      <w:r>
        <w:rPr>
          <w:spacing w:val="-6"/>
          <w:sz w:val="22"/>
          <w:szCs w:val="22"/>
        </w:rPr>
        <w:t xml:space="preserve"> </w:t>
      </w:r>
      <w:r>
        <w:rPr>
          <w:sz w:val="22"/>
          <w:szCs w:val="22"/>
        </w:rPr>
        <w:t>ve</w:t>
      </w:r>
      <w:r>
        <w:rPr>
          <w:spacing w:val="-5"/>
          <w:sz w:val="22"/>
          <w:szCs w:val="22"/>
        </w:rPr>
        <w:t xml:space="preserve"> </w:t>
      </w:r>
      <w:r>
        <w:rPr>
          <w:sz w:val="22"/>
          <w:szCs w:val="22"/>
        </w:rPr>
        <w:t>výrobně</w:t>
      </w:r>
      <w:r>
        <w:rPr>
          <w:spacing w:val="-5"/>
          <w:sz w:val="22"/>
          <w:szCs w:val="22"/>
        </w:rPr>
        <w:t xml:space="preserve"> </w:t>
      </w:r>
      <w:r>
        <w:rPr>
          <w:sz w:val="22"/>
          <w:szCs w:val="22"/>
        </w:rPr>
        <w:t>elektřiny</w:t>
      </w:r>
      <w:r>
        <w:rPr>
          <w:spacing w:val="-3"/>
          <w:sz w:val="22"/>
          <w:szCs w:val="22"/>
        </w:rPr>
        <w:t xml:space="preserve"> </w:t>
      </w:r>
      <w:r>
        <w:rPr>
          <w:sz w:val="22"/>
          <w:szCs w:val="22"/>
        </w:rPr>
        <w:t>využívající obnovitelné zdroje energie. Takový postup nebude mít vliv na Dodavatelem garantované sjednané ceny dodávek elektřiny do předmětného odběrného místa ani na převzetí odpovědnosti</w:t>
      </w:r>
      <w:r>
        <w:rPr>
          <w:spacing w:val="-11"/>
          <w:sz w:val="22"/>
          <w:szCs w:val="22"/>
        </w:rPr>
        <w:t xml:space="preserve"> </w:t>
      </w:r>
      <w:r>
        <w:rPr>
          <w:sz w:val="22"/>
          <w:szCs w:val="22"/>
        </w:rPr>
        <w:t>za</w:t>
      </w:r>
      <w:r>
        <w:rPr>
          <w:spacing w:val="-14"/>
          <w:sz w:val="22"/>
          <w:szCs w:val="22"/>
        </w:rPr>
        <w:t xml:space="preserve"> </w:t>
      </w:r>
      <w:r>
        <w:rPr>
          <w:sz w:val="22"/>
          <w:szCs w:val="22"/>
        </w:rPr>
        <w:t>odchylku</w:t>
      </w:r>
      <w:r>
        <w:rPr>
          <w:spacing w:val="-11"/>
          <w:sz w:val="22"/>
          <w:szCs w:val="22"/>
        </w:rPr>
        <w:t xml:space="preserve"> </w:t>
      </w:r>
      <w:r>
        <w:rPr>
          <w:sz w:val="22"/>
          <w:szCs w:val="22"/>
        </w:rPr>
        <w:t>Zákazníka,</w:t>
      </w:r>
      <w:r>
        <w:rPr>
          <w:spacing w:val="-11"/>
          <w:sz w:val="22"/>
          <w:szCs w:val="22"/>
        </w:rPr>
        <w:t xml:space="preserve"> </w:t>
      </w:r>
      <w:r>
        <w:rPr>
          <w:sz w:val="22"/>
          <w:szCs w:val="22"/>
        </w:rPr>
        <w:t>respektive</w:t>
      </w:r>
      <w:r>
        <w:rPr>
          <w:spacing w:val="-13"/>
          <w:sz w:val="22"/>
          <w:szCs w:val="22"/>
        </w:rPr>
        <w:t xml:space="preserve"> </w:t>
      </w:r>
      <w:r>
        <w:rPr>
          <w:sz w:val="22"/>
          <w:szCs w:val="22"/>
        </w:rPr>
        <w:t>Centrálního</w:t>
      </w:r>
      <w:r>
        <w:rPr>
          <w:spacing w:val="-10"/>
          <w:sz w:val="22"/>
          <w:szCs w:val="22"/>
        </w:rPr>
        <w:t xml:space="preserve"> </w:t>
      </w:r>
      <w:r>
        <w:rPr>
          <w:sz w:val="22"/>
          <w:szCs w:val="22"/>
        </w:rPr>
        <w:t>zadavatele,</w:t>
      </w:r>
      <w:r>
        <w:rPr>
          <w:spacing w:val="-13"/>
          <w:sz w:val="22"/>
          <w:szCs w:val="22"/>
        </w:rPr>
        <w:t xml:space="preserve"> </w:t>
      </w:r>
      <w:r>
        <w:rPr>
          <w:sz w:val="22"/>
          <w:szCs w:val="22"/>
        </w:rPr>
        <w:t>Dodavatelem</w:t>
      </w:r>
      <w:r>
        <w:rPr>
          <w:spacing w:val="-12"/>
          <w:sz w:val="22"/>
          <w:szCs w:val="22"/>
        </w:rPr>
        <w:t xml:space="preserve"> </w:t>
      </w:r>
      <w:r>
        <w:rPr>
          <w:sz w:val="22"/>
          <w:szCs w:val="22"/>
        </w:rPr>
        <w:t>ve</w:t>
      </w:r>
      <w:r>
        <w:rPr>
          <w:spacing w:val="-13"/>
          <w:sz w:val="22"/>
          <w:szCs w:val="22"/>
        </w:rPr>
        <w:t xml:space="preserve"> </w:t>
      </w:r>
      <w:r>
        <w:rPr>
          <w:sz w:val="22"/>
          <w:szCs w:val="22"/>
        </w:rPr>
        <w:t>vztahu k takovému odběrnému</w:t>
      </w:r>
      <w:r>
        <w:rPr>
          <w:spacing w:val="-8"/>
          <w:sz w:val="22"/>
          <w:szCs w:val="22"/>
        </w:rPr>
        <w:t xml:space="preserve"> </w:t>
      </w:r>
      <w:r>
        <w:rPr>
          <w:sz w:val="22"/>
          <w:szCs w:val="22"/>
        </w:rPr>
        <w:t>místu.</w:t>
      </w:r>
    </w:p>
    <w:p w14:paraId="7F721902" w14:textId="77777777" w:rsidR="00CA5326" w:rsidRDefault="00CA5326">
      <w:pPr>
        <w:pStyle w:val="Zkladntext"/>
        <w:kinsoku w:val="0"/>
        <w:overflowPunct w:val="0"/>
        <w:spacing w:before="7"/>
        <w:rPr>
          <w:sz w:val="23"/>
          <w:szCs w:val="23"/>
        </w:rPr>
      </w:pPr>
    </w:p>
    <w:p w14:paraId="57366287" w14:textId="77777777" w:rsidR="00CA5326" w:rsidRDefault="00CA5326">
      <w:pPr>
        <w:pStyle w:val="Odstavecseseznamem"/>
        <w:numPr>
          <w:ilvl w:val="1"/>
          <w:numId w:val="13"/>
        </w:numPr>
        <w:tabs>
          <w:tab w:val="left" w:pos="683"/>
        </w:tabs>
        <w:kinsoku w:val="0"/>
        <w:overflowPunct w:val="0"/>
        <w:spacing w:line="360" w:lineRule="auto"/>
        <w:ind w:right="116" w:hanging="566"/>
        <w:rPr>
          <w:sz w:val="22"/>
          <w:szCs w:val="22"/>
        </w:rPr>
      </w:pPr>
      <w:r>
        <w:rPr>
          <w:sz w:val="22"/>
          <w:szCs w:val="22"/>
        </w:rPr>
        <w:t>Zákazník předpokládá, že celková produkce elektřiny využívající obnovitelné zdroje z výroben jednotlivých odběrných míst nepřekročí 5 % z celkového předpokládaného odběru elektrické energie za období realizace plnění dle této</w:t>
      </w:r>
      <w:r>
        <w:rPr>
          <w:spacing w:val="-7"/>
          <w:sz w:val="22"/>
          <w:szCs w:val="22"/>
        </w:rPr>
        <w:t xml:space="preserve"> </w:t>
      </w:r>
      <w:r>
        <w:rPr>
          <w:sz w:val="22"/>
          <w:szCs w:val="22"/>
        </w:rPr>
        <w:t>Smlouvy.</w:t>
      </w:r>
    </w:p>
    <w:p w14:paraId="5C6EB82C" w14:textId="77777777" w:rsidR="00CA5326" w:rsidRDefault="00CA5326">
      <w:pPr>
        <w:pStyle w:val="Zkladntext"/>
        <w:kinsoku w:val="0"/>
        <w:overflowPunct w:val="0"/>
      </w:pPr>
    </w:p>
    <w:p w14:paraId="1E9C55BD" w14:textId="77777777" w:rsidR="00CA5326" w:rsidRDefault="00CA5326">
      <w:pPr>
        <w:pStyle w:val="Odstavecseseznamem"/>
        <w:numPr>
          <w:ilvl w:val="1"/>
          <w:numId w:val="13"/>
        </w:numPr>
        <w:tabs>
          <w:tab w:val="left" w:pos="683"/>
        </w:tabs>
        <w:kinsoku w:val="0"/>
        <w:overflowPunct w:val="0"/>
        <w:spacing w:before="134" w:line="360" w:lineRule="auto"/>
        <w:ind w:right="112" w:hanging="566"/>
        <w:rPr>
          <w:sz w:val="22"/>
          <w:szCs w:val="22"/>
        </w:rPr>
      </w:pPr>
      <w:r>
        <w:rPr>
          <w:sz w:val="22"/>
          <w:szCs w:val="22"/>
        </w:rPr>
        <w:t>Dodavatel</w:t>
      </w:r>
      <w:r>
        <w:rPr>
          <w:spacing w:val="-6"/>
          <w:sz w:val="22"/>
          <w:szCs w:val="22"/>
        </w:rPr>
        <w:t xml:space="preserve"> </w:t>
      </w:r>
      <w:r>
        <w:rPr>
          <w:sz w:val="22"/>
          <w:szCs w:val="22"/>
        </w:rPr>
        <w:t>se</w:t>
      </w:r>
      <w:r>
        <w:rPr>
          <w:spacing w:val="-7"/>
          <w:sz w:val="22"/>
          <w:szCs w:val="22"/>
        </w:rPr>
        <w:t xml:space="preserve"> </w:t>
      </w:r>
      <w:r>
        <w:rPr>
          <w:sz w:val="22"/>
          <w:szCs w:val="22"/>
        </w:rPr>
        <w:t>zavazuje</w:t>
      </w:r>
      <w:r>
        <w:rPr>
          <w:spacing w:val="-7"/>
          <w:sz w:val="22"/>
          <w:szCs w:val="22"/>
        </w:rPr>
        <w:t xml:space="preserve"> </w:t>
      </w:r>
      <w:r>
        <w:rPr>
          <w:sz w:val="22"/>
          <w:szCs w:val="22"/>
        </w:rPr>
        <w:t>na</w:t>
      </w:r>
      <w:r>
        <w:rPr>
          <w:spacing w:val="-6"/>
          <w:sz w:val="22"/>
          <w:szCs w:val="22"/>
        </w:rPr>
        <w:t xml:space="preserve"> </w:t>
      </w:r>
      <w:r>
        <w:rPr>
          <w:sz w:val="22"/>
          <w:szCs w:val="22"/>
        </w:rPr>
        <w:t>žádost</w:t>
      </w:r>
      <w:r>
        <w:rPr>
          <w:spacing w:val="-5"/>
          <w:sz w:val="22"/>
          <w:szCs w:val="22"/>
        </w:rPr>
        <w:t xml:space="preserve"> </w:t>
      </w:r>
      <w:r>
        <w:rPr>
          <w:sz w:val="22"/>
          <w:szCs w:val="22"/>
        </w:rPr>
        <w:t>Zákazníka</w:t>
      </w:r>
      <w:r>
        <w:rPr>
          <w:spacing w:val="-6"/>
          <w:sz w:val="22"/>
          <w:szCs w:val="22"/>
        </w:rPr>
        <w:t xml:space="preserve"> </w:t>
      </w:r>
      <w:r>
        <w:rPr>
          <w:sz w:val="22"/>
          <w:szCs w:val="22"/>
        </w:rPr>
        <w:t>prokázat,</w:t>
      </w:r>
      <w:r>
        <w:rPr>
          <w:spacing w:val="-6"/>
          <w:sz w:val="22"/>
          <w:szCs w:val="22"/>
        </w:rPr>
        <w:t xml:space="preserve"> </w:t>
      </w:r>
      <w:r>
        <w:rPr>
          <w:sz w:val="22"/>
          <w:szCs w:val="22"/>
        </w:rPr>
        <w:t>že</w:t>
      </w:r>
      <w:r>
        <w:rPr>
          <w:spacing w:val="-7"/>
          <w:sz w:val="22"/>
          <w:szCs w:val="22"/>
        </w:rPr>
        <w:t xml:space="preserve"> </w:t>
      </w:r>
      <w:r>
        <w:rPr>
          <w:sz w:val="22"/>
          <w:szCs w:val="22"/>
        </w:rPr>
        <w:t>má</w:t>
      </w:r>
      <w:r>
        <w:rPr>
          <w:spacing w:val="-6"/>
          <w:sz w:val="22"/>
          <w:szCs w:val="22"/>
        </w:rPr>
        <w:t xml:space="preserve"> </w:t>
      </w:r>
      <w:r>
        <w:rPr>
          <w:sz w:val="22"/>
          <w:szCs w:val="22"/>
        </w:rPr>
        <w:t>s</w:t>
      </w:r>
      <w:r>
        <w:rPr>
          <w:spacing w:val="-8"/>
          <w:sz w:val="22"/>
          <w:szCs w:val="22"/>
        </w:rPr>
        <w:t xml:space="preserve"> </w:t>
      </w:r>
      <w:r>
        <w:rPr>
          <w:sz w:val="22"/>
          <w:szCs w:val="22"/>
        </w:rPr>
        <w:t>Operátorem</w:t>
      </w:r>
      <w:r>
        <w:rPr>
          <w:spacing w:val="-6"/>
          <w:sz w:val="22"/>
          <w:szCs w:val="22"/>
        </w:rPr>
        <w:t xml:space="preserve"> </w:t>
      </w:r>
      <w:r>
        <w:rPr>
          <w:sz w:val="22"/>
          <w:szCs w:val="22"/>
        </w:rPr>
        <w:t>trhu</w:t>
      </w:r>
      <w:r>
        <w:rPr>
          <w:spacing w:val="-7"/>
          <w:sz w:val="22"/>
          <w:szCs w:val="22"/>
        </w:rPr>
        <w:t xml:space="preserve"> </w:t>
      </w:r>
      <w:r>
        <w:rPr>
          <w:sz w:val="22"/>
          <w:szCs w:val="22"/>
        </w:rPr>
        <w:t>s</w:t>
      </w:r>
      <w:r>
        <w:rPr>
          <w:spacing w:val="-6"/>
          <w:sz w:val="22"/>
          <w:szCs w:val="22"/>
        </w:rPr>
        <w:t xml:space="preserve"> </w:t>
      </w:r>
      <w:r>
        <w:rPr>
          <w:sz w:val="22"/>
          <w:szCs w:val="22"/>
        </w:rPr>
        <w:t>elektřinou</w:t>
      </w:r>
      <w:r>
        <w:rPr>
          <w:spacing w:val="-8"/>
          <w:sz w:val="22"/>
          <w:szCs w:val="22"/>
        </w:rPr>
        <w:t xml:space="preserve"> </w:t>
      </w:r>
      <w:r>
        <w:rPr>
          <w:sz w:val="22"/>
          <w:szCs w:val="22"/>
        </w:rPr>
        <w:t xml:space="preserve">(dále jen pod označením </w:t>
      </w:r>
      <w:r>
        <w:rPr>
          <w:b/>
          <w:bCs/>
          <w:i/>
          <w:iCs/>
          <w:sz w:val="22"/>
          <w:szCs w:val="22"/>
        </w:rPr>
        <w:t>„OTE“</w:t>
      </w:r>
      <w:r>
        <w:rPr>
          <w:sz w:val="22"/>
          <w:szCs w:val="22"/>
        </w:rPr>
        <w:t>) platně uzavřeny všechny smlouvy nezbytné k poskytování plnění dle této Smlouvy, zejména smlouvu o zúčtování</w:t>
      </w:r>
      <w:r>
        <w:rPr>
          <w:spacing w:val="-16"/>
          <w:sz w:val="22"/>
          <w:szCs w:val="22"/>
        </w:rPr>
        <w:t xml:space="preserve"> </w:t>
      </w:r>
      <w:r>
        <w:rPr>
          <w:sz w:val="22"/>
          <w:szCs w:val="22"/>
        </w:rPr>
        <w:t>odchylek.</w:t>
      </w:r>
    </w:p>
    <w:p w14:paraId="6E9200C2" w14:textId="77777777" w:rsidR="00CA5326" w:rsidRDefault="00CA5326">
      <w:pPr>
        <w:pStyle w:val="Zkladntext"/>
        <w:kinsoku w:val="0"/>
        <w:overflowPunct w:val="0"/>
      </w:pPr>
    </w:p>
    <w:p w14:paraId="72340F28" w14:textId="77777777" w:rsidR="00CA5326" w:rsidRDefault="00CA5326">
      <w:pPr>
        <w:pStyle w:val="Odstavecseseznamem"/>
        <w:numPr>
          <w:ilvl w:val="1"/>
          <w:numId w:val="13"/>
        </w:numPr>
        <w:tabs>
          <w:tab w:val="left" w:pos="683"/>
        </w:tabs>
        <w:kinsoku w:val="0"/>
        <w:overflowPunct w:val="0"/>
        <w:spacing w:before="134" w:line="360" w:lineRule="auto"/>
        <w:ind w:right="112" w:hanging="566"/>
        <w:rPr>
          <w:sz w:val="22"/>
          <w:szCs w:val="22"/>
        </w:rPr>
      </w:pPr>
      <w:r>
        <w:rPr>
          <w:sz w:val="22"/>
          <w:szCs w:val="22"/>
        </w:rPr>
        <w:t>Dodavatel tímto prohlašuje, že má ke dni uzavření této Smlouvy sjednáno pojištění pro případ vzniku odpovědnosti za škody způsobené třetí osobě v souvislosti s poskytováním plnění podle této Smlouvy s tím, že pojištění je sjednáno na pojistné plnění ve výši nejméně 35.000.000 ,- Kč (slovy: třicet pět milionů korun českých). Dodavatel se zavazuje zajistit, že pojištění zůstane v uvedeném rozsahu platné po celou dobu účinnosti této Smlouvy. Současně se zavazuje kdykoli na vyžádání doložit Zákazníkovi pojistnou smlouvu nebo pojistný certifikát spolu s dokladem o zaplacení pojistného.</w:t>
      </w:r>
    </w:p>
    <w:p w14:paraId="523654F6" w14:textId="77777777" w:rsidR="00CA5326" w:rsidRDefault="00CA5326">
      <w:pPr>
        <w:pStyle w:val="Zkladntext"/>
        <w:kinsoku w:val="0"/>
        <w:overflowPunct w:val="0"/>
      </w:pPr>
    </w:p>
    <w:p w14:paraId="09663CB5" w14:textId="77777777" w:rsidR="00CA5326" w:rsidRDefault="00CA5326">
      <w:pPr>
        <w:pStyle w:val="Odstavecseseznamem"/>
        <w:numPr>
          <w:ilvl w:val="1"/>
          <w:numId w:val="13"/>
        </w:numPr>
        <w:tabs>
          <w:tab w:val="left" w:pos="683"/>
        </w:tabs>
        <w:kinsoku w:val="0"/>
        <w:overflowPunct w:val="0"/>
        <w:spacing w:before="134" w:line="360" w:lineRule="auto"/>
        <w:ind w:right="115" w:hanging="566"/>
        <w:rPr>
          <w:sz w:val="22"/>
          <w:szCs w:val="22"/>
        </w:rPr>
      </w:pPr>
      <w:r>
        <w:rPr>
          <w:sz w:val="22"/>
          <w:szCs w:val="22"/>
        </w:rPr>
        <w:t>Zákazník</w:t>
      </w:r>
      <w:r>
        <w:rPr>
          <w:spacing w:val="-5"/>
          <w:sz w:val="22"/>
          <w:szCs w:val="22"/>
        </w:rPr>
        <w:t xml:space="preserve"> </w:t>
      </w:r>
      <w:r>
        <w:rPr>
          <w:sz w:val="22"/>
          <w:szCs w:val="22"/>
        </w:rPr>
        <w:t>se</w:t>
      </w:r>
      <w:r>
        <w:rPr>
          <w:spacing w:val="-5"/>
          <w:sz w:val="22"/>
          <w:szCs w:val="22"/>
        </w:rPr>
        <w:t xml:space="preserve"> </w:t>
      </w:r>
      <w:r>
        <w:rPr>
          <w:sz w:val="22"/>
          <w:szCs w:val="22"/>
        </w:rPr>
        <w:t>zavazuje</w:t>
      </w:r>
      <w:r>
        <w:rPr>
          <w:spacing w:val="-6"/>
          <w:sz w:val="22"/>
          <w:szCs w:val="22"/>
        </w:rPr>
        <w:t xml:space="preserve"> </w:t>
      </w:r>
      <w:r>
        <w:rPr>
          <w:sz w:val="22"/>
          <w:szCs w:val="22"/>
        </w:rPr>
        <w:t>elektřinu</w:t>
      </w:r>
      <w:r>
        <w:rPr>
          <w:spacing w:val="-5"/>
          <w:sz w:val="22"/>
          <w:szCs w:val="22"/>
        </w:rPr>
        <w:t xml:space="preserve"> </w:t>
      </w:r>
      <w:r>
        <w:rPr>
          <w:sz w:val="22"/>
          <w:szCs w:val="22"/>
        </w:rPr>
        <w:t>dodávanou</w:t>
      </w:r>
      <w:r>
        <w:rPr>
          <w:spacing w:val="-7"/>
          <w:sz w:val="22"/>
          <w:szCs w:val="22"/>
        </w:rPr>
        <w:t xml:space="preserve"> </w:t>
      </w:r>
      <w:r>
        <w:rPr>
          <w:sz w:val="22"/>
          <w:szCs w:val="22"/>
        </w:rPr>
        <w:t>Dodavatelem</w:t>
      </w:r>
      <w:r>
        <w:rPr>
          <w:spacing w:val="-4"/>
          <w:sz w:val="22"/>
          <w:szCs w:val="22"/>
        </w:rPr>
        <w:t xml:space="preserve"> </w:t>
      </w:r>
      <w:r>
        <w:rPr>
          <w:sz w:val="22"/>
          <w:szCs w:val="22"/>
        </w:rPr>
        <w:t>do</w:t>
      </w:r>
      <w:r>
        <w:rPr>
          <w:spacing w:val="-5"/>
          <w:sz w:val="22"/>
          <w:szCs w:val="22"/>
        </w:rPr>
        <w:t xml:space="preserve"> </w:t>
      </w:r>
      <w:r>
        <w:rPr>
          <w:sz w:val="22"/>
          <w:szCs w:val="22"/>
        </w:rPr>
        <w:t>odběrných</w:t>
      </w:r>
      <w:r>
        <w:rPr>
          <w:spacing w:val="-7"/>
          <w:sz w:val="22"/>
          <w:szCs w:val="22"/>
        </w:rPr>
        <w:t xml:space="preserve"> </w:t>
      </w:r>
      <w:r>
        <w:rPr>
          <w:sz w:val="22"/>
          <w:szCs w:val="22"/>
        </w:rPr>
        <w:t>míst</w:t>
      </w:r>
      <w:r>
        <w:rPr>
          <w:spacing w:val="-5"/>
          <w:sz w:val="22"/>
          <w:szCs w:val="22"/>
        </w:rPr>
        <w:t xml:space="preserve"> </w:t>
      </w:r>
      <w:r>
        <w:rPr>
          <w:sz w:val="22"/>
          <w:szCs w:val="22"/>
        </w:rPr>
        <w:t>dle</w:t>
      </w:r>
      <w:r>
        <w:rPr>
          <w:spacing w:val="-7"/>
          <w:sz w:val="22"/>
          <w:szCs w:val="22"/>
        </w:rPr>
        <w:t xml:space="preserve"> </w:t>
      </w:r>
      <w:r>
        <w:rPr>
          <w:sz w:val="22"/>
          <w:szCs w:val="22"/>
        </w:rPr>
        <w:t>svých</w:t>
      </w:r>
      <w:r>
        <w:rPr>
          <w:spacing w:val="-5"/>
          <w:sz w:val="22"/>
          <w:szCs w:val="22"/>
        </w:rPr>
        <w:t xml:space="preserve"> </w:t>
      </w:r>
      <w:r>
        <w:rPr>
          <w:sz w:val="22"/>
          <w:szCs w:val="22"/>
        </w:rPr>
        <w:t>aktuálních potřeb odebírat a za odebranou elektřinu Dodavateli zaplatit cenu ve výši určené dle této Smlouvy.</w:t>
      </w:r>
    </w:p>
    <w:p w14:paraId="3233AF57" w14:textId="77777777" w:rsidR="00CA5326" w:rsidRDefault="00CA5326">
      <w:pPr>
        <w:pStyle w:val="Zkladntext"/>
        <w:kinsoku w:val="0"/>
        <w:overflowPunct w:val="0"/>
      </w:pPr>
    </w:p>
    <w:p w14:paraId="03DA704E" w14:textId="77777777" w:rsidR="00CA5326" w:rsidRDefault="00CA5326">
      <w:pPr>
        <w:pStyle w:val="Zkladntext"/>
        <w:kinsoku w:val="0"/>
        <w:overflowPunct w:val="0"/>
      </w:pPr>
    </w:p>
    <w:p w14:paraId="6E130FB0" w14:textId="77777777" w:rsidR="00CA5326" w:rsidRDefault="00CA5326">
      <w:pPr>
        <w:pStyle w:val="Zkladntext"/>
        <w:kinsoku w:val="0"/>
        <w:overflowPunct w:val="0"/>
      </w:pPr>
    </w:p>
    <w:p w14:paraId="6C4DCB58" w14:textId="77777777" w:rsidR="00CA5326" w:rsidRDefault="00CA5326">
      <w:pPr>
        <w:pStyle w:val="Nadpis2"/>
        <w:kinsoku w:val="0"/>
        <w:overflowPunct w:val="0"/>
        <w:spacing w:before="163" w:line="360" w:lineRule="auto"/>
        <w:ind w:left="3772" w:right="3756" w:firstLine="453"/>
        <w:jc w:val="left"/>
      </w:pPr>
      <w:r>
        <w:t>Článek V. Způsob určení ceny</w:t>
      </w:r>
    </w:p>
    <w:p w14:paraId="7F7EEB45" w14:textId="77777777" w:rsidR="00CA5326" w:rsidRDefault="00CA5326">
      <w:pPr>
        <w:pStyle w:val="Odstavecseseznamem"/>
        <w:numPr>
          <w:ilvl w:val="1"/>
          <w:numId w:val="12"/>
        </w:numPr>
        <w:tabs>
          <w:tab w:val="left" w:pos="683"/>
        </w:tabs>
        <w:kinsoku w:val="0"/>
        <w:overflowPunct w:val="0"/>
        <w:spacing w:before="119"/>
        <w:ind w:hanging="566"/>
        <w:jc w:val="left"/>
        <w:rPr>
          <w:sz w:val="22"/>
          <w:szCs w:val="22"/>
        </w:rPr>
      </w:pPr>
      <w:r>
        <w:rPr>
          <w:sz w:val="22"/>
          <w:szCs w:val="22"/>
        </w:rPr>
        <w:t>Smluvní</w:t>
      </w:r>
      <w:r>
        <w:rPr>
          <w:spacing w:val="-6"/>
          <w:sz w:val="22"/>
          <w:szCs w:val="22"/>
        </w:rPr>
        <w:t xml:space="preserve"> </w:t>
      </w:r>
      <w:r>
        <w:rPr>
          <w:sz w:val="22"/>
          <w:szCs w:val="22"/>
        </w:rPr>
        <w:t>strany</w:t>
      </w:r>
      <w:r>
        <w:rPr>
          <w:spacing w:val="-6"/>
          <w:sz w:val="22"/>
          <w:szCs w:val="22"/>
        </w:rPr>
        <w:t xml:space="preserve"> </w:t>
      </w:r>
      <w:r>
        <w:rPr>
          <w:sz w:val="22"/>
          <w:szCs w:val="22"/>
        </w:rPr>
        <w:t>sjednávají,</w:t>
      </w:r>
      <w:r>
        <w:rPr>
          <w:spacing w:val="-6"/>
          <w:sz w:val="22"/>
          <w:szCs w:val="22"/>
        </w:rPr>
        <w:t xml:space="preserve"> </w:t>
      </w:r>
      <w:r>
        <w:rPr>
          <w:sz w:val="22"/>
          <w:szCs w:val="22"/>
        </w:rPr>
        <w:t>že</w:t>
      </w:r>
      <w:r>
        <w:rPr>
          <w:spacing w:val="-3"/>
          <w:sz w:val="22"/>
          <w:szCs w:val="22"/>
        </w:rPr>
        <w:t xml:space="preserve"> </w:t>
      </w:r>
      <w:r>
        <w:rPr>
          <w:sz w:val="22"/>
          <w:szCs w:val="22"/>
        </w:rPr>
        <w:t>plnění</w:t>
      </w:r>
      <w:r>
        <w:rPr>
          <w:spacing w:val="-4"/>
          <w:sz w:val="22"/>
          <w:szCs w:val="22"/>
        </w:rPr>
        <w:t xml:space="preserve"> </w:t>
      </w:r>
      <w:r>
        <w:rPr>
          <w:sz w:val="22"/>
          <w:szCs w:val="22"/>
        </w:rPr>
        <w:t>dodávky</w:t>
      </w:r>
      <w:r>
        <w:rPr>
          <w:spacing w:val="-5"/>
          <w:sz w:val="22"/>
          <w:szCs w:val="22"/>
        </w:rPr>
        <w:t xml:space="preserve"> </w:t>
      </w:r>
      <w:r>
        <w:rPr>
          <w:sz w:val="22"/>
          <w:szCs w:val="22"/>
        </w:rPr>
        <w:t>elektřiny</w:t>
      </w:r>
      <w:r>
        <w:rPr>
          <w:spacing w:val="-7"/>
          <w:sz w:val="22"/>
          <w:szCs w:val="22"/>
        </w:rPr>
        <w:t xml:space="preserve"> </w:t>
      </w:r>
      <w:r>
        <w:rPr>
          <w:sz w:val="22"/>
          <w:szCs w:val="22"/>
        </w:rPr>
        <w:t>bude</w:t>
      </w:r>
      <w:r>
        <w:rPr>
          <w:spacing w:val="-3"/>
          <w:sz w:val="22"/>
          <w:szCs w:val="22"/>
        </w:rPr>
        <w:t xml:space="preserve"> </w:t>
      </w:r>
      <w:r>
        <w:rPr>
          <w:sz w:val="22"/>
          <w:szCs w:val="22"/>
        </w:rPr>
        <w:t>realizováno</w:t>
      </w:r>
      <w:r>
        <w:rPr>
          <w:spacing w:val="-1"/>
          <w:sz w:val="22"/>
          <w:szCs w:val="22"/>
        </w:rPr>
        <w:t xml:space="preserve"> </w:t>
      </w:r>
      <w:r>
        <w:rPr>
          <w:sz w:val="22"/>
          <w:szCs w:val="22"/>
        </w:rPr>
        <w:t>za</w:t>
      </w:r>
      <w:r>
        <w:rPr>
          <w:spacing w:val="-6"/>
          <w:sz w:val="22"/>
          <w:szCs w:val="22"/>
        </w:rPr>
        <w:t xml:space="preserve"> </w:t>
      </w:r>
      <w:r>
        <w:rPr>
          <w:sz w:val="22"/>
          <w:szCs w:val="22"/>
        </w:rPr>
        <w:t>cenu</w:t>
      </w:r>
      <w:r>
        <w:rPr>
          <w:spacing w:val="-7"/>
          <w:sz w:val="22"/>
          <w:szCs w:val="22"/>
        </w:rPr>
        <w:t xml:space="preserve"> </w:t>
      </w:r>
      <w:r>
        <w:rPr>
          <w:sz w:val="22"/>
          <w:szCs w:val="22"/>
        </w:rPr>
        <w:t>stanovenou</w:t>
      </w:r>
      <w:r>
        <w:rPr>
          <w:spacing w:val="-6"/>
          <w:sz w:val="22"/>
          <w:szCs w:val="22"/>
        </w:rPr>
        <w:t xml:space="preserve"> </w:t>
      </w:r>
      <w:r>
        <w:rPr>
          <w:sz w:val="22"/>
          <w:szCs w:val="22"/>
        </w:rPr>
        <w:t>dle</w:t>
      </w:r>
    </w:p>
    <w:p w14:paraId="4314C375" w14:textId="77777777" w:rsidR="00CA5326" w:rsidRDefault="00CA5326">
      <w:pPr>
        <w:pStyle w:val="Zkladntext"/>
        <w:kinsoku w:val="0"/>
        <w:overflowPunct w:val="0"/>
        <w:spacing w:before="134"/>
        <w:ind w:left="682"/>
      </w:pPr>
      <w:r>
        <w:t>této Smlouvy.</w:t>
      </w:r>
    </w:p>
    <w:p w14:paraId="0E9B300E" w14:textId="77777777" w:rsidR="00CA5326" w:rsidRDefault="00CA5326">
      <w:pPr>
        <w:pStyle w:val="Zkladntext"/>
        <w:kinsoku w:val="0"/>
        <w:overflowPunct w:val="0"/>
        <w:spacing w:before="134"/>
        <w:ind w:left="682"/>
        <w:sectPr w:rsidR="00CA5326">
          <w:pgSz w:w="11910" w:h="16840"/>
          <w:pgMar w:top="1360" w:right="1300" w:bottom="1200" w:left="1300" w:header="0" w:footer="1000" w:gutter="0"/>
          <w:cols w:space="708"/>
          <w:noEndnote/>
        </w:sectPr>
      </w:pPr>
    </w:p>
    <w:p w14:paraId="728F46AD" w14:textId="77777777" w:rsidR="00CA5326" w:rsidRDefault="00CA5326">
      <w:pPr>
        <w:pStyle w:val="Odstavecseseznamem"/>
        <w:numPr>
          <w:ilvl w:val="1"/>
          <w:numId w:val="12"/>
        </w:numPr>
        <w:tabs>
          <w:tab w:val="left" w:pos="683"/>
        </w:tabs>
        <w:kinsoku w:val="0"/>
        <w:overflowPunct w:val="0"/>
        <w:spacing w:before="37" w:line="360" w:lineRule="auto"/>
        <w:ind w:right="113" w:hanging="566"/>
        <w:jc w:val="left"/>
        <w:rPr>
          <w:sz w:val="22"/>
          <w:szCs w:val="22"/>
        </w:rPr>
      </w:pPr>
      <w:r>
        <w:rPr>
          <w:sz w:val="22"/>
          <w:szCs w:val="22"/>
        </w:rPr>
        <w:lastRenderedPageBreak/>
        <w:t>Smluvní strany sjednávají, že cena za dodávku elektrické energie je stanovena pro příslušný kalendářní měsíc zvlášť pro každé odběrné místo</w:t>
      </w:r>
      <w:r>
        <w:rPr>
          <w:spacing w:val="-12"/>
          <w:sz w:val="22"/>
          <w:szCs w:val="22"/>
        </w:rPr>
        <w:t xml:space="preserve"> </w:t>
      </w:r>
      <w:r>
        <w:rPr>
          <w:sz w:val="22"/>
          <w:szCs w:val="22"/>
        </w:rPr>
        <w:t>takto:</w:t>
      </w:r>
    </w:p>
    <w:p w14:paraId="7D974086" w14:textId="77777777" w:rsidR="00CA5326" w:rsidRDefault="00CA5326">
      <w:pPr>
        <w:pStyle w:val="Odstavecseseznamem"/>
        <w:numPr>
          <w:ilvl w:val="1"/>
          <w:numId w:val="12"/>
        </w:numPr>
        <w:tabs>
          <w:tab w:val="left" w:pos="683"/>
        </w:tabs>
        <w:kinsoku w:val="0"/>
        <w:overflowPunct w:val="0"/>
        <w:spacing w:before="37" w:line="360" w:lineRule="auto"/>
        <w:ind w:right="113" w:hanging="566"/>
        <w:jc w:val="left"/>
        <w:rPr>
          <w:sz w:val="22"/>
          <w:szCs w:val="22"/>
        </w:rPr>
        <w:sectPr w:rsidR="00CA5326">
          <w:pgSz w:w="11910" w:h="16840"/>
          <w:pgMar w:top="1360" w:right="1300" w:bottom="1200" w:left="1300" w:header="0" w:footer="1000" w:gutter="0"/>
          <w:cols w:space="708"/>
          <w:noEndnote/>
        </w:sectPr>
      </w:pPr>
    </w:p>
    <w:p w14:paraId="2E934141" w14:textId="77777777" w:rsidR="00CA5326" w:rsidRDefault="00CA5326">
      <w:pPr>
        <w:pStyle w:val="Zkladntext"/>
        <w:kinsoku w:val="0"/>
        <w:overflowPunct w:val="0"/>
        <w:spacing w:line="85" w:lineRule="exact"/>
        <w:ind w:left="91"/>
        <w:rPr>
          <w:rFonts w:ascii="Cambria Math" w:hAnsi="Cambria Math" w:cs="Cambria Math"/>
          <w:w w:val="110"/>
          <w:position w:val="-3"/>
          <w:sz w:val="13"/>
          <w:szCs w:val="13"/>
        </w:rPr>
        <w:sectPr w:rsidR="00CA5326">
          <w:type w:val="continuous"/>
          <w:pgSz w:w="11910" w:h="16840"/>
          <w:pgMar w:top="1400" w:right="1300" w:bottom="1200" w:left="1300" w:header="708" w:footer="708" w:gutter="0"/>
          <w:cols w:num="2" w:space="708" w:equalWidth="0">
            <w:col w:w="3956" w:space="40"/>
            <w:col w:w="5314"/>
          </w:cols>
          <w:noEndnote/>
        </w:sectPr>
      </w:pPr>
    </w:p>
    <w:p w14:paraId="623B15BB" w14:textId="37CA9442" w:rsidR="00CA5326" w:rsidRDefault="00635E3D" w:rsidP="00635E3D">
      <w:pPr>
        <w:pStyle w:val="Zkladntext"/>
        <w:kinsoku w:val="0"/>
        <w:overflowPunct w:val="0"/>
        <w:spacing w:before="28" w:line="151" w:lineRule="exact"/>
        <w:jc w:val="right"/>
        <w:rPr>
          <w:rFonts w:ascii="Cambria Math" w:hAnsi="Cambria Math" w:cs="Cambria Math"/>
          <w:w w:val="110"/>
          <w:position w:val="-3"/>
          <w:sz w:val="13"/>
          <w:szCs w:val="13"/>
        </w:rPr>
        <w:sectPr w:rsidR="00CA5326">
          <w:type w:val="continuous"/>
          <w:pgSz w:w="11910" w:h="16840"/>
          <w:pgMar w:top="1400" w:right="1300" w:bottom="1200" w:left="1300" w:header="708" w:footer="708" w:gutter="0"/>
          <w:cols w:num="2" w:space="708" w:equalWidth="0">
            <w:col w:w="4985" w:space="40"/>
            <w:col w:w="4285"/>
          </w:cols>
          <w:noEndnote/>
        </w:sectPr>
      </w:pPr>
      <w:r>
        <w:rPr>
          <w:rFonts w:ascii="Cambria Math" w:hAnsi="Cambria Math" w:cs="Cambria Math"/>
        </w:rPr>
        <w:t>xxx</w:t>
      </w:r>
      <w:r w:rsidR="00924286">
        <w:rPr>
          <w:noProof/>
        </w:rPr>
        <mc:AlternateContent>
          <mc:Choice Requires="wps">
            <w:drawing>
              <wp:anchor distT="0" distB="0" distL="114300" distR="114300" simplePos="0" relativeHeight="251655168" behindDoc="0" locked="0" layoutInCell="0" allowOverlap="1" wp14:anchorId="6F2C9FBF" wp14:editId="61348B22">
                <wp:simplePos x="0" y="0"/>
                <wp:positionH relativeFrom="page">
                  <wp:posOffset>3775710</wp:posOffset>
                </wp:positionH>
                <wp:positionV relativeFrom="paragraph">
                  <wp:posOffset>24130</wp:posOffset>
                </wp:positionV>
                <wp:extent cx="72390" cy="102235"/>
                <wp:effectExtent l="0" t="0" r="0" b="0"/>
                <wp:wrapNone/>
                <wp:docPr id="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67904" w14:textId="77777777" w:rsidR="00CA5326" w:rsidRDefault="00CA5326">
                            <w:pPr>
                              <w:pStyle w:val="Zkladntext"/>
                              <w:kinsoku w:val="0"/>
                              <w:overflowPunct w:val="0"/>
                              <w:spacing w:line="161" w:lineRule="exact"/>
                              <w:rPr>
                                <w:rFonts w:ascii="Cambria Math" w:hAnsi="Cambria Math" w:cs="Cambria Math"/>
                                <w:sz w:val="16"/>
                                <w:szCs w:val="16"/>
                              </w:rPr>
                            </w:pPr>
                            <w:r>
                              <w:rPr>
                                <w:rFonts w:ascii="Cambria Math" w:hAnsi="Cambria Math" w:cs="Cambria Math"/>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C9FBF" id="_x0000_t202" coordsize="21600,21600" o:spt="202" path="m,l,21600r21600,l21600,xe">
                <v:stroke joinstyle="miter"/>
                <v:path gradientshapeok="t" o:connecttype="rect"/>
              </v:shapetype>
              <v:shape id="Text Box 3" o:spid="_x0000_s1026" type="#_x0000_t202" style="position:absolute;left:0;text-align:left;margin-left:297.3pt;margin-top:1.9pt;width:5.7pt;height:8.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" o:allowincell="f" filled="f" stroked="f">
                <v:textbox inset="0,0,0,0">
                  <w:txbxContent>
                    <w:p w14:paraId="58A67904" w14:textId="77777777" w:rsidR="00CA5326" w:rsidRDefault="00CA5326">
                      <w:pPr>
                        <w:pStyle w:val="Zkladntext"/>
                        <w:kinsoku w:val="0"/>
                        <w:overflowPunct w:val="0"/>
                        <w:spacing w:line="161" w:lineRule="exact"/>
                        <w:rPr>
                          <w:rFonts w:ascii="Cambria Math" w:hAnsi="Cambria Math" w:cs="Cambria Math"/>
                          <w:sz w:val="16"/>
                          <w:szCs w:val="16"/>
                        </w:rPr>
                      </w:pPr>
                      <w:r>
                        <w:rPr>
                          <w:rFonts w:ascii="Cambria Math" w:hAnsi="Cambria Math" w:cs="Cambria Math"/>
                          <w:sz w:val="16"/>
                          <w:szCs w:val="16"/>
                        </w:rPr>
                        <w:t>∑</w:t>
                      </w:r>
                    </w:p>
                  </w:txbxContent>
                </v:textbox>
                <w10:wrap anchorx="page"/>
              </v:shape>
            </w:pict>
          </mc:Fallback>
        </mc:AlternateContent>
      </w:r>
    </w:p>
    <w:p w14:paraId="0FBD8CD7" w14:textId="77777777" w:rsidR="00CA5326" w:rsidRDefault="00CA5326">
      <w:pPr>
        <w:pStyle w:val="Zkladntext"/>
        <w:kinsoku w:val="0"/>
        <w:overflowPunct w:val="0"/>
        <w:rPr>
          <w:rFonts w:ascii="Cambria Math" w:hAnsi="Cambria Math" w:cs="Cambria Math"/>
          <w:sz w:val="20"/>
          <w:szCs w:val="20"/>
        </w:rPr>
      </w:pPr>
    </w:p>
    <w:p w14:paraId="75D0C8C7" w14:textId="77777777" w:rsidR="00CA5326" w:rsidRDefault="00CA5326">
      <w:pPr>
        <w:pStyle w:val="Zkladntext"/>
        <w:kinsoku w:val="0"/>
        <w:overflowPunct w:val="0"/>
        <w:rPr>
          <w:rFonts w:ascii="Cambria Math" w:hAnsi="Cambria Math" w:cs="Cambria Math"/>
          <w:sz w:val="20"/>
          <w:szCs w:val="20"/>
        </w:rPr>
      </w:pPr>
    </w:p>
    <w:p w14:paraId="65B36EBB" w14:textId="77777777" w:rsidR="00CA5326" w:rsidRDefault="00CA5326">
      <w:pPr>
        <w:pStyle w:val="Zkladntext"/>
        <w:kinsoku w:val="0"/>
        <w:overflowPunct w:val="0"/>
        <w:spacing w:before="10"/>
        <w:rPr>
          <w:rFonts w:ascii="Cambria Math" w:hAnsi="Cambria Math" w:cs="Cambria Math"/>
          <w:sz w:val="21"/>
          <w:szCs w:val="21"/>
        </w:rPr>
      </w:pPr>
    </w:p>
    <w:p w14:paraId="2FABE044" w14:textId="77777777" w:rsidR="00CA5326" w:rsidRDefault="00CA5326">
      <w:pPr>
        <w:pStyle w:val="Zkladntext"/>
        <w:kinsoku w:val="0"/>
        <w:overflowPunct w:val="0"/>
        <w:spacing w:before="56"/>
        <w:ind w:left="543"/>
      </w:pPr>
      <w:r>
        <w:t>kde znamená:</w:t>
      </w:r>
    </w:p>
    <w:p w14:paraId="6FC74C7E" w14:textId="77777777" w:rsidR="00CA5326" w:rsidRDefault="00CA5326">
      <w:pPr>
        <w:pStyle w:val="Zkladntext"/>
        <w:kinsoku w:val="0"/>
        <w:overflowPunct w:val="0"/>
        <w:spacing w:before="10"/>
        <w:rPr>
          <w:sz w:val="20"/>
          <w:szCs w:val="20"/>
        </w:rPr>
      </w:pPr>
    </w:p>
    <w:p w14:paraId="4BCE7C07" w14:textId="77777777" w:rsidR="00CA5326" w:rsidRDefault="00CA5326">
      <w:pPr>
        <w:pStyle w:val="Zkladntext"/>
        <w:tabs>
          <w:tab w:val="left" w:pos="1249"/>
        </w:tabs>
        <w:kinsoku w:val="0"/>
        <w:overflowPunct w:val="0"/>
        <w:ind w:left="543"/>
      </w:pPr>
      <w:r>
        <w:t>C</w:t>
      </w:r>
      <w:r>
        <w:tab/>
        <w:t>cena  za dodávku elektrické  energie  (Kč/MWh)  pro  příslušný  kalendářní měsíc. Cena</w:t>
      </w:r>
      <w:r>
        <w:rPr>
          <w:spacing w:val="-10"/>
        </w:rPr>
        <w:t xml:space="preserve"> </w:t>
      </w:r>
      <w:r>
        <w:t>je</w:t>
      </w:r>
    </w:p>
    <w:p w14:paraId="4B78F4EE" w14:textId="77777777" w:rsidR="00CA5326" w:rsidRDefault="00CA5326">
      <w:pPr>
        <w:pStyle w:val="Zkladntext"/>
        <w:kinsoku w:val="0"/>
        <w:overflowPunct w:val="0"/>
        <w:spacing w:before="135"/>
        <w:ind w:left="1249"/>
      </w:pPr>
      <w:r>
        <w:t>zaokrouhlena na celé Kč.</w:t>
      </w:r>
    </w:p>
    <w:p w14:paraId="7A5926E0" w14:textId="77777777" w:rsidR="00CA5326" w:rsidRDefault="00CA5326">
      <w:pPr>
        <w:pStyle w:val="Zkladntext"/>
        <w:kinsoku w:val="0"/>
        <w:overflowPunct w:val="0"/>
        <w:spacing w:before="7"/>
        <w:rPr>
          <w:sz w:val="20"/>
          <w:szCs w:val="20"/>
        </w:rPr>
      </w:pPr>
    </w:p>
    <w:p w14:paraId="4935461A" w14:textId="77777777" w:rsidR="00CA5326" w:rsidRDefault="00CA5326">
      <w:pPr>
        <w:pStyle w:val="Zkladntext"/>
        <w:tabs>
          <w:tab w:val="left" w:pos="1249"/>
        </w:tabs>
        <w:kinsoku w:val="0"/>
        <w:overflowPunct w:val="0"/>
        <w:spacing w:before="1" w:line="360" w:lineRule="auto"/>
        <w:ind w:left="1249" w:right="117" w:hanging="706"/>
        <w:jc w:val="both"/>
      </w:pPr>
      <w:r>
        <w:t>n</w:t>
      </w:r>
      <w:r>
        <w:tab/>
        <w:t>počet</w:t>
      </w:r>
      <w:r>
        <w:rPr>
          <w:spacing w:val="21"/>
        </w:rPr>
        <w:t xml:space="preserve"> </w:t>
      </w:r>
      <w:r>
        <w:t>základních</w:t>
      </w:r>
      <w:r>
        <w:rPr>
          <w:spacing w:val="20"/>
        </w:rPr>
        <w:t xml:space="preserve"> </w:t>
      </w:r>
      <w:r>
        <w:t>intervalů,</w:t>
      </w:r>
      <w:r>
        <w:rPr>
          <w:spacing w:val="18"/>
        </w:rPr>
        <w:t xml:space="preserve"> </w:t>
      </w:r>
      <w:r>
        <w:t>za</w:t>
      </w:r>
      <w:r>
        <w:rPr>
          <w:spacing w:val="20"/>
        </w:rPr>
        <w:t xml:space="preserve"> </w:t>
      </w:r>
      <w:r>
        <w:t>který</w:t>
      </w:r>
      <w:r>
        <w:rPr>
          <w:spacing w:val="21"/>
        </w:rPr>
        <w:t xml:space="preserve"> </w:t>
      </w:r>
      <w:r>
        <w:t>dochází</w:t>
      </w:r>
      <w:r>
        <w:rPr>
          <w:spacing w:val="20"/>
        </w:rPr>
        <w:t xml:space="preserve"> </w:t>
      </w:r>
      <w:r>
        <w:t>dle</w:t>
      </w:r>
      <w:r>
        <w:rPr>
          <w:spacing w:val="21"/>
        </w:rPr>
        <w:t xml:space="preserve"> </w:t>
      </w:r>
      <w:r>
        <w:t>účinné</w:t>
      </w:r>
      <w:r>
        <w:rPr>
          <w:spacing w:val="21"/>
        </w:rPr>
        <w:t xml:space="preserve"> </w:t>
      </w:r>
      <w:r>
        <w:t>právní</w:t>
      </w:r>
      <w:r>
        <w:rPr>
          <w:spacing w:val="20"/>
        </w:rPr>
        <w:t xml:space="preserve"> </w:t>
      </w:r>
      <w:r>
        <w:t>úpravy</w:t>
      </w:r>
      <w:r>
        <w:rPr>
          <w:spacing w:val="22"/>
        </w:rPr>
        <w:t xml:space="preserve"> </w:t>
      </w:r>
      <w:r>
        <w:t>k</w:t>
      </w:r>
      <w:r>
        <w:rPr>
          <w:spacing w:val="19"/>
        </w:rPr>
        <w:t xml:space="preserve"> </w:t>
      </w:r>
      <w:r>
        <w:t>vyhodnocování odchylek v příslušném kalendářním měsíci („vyhodnocovací interval“). Ke dni uzavření této Smlouvy je vyhodnocovací interval 1</w:t>
      </w:r>
      <w:r>
        <w:rPr>
          <w:spacing w:val="-14"/>
        </w:rPr>
        <w:t xml:space="preserve"> </w:t>
      </w:r>
      <w:r>
        <w:t>hodina.</w:t>
      </w:r>
    </w:p>
    <w:p w14:paraId="1BCF2E7C" w14:textId="77777777" w:rsidR="00CA5326" w:rsidRDefault="00CA5326">
      <w:pPr>
        <w:pStyle w:val="Zkladntext"/>
        <w:tabs>
          <w:tab w:val="left" w:pos="1249"/>
        </w:tabs>
        <w:kinsoku w:val="0"/>
        <w:overflowPunct w:val="0"/>
        <w:spacing w:before="119" w:line="360" w:lineRule="auto"/>
        <w:ind w:left="1249" w:right="113" w:hanging="706"/>
        <w:jc w:val="both"/>
      </w:pPr>
      <w:r>
        <w:rPr>
          <w:position w:val="2"/>
        </w:rPr>
        <w:t>C</w:t>
      </w:r>
      <w:r>
        <w:rPr>
          <w:sz w:val="14"/>
          <w:szCs w:val="14"/>
        </w:rPr>
        <w:t>DT</w:t>
      </w:r>
      <w:r>
        <w:rPr>
          <w:spacing w:val="-2"/>
          <w:sz w:val="14"/>
          <w:szCs w:val="14"/>
        </w:rPr>
        <w:t xml:space="preserve"> </w:t>
      </w:r>
      <w:r>
        <w:rPr>
          <w:sz w:val="14"/>
          <w:szCs w:val="14"/>
        </w:rPr>
        <w:t>i</w:t>
      </w:r>
      <w:r>
        <w:rPr>
          <w:sz w:val="14"/>
          <w:szCs w:val="14"/>
        </w:rPr>
        <w:tab/>
      </w:r>
      <w:r>
        <w:rPr>
          <w:position w:val="2"/>
        </w:rPr>
        <w:t xml:space="preserve">ceny  na  denním  trhu  OTE  (uveřejněná  na  stránkách  www.ote-cr.cz)   </w:t>
      </w:r>
      <w:r>
        <w:rPr>
          <w:spacing w:val="21"/>
          <w:position w:val="2"/>
        </w:rPr>
        <w:t xml:space="preserve"> </w:t>
      </w:r>
      <w:r>
        <w:rPr>
          <w:position w:val="2"/>
        </w:rPr>
        <w:t xml:space="preserve">pro </w:t>
      </w:r>
      <w:r>
        <w:rPr>
          <w:spacing w:val="13"/>
          <w:position w:val="2"/>
        </w:rPr>
        <w:t xml:space="preserve"> </w:t>
      </w:r>
      <w:r>
        <w:rPr>
          <w:position w:val="2"/>
        </w:rPr>
        <w:t xml:space="preserve">jednotlivé </w:t>
      </w:r>
      <w:r>
        <w:t>vyhodnocovací intervaly (EUR/MWh) v příslušném kalendářním měsíci. Nebude-li tato cena</w:t>
      </w:r>
      <w:r>
        <w:rPr>
          <w:spacing w:val="-8"/>
        </w:rPr>
        <w:t xml:space="preserve"> </w:t>
      </w:r>
      <w:r>
        <w:t>zveřejněna,</w:t>
      </w:r>
      <w:r>
        <w:rPr>
          <w:spacing w:val="-9"/>
        </w:rPr>
        <w:t xml:space="preserve"> </w:t>
      </w:r>
      <w:r>
        <w:t>tak</w:t>
      </w:r>
      <w:r>
        <w:rPr>
          <w:spacing w:val="-9"/>
        </w:rPr>
        <w:t xml:space="preserve"> </w:t>
      </w:r>
      <w:r>
        <w:t>se</w:t>
      </w:r>
      <w:r>
        <w:rPr>
          <w:spacing w:val="-9"/>
        </w:rPr>
        <w:t xml:space="preserve"> </w:t>
      </w:r>
      <w:r>
        <w:t>použije</w:t>
      </w:r>
      <w:r>
        <w:rPr>
          <w:spacing w:val="-8"/>
        </w:rPr>
        <w:t xml:space="preserve"> </w:t>
      </w:r>
      <w:r>
        <w:t>náhradní</w:t>
      </w:r>
      <w:r>
        <w:rPr>
          <w:spacing w:val="-8"/>
        </w:rPr>
        <w:t xml:space="preserve"> </w:t>
      </w:r>
      <w:r>
        <w:t>cena</w:t>
      </w:r>
      <w:r>
        <w:rPr>
          <w:spacing w:val="-8"/>
        </w:rPr>
        <w:t xml:space="preserve"> </w:t>
      </w:r>
      <w:r>
        <w:t>stanovená</w:t>
      </w:r>
      <w:r>
        <w:rPr>
          <w:spacing w:val="-7"/>
        </w:rPr>
        <w:t xml:space="preserve"> </w:t>
      </w:r>
      <w:r>
        <w:t>OTE.</w:t>
      </w:r>
      <w:r>
        <w:rPr>
          <w:spacing w:val="-8"/>
        </w:rPr>
        <w:t xml:space="preserve"> </w:t>
      </w:r>
      <w:r>
        <w:t>Nebude-li</w:t>
      </w:r>
      <w:r>
        <w:rPr>
          <w:spacing w:val="-8"/>
        </w:rPr>
        <w:t xml:space="preserve"> </w:t>
      </w:r>
      <w:r>
        <w:t>uveřejněna</w:t>
      </w:r>
      <w:r>
        <w:rPr>
          <w:spacing w:val="-8"/>
        </w:rPr>
        <w:t xml:space="preserve"> </w:t>
      </w:r>
      <w:r>
        <w:t>cena pro vyhodnocovací interval, ani náhradní cena, tak se použije zúčtovací cena</w:t>
      </w:r>
      <w:r>
        <w:rPr>
          <w:spacing w:val="-20"/>
        </w:rPr>
        <w:t xml:space="preserve"> </w:t>
      </w:r>
      <w:r>
        <w:t>odchylky.</w:t>
      </w:r>
    </w:p>
    <w:p w14:paraId="7637191F" w14:textId="77777777" w:rsidR="00CA5326" w:rsidRDefault="00CA5326">
      <w:pPr>
        <w:pStyle w:val="Zkladntext"/>
        <w:tabs>
          <w:tab w:val="left" w:pos="1249"/>
        </w:tabs>
        <w:kinsoku w:val="0"/>
        <w:overflowPunct w:val="0"/>
        <w:spacing w:before="87"/>
        <w:ind w:left="559"/>
        <w:rPr>
          <w:b/>
          <w:bCs/>
          <w:position w:val="2"/>
        </w:rPr>
      </w:pPr>
      <w:r>
        <w:rPr>
          <w:rFonts w:ascii="Symbol" w:hAnsi="Symbol" w:cs="Symbol"/>
          <w:i/>
          <w:iCs/>
          <w:position w:val="2"/>
          <w:sz w:val="24"/>
          <w:szCs w:val="24"/>
        </w:rPr>
        <w:t>j</w:t>
      </w:r>
      <w:r>
        <w:rPr>
          <w:rFonts w:ascii="Times New Roman" w:hAnsi="Times New Roman" w:cs="Times New Roman"/>
          <w:i/>
          <w:iCs/>
          <w:spacing w:val="-27"/>
          <w:position w:val="2"/>
          <w:sz w:val="24"/>
          <w:szCs w:val="24"/>
        </w:rPr>
        <w:t xml:space="preserve"> </w:t>
      </w:r>
      <w:r>
        <w:rPr>
          <w:sz w:val="14"/>
          <w:szCs w:val="14"/>
        </w:rPr>
        <w:t>SPOT</w:t>
      </w:r>
      <w:r>
        <w:rPr>
          <w:sz w:val="14"/>
          <w:szCs w:val="14"/>
        </w:rPr>
        <w:tab/>
      </w:r>
      <w:r>
        <w:rPr>
          <w:position w:val="2"/>
        </w:rPr>
        <w:t>poplatek ve výši</w:t>
      </w:r>
      <w:r>
        <w:rPr>
          <w:spacing w:val="-9"/>
          <w:position w:val="2"/>
        </w:rPr>
        <w:t xml:space="preserve"> </w:t>
      </w:r>
      <w:r>
        <w:rPr>
          <w:b/>
          <w:bCs/>
          <w:position w:val="2"/>
        </w:rPr>
        <w:t>250,-Kč/MWh.</w:t>
      </w:r>
    </w:p>
    <w:p w14:paraId="3ACB9E71" w14:textId="77777777" w:rsidR="00CA5326" w:rsidRDefault="00CA5326">
      <w:pPr>
        <w:pStyle w:val="Zkladntext"/>
        <w:kinsoku w:val="0"/>
        <w:overflowPunct w:val="0"/>
        <w:spacing w:before="2"/>
        <w:rPr>
          <w:b/>
          <w:bCs/>
          <w:sz w:val="24"/>
          <w:szCs w:val="24"/>
        </w:rPr>
      </w:pPr>
    </w:p>
    <w:p w14:paraId="308A2959" w14:textId="77777777" w:rsidR="00CA5326" w:rsidRDefault="00CA5326">
      <w:pPr>
        <w:pStyle w:val="Zkladntext"/>
        <w:tabs>
          <w:tab w:val="left" w:pos="1249"/>
        </w:tabs>
        <w:kinsoku w:val="0"/>
        <w:overflowPunct w:val="0"/>
        <w:ind w:left="543"/>
        <w:rPr>
          <w:position w:val="2"/>
        </w:rPr>
      </w:pPr>
      <w:r>
        <w:rPr>
          <w:position w:val="2"/>
        </w:rPr>
        <w:t>S</w:t>
      </w:r>
      <w:r>
        <w:rPr>
          <w:sz w:val="14"/>
          <w:szCs w:val="14"/>
        </w:rPr>
        <w:t>i</w:t>
      </w:r>
      <w:r>
        <w:rPr>
          <w:sz w:val="14"/>
          <w:szCs w:val="14"/>
        </w:rPr>
        <w:tab/>
      </w:r>
      <w:r>
        <w:rPr>
          <w:position w:val="2"/>
        </w:rPr>
        <w:t>skutečná spotřeba silové elektřiny v jednotlivých vyhodnocovacích</w:t>
      </w:r>
      <w:r>
        <w:rPr>
          <w:spacing w:val="-17"/>
          <w:position w:val="2"/>
        </w:rPr>
        <w:t xml:space="preserve"> </w:t>
      </w:r>
      <w:r>
        <w:rPr>
          <w:position w:val="2"/>
        </w:rPr>
        <w:t>intervalech.</w:t>
      </w:r>
    </w:p>
    <w:p w14:paraId="3F60FC12" w14:textId="77777777" w:rsidR="00CA5326" w:rsidRDefault="00CA5326">
      <w:pPr>
        <w:pStyle w:val="Zkladntext"/>
        <w:kinsoku w:val="0"/>
        <w:overflowPunct w:val="0"/>
        <w:spacing w:before="10"/>
        <w:rPr>
          <w:sz w:val="20"/>
          <w:szCs w:val="20"/>
        </w:rPr>
      </w:pPr>
    </w:p>
    <w:p w14:paraId="06B315FC" w14:textId="77777777" w:rsidR="00CA5326" w:rsidRDefault="00CA5326">
      <w:pPr>
        <w:pStyle w:val="Zkladntext"/>
        <w:tabs>
          <w:tab w:val="left" w:pos="1249"/>
        </w:tabs>
        <w:kinsoku w:val="0"/>
        <w:overflowPunct w:val="0"/>
        <w:ind w:left="543"/>
        <w:rPr>
          <w:position w:val="2"/>
        </w:rPr>
      </w:pPr>
      <w:r>
        <w:rPr>
          <w:position w:val="2"/>
        </w:rPr>
        <w:t>Kurz</w:t>
      </w:r>
      <w:r>
        <w:rPr>
          <w:sz w:val="14"/>
          <w:szCs w:val="14"/>
        </w:rPr>
        <w:t>i</w:t>
      </w:r>
      <w:r>
        <w:rPr>
          <w:sz w:val="14"/>
          <w:szCs w:val="14"/>
        </w:rPr>
        <w:tab/>
      </w:r>
      <w:r>
        <w:rPr>
          <w:position w:val="2"/>
        </w:rPr>
        <w:t xml:space="preserve">devizový kurz Kč/EUR vyhlášený ČNB pro příslušný vyhodnocovací interval </w:t>
      </w:r>
      <w:r>
        <w:rPr>
          <w:spacing w:val="42"/>
          <w:position w:val="2"/>
        </w:rPr>
        <w:t xml:space="preserve"> </w:t>
      </w:r>
      <w:r>
        <w:rPr>
          <w:position w:val="2"/>
        </w:rPr>
        <w:t>kalendářního</w:t>
      </w:r>
    </w:p>
    <w:p w14:paraId="1F5F170D" w14:textId="77777777" w:rsidR="00CA5326" w:rsidRDefault="00CA5326">
      <w:pPr>
        <w:pStyle w:val="Zkladntext"/>
        <w:kinsoku w:val="0"/>
        <w:overflowPunct w:val="0"/>
        <w:spacing w:before="135"/>
        <w:ind w:left="1249"/>
      </w:pPr>
      <w:r>
        <w:t>dne.</w:t>
      </w:r>
    </w:p>
    <w:p w14:paraId="1E041189" w14:textId="77777777" w:rsidR="00CA5326" w:rsidRDefault="00CA5326">
      <w:pPr>
        <w:pStyle w:val="Zkladntext"/>
        <w:kinsoku w:val="0"/>
        <w:overflowPunct w:val="0"/>
        <w:rPr>
          <w:sz w:val="17"/>
          <w:szCs w:val="17"/>
        </w:rPr>
      </w:pPr>
    </w:p>
    <w:p w14:paraId="1D217702" w14:textId="77777777" w:rsidR="00CA5326" w:rsidRDefault="00CA5326">
      <w:pPr>
        <w:pStyle w:val="Zkladntext"/>
        <w:kinsoku w:val="0"/>
        <w:overflowPunct w:val="0"/>
        <w:spacing w:before="1" w:line="280" w:lineRule="auto"/>
        <w:ind w:left="543"/>
        <w:rPr>
          <w:position w:val="2"/>
        </w:rPr>
      </w:pPr>
      <w:r>
        <w:rPr>
          <w:position w:val="2"/>
        </w:rPr>
        <w:t>V případě, že je vypočtená hodnota C nižší než hodnota</w:t>
      </w:r>
      <w:r>
        <w:rPr>
          <w:rFonts w:ascii="Symbol" w:hAnsi="Symbol" w:cs="Symbol"/>
          <w:i/>
          <w:iCs/>
          <w:position w:val="12"/>
          <w:sz w:val="24"/>
          <w:szCs w:val="24"/>
        </w:rPr>
        <w:t>j</w:t>
      </w:r>
      <w:r>
        <w:rPr>
          <w:rFonts w:ascii="Times New Roman" w:hAnsi="Times New Roman" w:cs="Times New Roman"/>
          <w:i/>
          <w:iCs/>
          <w:position w:val="12"/>
          <w:sz w:val="24"/>
          <w:szCs w:val="24"/>
        </w:rPr>
        <w:t xml:space="preserve"> </w:t>
      </w:r>
      <w:r>
        <w:rPr>
          <w:sz w:val="14"/>
          <w:szCs w:val="14"/>
        </w:rPr>
        <w:t>SPOT</w:t>
      </w:r>
      <w:r>
        <w:rPr>
          <w:position w:val="2"/>
        </w:rPr>
        <w:t>, je cena za dodávku elektřiny stanovena ve výši hodnoty</w:t>
      </w:r>
      <w:r>
        <w:rPr>
          <w:rFonts w:ascii="Symbol" w:hAnsi="Symbol" w:cs="Symbol"/>
          <w:i/>
          <w:iCs/>
          <w:position w:val="12"/>
          <w:sz w:val="24"/>
          <w:szCs w:val="24"/>
        </w:rPr>
        <w:t>j</w:t>
      </w:r>
      <w:r>
        <w:rPr>
          <w:rFonts w:ascii="Times New Roman" w:hAnsi="Times New Roman" w:cs="Times New Roman"/>
          <w:i/>
          <w:iCs/>
          <w:position w:val="12"/>
          <w:sz w:val="24"/>
          <w:szCs w:val="24"/>
        </w:rPr>
        <w:t xml:space="preserve"> </w:t>
      </w:r>
      <w:r>
        <w:rPr>
          <w:sz w:val="14"/>
          <w:szCs w:val="14"/>
        </w:rPr>
        <w:t>SPOT</w:t>
      </w:r>
      <w:r>
        <w:rPr>
          <w:position w:val="2"/>
        </w:rPr>
        <w:t>.</w:t>
      </w:r>
    </w:p>
    <w:p w14:paraId="27DF5115" w14:textId="77777777" w:rsidR="00CA5326" w:rsidRDefault="00CA5326">
      <w:pPr>
        <w:pStyle w:val="Zkladntext"/>
        <w:kinsoku w:val="0"/>
        <w:overflowPunct w:val="0"/>
        <w:spacing w:before="7"/>
        <w:rPr>
          <w:sz w:val="38"/>
          <w:szCs w:val="38"/>
        </w:rPr>
      </w:pPr>
    </w:p>
    <w:p w14:paraId="3D3665CD" w14:textId="77777777" w:rsidR="00CA5326" w:rsidRDefault="00CA5326">
      <w:pPr>
        <w:pStyle w:val="Odstavecseseznamem"/>
        <w:numPr>
          <w:ilvl w:val="1"/>
          <w:numId w:val="12"/>
        </w:numPr>
        <w:tabs>
          <w:tab w:val="left" w:pos="683"/>
        </w:tabs>
        <w:kinsoku w:val="0"/>
        <w:overflowPunct w:val="0"/>
        <w:spacing w:line="360" w:lineRule="auto"/>
        <w:ind w:right="111" w:hanging="566"/>
        <w:rPr>
          <w:sz w:val="22"/>
          <w:szCs w:val="22"/>
        </w:rPr>
      </w:pPr>
      <w:r>
        <w:rPr>
          <w:sz w:val="22"/>
          <w:szCs w:val="22"/>
        </w:rPr>
        <w:t>V případě, že se na odběrné místo vztahuje cenová regulace dle nařízení vlády č. 298/2022 Sb., o stanovení cen elektřiny a plynu v mimořádné tržní situaci, v platném znění, a Zákazník splnil všechny věcné podmínky pro uplatnění regulovaných cen dle tohoto nařízení, tak se po dobu platnosti této cenové regulace porovná cena za dodávku elektrické energie vypočtená dle čl. V. odst. 5.2. této Smlouvy za příslušný měsíc s maximální cenou za dodávku elektřiny dle nařízení vlády č. 298/2022 Sb., v platném znění (ke dni uzavření této Smlouvy ve výši 5.000,- Kč/MWh bez daní a cen za související služby v elektroenergetice). V případě, že bude cena za dodávku elektrické energie dle čl. V. odst. 5.2. této Smlouvy vyšší než cena regulovaná dle nařízení vlády č.  298/2022  Sb.,  v platném  znění,  bude  v  příslušném  měsíci  účtována  na</w:t>
      </w:r>
      <w:r>
        <w:rPr>
          <w:spacing w:val="16"/>
          <w:sz w:val="22"/>
          <w:szCs w:val="22"/>
        </w:rPr>
        <w:t xml:space="preserve"> </w:t>
      </w:r>
      <w:r>
        <w:rPr>
          <w:sz w:val="22"/>
          <w:szCs w:val="22"/>
        </w:rPr>
        <w:t>množství odběru</w:t>
      </w:r>
    </w:p>
    <w:p w14:paraId="6AEC34C6" w14:textId="77777777" w:rsidR="00CA5326" w:rsidRDefault="00CA5326">
      <w:pPr>
        <w:pStyle w:val="Odstavecseseznamem"/>
        <w:numPr>
          <w:ilvl w:val="1"/>
          <w:numId w:val="12"/>
        </w:numPr>
        <w:tabs>
          <w:tab w:val="left" w:pos="683"/>
        </w:tabs>
        <w:kinsoku w:val="0"/>
        <w:overflowPunct w:val="0"/>
        <w:spacing w:line="360" w:lineRule="auto"/>
        <w:ind w:right="111" w:hanging="566"/>
        <w:rPr>
          <w:sz w:val="22"/>
          <w:szCs w:val="22"/>
        </w:rPr>
        <w:sectPr w:rsidR="00CA5326">
          <w:type w:val="continuous"/>
          <w:pgSz w:w="11910" w:h="16840"/>
          <w:pgMar w:top="1400" w:right="1300" w:bottom="1200" w:left="1300" w:header="708" w:footer="708" w:gutter="0"/>
          <w:cols w:space="708" w:equalWidth="0">
            <w:col w:w="9310"/>
          </w:cols>
          <w:noEndnote/>
        </w:sectPr>
      </w:pPr>
    </w:p>
    <w:p w14:paraId="02B17ED4" w14:textId="77777777" w:rsidR="00CA5326" w:rsidRDefault="00CA5326">
      <w:pPr>
        <w:pStyle w:val="Zkladntext"/>
        <w:kinsoku w:val="0"/>
        <w:overflowPunct w:val="0"/>
        <w:spacing w:before="37" w:line="360" w:lineRule="auto"/>
        <w:ind w:left="682" w:right="114"/>
        <w:jc w:val="both"/>
      </w:pPr>
      <w:r>
        <w:lastRenderedPageBreak/>
        <w:t>elektrické energie stanovené dle nařízení vlády č. 298/2022 Sb., v platném znění, cena ve výši maximální ceny dle tohoto nařízení. Ustanovení čl. VI. odst. 6.5. této Smlouvy není shora uvedeným dotčeno.</w:t>
      </w:r>
    </w:p>
    <w:p w14:paraId="6E5B37E5" w14:textId="77777777" w:rsidR="00CA5326" w:rsidRDefault="00CA5326">
      <w:pPr>
        <w:pStyle w:val="Zkladntext"/>
        <w:kinsoku w:val="0"/>
        <w:overflowPunct w:val="0"/>
      </w:pPr>
    </w:p>
    <w:p w14:paraId="3C7C44D4" w14:textId="77777777" w:rsidR="00CA5326" w:rsidRDefault="00CA5326">
      <w:pPr>
        <w:pStyle w:val="Odstavecseseznamem"/>
        <w:numPr>
          <w:ilvl w:val="1"/>
          <w:numId w:val="12"/>
        </w:numPr>
        <w:tabs>
          <w:tab w:val="left" w:pos="683"/>
        </w:tabs>
        <w:kinsoku w:val="0"/>
        <w:overflowPunct w:val="0"/>
        <w:spacing w:before="134" w:line="360" w:lineRule="auto"/>
        <w:ind w:right="110" w:hanging="566"/>
        <w:rPr>
          <w:sz w:val="22"/>
          <w:szCs w:val="22"/>
        </w:rPr>
      </w:pPr>
      <w:r>
        <w:rPr>
          <w:sz w:val="22"/>
          <w:szCs w:val="22"/>
        </w:rPr>
        <w:t>V</w:t>
      </w:r>
      <w:r>
        <w:rPr>
          <w:spacing w:val="-4"/>
          <w:sz w:val="22"/>
          <w:szCs w:val="22"/>
        </w:rPr>
        <w:t xml:space="preserve"> </w:t>
      </w:r>
      <w:r>
        <w:rPr>
          <w:sz w:val="22"/>
          <w:szCs w:val="22"/>
        </w:rPr>
        <w:t>případě,</w:t>
      </w:r>
      <w:r>
        <w:rPr>
          <w:spacing w:val="-3"/>
          <w:sz w:val="22"/>
          <w:szCs w:val="22"/>
        </w:rPr>
        <w:t xml:space="preserve"> </w:t>
      </w:r>
      <w:r>
        <w:rPr>
          <w:sz w:val="22"/>
          <w:szCs w:val="22"/>
        </w:rPr>
        <w:t>že</w:t>
      </w:r>
      <w:r>
        <w:rPr>
          <w:spacing w:val="-5"/>
          <w:sz w:val="22"/>
          <w:szCs w:val="22"/>
        </w:rPr>
        <w:t xml:space="preserve"> </w:t>
      </w:r>
      <w:r>
        <w:rPr>
          <w:sz w:val="22"/>
          <w:szCs w:val="22"/>
        </w:rPr>
        <w:t>Zákazník</w:t>
      </w:r>
      <w:r>
        <w:rPr>
          <w:spacing w:val="-3"/>
          <w:sz w:val="22"/>
          <w:szCs w:val="22"/>
        </w:rPr>
        <w:t xml:space="preserve"> </w:t>
      </w:r>
      <w:r>
        <w:rPr>
          <w:sz w:val="22"/>
          <w:szCs w:val="22"/>
        </w:rPr>
        <w:t>požaduje</w:t>
      </w:r>
      <w:r>
        <w:rPr>
          <w:spacing w:val="-3"/>
          <w:sz w:val="22"/>
          <w:szCs w:val="22"/>
        </w:rPr>
        <w:t xml:space="preserve"> </w:t>
      </w:r>
      <w:r>
        <w:rPr>
          <w:sz w:val="22"/>
          <w:szCs w:val="22"/>
        </w:rPr>
        <w:t>dodávku</w:t>
      </w:r>
      <w:r>
        <w:rPr>
          <w:spacing w:val="-6"/>
          <w:sz w:val="22"/>
          <w:szCs w:val="22"/>
        </w:rPr>
        <w:t xml:space="preserve"> </w:t>
      </w:r>
      <w:r>
        <w:rPr>
          <w:sz w:val="22"/>
          <w:szCs w:val="22"/>
        </w:rPr>
        <w:t>elektrické</w:t>
      </w:r>
      <w:r>
        <w:rPr>
          <w:spacing w:val="-5"/>
          <w:sz w:val="22"/>
          <w:szCs w:val="22"/>
        </w:rPr>
        <w:t xml:space="preserve"> </w:t>
      </w:r>
      <w:r>
        <w:rPr>
          <w:sz w:val="22"/>
          <w:szCs w:val="22"/>
        </w:rPr>
        <w:t>energie</w:t>
      </w:r>
      <w:r>
        <w:rPr>
          <w:spacing w:val="-5"/>
          <w:sz w:val="22"/>
          <w:szCs w:val="22"/>
        </w:rPr>
        <w:t xml:space="preserve"> </w:t>
      </w:r>
      <w:r>
        <w:rPr>
          <w:sz w:val="22"/>
          <w:szCs w:val="22"/>
        </w:rPr>
        <w:t>osvobozené</w:t>
      </w:r>
      <w:r>
        <w:rPr>
          <w:spacing w:val="-6"/>
          <w:sz w:val="22"/>
          <w:szCs w:val="22"/>
        </w:rPr>
        <w:t xml:space="preserve"> </w:t>
      </w:r>
      <w:r>
        <w:rPr>
          <w:sz w:val="22"/>
          <w:szCs w:val="22"/>
        </w:rPr>
        <w:t>od</w:t>
      </w:r>
      <w:r>
        <w:rPr>
          <w:spacing w:val="-6"/>
          <w:sz w:val="22"/>
          <w:szCs w:val="22"/>
        </w:rPr>
        <w:t xml:space="preserve"> </w:t>
      </w:r>
      <w:r>
        <w:rPr>
          <w:sz w:val="22"/>
          <w:szCs w:val="22"/>
        </w:rPr>
        <w:t>daně</w:t>
      </w:r>
      <w:r>
        <w:rPr>
          <w:spacing w:val="-5"/>
          <w:sz w:val="22"/>
          <w:szCs w:val="22"/>
        </w:rPr>
        <w:t xml:space="preserve"> </w:t>
      </w:r>
      <w:r>
        <w:rPr>
          <w:sz w:val="22"/>
          <w:szCs w:val="22"/>
        </w:rPr>
        <w:t>z</w:t>
      </w:r>
      <w:r>
        <w:rPr>
          <w:spacing w:val="-4"/>
          <w:sz w:val="22"/>
          <w:szCs w:val="22"/>
        </w:rPr>
        <w:t xml:space="preserve"> </w:t>
      </w:r>
      <w:r>
        <w:rPr>
          <w:sz w:val="22"/>
          <w:szCs w:val="22"/>
        </w:rPr>
        <w:t>elektřiny</w:t>
      </w:r>
      <w:r>
        <w:rPr>
          <w:spacing w:val="-5"/>
          <w:sz w:val="22"/>
          <w:szCs w:val="22"/>
        </w:rPr>
        <w:t xml:space="preserve"> </w:t>
      </w:r>
      <w:r>
        <w:rPr>
          <w:sz w:val="22"/>
          <w:szCs w:val="22"/>
        </w:rPr>
        <w:t>a</w:t>
      </w:r>
      <w:r>
        <w:rPr>
          <w:spacing w:val="-3"/>
          <w:sz w:val="22"/>
          <w:szCs w:val="22"/>
        </w:rPr>
        <w:t xml:space="preserve"> je </w:t>
      </w:r>
      <w:r>
        <w:rPr>
          <w:sz w:val="22"/>
          <w:szCs w:val="22"/>
        </w:rPr>
        <w:t>držitelem povolení k nabytí elektřiny osvobozené od daně tak, jak stanovuje příslušný právní předpis,</w:t>
      </w:r>
      <w:r>
        <w:rPr>
          <w:spacing w:val="-4"/>
          <w:sz w:val="22"/>
          <w:szCs w:val="22"/>
        </w:rPr>
        <w:t xml:space="preserve"> </w:t>
      </w:r>
      <w:r>
        <w:rPr>
          <w:sz w:val="22"/>
          <w:szCs w:val="22"/>
        </w:rPr>
        <w:t>musí</w:t>
      </w:r>
      <w:r>
        <w:rPr>
          <w:spacing w:val="-6"/>
          <w:sz w:val="22"/>
          <w:szCs w:val="22"/>
        </w:rPr>
        <w:t xml:space="preserve"> </w:t>
      </w:r>
      <w:r>
        <w:rPr>
          <w:sz w:val="22"/>
          <w:szCs w:val="22"/>
        </w:rPr>
        <w:t>tuto</w:t>
      </w:r>
      <w:r>
        <w:rPr>
          <w:spacing w:val="-2"/>
          <w:sz w:val="22"/>
          <w:szCs w:val="22"/>
        </w:rPr>
        <w:t xml:space="preserve"> </w:t>
      </w:r>
      <w:r>
        <w:rPr>
          <w:sz w:val="22"/>
          <w:szCs w:val="22"/>
        </w:rPr>
        <w:t>skutečnost</w:t>
      </w:r>
      <w:r>
        <w:rPr>
          <w:spacing w:val="-5"/>
          <w:sz w:val="22"/>
          <w:szCs w:val="22"/>
        </w:rPr>
        <w:t xml:space="preserve"> </w:t>
      </w:r>
      <w:r>
        <w:rPr>
          <w:sz w:val="22"/>
          <w:szCs w:val="22"/>
        </w:rPr>
        <w:t>bez</w:t>
      </w:r>
      <w:r>
        <w:rPr>
          <w:spacing w:val="-4"/>
          <w:sz w:val="22"/>
          <w:szCs w:val="22"/>
        </w:rPr>
        <w:t xml:space="preserve"> </w:t>
      </w:r>
      <w:r>
        <w:rPr>
          <w:sz w:val="22"/>
          <w:szCs w:val="22"/>
        </w:rPr>
        <w:t>zbytečného</w:t>
      </w:r>
      <w:r>
        <w:rPr>
          <w:spacing w:val="-4"/>
          <w:sz w:val="22"/>
          <w:szCs w:val="22"/>
        </w:rPr>
        <w:t xml:space="preserve"> </w:t>
      </w:r>
      <w:r>
        <w:rPr>
          <w:sz w:val="22"/>
          <w:szCs w:val="22"/>
        </w:rPr>
        <w:t>odkladu</w:t>
      </w:r>
      <w:r>
        <w:rPr>
          <w:spacing w:val="-4"/>
          <w:sz w:val="22"/>
          <w:szCs w:val="22"/>
        </w:rPr>
        <w:t xml:space="preserve"> </w:t>
      </w:r>
      <w:r>
        <w:rPr>
          <w:sz w:val="22"/>
          <w:szCs w:val="22"/>
        </w:rPr>
        <w:t>doložit</w:t>
      </w:r>
      <w:r>
        <w:rPr>
          <w:spacing w:val="-3"/>
          <w:sz w:val="22"/>
          <w:szCs w:val="22"/>
        </w:rPr>
        <w:t xml:space="preserve"> </w:t>
      </w:r>
      <w:r>
        <w:rPr>
          <w:sz w:val="22"/>
          <w:szCs w:val="22"/>
        </w:rPr>
        <w:t>Dodavateli.</w:t>
      </w:r>
      <w:r>
        <w:rPr>
          <w:spacing w:val="-6"/>
          <w:sz w:val="22"/>
          <w:szCs w:val="22"/>
        </w:rPr>
        <w:t xml:space="preserve"> </w:t>
      </w:r>
      <w:r>
        <w:rPr>
          <w:sz w:val="22"/>
          <w:szCs w:val="22"/>
        </w:rPr>
        <w:t>Pokud</w:t>
      </w:r>
      <w:r>
        <w:rPr>
          <w:spacing w:val="-6"/>
          <w:sz w:val="22"/>
          <w:szCs w:val="22"/>
        </w:rPr>
        <w:t xml:space="preserve"> </w:t>
      </w:r>
      <w:r>
        <w:rPr>
          <w:sz w:val="22"/>
          <w:szCs w:val="22"/>
        </w:rPr>
        <w:t>Zákazník</w:t>
      </w:r>
      <w:r>
        <w:rPr>
          <w:spacing w:val="-6"/>
          <w:sz w:val="22"/>
          <w:szCs w:val="22"/>
        </w:rPr>
        <w:t xml:space="preserve"> </w:t>
      </w:r>
      <w:r>
        <w:rPr>
          <w:sz w:val="22"/>
          <w:szCs w:val="22"/>
        </w:rPr>
        <w:t>takto nabytou elektrickou energii osvobozenou od daně z elektřiny nebo její část užívá pro jiné účely, než stanoví příslušný právní předpis pro její osvobození, případně nabude elektřinu bez daně z jiného</w:t>
      </w:r>
      <w:r>
        <w:rPr>
          <w:spacing w:val="-8"/>
          <w:sz w:val="22"/>
          <w:szCs w:val="22"/>
        </w:rPr>
        <w:t xml:space="preserve"> </w:t>
      </w:r>
      <w:r>
        <w:rPr>
          <w:sz w:val="22"/>
          <w:szCs w:val="22"/>
        </w:rPr>
        <w:t>důvodu,</w:t>
      </w:r>
      <w:r>
        <w:rPr>
          <w:spacing w:val="-9"/>
          <w:sz w:val="22"/>
          <w:szCs w:val="22"/>
        </w:rPr>
        <w:t xml:space="preserve"> </w:t>
      </w:r>
      <w:r>
        <w:rPr>
          <w:sz w:val="22"/>
          <w:szCs w:val="22"/>
        </w:rPr>
        <w:t>je</w:t>
      </w:r>
      <w:r>
        <w:rPr>
          <w:spacing w:val="-10"/>
          <w:sz w:val="22"/>
          <w:szCs w:val="22"/>
        </w:rPr>
        <w:t xml:space="preserve"> </w:t>
      </w:r>
      <w:r>
        <w:rPr>
          <w:sz w:val="22"/>
          <w:szCs w:val="22"/>
        </w:rPr>
        <w:t>povinen</w:t>
      </w:r>
      <w:r>
        <w:rPr>
          <w:spacing w:val="-9"/>
          <w:sz w:val="22"/>
          <w:szCs w:val="22"/>
        </w:rPr>
        <w:t xml:space="preserve"> </w:t>
      </w:r>
      <w:r>
        <w:rPr>
          <w:sz w:val="22"/>
          <w:szCs w:val="22"/>
        </w:rPr>
        <w:t>takto</w:t>
      </w:r>
      <w:r>
        <w:rPr>
          <w:spacing w:val="-10"/>
          <w:sz w:val="22"/>
          <w:szCs w:val="22"/>
        </w:rPr>
        <w:t xml:space="preserve"> </w:t>
      </w:r>
      <w:r>
        <w:rPr>
          <w:sz w:val="22"/>
          <w:szCs w:val="22"/>
        </w:rPr>
        <w:t>odebranou</w:t>
      </w:r>
      <w:r>
        <w:rPr>
          <w:spacing w:val="-10"/>
          <w:sz w:val="22"/>
          <w:szCs w:val="22"/>
        </w:rPr>
        <w:t xml:space="preserve"> </w:t>
      </w:r>
      <w:r>
        <w:rPr>
          <w:sz w:val="22"/>
          <w:szCs w:val="22"/>
        </w:rPr>
        <w:t>elektřinu</w:t>
      </w:r>
      <w:r>
        <w:rPr>
          <w:spacing w:val="-10"/>
          <w:sz w:val="22"/>
          <w:szCs w:val="22"/>
        </w:rPr>
        <w:t xml:space="preserve"> </w:t>
      </w:r>
      <w:r>
        <w:rPr>
          <w:sz w:val="22"/>
          <w:szCs w:val="22"/>
        </w:rPr>
        <w:t>příslušnému</w:t>
      </w:r>
      <w:r>
        <w:rPr>
          <w:spacing w:val="-10"/>
          <w:sz w:val="22"/>
          <w:szCs w:val="22"/>
        </w:rPr>
        <w:t xml:space="preserve"> </w:t>
      </w:r>
      <w:r>
        <w:rPr>
          <w:sz w:val="22"/>
          <w:szCs w:val="22"/>
        </w:rPr>
        <w:t>správci</w:t>
      </w:r>
      <w:r>
        <w:rPr>
          <w:spacing w:val="-9"/>
          <w:sz w:val="22"/>
          <w:szCs w:val="22"/>
        </w:rPr>
        <w:t xml:space="preserve"> </w:t>
      </w:r>
      <w:r>
        <w:rPr>
          <w:sz w:val="22"/>
          <w:szCs w:val="22"/>
        </w:rPr>
        <w:t>daně</w:t>
      </w:r>
      <w:r>
        <w:rPr>
          <w:spacing w:val="-10"/>
          <w:sz w:val="22"/>
          <w:szCs w:val="22"/>
        </w:rPr>
        <w:t xml:space="preserve"> </w:t>
      </w:r>
      <w:r>
        <w:rPr>
          <w:sz w:val="22"/>
          <w:szCs w:val="22"/>
        </w:rPr>
        <w:t>přiznat</w:t>
      </w:r>
      <w:r>
        <w:rPr>
          <w:spacing w:val="-9"/>
          <w:sz w:val="22"/>
          <w:szCs w:val="22"/>
        </w:rPr>
        <w:t xml:space="preserve"> </w:t>
      </w:r>
      <w:r>
        <w:rPr>
          <w:sz w:val="22"/>
          <w:szCs w:val="22"/>
        </w:rPr>
        <w:t>a</w:t>
      </w:r>
      <w:r>
        <w:rPr>
          <w:spacing w:val="-9"/>
          <w:sz w:val="22"/>
          <w:szCs w:val="22"/>
        </w:rPr>
        <w:t xml:space="preserve"> </w:t>
      </w:r>
      <w:r>
        <w:rPr>
          <w:sz w:val="22"/>
          <w:szCs w:val="22"/>
        </w:rPr>
        <w:t>zaplatit daň stanovenou příslušným právním předpisem (respektive postupovat způsobem stanoveným tímto právním</w:t>
      </w:r>
      <w:r>
        <w:rPr>
          <w:spacing w:val="-4"/>
          <w:sz w:val="22"/>
          <w:szCs w:val="22"/>
        </w:rPr>
        <w:t xml:space="preserve"> </w:t>
      </w:r>
      <w:r>
        <w:rPr>
          <w:sz w:val="22"/>
          <w:szCs w:val="22"/>
        </w:rPr>
        <w:t>předpisem).</w:t>
      </w:r>
    </w:p>
    <w:p w14:paraId="06695482" w14:textId="77777777" w:rsidR="00CA5326" w:rsidRDefault="00CA5326">
      <w:pPr>
        <w:pStyle w:val="Zkladntext"/>
        <w:kinsoku w:val="0"/>
        <w:overflowPunct w:val="0"/>
        <w:spacing w:before="4"/>
        <w:rPr>
          <w:sz w:val="23"/>
          <w:szCs w:val="23"/>
        </w:rPr>
      </w:pPr>
    </w:p>
    <w:p w14:paraId="11DBAA63" w14:textId="77777777" w:rsidR="00CA5326" w:rsidRDefault="00CA5326">
      <w:pPr>
        <w:pStyle w:val="Odstavecseseznamem"/>
        <w:numPr>
          <w:ilvl w:val="1"/>
          <w:numId w:val="12"/>
        </w:numPr>
        <w:tabs>
          <w:tab w:val="left" w:pos="683"/>
        </w:tabs>
        <w:kinsoku w:val="0"/>
        <w:overflowPunct w:val="0"/>
        <w:spacing w:line="360" w:lineRule="auto"/>
        <w:ind w:right="114" w:hanging="566"/>
        <w:rPr>
          <w:sz w:val="22"/>
          <w:szCs w:val="22"/>
        </w:rPr>
      </w:pPr>
      <w:r>
        <w:rPr>
          <w:sz w:val="22"/>
          <w:szCs w:val="22"/>
        </w:rPr>
        <w:t>V případě, kdy Zákazník pozbude povolení nabývat elektřinu osvobozenou od daně z elektřiny, případně dojde k jeho změně anebo bude Zákazníkem nebo příslušným orgánem zjištěno, že toto</w:t>
      </w:r>
      <w:r>
        <w:rPr>
          <w:spacing w:val="-5"/>
          <w:sz w:val="22"/>
          <w:szCs w:val="22"/>
        </w:rPr>
        <w:t xml:space="preserve"> </w:t>
      </w:r>
      <w:r>
        <w:rPr>
          <w:sz w:val="22"/>
          <w:szCs w:val="22"/>
        </w:rPr>
        <w:t>oprávnění</w:t>
      </w:r>
      <w:r>
        <w:rPr>
          <w:spacing w:val="-5"/>
          <w:sz w:val="22"/>
          <w:szCs w:val="22"/>
        </w:rPr>
        <w:t xml:space="preserve"> </w:t>
      </w:r>
      <w:r>
        <w:rPr>
          <w:sz w:val="22"/>
          <w:szCs w:val="22"/>
        </w:rPr>
        <w:t>Zákazníkovi</w:t>
      </w:r>
      <w:r>
        <w:rPr>
          <w:spacing w:val="-6"/>
          <w:sz w:val="22"/>
          <w:szCs w:val="22"/>
        </w:rPr>
        <w:t xml:space="preserve"> </w:t>
      </w:r>
      <w:r>
        <w:rPr>
          <w:sz w:val="22"/>
          <w:szCs w:val="22"/>
        </w:rPr>
        <w:t>nepřísluší</w:t>
      </w:r>
      <w:r>
        <w:rPr>
          <w:spacing w:val="-5"/>
          <w:sz w:val="22"/>
          <w:szCs w:val="22"/>
        </w:rPr>
        <w:t xml:space="preserve"> </w:t>
      </w:r>
      <w:r>
        <w:rPr>
          <w:sz w:val="22"/>
          <w:szCs w:val="22"/>
        </w:rPr>
        <w:t>či</w:t>
      </w:r>
      <w:r>
        <w:rPr>
          <w:spacing w:val="-4"/>
          <w:sz w:val="22"/>
          <w:szCs w:val="22"/>
        </w:rPr>
        <w:t xml:space="preserve"> </w:t>
      </w:r>
      <w:r>
        <w:rPr>
          <w:sz w:val="22"/>
          <w:szCs w:val="22"/>
        </w:rPr>
        <w:t>nepříslušelo,</w:t>
      </w:r>
      <w:r>
        <w:rPr>
          <w:spacing w:val="-7"/>
          <w:sz w:val="22"/>
          <w:szCs w:val="22"/>
        </w:rPr>
        <w:t xml:space="preserve"> </w:t>
      </w:r>
      <w:r>
        <w:rPr>
          <w:sz w:val="22"/>
          <w:szCs w:val="22"/>
        </w:rPr>
        <w:t>musí</w:t>
      </w:r>
      <w:r>
        <w:rPr>
          <w:spacing w:val="-5"/>
          <w:sz w:val="22"/>
          <w:szCs w:val="22"/>
        </w:rPr>
        <w:t xml:space="preserve"> </w:t>
      </w:r>
      <w:r>
        <w:rPr>
          <w:sz w:val="22"/>
          <w:szCs w:val="22"/>
        </w:rPr>
        <w:t>tuto</w:t>
      </w:r>
      <w:r>
        <w:rPr>
          <w:spacing w:val="-3"/>
          <w:sz w:val="22"/>
          <w:szCs w:val="22"/>
        </w:rPr>
        <w:t xml:space="preserve"> </w:t>
      </w:r>
      <w:r>
        <w:rPr>
          <w:sz w:val="22"/>
          <w:szCs w:val="22"/>
        </w:rPr>
        <w:t>skutečnost</w:t>
      </w:r>
      <w:r>
        <w:rPr>
          <w:spacing w:val="-4"/>
          <w:sz w:val="22"/>
          <w:szCs w:val="22"/>
        </w:rPr>
        <w:t xml:space="preserve"> </w:t>
      </w:r>
      <w:r>
        <w:rPr>
          <w:sz w:val="22"/>
          <w:szCs w:val="22"/>
        </w:rPr>
        <w:t>neprodleně</w:t>
      </w:r>
      <w:r>
        <w:rPr>
          <w:spacing w:val="-4"/>
          <w:sz w:val="22"/>
          <w:szCs w:val="22"/>
        </w:rPr>
        <w:t xml:space="preserve"> </w:t>
      </w:r>
      <w:r>
        <w:rPr>
          <w:sz w:val="22"/>
          <w:szCs w:val="22"/>
        </w:rPr>
        <w:t>písemně oznámit Dodavateli. Zákazník odpovídá Dodavateli za jakékoliv porušení povinnosti stanovené právními předpisy v souvislosti s nabytím a užitím elektrické energie osvobozené od</w:t>
      </w:r>
      <w:r>
        <w:rPr>
          <w:spacing w:val="-18"/>
          <w:sz w:val="22"/>
          <w:szCs w:val="22"/>
        </w:rPr>
        <w:t xml:space="preserve"> </w:t>
      </w:r>
      <w:r>
        <w:rPr>
          <w:sz w:val="22"/>
          <w:szCs w:val="22"/>
        </w:rPr>
        <w:t>daně.</w:t>
      </w:r>
    </w:p>
    <w:p w14:paraId="3324636B" w14:textId="77777777" w:rsidR="00CA5326" w:rsidRDefault="00CA5326">
      <w:pPr>
        <w:pStyle w:val="Zkladntext"/>
        <w:kinsoku w:val="0"/>
        <w:overflowPunct w:val="0"/>
      </w:pPr>
    </w:p>
    <w:p w14:paraId="1606D657" w14:textId="77777777" w:rsidR="00CA5326" w:rsidRDefault="00CA5326">
      <w:pPr>
        <w:pStyle w:val="Zkladntext"/>
        <w:kinsoku w:val="0"/>
        <w:overflowPunct w:val="0"/>
        <w:spacing w:before="10"/>
        <w:rPr>
          <w:sz w:val="20"/>
          <w:szCs w:val="20"/>
        </w:rPr>
      </w:pPr>
    </w:p>
    <w:p w14:paraId="1F59929C" w14:textId="77777777" w:rsidR="00CA5326" w:rsidRDefault="00CA5326">
      <w:pPr>
        <w:pStyle w:val="Nadpis2"/>
        <w:kinsoku w:val="0"/>
        <w:overflowPunct w:val="0"/>
        <w:spacing w:line="360" w:lineRule="auto"/>
        <w:ind w:left="4197" w:right="4196"/>
      </w:pPr>
      <w:r>
        <w:t>Článek VI. Cena</w:t>
      </w:r>
    </w:p>
    <w:p w14:paraId="4A5A3DB1" w14:textId="77777777" w:rsidR="00CA5326" w:rsidRDefault="00CA5326">
      <w:pPr>
        <w:pStyle w:val="Odstavecseseznamem"/>
        <w:numPr>
          <w:ilvl w:val="1"/>
          <w:numId w:val="11"/>
        </w:numPr>
        <w:tabs>
          <w:tab w:val="left" w:pos="683"/>
        </w:tabs>
        <w:kinsoku w:val="0"/>
        <w:overflowPunct w:val="0"/>
        <w:ind w:hanging="566"/>
        <w:jc w:val="left"/>
        <w:rPr>
          <w:sz w:val="22"/>
          <w:szCs w:val="22"/>
        </w:rPr>
      </w:pPr>
      <w:r>
        <w:rPr>
          <w:sz w:val="22"/>
          <w:szCs w:val="22"/>
        </w:rPr>
        <w:t>Cena za dodávky elektřiny se určí způsobem dle čl. V. této</w:t>
      </w:r>
      <w:r>
        <w:rPr>
          <w:spacing w:val="-17"/>
          <w:sz w:val="22"/>
          <w:szCs w:val="22"/>
        </w:rPr>
        <w:t xml:space="preserve"> </w:t>
      </w:r>
      <w:r>
        <w:rPr>
          <w:sz w:val="22"/>
          <w:szCs w:val="22"/>
        </w:rPr>
        <w:t>Smlouvy.</w:t>
      </w:r>
    </w:p>
    <w:p w14:paraId="02FD9309" w14:textId="77777777" w:rsidR="00CA5326" w:rsidRDefault="00CA5326">
      <w:pPr>
        <w:pStyle w:val="Zkladntext"/>
        <w:kinsoku w:val="0"/>
        <w:overflowPunct w:val="0"/>
      </w:pPr>
    </w:p>
    <w:p w14:paraId="54FE6AAE" w14:textId="77777777" w:rsidR="00CA5326" w:rsidRDefault="00CA5326">
      <w:pPr>
        <w:pStyle w:val="Zkladntext"/>
        <w:kinsoku w:val="0"/>
        <w:overflowPunct w:val="0"/>
        <w:spacing w:before="10"/>
        <w:rPr>
          <w:sz w:val="21"/>
          <w:szCs w:val="21"/>
        </w:rPr>
      </w:pPr>
    </w:p>
    <w:p w14:paraId="3F4F67B6" w14:textId="77777777" w:rsidR="00CA5326" w:rsidRDefault="00CA5326">
      <w:pPr>
        <w:pStyle w:val="Odstavecseseznamem"/>
        <w:numPr>
          <w:ilvl w:val="1"/>
          <w:numId w:val="11"/>
        </w:numPr>
        <w:tabs>
          <w:tab w:val="left" w:pos="683"/>
        </w:tabs>
        <w:kinsoku w:val="0"/>
        <w:overflowPunct w:val="0"/>
        <w:spacing w:line="360" w:lineRule="auto"/>
        <w:ind w:right="115" w:hanging="566"/>
        <w:rPr>
          <w:sz w:val="22"/>
          <w:szCs w:val="22"/>
        </w:rPr>
      </w:pPr>
      <w:r>
        <w:rPr>
          <w:sz w:val="22"/>
          <w:szCs w:val="22"/>
        </w:rPr>
        <w:t>K ceně uvedené v čl. VI. odst. 6.1. této Smlouvy bude připočtena DPH ve výši stanovené zvláštním právním</w:t>
      </w:r>
      <w:r>
        <w:rPr>
          <w:spacing w:val="-2"/>
          <w:sz w:val="22"/>
          <w:szCs w:val="22"/>
        </w:rPr>
        <w:t xml:space="preserve"> </w:t>
      </w:r>
      <w:r>
        <w:rPr>
          <w:sz w:val="22"/>
          <w:szCs w:val="22"/>
        </w:rPr>
        <w:t>předpisem.</w:t>
      </w:r>
    </w:p>
    <w:p w14:paraId="644A7B12" w14:textId="77777777" w:rsidR="00CA5326" w:rsidRDefault="00CA5326">
      <w:pPr>
        <w:pStyle w:val="Zkladntext"/>
        <w:kinsoku w:val="0"/>
        <w:overflowPunct w:val="0"/>
      </w:pPr>
    </w:p>
    <w:p w14:paraId="18604618" w14:textId="77777777" w:rsidR="00CA5326" w:rsidRDefault="00CA5326">
      <w:pPr>
        <w:pStyle w:val="Odstavecseseznamem"/>
        <w:numPr>
          <w:ilvl w:val="1"/>
          <w:numId w:val="11"/>
        </w:numPr>
        <w:tabs>
          <w:tab w:val="left" w:pos="683"/>
        </w:tabs>
        <w:kinsoku w:val="0"/>
        <w:overflowPunct w:val="0"/>
        <w:spacing w:before="135"/>
        <w:ind w:hanging="566"/>
        <w:jc w:val="left"/>
        <w:rPr>
          <w:sz w:val="22"/>
          <w:szCs w:val="22"/>
        </w:rPr>
      </w:pPr>
      <w:r>
        <w:rPr>
          <w:sz w:val="22"/>
          <w:szCs w:val="22"/>
        </w:rPr>
        <w:t>Dodavatel</w:t>
      </w:r>
      <w:r>
        <w:rPr>
          <w:spacing w:val="-9"/>
          <w:sz w:val="22"/>
          <w:szCs w:val="22"/>
        </w:rPr>
        <w:t xml:space="preserve"> </w:t>
      </w:r>
      <w:r>
        <w:rPr>
          <w:sz w:val="22"/>
          <w:szCs w:val="22"/>
        </w:rPr>
        <w:t>dále</w:t>
      </w:r>
      <w:r>
        <w:rPr>
          <w:spacing w:val="-9"/>
          <w:sz w:val="22"/>
          <w:szCs w:val="22"/>
        </w:rPr>
        <w:t xml:space="preserve"> </w:t>
      </w:r>
      <w:r>
        <w:rPr>
          <w:sz w:val="22"/>
          <w:szCs w:val="22"/>
        </w:rPr>
        <w:t>vyúčtuje</w:t>
      </w:r>
      <w:r>
        <w:rPr>
          <w:spacing w:val="-11"/>
          <w:sz w:val="22"/>
          <w:szCs w:val="22"/>
        </w:rPr>
        <w:t xml:space="preserve"> </w:t>
      </w:r>
      <w:r>
        <w:rPr>
          <w:sz w:val="22"/>
          <w:szCs w:val="22"/>
        </w:rPr>
        <w:t>Zákazníkovi</w:t>
      </w:r>
      <w:r>
        <w:rPr>
          <w:spacing w:val="-9"/>
          <w:sz w:val="22"/>
          <w:szCs w:val="22"/>
        </w:rPr>
        <w:t xml:space="preserve"> </w:t>
      </w:r>
      <w:r>
        <w:rPr>
          <w:sz w:val="22"/>
          <w:szCs w:val="22"/>
        </w:rPr>
        <w:t>případnou</w:t>
      </w:r>
      <w:r>
        <w:rPr>
          <w:spacing w:val="-10"/>
          <w:sz w:val="22"/>
          <w:szCs w:val="22"/>
        </w:rPr>
        <w:t xml:space="preserve"> </w:t>
      </w:r>
      <w:r>
        <w:rPr>
          <w:sz w:val="22"/>
          <w:szCs w:val="22"/>
        </w:rPr>
        <w:t>daň</w:t>
      </w:r>
      <w:r>
        <w:rPr>
          <w:spacing w:val="-10"/>
          <w:sz w:val="22"/>
          <w:szCs w:val="22"/>
        </w:rPr>
        <w:t xml:space="preserve"> </w:t>
      </w:r>
      <w:r>
        <w:rPr>
          <w:sz w:val="22"/>
          <w:szCs w:val="22"/>
        </w:rPr>
        <w:t>z</w:t>
      </w:r>
      <w:r>
        <w:rPr>
          <w:spacing w:val="-10"/>
          <w:sz w:val="22"/>
          <w:szCs w:val="22"/>
        </w:rPr>
        <w:t xml:space="preserve"> </w:t>
      </w:r>
      <w:r>
        <w:rPr>
          <w:sz w:val="22"/>
          <w:szCs w:val="22"/>
        </w:rPr>
        <w:t>elektřiny</w:t>
      </w:r>
      <w:r>
        <w:rPr>
          <w:spacing w:val="-8"/>
          <w:sz w:val="22"/>
          <w:szCs w:val="22"/>
        </w:rPr>
        <w:t xml:space="preserve"> </w:t>
      </w:r>
      <w:r>
        <w:rPr>
          <w:sz w:val="22"/>
          <w:szCs w:val="22"/>
        </w:rPr>
        <w:t>dle</w:t>
      </w:r>
      <w:r>
        <w:rPr>
          <w:spacing w:val="-9"/>
          <w:sz w:val="22"/>
          <w:szCs w:val="22"/>
        </w:rPr>
        <w:t xml:space="preserve"> </w:t>
      </w:r>
      <w:r>
        <w:rPr>
          <w:sz w:val="22"/>
          <w:szCs w:val="22"/>
        </w:rPr>
        <w:t>zvláštního</w:t>
      </w:r>
      <w:r>
        <w:rPr>
          <w:spacing w:val="-8"/>
          <w:sz w:val="22"/>
          <w:szCs w:val="22"/>
        </w:rPr>
        <w:t xml:space="preserve"> </w:t>
      </w:r>
      <w:r>
        <w:rPr>
          <w:sz w:val="22"/>
          <w:szCs w:val="22"/>
        </w:rPr>
        <w:t>právního</w:t>
      </w:r>
      <w:r>
        <w:rPr>
          <w:spacing w:val="-8"/>
          <w:sz w:val="22"/>
          <w:szCs w:val="22"/>
        </w:rPr>
        <w:t xml:space="preserve"> </w:t>
      </w:r>
      <w:r>
        <w:rPr>
          <w:sz w:val="22"/>
          <w:szCs w:val="22"/>
        </w:rPr>
        <w:t>předpisu.</w:t>
      </w:r>
    </w:p>
    <w:p w14:paraId="406DD76B" w14:textId="77777777" w:rsidR="00CA5326" w:rsidRDefault="00CA5326">
      <w:pPr>
        <w:pStyle w:val="Zkladntext"/>
        <w:kinsoku w:val="0"/>
        <w:overflowPunct w:val="0"/>
      </w:pPr>
    </w:p>
    <w:p w14:paraId="50EDEF66" w14:textId="77777777" w:rsidR="00CA5326" w:rsidRDefault="00CA5326">
      <w:pPr>
        <w:pStyle w:val="Zkladntext"/>
        <w:kinsoku w:val="0"/>
        <w:overflowPunct w:val="0"/>
      </w:pPr>
    </w:p>
    <w:p w14:paraId="5305F97D" w14:textId="77777777" w:rsidR="00CA5326" w:rsidRDefault="00CA5326">
      <w:pPr>
        <w:pStyle w:val="Odstavecseseznamem"/>
        <w:numPr>
          <w:ilvl w:val="1"/>
          <w:numId w:val="11"/>
        </w:numPr>
        <w:tabs>
          <w:tab w:val="left" w:pos="683"/>
        </w:tabs>
        <w:kinsoku w:val="0"/>
        <w:overflowPunct w:val="0"/>
        <w:spacing w:line="360" w:lineRule="auto"/>
        <w:ind w:right="112" w:hanging="566"/>
        <w:rPr>
          <w:sz w:val="22"/>
          <w:szCs w:val="22"/>
        </w:rPr>
      </w:pPr>
      <w:r>
        <w:rPr>
          <w:sz w:val="22"/>
          <w:szCs w:val="22"/>
        </w:rPr>
        <w:t>Dodavatel prohlašuje, že jím stanovená cena za dodávky elektřiny plně pokrývá veškeré jeho náklady spojené s dodávkou elektřiny. Dodavatel nebude Zákazníkovi účtovat žádné další poplatky (např. poplatek za odběrné místo, poplatek za zřízení odběrného místa, poplatek za administrativu</w:t>
      </w:r>
      <w:r>
        <w:rPr>
          <w:spacing w:val="-7"/>
          <w:sz w:val="22"/>
          <w:szCs w:val="22"/>
        </w:rPr>
        <w:t xml:space="preserve"> </w:t>
      </w:r>
      <w:r>
        <w:rPr>
          <w:sz w:val="22"/>
          <w:szCs w:val="22"/>
        </w:rPr>
        <w:t>apod.).</w:t>
      </w:r>
    </w:p>
    <w:p w14:paraId="27411DA8" w14:textId="77777777" w:rsidR="00CA5326" w:rsidRDefault="00CA5326">
      <w:pPr>
        <w:pStyle w:val="Odstavecseseznamem"/>
        <w:numPr>
          <w:ilvl w:val="1"/>
          <w:numId w:val="11"/>
        </w:numPr>
        <w:tabs>
          <w:tab w:val="left" w:pos="683"/>
        </w:tabs>
        <w:kinsoku w:val="0"/>
        <w:overflowPunct w:val="0"/>
        <w:spacing w:line="360" w:lineRule="auto"/>
        <w:ind w:right="112" w:hanging="566"/>
        <w:rPr>
          <w:sz w:val="22"/>
          <w:szCs w:val="22"/>
        </w:rPr>
        <w:sectPr w:rsidR="00CA5326">
          <w:pgSz w:w="11910" w:h="16840"/>
          <w:pgMar w:top="1360" w:right="1300" w:bottom="1200" w:left="1300" w:header="0" w:footer="1000" w:gutter="0"/>
          <w:cols w:space="708"/>
          <w:noEndnote/>
        </w:sectPr>
      </w:pPr>
    </w:p>
    <w:p w14:paraId="081B896E" w14:textId="77777777" w:rsidR="00CA5326" w:rsidRDefault="00CA5326">
      <w:pPr>
        <w:pStyle w:val="Odstavecseseznamem"/>
        <w:numPr>
          <w:ilvl w:val="1"/>
          <w:numId w:val="11"/>
        </w:numPr>
        <w:tabs>
          <w:tab w:val="left" w:pos="683"/>
        </w:tabs>
        <w:kinsoku w:val="0"/>
        <w:overflowPunct w:val="0"/>
        <w:spacing w:before="37" w:line="360" w:lineRule="auto"/>
        <w:ind w:right="112" w:hanging="566"/>
        <w:rPr>
          <w:sz w:val="22"/>
          <w:szCs w:val="22"/>
        </w:rPr>
      </w:pPr>
      <w:r>
        <w:rPr>
          <w:sz w:val="22"/>
          <w:szCs w:val="22"/>
        </w:rPr>
        <w:lastRenderedPageBreak/>
        <w:t>S ohledem na mimořádnou tržní situaci ve smyslu ustanovení § 19d energetického zákona,        v rámci níž bylo vládou dne 5. 10. 2022 vydáno nařízení č. 298/2022 Sb., o stanovení cen elektřiny a plynu v mimořádné tržní situaci, v platném znění, platí, že je-li v této Smlouvě sjednána cena elektrické energie vyšší, nežli cena stanovená nařízením vlády, nebo je-li touto Smlouvou sjednaný způsob určení ceny přímo závislý nebo odvozený od změn ceny elektrické energie na organizovaných trzích s elektřinou a cena elektrické energie dodané za zúčtovací období, které alespoň zčásti spadá do doby účinnosti nařízení vlády, je vyšší, než cena za energetickou jednotku stanovená nařízením vlády, platí pro účely této Smlouvy za ujednanou cena dle platného znění nařízení</w:t>
      </w:r>
      <w:r>
        <w:rPr>
          <w:spacing w:val="-4"/>
          <w:sz w:val="22"/>
          <w:szCs w:val="22"/>
        </w:rPr>
        <w:t xml:space="preserve"> </w:t>
      </w:r>
      <w:r>
        <w:rPr>
          <w:sz w:val="22"/>
          <w:szCs w:val="22"/>
        </w:rPr>
        <w:t>vlády.</w:t>
      </w:r>
    </w:p>
    <w:p w14:paraId="2373FACF" w14:textId="77777777" w:rsidR="00CA5326" w:rsidRDefault="00CA5326">
      <w:pPr>
        <w:pStyle w:val="Zkladntext"/>
        <w:kinsoku w:val="0"/>
        <w:overflowPunct w:val="0"/>
      </w:pPr>
    </w:p>
    <w:p w14:paraId="3369935E" w14:textId="77777777" w:rsidR="00CA5326" w:rsidRDefault="00CA5326">
      <w:pPr>
        <w:pStyle w:val="Zkladntext"/>
        <w:kinsoku w:val="0"/>
        <w:overflowPunct w:val="0"/>
      </w:pPr>
    </w:p>
    <w:p w14:paraId="74475184" w14:textId="77777777" w:rsidR="00CA5326" w:rsidRDefault="00CA5326">
      <w:pPr>
        <w:pStyle w:val="Zkladntext"/>
        <w:kinsoku w:val="0"/>
        <w:overflowPunct w:val="0"/>
      </w:pPr>
    </w:p>
    <w:p w14:paraId="6F0F2305" w14:textId="77777777" w:rsidR="00CA5326" w:rsidRDefault="00CA5326">
      <w:pPr>
        <w:pStyle w:val="Nadpis2"/>
        <w:kinsoku w:val="0"/>
        <w:overflowPunct w:val="0"/>
        <w:spacing w:line="360" w:lineRule="auto"/>
        <w:ind w:left="3205" w:right="3205" w:firstLine="962"/>
        <w:jc w:val="left"/>
      </w:pPr>
      <w:r>
        <w:t>Článek VII. Fakturační a platební</w:t>
      </w:r>
      <w:r>
        <w:rPr>
          <w:spacing w:val="-7"/>
        </w:rPr>
        <w:t xml:space="preserve"> </w:t>
      </w:r>
      <w:r>
        <w:t>podmínky</w:t>
      </w:r>
    </w:p>
    <w:p w14:paraId="32BF7093" w14:textId="77777777" w:rsidR="00CA5326" w:rsidRDefault="00CA5326">
      <w:pPr>
        <w:pStyle w:val="Odstavecseseznamem"/>
        <w:numPr>
          <w:ilvl w:val="1"/>
          <w:numId w:val="10"/>
        </w:numPr>
        <w:tabs>
          <w:tab w:val="left" w:pos="683"/>
        </w:tabs>
        <w:kinsoku w:val="0"/>
        <w:overflowPunct w:val="0"/>
        <w:spacing w:before="117" w:line="360" w:lineRule="auto"/>
        <w:ind w:right="113" w:hanging="566"/>
        <w:rPr>
          <w:sz w:val="22"/>
          <w:szCs w:val="22"/>
        </w:rPr>
      </w:pPr>
      <w:r>
        <w:rPr>
          <w:sz w:val="22"/>
          <w:szCs w:val="22"/>
        </w:rPr>
        <w:t>Dodávka elektřiny bude Dodavatelem vyúčtována za každé fakturační období, kterým je kalendářní</w:t>
      </w:r>
      <w:r>
        <w:rPr>
          <w:spacing w:val="-1"/>
          <w:sz w:val="22"/>
          <w:szCs w:val="22"/>
        </w:rPr>
        <w:t xml:space="preserve"> </w:t>
      </w:r>
      <w:r>
        <w:rPr>
          <w:sz w:val="22"/>
          <w:szCs w:val="22"/>
        </w:rPr>
        <w:t>měsíc.</w:t>
      </w:r>
    </w:p>
    <w:p w14:paraId="754E97AF" w14:textId="77777777" w:rsidR="00CA5326" w:rsidRDefault="00CA5326">
      <w:pPr>
        <w:pStyle w:val="Zkladntext"/>
        <w:kinsoku w:val="0"/>
        <w:overflowPunct w:val="0"/>
        <w:spacing w:before="5"/>
        <w:rPr>
          <w:sz w:val="23"/>
          <w:szCs w:val="23"/>
        </w:rPr>
      </w:pPr>
    </w:p>
    <w:p w14:paraId="631DFE12" w14:textId="77777777" w:rsidR="00CA5326" w:rsidRDefault="00CA5326">
      <w:pPr>
        <w:pStyle w:val="Odstavecseseznamem"/>
        <w:numPr>
          <w:ilvl w:val="1"/>
          <w:numId w:val="10"/>
        </w:numPr>
        <w:tabs>
          <w:tab w:val="left" w:pos="647"/>
        </w:tabs>
        <w:kinsoku w:val="0"/>
        <w:overflowPunct w:val="0"/>
        <w:spacing w:line="360" w:lineRule="auto"/>
        <w:ind w:right="109" w:hanging="566"/>
        <w:rPr>
          <w:sz w:val="22"/>
          <w:szCs w:val="22"/>
        </w:rPr>
      </w:pPr>
      <w:r>
        <w:rPr>
          <w:sz w:val="22"/>
          <w:szCs w:val="22"/>
        </w:rPr>
        <w:t xml:space="preserve">Vyúčtování odběru elektřiny za fakturační období dle čl. VII. odst. 7.1. této Smlouvy bude Dodavatelem provedeno vždy do 15. (slovy: patnáctého) pracovního dne po skončení fakturačního období, a to formou řádného daňového dokladu (faktury). Daňové doklady (faktury) musí obsahovat náležitosti stanovené zákonem č. 563/1991 Sb., o účetnictví, ve znění pozdějších předpisů a zákonem č. 235/2004 Sb., o dani z přidané hodnoty, ve znění pozdějších předpisů (dále jen pod označením </w:t>
      </w:r>
      <w:r>
        <w:rPr>
          <w:b/>
          <w:bCs/>
          <w:i/>
          <w:iCs/>
          <w:sz w:val="22"/>
          <w:szCs w:val="22"/>
        </w:rPr>
        <w:t>„ZDPH“</w:t>
      </w:r>
      <w:r>
        <w:rPr>
          <w:sz w:val="22"/>
          <w:szCs w:val="22"/>
        </w:rPr>
        <w:t>). Faktura a zálohový předpis musí dále obsahovat identifikaci odběrného místa, kterého se vyúčtování týká, číslo bankovního účtu plátce a příjemce</w:t>
      </w:r>
      <w:r>
        <w:rPr>
          <w:spacing w:val="-7"/>
          <w:sz w:val="22"/>
          <w:szCs w:val="22"/>
        </w:rPr>
        <w:t xml:space="preserve"> </w:t>
      </w:r>
      <w:r>
        <w:rPr>
          <w:sz w:val="22"/>
          <w:szCs w:val="22"/>
        </w:rPr>
        <w:t>platby,</w:t>
      </w:r>
      <w:r>
        <w:rPr>
          <w:spacing w:val="-10"/>
          <w:sz w:val="22"/>
          <w:szCs w:val="22"/>
        </w:rPr>
        <w:t xml:space="preserve"> </w:t>
      </w:r>
      <w:r>
        <w:rPr>
          <w:sz w:val="22"/>
          <w:szCs w:val="22"/>
        </w:rPr>
        <w:t>popř.</w:t>
      </w:r>
      <w:r>
        <w:rPr>
          <w:spacing w:val="-9"/>
          <w:sz w:val="22"/>
          <w:szCs w:val="22"/>
        </w:rPr>
        <w:t xml:space="preserve"> </w:t>
      </w:r>
      <w:r>
        <w:rPr>
          <w:sz w:val="22"/>
          <w:szCs w:val="22"/>
        </w:rPr>
        <w:t>IBAN</w:t>
      </w:r>
      <w:r>
        <w:rPr>
          <w:spacing w:val="-11"/>
          <w:sz w:val="22"/>
          <w:szCs w:val="22"/>
        </w:rPr>
        <w:t xml:space="preserve"> </w:t>
      </w:r>
      <w:r>
        <w:rPr>
          <w:sz w:val="22"/>
          <w:szCs w:val="22"/>
        </w:rPr>
        <w:t>a</w:t>
      </w:r>
      <w:r>
        <w:rPr>
          <w:spacing w:val="-8"/>
          <w:sz w:val="22"/>
          <w:szCs w:val="22"/>
        </w:rPr>
        <w:t xml:space="preserve"> </w:t>
      </w:r>
      <w:r>
        <w:rPr>
          <w:sz w:val="22"/>
          <w:szCs w:val="22"/>
        </w:rPr>
        <w:t>SWIFT.</w:t>
      </w:r>
      <w:r>
        <w:rPr>
          <w:spacing w:val="-9"/>
          <w:sz w:val="22"/>
          <w:szCs w:val="22"/>
        </w:rPr>
        <w:t xml:space="preserve"> </w:t>
      </w:r>
      <w:r>
        <w:rPr>
          <w:sz w:val="22"/>
          <w:szCs w:val="22"/>
        </w:rPr>
        <w:t>Zákazník</w:t>
      </w:r>
      <w:r>
        <w:rPr>
          <w:spacing w:val="-8"/>
          <w:sz w:val="22"/>
          <w:szCs w:val="22"/>
        </w:rPr>
        <w:t xml:space="preserve"> </w:t>
      </w:r>
      <w:r>
        <w:rPr>
          <w:sz w:val="22"/>
          <w:szCs w:val="22"/>
        </w:rPr>
        <w:t>je</w:t>
      </w:r>
      <w:r>
        <w:rPr>
          <w:spacing w:val="-10"/>
          <w:sz w:val="22"/>
          <w:szCs w:val="22"/>
        </w:rPr>
        <w:t xml:space="preserve"> </w:t>
      </w:r>
      <w:r>
        <w:rPr>
          <w:sz w:val="22"/>
          <w:szCs w:val="22"/>
        </w:rPr>
        <w:t>oprávněn</w:t>
      </w:r>
      <w:r>
        <w:rPr>
          <w:spacing w:val="-8"/>
          <w:sz w:val="22"/>
          <w:szCs w:val="22"/>
        </w:rPr>
        <w:t xml:space="preserve"> </w:t>
      </w:r>
      <w:r>
        <w:rPr>
          <w:sz w:val="22"/>
          <w:szCs w:val="22"/>
        </w:rPr>
        <w:t>až</w:t>
      </w:r>
      <w:r>
        <w:rPr>
          <w:spacing w:val="-9"/>
          <w:sz w:val="22"/>
          <w:szCs w:val="22"/>
        </w:rPr>
        <w:t xml:space="preserve"> </w:t>
      </w:r>
      <w:r>
        <w:rPr>
          <w:sz w:val="22"/>
          <w:szCs w:val="22"/>
        </w:rPr>
        <w:t>do</w:t>
      </w:r>
      <w:r>
        <w:rPr>
          <w:spacing w:val="-7"/>
          <w:sz w:val="22"/>
          <w:szCs w:val="22"/>
        </w:rPr>
        <w:t xml:space="preserve"> </w:t>
      </w:r>
      <w:r>
        <w:rPr>
          <w:sz w:val="22"/>
          <w:szCs w:val="22"/>
        </w:rPr>
        <w:t>dne</w:t>
      </w:r>
      <w:r>
        <w:rPr>
          <w:spacing w:val="-7"/>
          <w:sz w:val="22"/>
          <w:szCs w:val="22"/>
        </w:rPr>
        <w:t xml:space="preserve"> </w:t>
      </w:r>
      <w:r>
        <w:rPr>
          <w:sz w:val="22"/>
          <w:szCs w:val="22"/>
        </w:rPr>
        <w:t>splatnosti</w:t>
      </w:r>
      <w:r>
        <w:rPr>
          <w:spacing w:val="-10"/>
          <w:sz w:val="22"/>
          <w:szCs w:val="22"/>
        </w:rPr>
        <w:t xml:space="preserve"> </w:t>
      </w:r>
      <w:r>
        <w:rPr>
          <w:sz w:val="22"/>
          <w:szCs w:val="22"/>
        </w:rPr>
        <w:t>vrátit</w:t>
      </w:r>
      <w:r>
        <w:rPr>
          <w:spacing w:val="-8"/>
          <w:sz w:val="22"/>
          <w:szCs w:val="22"/>
        </w:rPr>
        <w:t xml:space="preserve"> </w:t>
      </w:r>
      <w:r>
        <w:rPr>
          <w:sz w:val="22"/>
          <w:szCs w:val="22"/>
        </w:rPr>
        <w:t>Dodavateli fakturu, která neobsahuje některou z náležitostí stanovených touto Smlouvou nebo příslušným právním předpisem. Nová doba splatnosti počíná běžet dnem doručení bezvadného daňového dokladu Zákazníkovi. Dodavatel je srozuměn s tím, že v případě oprávněného vrácení faktury Zákazníkem není Zákazník v prodlení s platbou a Dodavatel nemá nárok na úrok z</w:t>
      </w:r>
      <w:r>
        <w:rPr>
          <w:spacing w:val="-13"/>
          <w:sz w:val="22"/>
          <w:szCs w:val="22"/>
        </w:rPr>
        <w:t xml:space="preserve"> </w:t>
      </w:r>
      <w:r>
        <w:rPr>
          <w:sz w:val="22"/>
          <w:szCs w:val="22"/>
        </w:rPr>
        <w:t>prodlení.</w:t>
      </w:r>
    </w:p>
    <w:p w14:paraId="10A8EF27" w14:textId="77777777" w:rsidR="00CA5326" w:rsidRDefault="00CA5326">
      <w:pPr>
        <w:pStyle w:val="Zkladntext"/>
        <w:kinsoku w:val="0"/>
        <w:overflowPunct w:val="0"/>
        <w:spacing w:before="4"/>
        <w:rPr>
          <w:sz w:val="23"/>
          <w:szCs w:val="23"/>
        </w:rPr>
      </w:pPr>
    </w:p>
    <w:p w14:paraId="3BEB7340" w14:textId="77777777" w:rsidR="00CA5326" w:rsidRDefault="00CA5326">
      <w:pPr>
        <w:pStyle w:val="Odstavecseseznamem"/>
        <w:numPr>
          <w:ilvl w:val="1"/>
          <w:numId w:val="10"/>
        </w:numPr>
        <w:tabs>
          <w:tab w:val="left" w:pos="683"/>
        </w:tabs>
        <w:kinsoku w:val="0"/>
        <w:overflowPunct w:val="0"/>
        <w:spacing w:line="360" w:lineRule="auto"/>
        <w:ind w:right="113" w:hanging="566"/>
        <w:rPr>
          <w:sz w:val="22"/>
          <w:szCs w:val="22"/>
        </w:rPr>
      </w:pPr>
      <w:r>
        <w:rPr>
          <w:sz w:val="22"/>
          <w:szCs w:val="22"/>
        </w:rPr>
        <w:t>Stane-li se Dodavatel nespolehlivým plátcem ve smyslu ustanovení § 106a ZDPH, je povinen o tom neprodleně informovat Zákazníka. Bude-li Dodavatel ke dni poskytnutí zdanitelného</w:t>
      </w:r>
      <w:r>
        <w:rPr>
          <w:spacing w:val="-32"/>
          <w:sz w:val="22"/>
          <w:szCs w:val="22"/>
        </w:rPr>
        <w:t xml:space="preserve"> </w:t>
      </w:r>
      <w:r>
        <w:rPr>
          <w:sz w:val="22"/>
          <w:szCs w:val="22"/>
        </w:rPr>
        <w:t>plnění veden jako nespolehlivý plátce ve smyslu ustanovení § 106a ZDPH, je Zákazník oprávněn část ceny odpovídající dani z přidané hodnoty uhradit přímo na účet příslušného správce daně v souladu</w:t>
      </w:r>
      <w:r>
        <w:rPr>
          <w:spacing w:val="-14"/>
          <w:sz w:val="22"/>
          <w:szCs w:val="22"/>
        </w:rPr>
        <w:t xml:space="preserve"> </w:t>
      </w:r>
      <w:r>
        <w:rPr>
          <w:sz w:val="22"/>
          <w:szCs w:val="22"/>
        </w:rPr>
        <w:t>s</w:t>
      </w:r>
      <w:r>
        <w:rPr>
          <w:spacing w:val="-14"/>
          <w:sz w:val="22"/>
          <w:szCs w:val="22"/>
        </w:rPr>
        <w:t xml:space="preserve"> </w:t>
      </w:r>
      <w:r>
        <w:rPr>
          <w:sz w:val="22"/>
          <w:szCs w:val="22"/>
        </w:rPr>
        <w:t>ustanovením</w:t>
      </w:r>
      <w:r>
        <w:rPr>
          <w:spacing w:val="-13"/>
          <w:sz w:val="22"/>
          <w:szCs w:val="22"/>
        </w:rPr>
        <w:t xml:space="preserve"> </w:t>
      </w:r>
      <w:r>
        <w:rPr>
          <w:sz w:val="22"/>
          <w:szCs w:val="22"/>
        </w:rPr>
        <w:t>§</w:t>
      </w:r>
      <w:r>
        <w:rPr>
          <w:spacing w:val="-16"/>
          <w:sz w:val="22"/>
          <w:szCs w:val="22"/>
        </w:rPr>
        <w:t xml:space="preserve"> </w:t>
      </w:r>
      <w:r>
        <w:rPr>
          <w:sz w:val="22"/>
          <w:szCs w:val="22"/>
        </w:rPr>
        <w:t>109a</w:t>
      </w:r>
      <w:r>
        <w:rPr>
          <w:spacing w:val="-14"/>
          <w:sz w:val="22"/>
          <w:szCs w:val="22"/>
        </w:rPr>
        <w:t xml:space="preserve"> </w:t>
      </w:r>
      <w:r>
        <w:rPr>
          <w:sz w:val="22"/>
          <w:szCs w:val="22"/>
        </w:rPr>
        <w:t>ZDPH.</w:t>
      </w:r>
      <w:r>
        <w:rPr>
          <w:spacing w:val="-17"/>
          <w:sz w:val="22"/>
          <w:szCs w:val="22"/>
        </w:rPr>
        <w:t xml:space="preserve"> </w:t>
      </w:r>
      <w:r>
        <w:rPr>
          <w:sz w:val="22"/>
          <w:szCs w:val="22"/>
        </w:rPr>
        <w:t>O</w:t>
      </w:r>
      <w:r>
        <w:rPr>
          <w:spacing w:val="-14"/>
          <w:sz w:val="22"/>
          <w:szCs w:val="22"/>
        </w:rPr>
        <w:t xml:space="preserve"> </w:t>
      </w:r>
      <w:r>
        <w:rPr>
          <w:sz w:val="22"/>
          <w:szCs w:val="22"/>
        </w:rPr>
        <w:t>tuto</w:t>
      </w:r>
      <w:r>
        <w:rPr>
          <w:spacing w:val="-13"/>
          <w:sz w:val="22"/>
          <w:szCs w:val="22"/>
        </w:rPr>
        <w:t xml:space="preserve"> </w:t>
      </w:r>
      <w:r>
        <w:rPr>
          <w:sz w:val="22"/>
          <w:szCs w:val="22"/>
        </w:rPr>
        <w:t>část</w:t>
      </w:r>
      <w:r>
        <w:rPr>
          <w:spacing w:val="-14"/>
          <w:sz w:val="22"/>
          <w:szCs w:val="22"/>
        </w:rPr>
        <w:t xml:space="preserve"> </w:t>
      </w:r>
      <w:r>
        <w:rPr>
          <w:sz w:val="22"/>
          <w:szCs w:val="22"/>
        </w:rPr>
        <w:t>bude</w:t>
      </w:r>
      <w:r>
        <w:rPr>
          <w:spacing w:val="-16"/>
          <w:sz w:val="22"/>
          <w:szCs w:val="22"/>
        </w:rPr>
        <w:t xml:space="preserve"> </w:t>
      </w:r>
      <w:r>
        <w:rPr>
          <w:sz w:val="22"/>
          <w:szCs w:val="22"/>
        </w:rPr>
        <w:t>ponížena</w:t>
      </w:r>
      <w:r>
        <w:rPr>
          <w:spacing w:val="-14"/>
          <w:sz w:val="22"/>
          <w:szCs w:val="22"/>
        </w:rPr>
        <w:t xml:space="preserve"> </w:t>
      </w:r>
      <w:r>
        <w:rPr>
          <w:sz w:val="22"/>
          <w:szCs w:val="22"/>
        </w:rPr>
        <w:t>cena</w:t>
      </w:r>
      <w:r>
        <w:rPr>
          <w:spacing w:val="-16"/>
          <w:sz w:val="22"/>
          <w:szCs w:val="22"/>
        </w:rPr>
        <w:t xml:space="preserve"> </w:t>
      </w:r>
      <w:r>
        <w:rPr>
          <w:sz w:val="22"/>
          <w:szCs w:val="22"/>
        </w:rPr>
        <w:t>sdružené</w:t>
      </w:r>
      <w:r>
        <w:rPr>
          <w:spacing w:val="-14"/>
          <w:sz w:val="22"/>
          <w:szCs w:val="22"/>
        </w:rPr>
        <w:t xml:space="preserve"> </w:t>
      </w:r>
      <w:r>
        <w:rPr>
          <w:sz w:val="22"/>
          <w:szCs w:val="22"/>
        </w:rPr>
        <w:t>dodávky</w:t>
      </w:r>
      <w:r>
        <w:rPr>
          <w:spacing w:val="-13"/>
          <w:sz w:val="22"/>
          <w:szCs w:val="22"/>
        </w:rPr>
        <w:t xml:space="preserve"> </w:t>
      </w:r>
      <w:r>
        <w:rPr>
          <w:sz w:val="22"/>
          <w:szCs w:val="22"/>
        </w:rPr>
        <w:t>elektřiny a Dodavatel obdrží pouze její část bez</w:t>
      </w:r>
      <w:r>
        <w:rPr>
          <w:spacing w:val="-9"/>
          <w:sz w:val="22"/>
          <w:szCs w:val="22"/>
        </w:rPr>
        <w:t xml:space="preserve"> </w:t>
      </w:r>
      <w:r>
        <w:rPr>
          <w:sz w:val="22"/>
          <w:szCs w:val="22"/>
        </w:rPr>
        <w:t>DPH.</w:t>
      </w:r>
    </w:p>
    <w:p w14:paraId="52B12E0C" w14:textId="77777777" w:rsidR="00CA5326" w:rsidRDefault="00CA5326">
      <w:pPr>
        <w:pStyle w:val="Odstavecseseznamem"/>
        <w:numPr>
          <w:ilvl w:val="1"/>
          <w:numId w:val="10"/>
        </w:numPr>
        <w:tabs>
          <w:tab w:val="left" w:pos="683"/>
        </w:tabs>
        <w:kinsoku w:val="0"/>
        <w:overflowPunct w:val="0"/>
        <w:spacing w:line="360" w:lineRule="auto"/>
        <w:ind w:right="113" w:hanging="566"/>
        <w:rPr>
          <w:sz w:val="22"/>
          <w:szCs w:val="22"/>
        </w:rPr>
        <w:sectPr w:rsidR="00CA5326">
          <w:pgSz w:w="11910" w:h="16840"/>
          <w:pgMar w:top="1360" w:right="1300" w:bottom="1200" w:left="1300" w:header="0" w:footer="1000" w:gutter="0"/>
          <w:cols w:space="708"/>
          <w:noEndnote/>
        </w:sectPr>
      </w:pPr>
    </w:p>
    <w:p w14:paraId="72406D5B" w14:textId="77777777" w:rsidR="00CA5326" w:rsidRDefault="00CA5326">
      <w:pPr>
        <w:pStyle w:val="Odstavecseseznamem"/>
        <w:numPr>
          <w:ilvl w:val="1"/>
          <w:numId w:val="10"/>
        </w:numPr>
        <w:tabs>
          <w:tab w:val="left" w:pos="683"/>
        </w:tabs>
        <w:kinsoku w:val="0"/>
        <w:overflowPunct w:val="0"/>
        <w:spacing w:before="105" w:line="360" w:lineRule="auto"/>
        <w:ind w:right="118" w:hanging="566"/>
        <w:rPr>
          <w:sz w:val="22"/>
          <w:szCs w:val="22"/>
        </w:rPr>
      </w:pPr>
      <w:r>
        <w:rPr>
          <w:sz w:val="22"/>
          <w:szCs w:val="22"/>
        </w:rPr>
        <w:lastRenderedPageBreak/>
        <w:t>Dojde-li po uzavření Smlouvy ke změně účtu Dodavatele, který je zveřejněn na stránkách České daňové správy, je Dodavatel povinen o tom neprodleně informovat</w:t>
      </w:r>
      <w:r>
        <w:rPr>
          <w:spacing w:val="-20"/>
          <w:sz w:val="22"/>
          <w:szCs w:val="22"/>
        </w:rPr>
        <w:t xml:space="preserve"> </w:t>
      </w:r>
      <w:r>
        <w:rPr>
          <w:sz w:val="22"/>
          <w:szCs w:val="22"/>
        </w:rPr>
        <w:t>Zákazníka.</w:t>
      </w:r>
    </w:p>
    <w:p w14:paraId="2CB02496" w14:textId="77777777" w:rsidR="00CA5326" w:rsidRDefault="00CA5326">
      <w:pPr>
        <w:pStyle w:val="Zkladntext"/>
        <w:kinsoku w:val="0"/>
        <w:overflowPunct w:val="0"/>
        <w:spacing w:before="10"/>
        <w:rPr>
          <w:sz w:val="32"/>
          <w:szCs w:val="32"/>
        </w:rPr>
      </w:pPr>
    </w:p>
    <w:p w14:paraId="7C7850F3" w14:textId="77777777" w:rsidR="00CA5326" w:rsidRDefault="00CA5326">
      <w:pPr>
        <w:pStyle w:val="Odstavecseseznamem"/>
        <w:numPr>
          <w:ilvl w:val="1"/>
          <w:numId w:val="10"/>
        </w:numPr>
        <w:tabs>
          <w:tab w:val="left" w:pos="683"/>
        </w:tabs>
        <w:kinsoku w:val="0"/>
        <w:overflowPunct w:val="0"/>
        <w:spacing w:line="360" w:lineRule="auto"/>
        <w:ind w:right="111" w:hanging="566"/>
        <w:rPr>
          <w:sz w:val="22"/>
          <w:szCs w:val="22"/>
        </w:rPr>
      </w:pPr>
      <w:r>
        <w:rPr>
          <w:sz w:val="22"/>
          <w:szCs w:val="22"/>
        </w:rPr>
        <w:t>Zákazník bude na úhradu odebrané, ale dosud nevyfakturované elektřiny, platit ve prospěch Dodavatele na základě jím sestaveného předpisu záloh zálohy, a to ve výši 100 % (slovy: jedno sto procent) dvanáctiny předpokládané roční platby elektrické energie. Předpokládaná roční platba je stanovena Dodavatelem na</w:t>
      </w:r>
      <w:r>
        <w:rPr>
          <w:spacing w:val="-6"/>
          <w:sz w:val="22"/>
          <w:szCs w:val="22"/>
        </w:rPr>
        <w:t xml:space="preserve"> </w:t>
      </w:r>
      <w:r>
        <w:rPr>
          <w:sz w:val="22"/>
          <w:szCs w:val="22"/>
        </w:rPr>
        <w:t>základě:</w:t>
      </w:r>
    </w:p>
    <w:p w14:paraId="2EC67EE7" w14:textId="77777777" w:rsidR="00CA5326" w:rsidRDefault="00CA5326">
      <w:pPr>
        <w:pStyle w:val="Zkladntext"/>
        <w:kinsoku w:val="0"/>
        <w:overflowPunct w:val="0"/>
        <w:spacing w:before="5"/>
        <w:rPr>
          <w:sz w:val="23"/>
          <w:szCs w:val="23"/>
        </w:rPr>
      </w:pPr>
    </w:p>
    <w:p w14:paraId="0FFF2AE1" w14:textId="77777777" w:rsidR="00CA5326" w:rsidRDefault="00CA5326">
      <w:pPr>
        <w:pStyle w:val="Odstavecseseznamem"/>
        <w:numPr>
          <w:ilvl w:val="2"/>
          <w:numId w:val="10"/>
        </w:numPr>
        <w:tabs>
          <w:tab w:val="left" w:pos="1043"/>
        </w:tabs>
        <w:kinsoku w:val="0"/>
        <w:overflowPunct w:val="0"/>
        <w:rPr>
          <w:sz w:val="22"/>
          <w:szCs w:val="22"/>
        </w:rPr>
      </w:pPr>
      <w:r>
        <w:rPr>
          <w:sz w:val="22"/>
          <w:szCs w:val="22"/>
        </w:rPr>
        <w:t>spotřeby vycházející z historických dat konkrétního odběrného místa</w:t>
      </w:r>
      <w:r>
        <w:rPr>
          <w:spacing w:val="-11"/>
          <w:sz w:val="22"/>
          <w:szCs w:val="22"/>
        </w:rPr>
        <w:t xml:space="preserve"> </w:t>
      </w:r>
      <w:r>
        <w:rPr>
          <w:sz w:val="22"/>
          <w:szCs w:val="22"/>
        </w:rPr>
        <w:t>a</w:t>
      </w:r>
    </w:p>
    <w:p w14:paraId="4B1CADBD" w14:textId="77777777" w:rsidR="00CA5326" w:rsidRDefault="00CA5326">
      <w:pPr>
        <w:pStyle w:val="Odstavecseseznamem"/>
        <w:numPr>
          <w:ilvl w:val="2"/>
          <w:numId w:val="10"/>
        </w:numPr>
        <w:tabs>
          <w:tab w:val="left" w:pos="1043"/>
        </w:tabs>
        <w:kinsoku w:val="0"/>
        <w:overflowPunct w:val="0"/>
        <w:spacing w:before="134" w:line="360" w:lineRule="auto"/>
        <w:ind w:right="118"/>
        <w:jc w:val="left"/>
        <w:rPr>
          <w:sz w:val="22"/>
          <w:szCs w:val="22"/>
        </w:rPr>
      </w:pPr>
      <w:r>
        <w:rPr>
          <w:sz w:val="22"/>
          <w:szCs w:val="22"/>
        </w:rPr>
        <w:t>ceny elektrické energie určené dle nařízení vlády č. 298/2022 Sb., o stanovení cen elektřiny a plynu v mimořádné tržní situaci, v platném</w:t>
      </w:r>
      <w:r>
        <w:rPr>
          <w:spacing w:val="-8"/>
          <w:sz w:val="22"/>
          <w:szCs w:val="22"/>
        </w:rPr>
        <w:t xml:space="preserve"> </w:t>
      </w:r>
      <w:r>
        <w:rPr>
          <w:sz w:val="22"/>
          <w:szCs w:val="22"/>
        </w:rPr>
        <w:t>znění.</w:t>
      </w:r>
    </w:p>
    <w:p w14:paraId="264207C0" w14:textId="77777777" w:rsidR="00CA5326" w:rsidRDefault="00CA5326">
      <w:pPr>
        <w:pStyle w:val="Zkladntext"/>
        <w:kinsoku w:val="0"/>
        <w:overflowPunct w:val="0"/>
        <w:spacing w:before="10"/>
        <w:rPr>
          <w:sz w:val="32"/>
          <w:szCs w:val="32"/>
        </w:rPr>
      </w:pPr>
    </w:p>
    <w:p w14:paraId="4E300D4B" w14:textId="77777777" w:rsidR="00CA5326" w:rsidRDefault="00CA5326">
      <w:pPr>
        <w:pStyle w:val="Zkladntext"/>
        <w:kinsoku w:val="0"/>
        <w:overflowPunct w:val="0"/>
        <w:spacing w:line="360" w:lineRule="auto"/>
        <w:ind w:left="682" w:right="116"/>
        <w:jc w:val="both"/>
      </w:pPr>
      <w:r>
        <w:t>V případě, že je takto stanovený předpis záloh bude vyšší nebo nižší, nežli by byl předpis Dodavatele případně vyžadovaný energetickým zákonem, uplatní se pro účely této Smlouvy zálohový předpis stanovený Dodavatelem dle podmínek stanovených energetickým zákonem a při reflektování srovnatelných podmínek poskytovaných Dodavatelem jiným zákazníkům.</w:t>
      </w:r>
    </w:p>
    <w:p w14:paraId="247AC719" w14:textId="77777777" w:rsidR="00CA5326" w:rsidRDefault="00CA5326">
      <w:pPr>
        <w:pStyle w:val="Zkladntext"/>
        <w:kinsoku w:val="0"/>
        <w:overflowPunct w:val="0"/>
      </w:pPr>
    </w:p>
    <w:p w14:paraId="1534BD30" w14:textId="77777777" w:rsidR="00CA5326" w:rsidRDefault="00CA5326">
      <w:pPr>
        <w:pStyle w:val="Odstavecseseznamem"/>
        <w:numPr>
          <w:ilvl w:val="1"/>
          <w:numId w:val="10"/>
        </w:numPr>
        <w:tabs>
          <w:tab w:val="left" w:pos="683"/>
        </w:tabs>
        <w:kinsoku w:val="0"/>
        <w:overflowPunct w:val="0"/>
        <w:spacing w:before="135" w:line="360" w:lineRule="auto"/>
        <w:ind w:right="113" w:hanging="566"/>
        <w:rPr>
          <w:sz w:val="22"/>
          <w:szCs w:val="22"/>
        </w:rPr>
      </w:pPr>
      <w:r>
        <w:rPr>
          <w:sz w:val="22"/>
          <w:szCs w:val="22"/>
        </w:rPr>
        <w:t>Splatnost doplatku vyúčtování činí 21 (slovy: dvacet jedna) kalendářních dnů ode dne vystavení řádného daňového dokladu (faktury). Splatnost přeplatku vyúčtování činí 21 (slovy: dvacet jedna) kalendářních dnů ode dne vystavení daňového dokladu. Úhrada daňových dokladů (faktur) i záloh bude prováděna formou bezhotovostního</w:t>
      </w:r>
      <w:r>
        <w:rPr>
          <w:spacing w:val="-17"/>
          <w:sz w:val="22"/>
          <w:szCs w:val="22"/>
        </w:rPr>
        <w:t xml:space="preserve"> </w:t>
      </w:r>
      <w:r>
        <w:rPr>
          <w:sz w:val="22"/>
          <w:szCs w:val="22"/>
        </w:rPr>
        <w:t>převodu.</w:t>
      </w:r>
    </w:p>
    <w:p w14:paraId="234A8945" w14:textId="77777777" w:rsidR="00CA5326" w:rsidRDefault="00CA5326">
      <w:pPr>
        <w:pStyle w:val="Zkladntext"/>
        <w:kinsoku w:val="0"/>
        <w:overflowPunct w:val="0"/>
      </w:pPr>
    </w:p>
    <w:p w14:paraId="7D80E3B2" w14:textId="77777777" w:rsidR="00CA5326" w:rsidRDefault="00CA5326">
      <w:pPr>
        <w:pStyle w:val="Odstavecseseznamem"/>
        <w:numPr>
          <w:ilvl w:val="1"/>
          <w:numId w:val="10"/>
        </w:numPr>
        <w:tabs>
          <w:tab w:val="left" w:pos="683"/>
        </w:tabs>
        <w:kinsoku w:val="0"/>
        <w:overflowPunct w:val="0"/>
        <w:spacing w:before="135"/>
        <w:ind w:hanging="566"/>
        <w:jc w:val="left"/>
        <w:rPr>
          <w:sz w:val="22"/>
          <w:szCs w:val="22"/>
        </w:rPr>
      </w:pPr>
      <w:r>
        <w:rPr>
          <w:sz w:val="22"/>
          <w:szCs w:val="22"/>
        </w:rPr>
        <w:t>Dodavatel bude Zákazníkovi daňové doklady (faktury) zasílat ve fakturačním období (viz. čl.</w:t>
      </w:r>
      <w:r>
        <w:rPr>
          <w:spacing w:val="23"/>
          <w:sz w:val="22"/>
          <w:szCs w:val="22"/>
        </w:rPr>
        <w:t xml:space="preserve"> </w:t>
      </w:r>
      <w:r>
        <w:rPr>
          <w:sz w:val="22"/>
          <w:szCs w:val="22"/>
        </w:rPr>
        <w:t>VII.</w:t>
      </w:r>
    </w:p>
    <w:p w14:paraId="54AC1661" w14:textId="77777777" w:rsidR="00CA5326" w:rsidRDefault="00CA5326">
      <w:pPr>
        <w:pStyle w:val="Zkladntext"/>
        <w:kinsoku w:val="0"/>
        <w:overflowPunct w:val="0"/>
        <w:spacing w:before="134"/>
        <w:ind w:left="682"/>
        <w:jc w:val="both"/>
      </w:pPr>
      <w:r>
        <w:t>odst. 7.1., 7.2. a 7.5. této Smlouvy).</w:t>
      </w:r>
    </w:p>
    <w:p w14:paraId="68E364AC" w14:textId="77777777" w:rsidR="00CA5326" w:rsidRDefault="00CA5326">
      <w:pPr>
        <w:pStyle w:val="Zkladntext"/>
        <w:kinsoku w:val="0"/>
        <w:overflowPunct w:val="0"/>
      </w:pPr>
    </w:p>
    <w:p w14:paraId="769A07BA" w14:textId="77777777" w:rsidR="00CA5326" w:rsidRDefault="00CA5326">
      <w:pPr>
        <w:pStyle w:val="Zkladntext"/>
        <w:kinsoku w:val="0"/>
        <w:overflowPunct w:val="0"/>
        <w:spacing w:before="10"/>
        <w:rPr>
          <w:sz w:val="21"/>
          <w:szCs w:val="21"/>
        </w:rPr>
      </w:pPr>
    </w:p>
    <w:p w14:paraId="0E276455" w14:textId="77777777" w:rsidR="00CA5326" w:rsidRDefault="00CA5326">
      <w:pPr>
        <w:pStyle w:val="Odstavecseseznamem"/>
        <w:numPr>
          <w:ilvl w:val="1"/>
          <w:numId w:val="10"/>
        </w:numPr>
        <w:tabs>
          <w:tab w:val="left" w:pos="683"/>
        </w:tabs>
        <w:kinsoku w:val="0"/>
        <w:overflowPunct w:val="0"/>
        <w:spacing w:line="360" w:lineRule="auto"/>
        <w:ind w:right="115" w:hanging="566"/>
        <w:rPr>
          <w:sz w:val="22"/>
          <w:szCs w:val="22"/>
        </w:rPr>
      </w:pPr>
      <w:r>
        <w:rPr>
          <w:sz w:val="22"/>
          <w:szCs w:val="22"/>
        </w:rPr>
        <w:t>Pokud Zákazník zjistí nedostatky vyúčtování daňového dokladu (faktury) spočívající zejména v chybném odečtu, nesprávném vyúčtování nebo nedodržení podmínek vyúčtování uvedených v této Smlouvě, je oprávněn daňový doklad (fakturu) do 10 (slovy: deseti) kalendářních dní od doručení vrátit Dodavateli. Ve vráceném daňovém dokladu (faktuře) musí vyznačit důvod vrácení. Nová lhůta splatnosti začne plynout dnem doručení opraveného daňového dokladu (faktury)</w:t>
      </w:r>
      <w:r>
        <w:rPr>
          <w:spacing w:val="-3"/>
          <w:sz w:val="22"/>
          <w:szCs w:val="22"/>
        </w:rPr>
        <w:t xml:space="preserve"> </w:t>
      </w:r>
      <w:r>
        <w:rPr>
          <w:sz w:val="22"/>
          <w:szCs w:val="22"/>
        </w:rPr>
        <w:t>Zákazníkovi.</w:t>
      </w:r>
    </w:p>
    <w:p w14:paraId="1840CACD" w14:textId="77777777" w:rsidR="00CA5326" w:rsidRDefault="00CA5326">
      <w:pPr>
        <w:pStyle w:val="Zkladntext"/>
        <w:kinsoku w:val="0"/>
        <w:overflowPunct w:val="0"/>
        <w:spacing w:before="4"/>
        <w:rPr>
          <w:sz w:val="23"/>
          <w:szCs w:val="23"/>
        </w:rPr>
      </w:pPr>
    </w:p>
    <w:p w14:paraId="08B0DD9D" w14:textId="77777777" w:rsidR="00CA5326" w:rsidRDefault="00CA5326">
      <w:pPr>
        <w:pStyle w:val="Odstavecseseznamem"/>
        <w:numPr>
          <w:ilvl w:val="1"/>
          <w:numId w:val="10"/>
        </w:numPr>
        <w:tabs>
          <w:tab w:val="left" w:pos="683"/>
        </w:tabs>
        <w:kinsoku w:val="0"/>
        <w:overflowPunct w:val="0"/>
        <w:spacing w:line="360" w:lineRule="auto"/>
        <w:ind w:right="117" w:hanging="566"/>
        <w:rPr>
          <w:sz w:val="22"/>
          <w:szCs w:val="22"/>
        </w:rPr>
      </w:pPr>
      <w:r>
        <w:rPr>
          <w:sz w:val="22"/>
          <w:szCs w:val="22"/>
        </w:rPr>
        <w:t>Dodavatel</w:t>
      </w:r>
      <w:r>
        <w:rPr>
          <w:spacing w:val="-4"/>
          <w:sz w:val="22"/>
          <w:szCs w:val="22"/>
        </w:rPr>
        <w:t xml:space="preserve"> </w:t>
      </w:r>
      <w:r>
        <w:rPr>
          <w:sz w:val="22"/>
          <w:szCs w:val="22"/>
        </w:rPr>
        <w:t>je</w:t>
      </w:r>
      <w:r>
        <w:rPr>
          <w:spacing w:val="-3"/>
          <w:sz w:val="22"/>
          <w:szCs w:val="22"/>
        </w:rPr>
        <w:t xml:space="preserve"> </w:t>
      </w:r>
      <w:r>
        <w:rPr>
          <w:sz w:val="22"/>
          <w:szCs w:val="22"/>
        </w:rPr>
        <w:t>povinen</w:t>
      </w:r>
      <w:r>
        <w:rPr>
          <w:spacing w:val="-5"/>
          <w:sz w:val="22"/>
          <w:szCs w:val="22"/>
        </w:rPr>
        <w:t xml:space="preserve"> </w:t>
      </w:r>
      <w:r>
        <w:rPr>
          <w:sz w:val="22"/>
          <w:szCs w:val="22"/>
        </w:rPr>
        <w:t>Zákazníkovi</w:t>
      </w:r>
      <w:r>
        <w:rPr>
          <w:spacing w:val="-5"/>
          <w:sz w:val="22"/>
          <w:szCs w:val="22"/>
        </w:rPr>
        <w:t xml:space="preserve"> </w:t>
      </w:r>
      <w:r>
        <w:rPr>
          <w:sz w:val="22"/>
          <w:szCs w:val="22"/>
        </w:rPr>
        <w:t>poskytovat</w:t>
      </w:r>
      <w:r>
        <w:rPr>
          <w:spacing w:val="-4"/>
          <w:sz w:val="22"/>
          <w:szCs w:val="22"/>
        </w:rPr>
        <w:t xml:space="preserve"> </w:t>
      </w:r>
      <w:r>
        <w:rPr>
          <w:sz w:val="22"/>
          <w:szCs w:val="22"/>
        </w:rPr>
        <w:t>záznamy</w:t>
      </w:r>
      <w:r>
        <w:rPr>
          <w:spacing w:val="-5"/>
          <w:sz w:val="22"/>
          <w:szCs w:val="22"/>
        </w:rPr>
        <w:t xml:space="preserve"> </w:t>
      </w:r>
      <w:r>
        <w:rPr>
          <w:sz w:val="22"/>
          <w:szCs w:val="22"/>
        </w:rPr>
        <w:t>o</w:t>
      </w:r>
      <w:r>
        <w:rPr>
          <w:spacing w:val="-3"/>
          <w:sz w:val="22"/>
          <w:szCs w:val="22"/>
        </w:rPr>
        <w:t xml:space="preserve"> </w:t>
      </w:r>
      <w:r>
        <w:rPr>
          <w:sz w:val="22"/>
          <w:szCs w:val="22"/>
        </w:rPr>
        <w:t>všech</w:t>
      </w:r>
      <w:r>
        <w:rPr>
          <w:spacing w:val="-4"/>
          <w:sz w:val="22"/>
          <w:szCs w:val="22"/>
        </w:rPr>
        <w:t xml:space="preserve"> </w:t>
      </w:r>
      <w:r>
        <w:rPr>
          <w:sz w:val="22"/>
          <w:szCs w:val="22"/>
        </w:rPr>
        <w:t>vystavených</w:t>
      </w:r>
      <w:r>
        <w:rPr>
          <w:spacing w:val="-5"/>
          <w:sz w:val="22"/>
          <w:szCs w:val="22"/>
        </w:rPr>
        <w:t xml:space="preserve"> </w:t>
      </w:r>
      <w:r>
        <w:rPr>
          <w:sz w:val="22"/>
          <w:szCs w:val="22"/>
        </w:rPr>
        <w:t>fakturách</w:t>
      </w:r>
      <w:r>
        <w:rPr>
          <w:spacing w:val="-5"/>
          <w:sz w:val="22"/>
          <w:szCs w:val="22"/>
        </w:rPr>
        <w:t xml:space="preserve"> </w:t>
      </w:r>
      <w:r>
        <w:rPr>
          <w:sz w:val="22"/>
          <w:szCs w:val="22"/>
        </w:rPr>
        <w:t>dle</w:t>
      </w:r>
      <w:r>
        <w:rPr>
          <w:spacing w:val="-4"/>
          <w:sz w:val="22"/>
          <w:szCs w:val="22"/>
        </w:rPr>
        <w:t xml:space="preserve"> </w:t>
      </w:r>
      <w:r>
        <w:rPr>
          <w:sz w:val="22"/>
          <w:szCs w:val="22"/>
        </w:rPr>
        <w:t>čl.</w:t>
      </w:r>
      <w:r>
        <w:rPr>
          <w:spacing w:val="-5"/>
          <w:sz w:val="22"/>
          <w:szCs w:val="22"/>
        </w:rPr>
        <w:t xml:space="preserve"> </w:t>
      </w:r>
      <w:r>
        <w:rPr>
          <w:sz w:val="22"/>
          <w:szCs w:val="22"/>
        </w:rPr>
        <w:t xml:space="preserve">VII. této Smlouvy (tj. dodatečné údaje k fakturaci) ve formátu csv, .xls, případně DUF, a to ke </w:t>
      </w:r>
      <w:r>
        <w:rPr>
          <w:spacing w:val="20"/>
          <w:sz w:val="22"/>
          <w:szCs w:val="22"/>
        </w:rPr>
        <w:t xml:space="preserve"> </w:t>
      </w:r>
      <w:r>
        <w:rPr>
          <w:sz w:val="22"/>
          <w:szCs w:val="22"/>
        </w:rPr>
        <w:t>všem</w:t>
      </w:r>
    </w:p>
    <w:p w14:paraId="043279ED" w14:textId="77777777" w:rsidR="00CA5326" w:rsidRDefault="00CA5326">
      <w:pPr>
        <w:pStyle w:val="Odstavecseseznamem"/>
        <w:numPr>
          <w:ilvl w:val="1"/>
          <w:numId w:val="10"/>
        </w:numPr>
        <w:tabs>
          <w:tab w:val="left" w:pos="683"/>
        </w:tabs>
        <w:kinsoku w:val="0"/>
        <w:overflowPunct w:val="0"/>
        <w:spacing w:line="360" w:lineRule="auto"/>
        <w:ind w:right="117" w:hanging="566"/>
        <w:rPr>
          <w:sz w:val="22"/>
          <w:szCs w:val="22"/>
        </w:rPr>
        <w:sectPr w:rsidR="00CA5326">
          <w:footerReference w:type="default" r:id="rId8"/>
          <w:pgSz w:w="11910" w:h="16840"/>
          <w:pgMar w:top="1580" w:right="1300" w:bottom="1200" w:left="1300" w:header="0" w:footer="1000" w:gutter="0"/>
          <w:cols w:space="708"/>
          <w:noEndnote/>
        </w:sectPr>
      </w:pPr>
    </w:p>
    <w:p w14:paraId="1F7C1AD1" w14:textId="77777777" w:rsidR="00CA5326" w:rsidRDefault="00CA5326">
      <w:pPr>
        <w:pStyle w:val="Zkladntext"/>
        <w:kinsoku w:val="0"/>
        <w:overflowPunct w:val="0"/>
        <w:spacing w:before="37" w:line="360" w:lineRule="auto"/>
        <w:ind w:left="682" w:right="112"/>
        <w:jc w:val="both"/>
      </w:pPr>
      <w:r>
        <w:lastRenderedPageBreak/>
        <w:t>odběrným místům v elektronické podobě. Dodavatel se zavazuje tato data zasílat na e-mailové adresy určené Zákazníkem a Centrálním zadavatelem, případně na mezi Stranami dohodnuté datové</w:t>
      </w:r>
      <w:r>
        <w:rPr>
          <w:spacing w:val="-12"/>
        </w:rPr>
        <w:t xml:space="preserve"> </w:t>
      </w:r>
      <w:r>
        <w:t>úložiště</w:t>
      </w:r>
      <w:r>
        <w:rPr>
          <w:spacing w:val="-12"/>
        </w:rPr>
        <w:t xml:space="preserve"> </w:t>
      </w:r>
      <w:r>
        <w:t>vždy</w:t>
      </w:r>
      <w:r>
        <w:rPr>
          <w:spacing w:val="-12"/>
        </w:rPr>
        <w:t xml:space="preserve"> </w:t>
      </w:r>
      <w:r>
        <w:t>1x</w:t>
      </w:r>
      <w:r>
        <w:rPr>
          <w:spacing w:val="-12"/>
        </w:rPr>
        <w:t xml:space="preserve"> </w:t>
      </w:r>
      <w:r>
        <w:t>měsíčně.</w:t>
      </w:r>
      <w:r>
        <w:rPr>
          <w:spacing w:val="-13"/>
        </w:rPr>
        <w:t xml:space="preserve"> </w:t>
      </w:r>
      <w:r>
        <w:t>Data</w:t>
      </w:r>
      <w:r>
        <w:rPr>
          <w:spacing w:val="-13"/>
        </w:rPr>
        <w:t xml:space="preserve"> </w:t>
      </w:r>
      <w:r>
        <w:t>budou</w:t>
      </w:r>
      <w:r>
        <w:rPr>
          <w:spacing w:val="-13"/>
        </w:rPr>
        <w:t xml:space="preserve"> </w:t>
      </w:r>
      <w:r>
        <w:t>způsobem</w:t>
      </w:r>
      <w:r>
        <w:rPr>
          <w:spacing w:val="-12"/>
        </w:rPr>
        <w:t xml:space="preserve"> </w:t>
      </w:r>
      <w:r>
        <w:t>popsaným</w:t>
      </w:r>
      <w:r>
        <w:rPr>
          <w:spacing w:val="-14"/>
        </w:rPr>
        <w:t xml:space="preserve"> </w:t>
      </w:r>
      <w:r>
        <w:t>v</w:t>
      </w:r>
      <w:r>
        <w:rPr>
          <w:spacing w:val="1"/>
        </w:rPr>
        <w:t xml:space="preserve"> </w:t>
      </w:r>
      <w:r>
        <w:t>předchozí</w:t>
      </w:r>
      <w:r>
        <w:rPr>
          <w:spacing w:val="-13"/>
        </w:rPr>
        <w:t xml:space="preserve"> </w:t>
      </w:r>
      <w:r>
        <w:t>větě</w:t>
      </w:r>
      <w:r>
        <w:rPr>
          <w:spacing w:val="-12"/>
        </w:rPr>
        <w:t xml:space="preserve"> </w:t>
      </w:r>
      <w:r>
        <w:t>zaslána</w:t>
      </w:r>
      <w:r>
        <w:rPr>
          <w:spacing w:val="-13"/>
        </w:rPr>
        <w:t xml:space="preserve"> </w:t>
      </w:r>
      <w:r>
        <w:t>vždy nejpozději do 25. dne následujícího kalendářního měsíce. Struktura zasílaných dat bude definována Centrálním zadavatelem. Přinejmenším musí být Dodavatelem zaslána tato</w:t>
      </w:r>
      <w:r>
        <w:rPr>
          <w:spacing w:val="-21"/>
        </w:rPr>
        <w:t xml:space="preserve"> </w:t>
      </w:r>
      <w:r>
        <w:t>data:</w:t>
      </w:r>
    </w:p>
    <w:p w14:paraId="771D93B9" w14:textId="77777777" w:rsidR="00CA5326" w:rsidRDefault="00CA5326">
      <w:pPr>
        <w:pStyle w:val="Zkladntext"/>
        <w:kinsoku w:val="0"/>
        <w:overflowPunct w:val="0"/>
        <w:spacing w:before="5"/>
        <w:rPr>
          <w:sz w:val="23"/>
          <w:szCs w:val="23"/>
        </w:rPr>
      </w:pPr>
    </w:p>
    <w:p w14:paraId="44B90B34" w14:textId="77777777" w:rsidR="00CA5326" w:rsidRDefault="00CA5326">
      <w:pPr>
        <w:pStyle w:val="Odstavecseseznamem"/>
        <w:numPr>
          <w:ilvl w:val="0"/>
          <w:numId w:val="9"/>
        </w:numPr>
        <w:tabs>
          <w:tab w:val="left" w:pos="1763"/>
        </w:tabs>
        <w:kinsoku w:val="0"/>
        <w:overflowPunct w:val="0"/>
        <w:jc w:val="left"/>
        <w:rPr>
          <w:sz w:val="22"/>
          <w:szCs w:val="22"/>
        </w:rPr>
      </w:pPr>
      <w:r>
        <w:rPr>
          <w:sz w:val="22"/>
          <w:szCs w:val="22"/>
        </w:rPr>
        <w:t>číselný kód odběrného místa -</w:t>
      </w:r>
      <w:r>
        <w:rPr>
          <w:spacing w:val="-5"/>
          <w:sz w:val="22"/>
          <w:szCs w:val="22"/>
        </w:rPr>
        <w:t xml:space="preserve"> </w:t>
      </w:r>
      <w:r>
        <w:rPr>
          <w:sz w:val="22"/>
          <w:szCs w:val="22"/>
        </w:rPr>
        <w:t>EAN</w:t>
      </w:r>
    </w:p>
    <w:p w14:paraId="09EFB26B" w14:textId="77777777" w:rsidR="00CA5326" w:rsidRDefault="00CA5326">
      <w:pPr>
        <w:pStyle w:val="Odstavecseseznamem"/>
        <w:numPr>
          <w:ilvl w:val="0"/>
          <w:numId w:val="9"/>
        </w:numPr>
        <w:tabs>
          <w:tab w:val="left" w:pos="1763"/>
        </w:tabs>
        <w:kinsoku w:val="0"/>
        <w:overflowPunct w:val="0"/>
        <w:spacing w:before="134"/>
        <w:jc w:val="left"/>
        <w:rPr>
          <w:sz w:val="22"/>
          <w:szCs w:val="22"/>
        </w:rPr>
      </w:pPr>
      <w:r>
        <w:rPr>
          <w:sz w:val="22"/>
          <w:szCs w:val="22"/>
        </w:rPr>
        <w:t>IČO</w:t>
      </w:r>
    </w:p>
    <w:p w14:paraId="4B9C7542" w14:textId="77777777" w:rsidR="00CA5326" w:rsidRDefault="00CA5326">
      <w:pPr>
        <w:pStyle w:val="Odstavecseseznamem"/>
        <w:numPr>
          <w:ilvl w:val="0"/>
          <w:numId w:val="9"/>
        </w:numPr>
        <w:tabs>
          <w:tab w:val="left" w:pos="1763"/>
        </w:tabs>
        <w:kinsoku w:val="0"/>
        <w:overflowPunct w:val="0"/>
        <w:spacing w:before="131"/>
        <w:jc w:val="left"/>
        <w:rPr>
          <w:sz w:val="22"/>
          <w:szCs w:val="22"/>
        </w:rPr>
      </w:pPr>
      <w:r>
        <w:rPr>
          <w:sz w:val="22"/>
          <w:szCs w:val="22"/>
        </w:rPr>
        <w:t>číslo faktury</w:t>
      </w:r>
    </w:p>
    <w:p w14:paraId="4C4B3C45" w14:textId="77777777" w:rsidR="00CA5326" w:rsidRDefault="00CA5326">
      <w:pPr>
        <w:pStyle w:val="Odstavecseseznamem"/>
        <w:numPr>
          <w:ilvl w:val="0"/>
          <w:numId w:val="9"/>
        </w:numPr>
        <w:tabs>
          <w:tab w:val="left" w:pos="1763"/>
        </w:tabs>
        <w:kinsoku w:val="0"/>
        <w:overflowPunct w:val="0"/>
        <w:spacing w:before="134"/>
        <w:jc w:val="left"/>
        <w:rPr>
          <w:sz w:val="22"/>
          <w:szCs w:val="22"/>
        </w:rPr>
      </w:pPr>
      <w:r>
        <w:rPr>
          <w:sz w:val="22"/>
          <w:szCs w:val="22"/>
        </w:rPr>
        <w:t>zúčtovací období (od –</w:t>
      </w:r>
      <w:r>
        <w:rPr>
          <w:spacing w:val="-2"/>
          <w:sz w:val="22"/>
          <w:szCs w:val="22"/>
        </w:rPr>
        <w:t xml:space="preserve"> </w:t>
      </w:r>
      <w:r>
        <w:rPr>
          <w:sz w:val="22"/>
          <w:szCs w:val="22"/>
        </w:rPr>
        <w:t>do)</w:t>
      </w:r>
    </w:p>
    <w:p w14:paraId="7D53EDFE" w14:textId="77777777" w:rsidR="00CA5326" w:rsidRDefault="00CA5326">
      <w:pPr>
        <w:pStyle w:val="Odstavecseseznamem"/>
        <w:numPr>
          <w:ilvl w:val="0"/>
          <w:numId w:val="9"/>
        </w:numPr>
        <w:tabs>
          <w:tab w:val="left" w:pos="1763"/>
        </w:tabs>
        <w:kinsoku w:val="0"/>
        <w:overflowPunct w:val="0"/>
        <w:spacing w:before="134"/>
        <w:jc w:val="left"/>
        <w:rPr>
          <w:sz w:val="22"/>
          <w:szCs w:val="22"/>
        </w:rPr>
      </w:pPr>
      <w:r>
        <w:rPr>
          <w:sz w:val="22"/>
          <w:szCs w:val="22"/>
        </w:rPr>
        <w:t>spotřeba VT v MWh (kWh), spotřeba NT v MWh</w:t>
      </w:r>
      <w:r>
        <w:rPr>
          <w:spacing w:val="-7"/>
          <w:sz w:val="22"/>
          <w:szCs w:val="22"/>
        </w:rPr>
        <w:t xml:space="preserve"> </w:t>
      </w:r>
      <w:r>
        <w:rPr>
          <w:sz w:val="22"/>
          <w:szCs w:val="22"/>
        </w:rPr>
        <w:t>(kWh)</w:t>
      </w:r>
    </w:p>
    <w:p w14:paraId="17DE1BB1" w14:textId="77777777" w:rsidR="00CA5326" w:rsidRDefault="00CA5326">
      <w:pPr>
        <w:pStyle w:val="Odstavecseseznamem"/>
        <w:numPr>
          <w:ilvl w:val="0"/>
          <w:numId w:val="9"/>
        </w:numPr>
        <w:tabs>
          <w:tab w:val="left" w:pos="1763"/>
        </w:tabs>
        <w:kinsoku w:val="0"/>
        <w:overflowPunct w:val="0"/>
        <w:spacing w:before="134"/>
        <w:jc w:val="left"/>
        <w:rPr>
          <w:sz w:val="22"/>
          <w:szCs w:val="22"/>
        </w:rPr>
      </w:pPr>
      <w:r>
        <w:rPr>
          <w:sz w:val="22"/>
          <w:szCs w:val="22"/>
        </w:rPr>
        <w:t>cena za komoditu VT a NT v CZK/1MWh (kWh) bez</w:t>
      </w:r>
      <w:r>
        <w:rPr>
          <w:spacing w:val="-18"/>
          <w:sz w:val="22"/>
          <w:szCs w:val="22"/>
        </w:rPr>
        <w:t xml:space="preserve"> </w:t>
      </w:r>
      <w:r>
        <w:rPr>
          <w:sz w:val="22"/>
          <w:szCs w:val="22"/>
        </w:rPr>
        <w:t>DPH</w:t>
      </w:r>
    </w:p>
    <w:p w14:paraId="3ED916DD" w14:textId="77777777" w:rsidR="00CA5326" w:rsidRDefault="00CA5326">
      <w:pPr>
        <w:pStyle w:val="Odstavecseseznamem"/>
        <w:numPr>
          <w:ilvl w:val="0"/>
          <w:numId w:val="9"/>
        </w:numPr>
        <w:tabs>
          <w:tab w:val="left" w:pos="1763"/>
        </w:tabs>
        <w:kinsoku w:val="0"/>
        <w:overflowPunct w:val="0"/>
        <w:spacing w:before="131"/>
        <w:jc w:val="left"/>
        <w:rPr>
          <w:sz w:val="22"/>
          <w:szCs w:val="22"/>
        </w:rPr>
      </w:pPr>
      <w:r>
        <w:rPr>
          <w:sz w:val="22"/>
          <w:szCs w:val="22"/>
        </w:rPr>
        <w:t>cena celkem bez</w:t>
      </w:r>
      <w:r>
        <w:rPr>
          <w:spacing w:val="-5"/>
          <w:sz w:val="22"/>
          <w:szCs w:val="22"/>
        </w:rPr>
        <w:t xml:space="preserve"> </w:t>
      </w:r>
      <w:r>
        <w:rPr>
          <w:sz w:val="22"/>
          <w:szCs w:val="22"/>
        </w:rPr>
        <w:t>DPH.</w:t>
      </w:r>
    </w:p>
    <w:p w14:paraId="294EF3A7" w14:textId="77777777" w:rsidR="00CA5326" w:rsidRDefault="00CA5326">
      <w:pPr>
        <w:pStyle w:val="Zkladntext"/>
        <w:kinsoku w:val="0"/>
        <w:overflowPunct w:val="0"/>
        <w:rPr>
          <w:sz w:val="28"/>
          <w:szCs w:val="28"/>
        </w:rPr>
      </w:pPr>
    </w:p>
    <w:p w14:paraId="54E61F90" w14:textId="77777777" w:rsidR="00CA5326" w:rsidRDefault="00CA5326">
      <w:pPr>
        <w:pStyle w:val="Zkladntext"/>
        <w:kinsoku w:val="0"/>
        <w:overflowPunct w:val="0"/>
        <w:spacing w:before="10"/>
        <w:rPr>
          <w:sz w:val="25"/>
          <w:szCs w:val="25"/>
        </w:rPr>
      </w:pPr>
    </w:p>
    <w:p w14:paraId="1B55C59C" w14:textId="77777777" w:rsidR="00CA5326" w:rsidRDefault="00CA5326">
      <w:pPr>
        <w:pStyle w:val="Zkladntext"/>
        <w:kinsoku w:val="0"/>
        <w:overflowPunct w:val="0"/>
        <w:spacing w:line="360" w:lineRule="auto"/>
        <w:ind w:left="682" w:right="117" w:hanging="567"/>
        <w:jc w:val="both"/>
      </w:pPr>
      <w:r>
        <w:t>7.11.  V případě,  že   již  ze   strany   Zákazníka   došlo   na  základě   předchozího   smluvního   vztahu s Dodavatelem k úhradě záloh za dodávku elektrické energie pro rok 2023, budou tyto zálohy automaticky zúčtovány v rámci nového smluvního vztahu založeného touto</w:t>
      </w:r>
      <w:r>
        <w:rPr>
          <w:spacing w:val="-18"/>
        </w:rPr>
        <w:t xml:space="preserve"> </w:t>
      </w:r>
      <w:r>
        <w:t>Smlouvou.</w:t>
      </w:r>
    </w:p>
    <w:p w14:paraId="448AB389" w14:textId="77777777" w:rsidR="00CA5326" w:rsidRDefault="00CA5326">
      <w:pPr>
        <w:pStyle w:val="Zkladntext"/>
        <w:kinsoku w:val="0"/>
        <w:overflowPunct w:val="0"/>
      </w:pPr>
    </w:p>
    <w:p w14:paraId="18165BA6" w14:textId="77777777" w:rsidR="00CA5326" w:rsidRDefault="00CA5326">
      <w:pPr>
        <w:pStyle w:val="Zkladntext"/>
        <w:kinsoku w:val="0"/>
        <w:overflowPunct w:val="0"/>
        <w:spacing w:before="8"/>
        <w:rPr>
          <w:sz w:val="20"/>
          <w:szCs w:val="20"/>
        </w:rPr>
      </w:pPr>
    </w:p>
    <w:p w14:paraId="2CC6B0B8" w14:textId="77777777" w:rsidR="00CA5326" w:rsidRDefault="00CA5326">
      <w:pPr>
        <w:pStyle w:val="Nadpis2"/>
        <w:kinsoku w:val="0"/>
        <w:overflowPunct w:val="0"/>
      </w:pPr>
      <w:r>
        <w:t>Článek VIII.</w:t>
      </w:r>
    </w:p>
    <w:p w14:paraId="5D764C46" w14:textId="77777777" w:rsidR="00CA5326" w:rsidRDefault="00CA5326">
      <w:pPr>
        <w:pStyle w:val="Zkladntext"/>
        <w:kinsoku w:val="0"/>
        <w:overflowPunct w:val="0"/>
        <w:spacing w:before="134"/>
        <w:ind w:left="325" w:right="324"/>
        <w:jc w:val="center"/>
        <w:rPr>
          <w:b/>
          <w:bCs/>
        </w:rPr>
      </w:pPr>
      <w:r>
        <w:rPr>
          <w:b/>
          <w:bCs/>
        </w:rPr>
        <w:t>Omezení nebo přerušení dodávek elektřiny</w:t>
      </w:r>
    </w:p>
    <w:p w14:paraId="1E58F392" w14:textId="77777777" w:rsidR="00CA5326" w:rsidRDefault="00CA5326">
      <w:pPr>
        <w:pStyle w:val="Zkladntext"/>
        <w:kinsoku w:val="0"/>
        <w:overflowPunct w:val="0"/>
        <w:spacing w:before="10"/>
        <w:rPr>
          <w:b/>
          <w:bCs/>
          <w:sz w:val="20"/>
          <w:szCs w:val="20"/>
        </w:rPr>
      </w:pPr>
    </w:p>
    <w:p w14:paraId="5584EF38" w14:textId="77777777" w:rsidR="00CA5326" w:rsidRDefault="00CA5326">
      <w:pPr>
        <w:pStyle w:val="Odstavecseseznamem"/>
        <w:numPr>
          <w:ilvl w:val="1"/>
          <w:numId w:val="8"/>
        </w:numPr>
        <w:tabs>
          <w:tab w:val="left" w:pos="683"/>
        </w:tabs>
        <w:kinsoku w:val="0"/>
        <w:overflowPunct w:val="0"/>
        <w:spacing w:line="360" w:lineRule="auto"/>
        <w:ind w:right="114" w:hanging="566"/>
        <w:rPr>
          <w:sz w:val="22"/>
          <w:szCs w:val="22"/>
        </w:rPr>
      </w:pPr>
      <w:r>
        <w:rPr>
          <w:sz w:val="22"/>
          <w:szCs w:val="22"/>
        </w:rPr>
        <w:t>Omezit nebo přerušit dodávku elektřiny Zákazníkovi je Dodavatel oprávněn pouze v rozsahu a za podmínek stanovených energetickým</w:t>
      </w:r>
      <w:r>
        <w:rPr>
          <w:spacing w:val="-10"/>
          <w:sz w:val="22"/>
          <w:szCs w:val="22"/>
        </w:rPr>
        <w:t xml:space="preserve"> </w:t>
      </w:r>
      <w:r>
        <w:rPr>
          <w:sz w:val="22"/>
          <w:szCs w:val="22"/>
        </w:rPr>
        <w:t>zákonem.</w:t>
      </w:r>
    </w:p>
    <w:p w14:paraId="67DA269C" w14:textId="77777777" w:rsidR="00CA5326" w:rsidRDefault="00CA5326">
      <w:pPr>
        <w:pStyle w:val="Zkladntext"/>
        <w:kinsoku w:val="0"/>
        <w:overflowPunct w:val="0"/>
      </w:pPr>
    </w:p>
    <w:p w14:paraId="370824C2" w14:textId="77777777" w:rsidR="00CA5326" w:rsidRDefault="00CA5326">
      <w:pPr>
        <w:pStyle w:val="Odstavecseseznamem"/>
        <w:numPr>
          <w:ilvl w:val="1"/>
          <w:numId w:val="8"/>
        </w:numPr>
        <w:tabs>
          <w:tab w:val="left" w:pos="683"/>
        </w:tabs>
        <w:kinsoku w:val="0"/>
        <w:overflowPunct w:val="0"/>
        <w:spacing w:before="134" w:line="360" w:lineRule="auto"/>
        <w:ind w:right="114" w:hanging="566"/>
        <w:rPr>
          <w:sz w:val="22"/>
          <w:szCs w:val="22"/>
        </w:rPr>
      </w:pPr>
      <w:r>
        <w:rPr>
          <w:sz w:val="22"/>
          <w:szCs w:val="22"/>
        </w:rPr>
        <w:t xml:space="preserve">Omezit nebo přerušit dodávku elektřiny z důvodu prodlení plateb Zákazníka je však Dodavatel oprávněn pouze v případě, že Zákazník dlužnou platbu neuhradí ani v dodatečně poskytnuté lhůtě minimálně 21 (slovy: dvacet jedna) kalendářních dní ode dne doručení písemné výzvy Dodavatele k úhradě této platby. Alespoň 3 (slovy: tři) kalendářní dny před omezením nebo přerušením dodávky elektřiny je Dodavatel povinen Zákazníka (znovu) na plánované omezení nebo přerušení dodávky písemně upozornit. Výzva k úhradě i upozornění přitom musí </w:t>
      </w:r>
      <w:r>
        <w:rPr>
          <w:spacing w:val="-2"/>
          <w:sz w:val="22"/>
          <w:szCs w:val="22"/>
        </w:rPr>
        <w:t xml:space="preserve">být </w:t>
      </w:r>
      <w:r>
        <w:rPr>
          <w:sz w:val="22"/>
          <w:szCs w:val="22"/>
        </w:rPr>
        <w:t>Zákazníkovi (jeho kontaktní osobě) prokazatelně doručeny, a to do datové schránky Zákazníka, popř. prostřednictvím provozovatele poštovních služeb doporučeně s dodejkou či osobně do podatelny</w:t>
      </w:r>
      <w:r>
        <w:rPr>
          <w:spacing w:val="-1"/>
          <w:sz w:val="22"/>
          <w:szCs w:val="22"/>
        </w:rPr>
        <w:t xml:space="preserve"> </w:t>
      </w:r>
      <w:r>
        <w:rPr>
          <w:sz w:val="22"/>
          <w:szCs w:val="22"/>
        </w:rPr>
        <w:t>Zákazníka.</w:t>
      </w:r>
    </w:p>
    <w:p w14:paraId="4E770A81" w14:textId="77777777" w:rsidR="00CA5326" w:rsidRDefault="00CA5326">
      <w:pPr>
        <w:pStyle w:val="Odstavecseseznamem"/>
        <w:numPr>
          <w:ilvl w:val="1"/>
          <w:numId w:val="8"/>
        </w:numPr>
        <w:tabs>
          <w:tab w:val="left" w:pos="683"/>
        </w:tabs>
        <w:kinsoku w:val="0"/>
        <w:overflowPunct w:val="0"/>
        <w:spacing w:before="134" w:line="360" w:lineRule="auto"/>
        <w:ind w:right="114" w:hanging="566"/>
        <w:rPr>
          <w:sz w:val="22"/>
          <w:szCs w:val="22"/>
        </w:rPr>
        <w:sectPr w:rsidR="00CA5326">
          <w:footerReference w:type="default" r:id="rId9"/>
          <w:pgSz w:w="11910" w:h="16840"/>
          <w:pgMar w:top="1360" w:right="1300" w:bottom="1200" w:left="1300" w:header="0" w:footer="1000" w:gutter="0"/>
          <w:pgNumType w:start="11"/>
          <w:cols w:space="708"/>
          <w:noEndnote/>
        </w:sectPr>
      </w:pPr>
    </w:p>
    <w:p w14:paraId="47DAE382" w14:textId="77777777" w:rsidR="00CA5326" w:rsidRDefault="00CA5326">
      <w:pPr>
        <w:pStyle w:val="Odstavecseseznamem"/>
        <w:numPr>
          <w:ilvl w:val="1"/>
          <w:numId w:val="8"/>
        </w:numPr>
        <w:tabs>
          <w:tab w:val="left" w:pos="683"/>
        </w:tabs>
        <w:kinsoku w:val="0"/>
        <w:overflowPunct w:val="0"/>
        <w:spacing w:before="37" w:line="360" w:lineRule="auto"/>
        <w:ind w:right="115" w:hanging="566"/>
        <w:rPr>
          <w:sz w:val="22"/>
          <w:szCs w:val="22"/>
        </w:rPr>
      </w:pPr>
      <w:r>
        <w:rPr>
          <w:sz w:val="22"/>
          <w:szCs w:val="22"/>
        </w:rPr>
        <w:lastRenderedPageBreak/>
        <w:t>Dodavatel je oprávněn omezit nebo přerušit dodávku elektřiny také při stavu nouze nebo při předcházení stavu nouze v rozsahu stanoveném příslušným prováděcím</w:t>
      </w:r>
      <w:r>
        <w:rPr>
          <w:spacing w:val="-16"/>
          <w:sz w:val="22"/>
          <w:szCs w:val="22"/>
        </w:rPr>
        <w:t xml:space="preserve"> </w:t>
      </w:r>
      <w:r>
        <w:rPr>
          <w:sz w:val="22"/>
          <w:szCs w:val="22"/>
        </w:rPr>
        <w:t>předpisem.</w:t>
      </w:r>
    </w:p>
    <w:p w14:paraId="3356DA9A" w14:textId="77777777" w:rsidR="00CA5326" w:rsidRDefault="00CA5326">
      <w:pPr>
        <w:pStyle w:val="Zkladntext"/>
        <w:kinsoku w:val="0"/>
        <w:overflowPunct w:val="0"/>
      </w:pPr>
    </w:p>
    <w:p w14:paraId="260D20C3" w14:textId="77777777" w:rsidR="00CA5326" w:rsidRDefault="00CA5326">
      <w:pPr>
        <w:pStyle w:val="Odstavecseseznamem"/>
        <w:numPr>
          <w:ilvl w:val="1"/>
          <w:numId w:val="8"/>
        </w:numPr>
        <w:tabs>
          <w:tab w:val="left" w:pos="683"/>
        </w:tabs>
        <w:kinsoku w:val="0"/>
        <w:overflowPunct w:val="0"/>
        <w:spacing w:before="142" w:line="360" w:lineRule="auto"/>
        <w:ind w:right="113" w:hanging="566"/>
        <w:rPr>
          <w:sz w:val="22"/>
          <w:szCs w:val="22"/>
        </w:rPr>
      </w:pPr>
      <w:r>
        <w:rPr>
          <w:sz w:val="22"/>
          <w:szCs w:val="22"/>
        </w:rPr>
        <w:t>V případě podstatného porušení této Smlouvy ze strany Dodavatele, zejména v případě nedodání</w:t>
      </w:r>
      <w:r>
        <w:rPr>
          <w:spacing w:val="-6"/>
          <w:sz w:val="22"/>
          <w:szCs w:val="22"/>
        </w:rPr>
        <w:t xml:space="preserve"> </w:t>
      </w:r>
      <w:r>
        <w:rPr>
          <w:sz w:val="22"/>
          <w:szCs w:val="22"/>
        </w:rPr>
        <w:t>elektřiny,</w:t>
      </w:r>
      <w:r>
        <w:rPr>
          <w:spacing w:val="-8"/>
          <w:sz w:val="22"/>
          <w:szCs w:val="22"/>
        </w:rPr>
        <w:t xml:space="preserve"> </w:t>
      </w:r>
      <w:r>
        <w:rPr>
          <w:sz w:val="22"/>
          <w:szCs w:val="22"/>
        </w:rPr>
        <w:t>popř.</w:t>
      </w:r>
      <w:r>
        <w:rPr>
          <w:spacing w:val="-6"/>
          <w:sz w:val="22"/>
          <w:szCs w:val="22"/>
        </w:rPr>
        <w:t xml:space="preserve"> </w:t>
      </w:r>
      <w:r>
        <w:rPr>
          <w:sz w:val="22"/>
          <w:szCs w:val="22"/>
        </w:rPr>
        <w:t>neposkytnutí</w:t>
      </w:r>
      <w:r>
        <w:rPr>
          <w:spacing w:val="-6"/>
          <w:sz w:val="22"/>
          <w:szCs w:val="22"/>
        </w:rPr>
        <w:t xml:space="preserve"> </w:t>
      </w:r>
      <w:r>
        <w:rPr>
          <w:sz w:val="22"/>
          <w:szCs w:val="22"/>
        </w:rPr>
        <w:t>souvisejících</w:t>
      </w:r>
      <w:r>
        <w:rPr>
          <w:spacing w:val="-9"/>
          <w:sz w:val="22"/>
          <w:szCs w:val="22"/>
        </w:rPr>
        <w:t xml:space="preserve"> </w:t>
      </w:r>
      <w:r>
        <w:rPr>
          <w:sz w:val="22"/>
          <w:szCs w:val="22"/>
        </w:rPr>
        <w:t>služeb,</w:t>
      </w:r>
      <w:r>
        <w:rPr>
          <w:spacing w:val="-6"/>
          <w:sz w:val="22"/>
          <w:szCs w:val="22"/>
        </w:rPr>
        <w:t xml:space="preserve"> </w:t>
      </w:r>
      <w:r>
        <w:rPr>
          <w:sz w:val="22"/>
          <w:szCs w:val="22"/>
        </w:rPr>
        <w:t>ve</w:t>
      </w:r>
      <w:r>
        <w:rPr>
          <w:spacing w:val="-7"/>
          <w:sz w:val="22"/>
          <w:szCs w:val="22"/>
        </w:rPr>
        <w:t xml:space="preserve"> </w:t>
      </w:r>
      <w:r>
        <w:rPr>
          <w:sz w:val="22"/>
          <w:szCs w:val="22"/>
        </w:rPr>
        <w:t>sjednaném</w:t>
      </w:r>
      <w:r>
        <w:rPr>
          <w:spacing w:val="-5"/>
          <w:sz w:val="22"/>
          <w:szCs w:val="22"/>
        </w:rPr>
        <w:t xml:space="preserve"> </w:t>
      </w:r>
      <w:r>
        <w:rPr>
          <w:sz w:val="22"/>
          <w:szCs w:val="22"/>
        </w:rPr>
        <w:t>rozsahu,</w:t>
      </w:r>
      <w:r>
        <w:rPr>
          <w:spacing w:val="-6"/>
          <w:sz w:val="22"/>
          <w:szCs w:val="22"/>
        </w:rPr>
        <w:t xml:space="preserve"> </w:t>
      </w:r>
      <w:r>
        <w:rPr>
          <w:sz w:val="22"/>
          <w:szCs w:val="22"/>
        </w:rPr>
        <w:t>z</w:t>
      </w:r>
      <w:r>
        <w:rPr>
          <w:spacing w:val="-6"/>
          <w:sz w:val="22"/>
          <w:szCs w:val="22"/>
        </w:rPr>
        <w:t xml:space="preserve"> </w:t>
      </w:r>
      <w:r>
        <w:rPr>
          <w:sz w:val="22"/>
          <w:szCs w:val="22"/>
        </w:rPr>
        <w:t>důvodů</w:t>
      </w:r>
      <w:r>
        <w:rPr>
          <w:spacing w:val="-6"/>
          <w:sz w:val="22"/>
          <w:szCs w:val="22"/>
        </w:rPr>
        <w:t xml:space="preserve"> </w:t>
      </w:r>
      <w:r>
        <w:rPr>
          <w:sz w:val="22"/>
          <w:szCs w:val="22"/>
        </w:rPr>
        <w:t>na straně Dodavatele, je Zákazník oprávněn od této Smlouvy odstoupit. Odstoupení od Smlouvy musí být učiněno písemně. Odstoupení je účinné ke dni doručení písemného oznámení o odstoupení</w:t>
      </w:r>
      <w:r>
        <w:rPr>
          <w:spacing w:val="-1"/>
          <w:sz w:val="22"/>
          <w:szCs w:val="22"/>
        </w:rPr>
        <w:t xml:space="preserve"> </w:t>
      </w:r>
      <w:r>
        <w:rPr>
          <w:sz w:val="22"/>
          <w:szCs w:val="22"/>
        </w:rPr>
        <w:t>Dodavateli.</w:t>
      </w:r>
    </w:p>
    <w:p w14:paraId="60AE9202" w14:textId="77777777" w:rsidR="00CA5326" w:rsidRDefault="00CA5326">
      <w:pPr>
        <w:pStyle w:val="Nadpis2"/>
        <w:kinsoku w:val="0"/>
        <w:overflowPunct w:val="0"/>
        <w:spacing w:before="121" w:line="360" w:lineRule="auto"/>
        <w:ind w:left="4197" w:right="4194"/>
      </w:pPr>
      <w:r>
        <w:t>Článek IX. Sankce</w:t>
      </w:r>
    </w:p>
    <w:p w14:paraId="24244745" w14:textId="77777777" w:rsidR="00CA5326" w:rsidRDefault="00CA5326">
      <w:pPr>
        <w:pStyle w:val="Odstavecseseznamem"/>
        <w:numPr>
          <w:ilvl w:val="1"/>
          <w:numId w:val="7"/>
        </w:numPr>
        <w:tabs>
          <w:tab w:val="left" w:pos="683"/>
        </w:tabs>
        <w:kinsoku w:val="0"/>
        <w:overflowPunct w:val="0"/>
        <w:spacing w:before="120" w:line="360" w:lineRule="auto"/>
        <w:ind w:right="114" w:hanging="566"/>
        <w:rPr>
          <w:sz w:val="22"/>
          <w:szCs w:val="22"/>
        </w:rPr>
      </w:pPr>
      <w:r>
        <w:rPr>
          <w:sz w:val="22"/>
          <w:szCs w:val="22"/>
        </w:rPr>
        <w:t>V případě prodlení s úhradou kterékoli splatné pohledávky podle této Smlouvy zaplatí povinná Smluvní strana druhé Smluvní straně úrok z prodlení v zákonné</w:t>
      </w:r>
      <w:r>
        <w:rPr>
          <w:spacing w:val="-13"/>
          <w:sz w:val="22"/>
          <w:szCs w:val="22"/>
        </w:rPr>
        <w:t xml:space="preserve"> </w:t>
      </w:r>
      <w:r>
        <w:rPr>
          <w:sz w:val="22"/>
          <w:szCs w:val="22"/>
        </w:rPr>
        <w:t>výši.</w:t>
      </w:r>
    </w:p>
    <w:p w14:paraId="1ECEF52A" w14:textId="77777777" w:rsidR="00CA5326" w:rsidRDefault="00CA5326">
      <w:pPr>
        <w:pStyle w:val="Zkladntext"/>
        <w:kinsoku w:val="0"/>
        <w:overflowPunct w:val="0"/>
        <w:spacing w:before="10"/>
        <w:rPr>
          <w:sz w:val="32"/>
          <w:szCs w:val="32"/>
        </w:rPr>
      </w:pPr>
    </w:p>
    <w:p w14:paraId="04A01099" w14:textId="77777777" w:rsidR="00CA5326" w:rsidRDefault="00CA5326">
      <w:pPr>
        <w:pStyle w:val="Odstavecseseznamem"/>
        <w:numPr>
          <w:ilvl w:val="1"/>
          <w:numId w:val="7"/>
        </w:numPr>
        <w:tabs>
          <w:tab w:val="left" w:pos="683"/>
        </w:tabs>
        <w:kinsoku w:val="0"/>
        <w:overflowPunct w:val="0"/>
        <w:spacing w:line="360" w:lineRule="auto"/>
        <w:ind w:right="114" w:hanging="566"/>
        <w:rPr>
          <w:sz w:val="22"/>
          <w:szCs w:val="22"/>
        </w:rPr>
      </w:pPr>
      <w:r>
        <w:rPr>
          <w:sz w:val="22"/>
          <w:szCs w:val="22"/>
        </w:rPr>
        <w:t>V případě neoprávněného přerušení či omezení dodávky elektřiny ze strany Dodavatele má Zákazník</w:t>
      </w:r>
      <w:r>
        <w:rPr>
          <w:spacing w:val="-6"/>
          <w:sz w:val="22"/>
          <w:szCs w:val="22"/>
        </w:rPr>
        <w:t xml:space="preserve"> </w:t>
      </w:r>
      <w:r>
        <w:rPr>
          <w:sz w:val="22"/>
          <w:szCs w:val="22"/>
        </w:rPr>
        <w:t>nárok</w:t>
      </w:r>
      <w:r>
        <w:rPr>
          <w:spacing w:val="-5"/>
          <w:sz w:val="22"/>
          <w:szCs w:val="22"/>
        </w:rPr>
        <w:t xml:space="preserve"> </w:t>
      </w:r>
      <w:r>
        <w:rPr>
          <w:sz w:val="22"/>
          <w:szCs w:val="22"/>
        </w:rPr>
        <w:t>na</w:t>
      </w:r>
      <w:r>
        <w:rPr>
          <w:spacing w:val="-6"/>
          <w:sz w:val="22"/>
          <w:szCs w:val="22"/>
        </w:rPr>
        <w:t xml:space="preserve"> </w:t>
      </w:r>
      <w:r>
        <w:rPr>
          <w:sz w:val="22"/>
          <w:szCs w:val="22"/>
        </w:rPr>
        <w:t>smluvní</w:t>
      </w:r>
      <w:r>
        <w:rPr>
          <w:spacing w:val="-8"/>
          <w:sz w:val="22"/>
          <w:szCs w:val="22"/>
        </w:rPr>
        <w:t xml:space="preserve"> </w:t>
      </w:r>
      <w:r>
        <w:rPr>
          <w:sz w:val="22"/>
          <w:szCs w:val="22"/>
        </w:rPr>
        <w:t>pokutu</w:t>
      </w:r>
      <w:r>
        <w:rPr>
          <w:spacing w:val="-6"/>
          <w:sz w:val="22"/>
          <w:szCs w:val="22"/>
        </w:rPr>
        <w:t xml:space="preserve"> </w:t>
      </w:r>
      <w:r>
        <w:rPr>
          <w:sz w:val="22"/>
          <w:szCs w:val="22"/>
        </w:rPr>
        <w:t>ve</w:t>
      </w:r>
      <w:r>
        <w:rPr>
          <w:spacing w:val="-5"/>
          <w:sz w:val="22"/>
          <w:szCs w:val="22"/>
        </w:rPr>
        <w:t xml:space="preserve"> </w:t>
      </w:r>
      <w:r>
        <w:rPr>
          <w:sz w:val="22"/>
          <w:szCs w:val="22"/>
        </w:rPr>
        <w:t>výši</w:t>
      </w:r>
      <w:r>
        <w:rPr>
          <w:spacing w:val="-5"/>
          <w:sz w:val="22"/>
          <w:szCs w:val="22"/>
        </w:rPr>
        <w:t xml:space="preserve"> </w:t>
      </w:r>
      <w:r>
        <w:rPr>
          <w:sz w:val="22"/>
          <w:szCs w:val="22"/>
        </w:rPr>
        <w:t>25</w:t>
      </w:r>
      <w:r>
        <w:rPr>
          <w:spacing w:val="-7"/>
          <w:sz w:val="22"/>
          <w:szCs w:val="22"/>
        </w:rPr>
        <w:t xml:space="preserve"> </w:t>
      </w:r>
      <w:r>
        <w:rPr>
          <w:sz w:val="22"/>
          <w:szCs w:val="22"/>
        </w:rPr>
        <w:t>%</w:t>
      </w:r>
      <w:r>
        <w:rPr>
          <w:spacing w:val="-5"/>
          <w:sz w:val="22"/>
          <w:szCs w:val="22"/>
        </w:rPr>
        <w:t xml:space="preserve"> </w:t>
      </w:r>
      <w:r>
        <w:rPr>
          <w:sz w:val="22"/>
          <w:szCs w:val="22"/>
        </w:rPr>
        <w:t>(slovy:</w:t>
      </w:r>
      <w:r>
        <w:rPr>
          <w:spacing w:val="-7"/>
          <w:sz w:val="22"/>
          <w:szCs w:val="22"/>
        </w:rPr>
        <w:t xml:space="preserve"> </w:t>
      </w:r>
      <w:r>
        <w:rPr>
          <w:sz w:val="22"/>
          <w:szCs w:val="22"/>
        </w:rPr>
        <w:t>dvacet</w:t>
      </w:r>
      <w:r>
        <w:rPr>
          <w:spacing w:val="-5"/>
          <w:sz w:val="22"/>
          <w:szCs w:val="22"/>
        </w:rPr>
        <w:t xml:space="preserve"> </w:t>
      </w:r>
      <w:r>
        <w:rPr>
          <w:sz w:val="22"/>
          <w:szCs w:val="22"/>
        </w:rPr>
        <w:t>pět</w:t>
      </w:r>
      <w:r>
        <w:rPr>
          <w:spacing w:val="-5"/>
          <w:sz w:val="22"/>
          <w:szCs w:val="22"/>
        </w:rPr>
        <w:t xml:space="preserve"> </w:t>
      </w:r>
      <w:r>
        <w:rPr>
          <w:sz w:val="22"/>
          <w:szCs w:val="22"/>
        </w:rPr>
        <w:t>procent)</w:t>
      </w:r>
      <w:r>
        <w:rPr>
          <w:spacing w:val="-5"/>
          <w:sz w:val="22"/>
          <w:szCs w:val="22"/>
        </w:rPr>
        <w:t xml:space="preserve"> </w:t>
      </w:r>
      <w:r>
        <w:rPr>
          <w:sz w:val="22"/>
          <w:szCs w:val="22"/>
        </w:rPr>
        <w:t>průměrné</w:t>
      </w:r>
      <w:r>
        <w:rPr>
          <w:spacing w:val="-5"/>
          <w:sz w:val="22"/>
          <w:szCs w:val="22"/>
        </w:rPr>
        <w:t xml:space="preserve"> </w:t>
      </w:r>
      <w:r>
        <w:rPr>
          <w:sz w:val="22"/>
          <w:szCs w:val="22"/>
        </w:rPr>
        <w:t>denní</w:t>
      </w:r>
      <w:r>
        <w:rPr>
          <w:spacing w:val="-6"/>
          <w:sz w:val="22"/>
          <w:szCs w:val="22"/>
        </w:rPr>
        <w:t xml:space="preserve"> </w:t>
      </w:r>
      <w:r>
        <w:rPr>
          <w:sz w:val="22"/>
          <w:szCs w:val="22"/>
        </w:rPr>
        <w:t>ceny za dodávku elektrické energie daného odběrného místa, a to za každý den trvání takového přerušení či omezení ze strany Dodavatele. Průměrná denní cena za dodávku elektrické</w:t>
      </w:r>
      <w:r>
        <w:rPr>
          <w:spacing w:val="-32"/>
          <w:sz w:val="22"/>
          <w:szCs w:val="22"/>
        </w:rPr>
        <w:t xml:space="preserve"> </w:t>
      </w:r>
      <w:r>
        <w:rPr>
          <w:sz w:val="22"/>
          <w:szCs w:val="22"/>
        </w:rPr>
        <w:t>energie daného odběrného místa se určí</w:t>
      </w:r>
      <w:r>
        <w:rPr>
          <w:spacing w:val="-6"/>
          <w:sz w:val="22"/>
          <w:szCs w:val="22"/>
        </w:rPr>
        <w:t xml:space="preserve"> </w:t>
      </w:r>
      <w:r>
        <w:rPr>
          <w:sz w:val="22"/>
          <w:szCs w:val="22"/>
        </w:rPr>
        <w:t>následovně:</w:t>
      </w:r>
    </w:p>
    <w:p w14:paraId="0BA963E0" w14:textId="77777777" w:rsidR="00CA5326" w:rsidRDefault="00CA5326">
      <w:pPr>
        <w:pStyle w:val="Zkladntext"/>
        <w:kinsoku w:val="0"/>
        <w:overflowPunct w:val="0"/>
        <w:rPr>
          <w:sz w:val="20"/>
          <w:szCs w:val="20"/>
        </w:rPr>
      </w:pPr>
    </w:p>
    <w:p w14:paraId="7C6934E1" w14:textId="77777777" w:rsidR="00CA5326" w:rsidRDefault="00CA5326">
      <w:pPr>
        <w:pStyle w:val="Zkladntext"/>
        <w:kinsoku w:val="0"/>
        <w:overflowPunct w:val="0"/>
        <w:spacing w:before="9"/>
        <w:rPr>
          <w:sz w:val="15"/>
          <w:szCs w:val="15"/>
        </w:rPr>
      </w:pPr>
    </w:p>
    <w:p w14:paraId="6B1E97E4" w14:textId="77777777" w:rsidR="00CA5326" w:rsidRDefault="00CA5326">
      <w:pPr>
        <w:pStyle w:val="Zkladntext"/>
        <w:kinsoku w:val="0"/>
        <w:overflowPunct w:val="0"/>
        <w:spacing w:before="9"/>
        <w:rPr>
          <w:sz w:val="15"/>
          <w:szCs w:val="15"/>
        </w:rPr>
        <w:sectPr w:rsidR="00CA5326">
          <w:pgSz w:w="11910" w:h="16840"/>
          <w:pgMar w:top="1360" w:right="1300" w:bottom="1200" w:left="1300" w:header="0" w:footer="1000" w:gutter="0"/>
          <w:cols w:space="708"/>
          <w:noEndnote/>
        </w:sectPr>
      </w:pPr>
    </w:p>
    <w:p w14:paraId="0FB60549" w14:textId="77777777" w:rsidR="00CA5326" w:rsidRDefault="00CA5326">
      <w:pPr>
        <w:pStyle w:val="Zkladntext"/>
        <w:kinsoku w:val="0"/>
        <w:overflowPunct w:val="0"/>
        <w:spacing w:before="6"/>
        <w:rPr>
          <w:sz w:val="19"/>
          <w:szCs w:val="19"/>
        </w:rPr>
      </w:pPr>
    </w:p>
    <w:p w14:paraId="54F573F2" w14:textId="77777777" w:rsidR="00CA5326" w:rsidRDefault="00CA5326">
      <w:pPr>
        <w:pStyle w:val="Zkladntext"/>
        <w:tabs>
          <w:tab w:val="left" w:pos="1019"/>
        </w:tabs>
        <w:kinsoku w:val="0"/>
        <w:overflowPunct w:val="0"/>
        <w:jc w:val="right"/>
        <w:rPr>
          <w:rFonts w:ascii="Cambria Math" w:hAnsi="Cambria Math" w:cs="Cambria Math"/>
          <w:spacing w:val="-1"/>
        </w:rPr>
      </w:pPr>
      <w:r>
        <w:rPr>
          <w:rFonts w:ascii="Cambria Math" w:hAnsi="Cambria Math" w:cs="Cambria Math"/>
        </w:rPr>
        <w:t>𝐏𝐃𝐂</w:t>
      </w:r>
      <w:r>
        <w:rPr>
          <w:rFonts w:ascii="Cambria Math" w:hAnsi="Cambria Math" w:cs="Cambria Math"/>
        </w:rPr>
        <w:tab/>
      </w:r>
      <w:r>
        <w:rPr>
          <w:rFonts w:ascii="Cambria Math" w:hAnsi="Cambria Math" w:cs="Cambria Math"/>
          <w:spacing w:val="-1"/>
        </w:rPr>
        <w:t>=</w:t>
      </w:r>
    </w:p>
    <w:p w14:paraId="676DEE1E" w14:textId="77777777" w:rsidR="00CA5326" w:rsidRDefault="00CA5326">
      <w:pPr>
        <w:pStyle w:val="Zkladntext"/>
        <w:kinsoku w:val="0"/>
        <w:overflowPunct w:val="0"/>
        <w:spacing w:before="60"/>
        <w:ind w:left="532" w:right="2575"/>
        <w:jc w:val="center"/>
        <w:rPr>
          <w:rFonts w:ascii="Cambria Math" w:hAnsi="Cambria Math" w:cs="Cambria Math"/>
        </w:rPr>
      </w:pPr>
      <w:r>
        <w:rPr>
          <w:rFonts w:ascii="Times New Roman" w:hAnsi="Times New Roman" w:cs="Times New Roman"/>
          <w:sz w:val="24"/>
          <w:szCs w:val="24"/>
        </w:rPr>
        <w:br w:type="column"/>
      </w:r>
      <w:r>
        <w:rPr>
          <w:rFonts w:ascii="Cambria Math" w:hAnsi="Cambria Math" w:cs="Cambria Math"/>
          <w:position w:val="1"/>
        </w:rPr>
        <w:t>(</w:t>
      </w:r>
      <w:r>
        <w:rPr>
          <w:rFonts w:ascii="Cambria Math" w:hAnsi="Cambria Math" w:cs="Cambria Math"/>
        </w:rPr>
        <w:t>𝐌𝟏 + 𝐌𝟐 +  𝐌𝟑</w:t>
      </w:r>
      <w:r>
        <w:rPr>
          <w:rFonts w:ascii="Cambria Math" w:hAnsi="Cambria Math" w:cs="Cambria Math"/>
          <w:position w:val="1"/>
        </w:rPr>
        <w:t>)</w:t>
      </w:r>
      <w:r>
        <w:rPr>
          <w:rFonts w:ascii="Cambria Math" w:hAnsi="Cambria Math" w:cs="Cambria Math"/>
        </w:rPr>
        <w:t>: 𝟑</w:t>
      </w:r>
    </w:p>
    <w:p w14:paraId="7F54E19E" w14:textId="77777777" w:rsidR="00CA5326" w:rsidRDefault="00CA5326">
      <w:pPr>
        <w:pStyle w:val="Zkladntext"/>
        <w:kinsoku w:val="0"/>
        <w:overflowPunct w:val="0"/>
        <w:spacing w:before="1"/>
        <w:rPr>
          <w:rFonts w:ascii="Cambria Math" w:hAnsi="Cambria Math" w:cs="Cambria Math"/>
          <w:sz w:val="4"/>
          <w:szCs w:val="4"/>
        </w:rPr>
      </w:pPr>
    </w:p>
    <w:p w14:paraId="766059BD" w14:textId="46226B4C" w:rsidR="00CA5326" w:rsidRDefault="00924286">
      <w:pPr>
        <w:pStyle w:val="Zkladntext"/>
        <w:kinsoku w:val="0"/>
        <w:overflowPunct w:val="0"/>
        <w:spacing w:line="20" w:lineRule="exact"/>
        <w:ind w:left="545"/>
        <w:rPr>
          <w:rFonts w:ascii="Cambria Math" w:hAnsi="Cambria Math" w:cs="Cambria Math"/>
          <w:sz w:val="2"/>
          <w:szCs w:val="2"/>
        </w:rPr>
      </w:pPr>
      <w:r>
        <w:rPr>
          <w:rFonts w:ascii="Cambria Math" w:hAnsi="Cambria Math" w:cs="Cambria Math"/>
          <w:noProof/>
          <w:sz w:val="2"/>
          <w:szCs w:val="2"/>
        </w:rPr>
        <mc:AlternateContent>
          <mc:Choice Requires="wpg">
            <w:drawing>
              <wp:inline distT="0" distB="0" distL="0" distR="0" wp14:anchorId="1DF94286" wp14:editId="7139814D">
                <wp:extent cx="1244600" cy="12700"/>
                <wp:effectExtent l="5080" t="8255" r="7620" b="0"/>
                <wp:docPr id="3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4600" cy="12700"/>
                          <a:chOff x="0" y="0"/>
                          <a:chExt cx="1960" cy="20"/>
                        </a:xfrm>
                      </wpg:grpSpPr>
                      <wps:wsp>
                        <wps:cNvPr id="37" name="Freeform 7"/>
                        <wps:cNvSpPr>
                          <a:spLocks/>
                        </wps:cNvSpPr>
                        <wps:spPr bwMode="auto">
                          <a:xfrm>
                            <a:off x="7" y="7"/>
                            <a:ext cx="1945" cy="20"/>
                          </a:xfrm>
                          <a:custGeom>
                            <a:avLst/>
                            <a:gdLst>
                              <a:gd name="T0" fmla="*/ 0 w 1945"/>
                              <a:gd name="T1" fmla="*/ 0 h 20"/>
                              <a:gd name="T2" fmla="*/ 1944 w 1945"/>
                              <a:gd name="T3" fmla="*/ 0 h 20"/>
                            </a:gdLst>
                            <a:ahLst/>
                            <a:cxnLst>
                              <a:cxn ang="0">
                                <a:pos x="T0" y="T1"/>
                              </a:cxn>
                              <a:cxn ang="0">
                                <a:pos x="T2" y="T3"/>
                              </a:cxn>
                            </a:cxnLst>
                            <a:rect l="0" t="0" r="r" b="b"/>
                            <a:pathLst>
                              <a:path w="1945" h="20">
                                <a:moveTo>
                                  <a:pt x="0" y="0"/>
                                </a:moveTo>
                                <a:lnTo>
                                  <a:pt x="194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FF4853" id="Group 6" o:spid="_x0000_s1026" style="width:98pt;height:1pt;mso-position-horizontal-relative:char;mso-position-vertical-relative:line" coordsize="19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">
                <v:shape id="Freeform 7" o:spid="_x0000_s1027" style="position:absolute;left:7;top:7;width:1945;height:20;visibility:visible;mso-wrap-style:square;v-text-anchor:top" coordsize="19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" path="m,l1944,e" filled="f" strokeweight=".72pt">
                  <v:path arrowok="t" o:connecttype="custom" o:connectlocs="0,0;1944,0" o:connectangles="0,0"/>
                </v:shape>
                <w10:anchorlock/>
              </v:group>
            </w:pict>
          </mc:Fallback>
        </mc:AlternateContent>
      </w:r>
    </w:p>
    <w:p w14:paraId="695FA4DD" w14:textId="77777777" w:rsidR="00CA5326" w:rsidRDefault="00CA5326">
      <w:pPr>
        <w:pStyle w:val="Zkladntext"/>
        <w:kinsoku w:val="0"/>
        <w:overflowPunct w:val="0"/>
        <w:ind w:left="530" w:right="2575"/>
        <w:jc w:val="center"/>
        <w:rPr>
          <w:rFonts w:ascii="Cambria Math" w:hAnsi="Cambria Math" w:cs="Cambria Math"/>
        </w:rPr>
      </w:pPr>
      <w:r>
        <w:rPr>
          <w:rFonts w:ascii="Cambria Math" w:hAnsi="Cambria Math" w:cs="Cambria Math"/>
        </w:rPr>
        <w:t>𝟑𝟎</w:t>
      </w:r>
    </w:p>
    <w:p w14:paraId="1544A035" w14:textId="77777777" w:rsidR="00CA5326" w:rsidRDefault="00CA5326">
      <w:pPr>
        <w:pStyle w:val="Zkladntext"/>
        <w:kinsoku w:val="0"/>
        <w:overflowPunct w:val="0"/>
        <w:ind w:left="530" w:right="2575"/>
        <w:jc w:val="center"/>
        <w:rPr>
          <w:rFonts w:ascii="Cambria Math" w:hAnsi="Cambria Math" w:cs="Cambria Math"/>
        </w:rPr>
        <w:sectPr w:rsidR="00CA5326">
          <w:type w:val="continuous"/>
          <w:pgSz w:w="11910" w:h="16840"/>
          <w:pgMar w:top="1400" w:right="1300" w:bottom="1200" w:left="1300" w:header="708" w:footer="708" w:gutter="0"/>
          <w:cols w:num="2" w:space="708" w:equalWidth="0">
            <w:col w:w="4168" w:space="40"/>
            <w:col w:w="5102"/>
          </w:cols>
          <w:noEndnote/>
        </w:sectPr>
      </w:pPr>
    </w:p>
    <w:p w14:paraId="04C2D6A4" w14:textId="77777777" w:rsidR="00CA5326" w:rsidRDefault="00CA5326">
      <w:pPr>
        <w:pStyle w:val="Zkladntext"/>
        <w:kinsoku w:val="0"/>
        <w:overflowPunct w:val="0"/>
        <w:rPr>
          <w:rFonts w:ascii="Cambria Math" w:hAnsi="Cambria Math" w:cs="Cambria Math"/>
          <w:sz w:val="20"/>
          <w:szCs w:val="20"/>
        </w:rPr>
      </w:pPr>
    </w:p>
    <w:p w14:paraId="41B10CB2" w14:textId="77777777" w:rsidR="00CA5326" w:rsidRDefault="00CA5326">
      <w:pPr>
        <w:pStyle w:val="Zkladntext"/>
        <w:kinsoku w:val="0"/>
        <w:overflowPunct w:val="0"/>
        <w:spacing w:before="5"/>
        <w:rPr>
          <w:rFonts w:ascii="Cambria Math" w:hAnsi="Cambria Math" w:cs="Cambria Math"/>
          <w:sz w:val="16"/>
          <w:szCs w:val="16"/>
        </w:rPr>
      </w:pPr>
    </w:p>
    <w:p w14:paraId="4040EE91" w14:textId="77777777" w:rsidR="00CA5326" w:rsidRDefault="00CA5326">
      <w:pPr>
        <w:pStyle w:val="Zkladntext"/>
        <w:kinsoku w:val="0"/>
        <w:overflowPunct w:val="0"/>
        <w:spacing w:before="56"/>
        <w:ind w:left="682"/>
      </w:pPr>
      <w:r>
        <w:rPr>
          <w:u w:val="single"/>
        </w:rPr>
        <w:t>Legenda:</w:t>
      </w:r>
    </w:p>
    <w:p w14:paraId="160D0BB7" w14:textId="77777777" w:rsidR="00CA5326" w:rsidRDefault="00CA5326">
      <w:pPr>
        <w:pStyle w:val="Zkladntext"/>
        <w:kinsoku w:val="0"/>
        <w:overflowPunct w:val="0"/>
        <w:spacing w:before="7"/>
        <w:rPr>
          <w:sz w:val="19"/>
          <w:szCs w:val="19"/>
        </w:rPr>
      </w:pPr>
    </w:p>
    <w:p w14:paraId="0D87398F" w14:textId="77777777" w:rsidR="00CA5326" w:rsidRDefault="00CA5326">
      <w:pPr>
        <w:pStyle w:val="Zkladntext"/>
        <w:tabs>
          <w:tab w:val="left" w:pos="2252"/>
          <w:tab w:val="left" w:pos="2951"/>
        </w:tabs>
        <w:kinsoku w:val="0"/>
        <w:overflowPunct w:val="0"/>
        <w:spacing w:before="56" w:line="360" w:lineRule="auto"/>
        <w:ind w:left="2951" w:right="116" w:hanging="2269"/>
      </w:pPr>
      <w:r>
        <w:rPr>
          <w:b/>
          <w:bCs/>
        </w:rPr>
        <w:t>PDC</w:t>
      </w:r>
      <w:r>
        <w:rPr>
          <w:b/>
          <w:bCs/>
        </w:rPr>
        <w:tab/>
        <w:t>-</w:t>
      </w:r>
      <w:r>
        <w:rPr>
          <w:b/>
          <w:bCs/>
        </w:rPr>
        <w:tab/>
      </w:r>
      <w:r>
        <w:t xml:space="preserve">představuje  průměrnou  denní  cenu  za  dodávku </w:t>
      </w:r>
      <w:r>
        <w:rPr>
          <w:spacing w:val="2"/>
        </w:rPr>
        <w:t xml:space="preserve"> </w:t>
      </w:r>
      <w:r>
        <w:t>elektrické  energie daného odběrného</w:t>
      </w:r>
      <w:r>
        <w:rPr>
          <w:spacing w:val="-2"/>
        </w:rPr>
        <w:t xml:space="preserve"> </w:t>
      </w:r>
      <w:r>
        <w:t>místa</w:t>
      </w:r>
    </w:p>
    <w:p w14:paraId="17B7E0C5" w14:textId="77777777" w:rsidR="00CA5326" w:rsidRDefault="00CA5326">
      <w:pPr>
        <w:pStyle w:val="Zkladntext"/>
        <w:tabs>
          <w:tab w:val="left" w:pos="1534"/>
          <w:tab w:val="left" w:pos="2242"/>
        </w:tabs>
        <w:kinsoku w:val="0"/>
        <w:overflowPunct w:val="0"/>
        <w:ind w:left="682"/>
      </w:pPr>
      <w:r>
        <w:rPr>
          <w:b/>
          <w:bCs/>
        </w:rPr>
        <w:t>M1</w:t>
      </w:r>
      <w:r>
        <w:rPr>
          <w:b/>
          <w:bCs/>
        </w:rPr>
        <w:tab/>
        <w:t>-</w:t>
      </w:r>
      <w:r>
        <w:rPr>
          <w:b/>
          <w:bCs/>
        </w:rPr>
        <w:tab/>
      </w:r>
      <w:r>
        <w:t>představuje cenu za dodávku elektrické energie za první</w:t>
      </w:r>
      <w:r>
        <w:rPr>
          <w:spacing w:val="-14"/>
        </w:rPr>
        <w:t xml:space="preserve"> </w:t>
      </w:r>
      <w:r>
        <w:t>měsíc</w:t>
      </w:r>
    </w:p>
    <w:p w14:paraId="0436936D" w14:textId="77777777" w:rsidR="00CA5326" w:rsidRDefault="00CA5326">
      <w:pPr>
        <w:pStyle w:val="Zkladntext"/>
        <w:tabs>
          <w:tab w:val="left" w:pos="4340"/>
          <w:tab w:val="left" w:pos="6032"/>
          <w:tab w:val="left" w:pos="7102"/>
          <w:tab w:val="left" w:pos="7459"/>
          <w:tab w:val="left" w:pos="8438"/>
        </w:tabs>
        <w:kinsoku w:val="0"/>
        <w:overflowPunct w:val="0"/>
        <w:spacing w:before="134" w:line="357" w:lineRule="auto"/>
        <w:ind w:left="2949" w:right="115"/>
      </w:pPr>
      <w:r>
        <w:t>předcházející</w:t>
      </w:r>
      <w:r>
        <w:tab/>
        <w:t>neoprávněnému</w:t>
      </w:r>
      <w:r>
        <w:tab/>
        <w:t>přerušení</w:t>
      </w:r>
      <w:r>
        <w:tab/>
        <w:t>či</w:t>
      </w:r>
      <w:r>
        <w:tab/>
        <w:t>omezení</w:t>
      </w:r>
      <w:r>
        <w:tab/>
      </w:r>
      <w:r>
        <w:rPr>
          <w:spacing w:val="-1"/>
        </w:rPr>
        <w:t xml:space="preserve">dodávky </w:t>
      </w:r>
      <w:r>
        <w:t>elektrické</w:t>
      </w:r>
      <w:r>
        <w:rPr>
          <w:spacing w:val="-2"/>
        </w:rPr>
        <w:t xml:space="preserve"> </w:t>
      </w:r>
      <w:r>
        <w:t>energie</w:t>
      </w:r>
    </w:p>
    <w:p w14:paraId="3CC2765E" w14:textId="77777777" w:rsidR="00CA5326" w:rsidRDefault="00CA5326">
      <w:pPr>
        <w:pStyle w:val="Zkladntext"/>
        <w:tabs>
          <w:tab w:val="left" w:pos="1534"/>
          <w:tab w:val="left" w:pos="2242"/>
        </w:tabs>
        <w:kinsoku w:val="0"/>
        <w:overflowPunct w:val="0"/>
        <w:spacing w:before="2"/>
        <w:ind w:left="682"/>
      </w:pPr>
      <w:r>
        <w:rPr>
          <w:b/>
          <w:bCs/>
        </w:rPr>
        <w:t>M2</w:t>
      </w:r>
      <w:r>
        <w:rPr>
          <w:b/>
          <w:bCs/>
        </w:rPr>
        <w:tab/>
      </w:r>
      <w:r>
        <w:t>-</w:t>
      </w:r>
      <w:r>
        <w:tab/>
        <w:t>představuje cenu za dodávku elektrické energie za druhý</w:t>
      </w:r>
      <w:r>
        <w:rPr>
          <w:spacing w:val="-12"/>
        </w:rPr>
        <w:t xml:space="preserve"> </w:t>
      </w:r>
      <w:r>
        <w:t>měsíc</w:t>
      </w:r>
    </w:p>
    <w:p w14:paraId="0B43CFB7" w14:textId="77777777" w:rsidR="00CA5326" w:rsidRDefault="00CA5326">
      <w:pPr>
        <w:pStyle w:val="Zkladntext"/>
        <w:tabs>
          <w:tab w:val="left" w:pos="4340"/>
          <w:tab w:val="left" w:pos="6032"/>
          <w:tab w:val="left" w:pos="7102"/>
          <w:tab w:val="left" w:pos="7459"/>
          <w:tab w:val="left" w:pos="8441"/>
        </w:tabs>
        <w:kinsoku w:val="0"/>
        <w:overflowPunct w:val="0"/>
        <w:spacing w:before="134" w:line="360" w:lineRule="auto"/>
        <w:ind w:left="2949" w:right="113"/>
      </w:pPr>
      <w:r>
        <w:t>předcházející</w:t>
      </w:r>
      <w:r>
        <w:tab/>
        <w:t>neoprávněnému</w:t>
      </w:r>
      <w:r>
        <w:tab/>
        <w:t>přerušení</w:t>
      </w:r>
      <w:r>
        <w:tab/>
        <w:t>či</w:t>
      </w:r>
      <w:r>
        <w:tab/>
        <w:t>omezení</w:t>
      </w:r>
      <w:r>
        <w:tab/>
      </w:r>
      <w:r>
        <w:rPr>
          <w:spacing w:val="-1"/>
        </w:rPr>
        <w:t xml:space="preserve">dodávky </w:t>
      </w:r>
      <w:r>
        <w:t>elektrické</w:t>
      </w:r>
      <w:r>
        <w:rPr>
          <w:spacing w:val="-2"/>
        </w:rPr>
        <w:t xml:space="preserve"> </w:t>
      </w:r>
      <w:r>
        <w:t>energie</w:t>
      </w:r>
    </w:p>
    <w:p w14:paraId="4384519C" w14:textId="77777777" w:rsidR="00CA5326" w:rsidRDefault="00CA5326">
      <w:pPr>
        <w:pStyle w:val="Zkladntext"/>
        <w:tabs>
          <w:tab w:val="left" w:pos="1534"/>
          <w:tab w:val="left" w:pos="2242"/>
        </w:tabs>
        <w:kinsoku w:val="0"/>
        <w:overflowPunct w:val="0"/>
        <w:ind w:left="682"/>
      </w:pPr>
      <w:r>
        <w:rPr>
          <w:b/>
          <w:bCs/>
        </w:rPr>
        <w:t>M2</w:t>
      </w:r>
      <w:r>
        <w:rPr>
          <w:b/>
          <w:bCs/>
        </w:rPr>
        <w:tab/>
      </w:r>
      <w:r>
        <w:t>-</w:t>
      </w:r>
      <w:r>
        <w:tab/>
        <w:t>představuje cenu za dodávku elektrické energie za třetí</w:t>
      </w:r>
      <w:r>
        <w:rPr>
          <w:spacing w:val="-10"/>
        </w:rPr>
        <w:t xml:space="preserve"> </w:t>
      </w:r>
      <w:r>
        <w:t>měsíc</w:t>
      </w:r>
    </w:p>
    <w:p w14:paraId="463B9501" w14:textId="77777777" w:rsidR="00CA5326" w:rsidRDefault="00CA5326">
      <w:pPr>
        <w:pStyle w:val="Zkladntext"/>
        <w:tabs>
          <w:tab w:val="left" w:pos="4340"/>
          <w:tab w:val="left" w:pos="6032"/>
          <w:tab w:val="left" w:pos="7102"/>
          <w:tab w:val="left" w:pos="7459"/>
          <w:tab w:val="left" w:pos="8438"/>
        </w:tabs>
        <w:kinsoku w:val="0"/>
        <w:overflowPunct w:val="0"/>
        <w:spacing w:before="135" w:line="357" w:lineRule="auto"/>
        <w:ind w:left="2949" w:right="115"/>
      </w:pPr>
      <w:r>
        <w:t>předcházející</w:t>
      </w:r>
      <w:r>
        <w:tab/>
        <w:t>neoprávněnému</w:t>
      </w:r>
      <w:r>
        <w:tab/>
        <w:t>přerušení</w:t>
      </w:r>
      <w:r>
        <w:tab/>
        <w:t>či</w:t>
      </w:r>
      <w:r>
        <w:tab/>
        <w:t>omezení</w:t>
      </w:r>
      <w:r>
        <w:tab/>
      </w:r>
      <w:r>
        <w:rPr>
          <w:spacing w:val="-1"/>
        </w:rPr>
        <w:t xml:space="preserve">dodávky </w:t>
      </w:r>
      <w:r>
        <w:t>elektrické</w:t>
      </w:r>
      <w:r>
        <w:rPr>
          <w:spacing w:val="-2"/>
        </w:rPr>
        <w:t xml:space="preserve"> </w:t>
      </w:r>
      <w:r>
        <w:t>energie</w:t>
      </w:r>
    </w:p>
    <w:p w14:paraId="76D01E34" w14:textId="77777777" w:rsidR="00CA5326" w:rsidRDefault="00CA5326">
      <w:pPr>
        <w:pStyle w:val="Zkladntext"/>
        <w:tabs>
          <w:tab w:val="left" w:pos="4340"/>
          <w:tab w:val="left" w:pos="6032"/>
          <w:tab w:val="left" w:pos="7102"/>
          <w:tab w:val="left" w:pos="7459"/>
          <w:tab w:val="left" w:pos="8438"/>
        </w:tabs>
        <w:kinsoku w:val="0"/>
        <w:overflowPunct w:val="0"/>
        <w:spacing w:before="135" w:line="357" w:lineRule="auto"/>
        <w:ind w:left="2949" w:right="115"/>
        <w:sectPr w:rsidR="00CA5326">
          <w:type w:val="continuous"/>
          <w:pgSz w:w="11910" w:h="16840"/>
          <w:pgMar w:top="1400" w:right="1300" w:bottom="1200" w:left="1300" w:header="708" w:footer="708" w:gutter="0"/>
          <w:cols w:space="708" w:equalWidth="0">
            <w:col w:w="9310"/>
          </w:cols>
          <w:noEndnote/>
        </w:sectPr>
      </w:pPr>
    </w:p>
    <w:p w14:paraId="29239EBD" w14:textId="77777777" w:rsidR="00CA5326" w:rsidRDefault="00CA5326">
      <w:pPr>
        <w:pStyle w:val="Zkladntext"/>
        <w:kinsoku w:val="0"/>
        <w:overflowPunct w:val="0"/>
        <w:spacing w:before="107" w:line="360" w:lineRule="auto"/>
        <w:ind w:left="682" w:right="38"/>
      </w:pPr>
      <w:r>
        <w:lastRenderedPageBreak/>
        <w:t>Za neoprávněné přerušení či omezení dodávky elektřiny se považuje každé přerušení či omezení dodávky, které není učiněno v souladu s čl. VIII. této Smlouvy.</w:t>
      </w:r>
    </w:p>
    <w:p w14:paraId="568D7739" w14:textId="77777777" w:rsidR="00CA5326" w:rsidRDefault="00CA5326">
      <w:pPr>
        <w:pStyle w:val="Zkladntext"/>
        <w:kinsoku w:val="0"/>
        <w:overflowPunct w:val="0"/>
        <w:spacing w:before="9"/>
        <w:rPr>
          <w:sz w:val="23"/>
          <w:szCs w:val="23"/>
        </w:rPr>
      </w:pPr>
    </w:p>
    <w:p w14:paraId="0C23B940" w14:textId="77777777" w:rsidR="00CA5326" w:rsidRDefault="00CA5326">
      <w:pPr>
        <w:pStyle w:val="Odstavecseseznamem"/>
        <w:numPr>
          <w:ilvl w:val="1"/>
          <w:numId w:val="7"/>
        </w:numPr>
        <w:tabs>
          <w:tab w:val="left" w:pos="683"/>
        </w:tabs>
        <w:kinsoku w:val="0"/>
        <w:overflowPunct w:val="0"/>
        <w:spacing w:line="357" w:lineRule="auto"/>
        <w:ind w:right="115" w:hanging="566"/>
        <w:rPr>
          <w:sz w:val="22"/>
          <w:szCs w:val="22"/>
        </w:rPr>
      </w:pPr>
      <w:r>
        <w:rPr>
          <w:sz w:val="22"/>
          <w:szCs w:val="22"/>
        </w:rPr>
        <w:t>Zaplacením</w:t>
      </w:r>
      <w:r>
        <w:rPr>
          <w:spacing w:val="-8"/>
          <w:sz w:val="22"/>
          <w:szCs w:val="22"/>
        </w:rPr>
        <w:t xml:space="preserve"> </w:t>
      </w:r>
      <w:r>
        <w:rPr>
          <w:sz w:val="22"/>
          <w:szCs w:val="22"/>
        </w:rPr>
        <w:t>smluvní</w:t>
      </w:r>
      <w:r>
        <w:rPr>
          <w:spacing w:val="-7"/>
          <w:sz w:val="22"/>
          <w:szCs w:val="22"/>
        </w:rPr>
        <w:t xml:space="preserve"> </w:t>
      </w:r>
      <w:r>
        <w:rPr>
          <w:sz w:val="22"/>
          <w:szCs w:val="22"/>
        </w:rPr>
        <w:t>pokuty</w:t>
      </w:r>
      <w:r>
        <w:rPr>
          <w:spacing w:val="-8"/>
          <w:sz w:val="22"/>
          <w:szCs w:val="22"/>
        </w:rPr>
        <w:t xml:space="preserve"> </w:t>
      </w:r>
      <w:r>
        <w:rPr>
          <w:sz w:val="22"/>
          <w:szCs w:val="22"/>
        </w:rPr>
        <w:t>není</w:t>
      </w:r>
      <w:r>
        <w:rPr>
          <w:spacing w:val="-7"/>
          <w:sz w:val="22"/>
          <w:szCs w:val="22"/>
        </w:rPr>
        <w:t xml:space="preserve"> </w:t>
      </w:r>
      <w:r>
        <w:rPr>
          <w:sz w:val="22"/>
          <w:szCs w:val="22"/>
        </w:rPr>
        <w:t>dotčen</w:t>
      </w:r>
      <w:r>
        <w:rPr>
          <w:spacing w:val="-7"/>
          <w:sz w:val="22"/>
          <w:szCs w:val="22"/>
        </w:rPr>
        <w:t xml:space="preserve"> </w:t>
      </w:r>
      <w:r>
        <w:rPr>
          <w:sz w:val="22"/>
          <w:szCs w:val="22"/>
        </w:rPr>
        <w:t>nárok</w:t>
      </w:r>
      <w:r>
        <w:rPr>
          <w:spacing w:val="-8"/>
          <w:sz w:val="22"/>
          <w:szCs w:val="22"/>
        </w:rPr>
        <w:t xml:space="preserve"> </w:t>
      </w:r>
      <w:r>
        <w:rPr>
          <w:sz w:val="22"/>
          <w:szCs w:val="22"/>
        </w:rPr>
        <w:t>Zákazníka</w:t>
      </w:r>
      <w:r>
        <w:rPr>
          <w:spacing w:val="-6"/>
          <w:sz w:val="22"/>
          <w:szCs w:val="22"/>
        </w:rPr>
        <w:t xml:space="preserve"> </w:t>
      </w:r>
      <w:r>
        <w:rPr>
          <w:sz w:val="22"/>
          <w:szCs w:val="22"/>
        </w:rPr>
        <w:t>na</w:t>
      </w:r>
      <w:r>
        <w:rPr>
          <w:spacing w:val="-7"/>
          <w:sz w:val="22"/>
          <w:szCs w:val="22"/>
        </w:rPr>
        <w:t xml:space="preserve"> </w:t>
      </w:r>
      <w:r>
        <w:rPr>
          <w:sz w:val="22"/>
          <w:szCs w:val="22"/>
        </w:rPr>
        <w:t>náhradu</w:t>
      </w:r>
      <w:r>
        <w:rPr>
          <w:spacing w:val="-7"/>
          <w:sz w:val="22"/>
          <w:szCs w:val="22"/>
        </w:rPr>
        <w:t xml:space="preserve"> </w:t>
      </w:r>
      <w:r>
        <w:rPr>
          <w:sz w:val="22"/>
          <w:szCs w:val="22"/>
        </w:rPr>
        <w:t>škody,</w:t>
      </w:r>
      <w:r>
        <w:rPr>
          <w:spacing w:val="-7"/>
          <w:sz w:val="22"/>
          <w:szCs w:val="22"/>
        </w:rPr>
        <w:t xml:space="preserve"> </w:t>
      </w:r>
      <w:r>
        <w:rPr>
          <w:sz w:val="22"/>
          <w:szCs w:val="22"/>
        </w:rPr>
        <w:t>pokud</w:t>
      </w:r>
      <w:r>
        <w:rPr>
          <w:spacing w:val="-7"/>
          <w:sz w:val="22"/>
          <w:szCs w:val="22"/>
        </w:rPr>
        <w:t xml:space="preserve"> </w:t>
      </w:r>
      <w:r>
        <w:rPr>
          <w:sz w:val="22"/>
          <w:szCs w:val="22"/>
        </w:rPr>
        <w:t>z</w:t>
      </w:r>
      <w:r>
        <w:rPr>
          <w:spacing w:val="-7"/>
          <w:sz w:val="22"/>
          <w:szCs w:val="22"/>
        </w:rPr>
        <w:t xml:space="preserve"> </w:t>
      </w:r>
      <w:r>
        <w:rPr>
          <w:sz w:val="22"/>
          <w:szCs w:val="22"/>
        </w:rPr>
        <w:t>příslušného ujednání o smluvní pokutě v této Smlouvě nevyplývá jiný způsob</w:t>
      </w:r>
      <w:r>
        <w:rPr>
          <w:spacing w:val="-20"/>
          <w:sz w:val="22"/>
          <w:szCs w:val="22"/>
        </w:rPr>
        <w:t xml:space="preserve"> </w:t>
      </w:r>
      <w:r>
        <w:rPr>
          <w:sz w:val="22"/>
          <w:szCs w:val="22"/>
        </w:rPr>
        <w:t>řešení.</w:t>
      </w:r>
    </w:p>
    <w:p w14:paraId="5186832C" w14:textId="77777777" w:rsidR="00CA5326" w:rsidRDefault="00CA5326">
      <w:pPr>
        <w:pStyle w:val="Zkladntext"/>
        <w:kinsoku w:val="0"/>
        <w:overflowPunct w:val="0"/>
      </w:pPr>
    </w:p>
    <w:p w14:paraId="30630E4B" w14:textId="77777777" w:rsidR="00CA5326" w:rsidRDefault="00CA5326">
      <w:pPr>
        <w:pStyle w:val="Odstavecseseznamem"/>
        <w:numPr>
          <w:ilvl w:val="1"/>
          <w:numId w:val="7"/>
        </w:numPr>
        <w:tabs>
          <w:tab w:val="left" w:pos="683"/>
        </w:tabs>
        <w:kinsoku w:val="0"/>
        <w:overflowPunct w:val="0"/>
        <w:spacing w:before="137" w:line="360" w:lineRule="auto"/>
        <w:ind w:right="117" w:hanging="566"/>
        <w:rPr>
          <w:sz w:val="22"/>
          <w:szCs w:val="22"/>
        </w:rPr>
      </w:pPr>
      <w:r>
        <w:rPr>
          <w:sz w:val="22"/>
          <w:szCs w:val="22"/>
        </w:rPr>
        <w:t>Smluvní pokuta je splatná ve lhůtě 14 (slovy: čtrnáct) kalendářních dnů po obdržení daňového dokladu (faktury) s vyčíslením smluvní</w:t>
      </w:r>
      <w:r>
        <w:rPr>
          <w:spacing w:val="-12"/>
          <w:sz w:val="22"/>
          <w:szCs w:val="22"/>
        </w:rPr>
        <w:t xml:space="preserve"> </w:t>
      </w:r>
      <w:r>
        <w:rPr>
          <w:sz w:val="22"/>
          <w:szCs w:val="22"/>
        </w:rPr>
        <w:t>pokuty.</w:t>
      </w:r>
    </w:p>
    <w:p w14:paraId="63282EE2" w14:textId="77777777" w:rsidR="00CA5326" w:rsidRDefault="00CA5326">
      <w:pPr>
        <w:pStyle w:val="Zkladntext"/>
        <w:kinsoku w:val="0"/>
        <w:overflowPunct w:val="0"/>
      </w:pPr>
    </w:p>
    <w:p w14:paraId="179B7390" w14:textId="77777777" w:rsidR="00CA5326" w:rsidRDefault="00CA5326">
      <w:pPr>
        <w:pStyle w:val="Zkladntext"/>
        <w:kinsoku w:val="0"/>
        <w:overflowPunct w:val="0"/>
      </w:pPr>
    </w:p>
    <w:p w14:paraId="41AD1E86" w14:textId="77777777" w:rsidR="00CA5326" w:rsidRDefault="00CA5326">
      <w:pPr>
        <w:pStyle w:val="Nadpis2"/>
        <w:kinsoku w:val="0"/>
        <w:overflowPunct w:val="0"/>
        <w:spacing w:before="154" w:line="360" w:lineRule="auto"/>
        <w:ind w:left="4189" w:right="4189" w:hanging="1"/>
      </w:pPr>
      <w:r>
        <w:t>Článek X. Oznámení</w:t>
      </w:r>
    </w:p>
    <w:p w14:paraId="2978D1E6" w14:textId="77777777" w:rsidR="00CA5326" w:rsidRDefault="00CA5326">
      <w:pPr>
        <w:pStyle w:val="Odstavecseseznamem"/>
        <w:numPr>
          <w:ilvl w:val="1"/>
          <w:numId w:val="6"/>
        </w:numPr>
        <w:tabs>
          <w:tab w:val="left" w:pos="683"/>
        </w:tabs>
        <w:kinsoku w:val="0"/>
        <w:overflowPunct w:val="0"/>
        <w:spacing w:before="119" w:line="360" w:lineRule="auto"/>
        <w:ind w:right="113" w:hanging="566"/>
        <w:rPr>
          <w:sz w:val="22"/>
          <w:szCs w:val="22"/>
        </w:rPr>
      </w:pPr>
      <w:r>
        <w:rPr>
          <w:sz w:val="22"/>
          <w:szCs w:val="22"/>
        </w:rPr>
        <w:t>Jakékoli oznámení, žádost či jiné sdělení, jež má být učiněno či dáno Smluvní straně dle této Smlouvy, bude učiněno či dáno</w:t>
      </w:r>
      <w:r>
        <w:rPr>
          <w:spacing w:val="-6"/>
          <w:sz w:val="22"/>
          <w:szCs w:val="22"/>
        </w:rPr>
        <w:t xml:space="preserve"> </w:t>
      </w:r>
      <w:r>
        <w:rPr>
          <w:sz w:val="22"/>
          <w:szCs w:val="22"/>
        </w:rPr>
        <w:t>písemně.</w:t>
      </w:r>
    </w:p>
    <w:p w14:paraId="1B192884" w14:textId="77777777" w:rsidR="00CA5326" w:rsidRDefault="00CA5326">
      <w:pPr>
        <w:pStyle w:val="Zkladntext"/>
        <w:kinsoku w:val="0"/>
        <w:overflowPunct w:val="0"/>
      </w:pPr>
    </w:p>
    <w:p w14:paraId="2F342021" w14:textId="77777777" w:rsidR="00CA5326" w:rsidRDefault="00CA5326">
      <w:pPr>
        <w:pStyle w:val="Odstavecseseznamem"/>
        <w:numPr>
          <w:ilvl w:val="1"/>
          <w:numId w:val="6"/>
        </w:numPr>
        <w:tabs>
          <w:tab w:val="left" w:pos="683"/>
        </w:tabs>
        <w:kinsoku w:val="0"/>
        <w:overflowPunct w:val="0"/>
        <w:spacing w:before="134"/>
        <w:ind w:hanging="566"/>
        <w:jc w:val="left"/>
        <w:rPr>
          <w:sz w:val="22"/>
          <w:szCs w:val="22"/>
        </w:rPr>
      </w:pPr>
      <w:r>
        <w:rPr>
          <w:sz w:val="22"/>
          <w:szCs w:val="22"/>
        </w:rPr>
        <w:t xml:space="preserve">Kontaktní   osoba/osoby   pro   komunikaci   ve   věcech   plnění   teto   Smlouvy   Zákazníka   </w:t>
      </w:r>
      <w:r>
        <w:rPr>
          <w:spacing w:val="36"/>
          <w:sz w:val="22"/>
          <w:szCs w:val="22"/>
        </w:rPr>
        <w:t xml:space="preserve"> </w:t>
      </w:r>
      <w:r>
        <w:rPr>
          <w:sz w:val="22"/>
          <w:szCs w:val="22"/>
        </w:rPr>
        <w:t>je</w:t>
      </w:r>
    </w:p>
    <w:p w14:paraId="7DC15319" w14:textId="77777777" w:rsidR="00CA5326" w:rsidRDefault="00CA5326">
      <w:pPr>
        <w:pStyle w:val="Zkladntext"/>
        <w:kinsoku w:val="0"/>
        <w:overflowPunct w:val="0"/>
        <w:spacing w:before="134"/>
        <w:ind w:left="682"/>
      </w:pPr>
      <w:r>
        <w:t>uvedena/jsou uvedeny v Příloze č. 1 této Smlouvy.</w:t>
      </w:r>
    </w:p>
    <w:p w14:paraId="7C9DE05D" w14:textId="77777777" w:rsidR="00CA5326" w:rsidRDefault="00CA5326">
      <w:pPr>
        <w:pStyle w:val="Zkladntext"/>
        <w:kinsoku w:val="0"/>
        <w:overflowPunct w:val="0"/>
      </w:pPr>
    </w:p>
    <w:p w14:paraId="4FB53A68" w14:textId="77777777" w:rsidR="00CA5326" w:rsidRDefault="00CA5326">
      <w:pPr>
        <w:pStyle w:val="Odstavecseseznamem"/>
        <w:numPr>
          <w:ilvl w:val="1"/>
          <w:numId w:val="6"/>
        </w:numPr>
        <w:tabs>
          <w:tab w:val="left" w:pos="683"/>
        </w:tabs>
        <w:kinsoku w:val="0"/>
        <w:overflowPunct w:val="0"/>
        <w:spacing w:before="153"/>
        <w:ind w:hanging="566"/>
        <w:jc w:val="left"/>
        <w:rPr>
          <w:sz w:val="22"/>
          <w:szCs w:val="22"/>
        </w:rPr>
      </w:pPr>
      <w:r>
        <w:rPr>
          <w:sz w:val="22"/>
          <w:szCs w:val="22"/>
        </w:rPr>
        <w:t>Kontaktní osobou pro komunikaci ve věcech plnění teto Smlouvy Dodavatele</w:t>
      </w:r>
      <w:r>
        <w:rPr>
          <w:spacing w:val="-20"/>
          <w:sz w:val="22"/>
          <w:szCs w:val="22"/>
        </w:rPr>
        <w:t xml:space="preserve"> </w:t>
      </w:r>
      <w:r>
        <w:rPr>
          <w:sz w:val="22"/>
          <w:szCs w:val="22"/>
        </w:rPr>
        <w:t>je:</w:t>
      </w:r>
    </w:p>
    <w:p w14:paraId="768E93E6" w14:textId="77777777" w:rsidR="00CA5326" w:rsidRDefault="00CA5326">
      <w:pPr>
        <w:pStyle w:val="Zkladntext"/>
        <w:kinsoku w:val="0"/>
        <w:overflowPunct w:val="0"/>
        <w:spacing w:before="10"/>
        <w:rPr>
          <w:sz w:val="20"/>
          <w:szCs w:val="20"/>
        </w:rPr>
      </w:pPr>
    </w:p>
    <w:p w14:paraId="56CCE2E1" w14:textId="77777777" w:rsidR="00CA5326" w:rsidRDefault="00CA5326">
      <w:pPr>
        <w:pStyle w:val="Zkladntext"/>
        <w:tabs>
          <w:tab w:val="left" w:pos="3661"/>
        </w:tabs>
        <w:kinsoku w:val="0"/>
        <w:overflowPunct w:val="0"/>
        <w:ind w:left="682"/>
      </w:pPr>
      <w:r>
        <w:t>Jméno</w:t>
      </w:r>
      <w:r>
        <w:rPr>
          <w:spacing w:val="-3"/>
        </w:rPr>
        <w:t xml:space="preserve"> </w:t>
      </w:r>
      <w:r>
        <w:t>a</w:t>
      </w:r>
      <w:r>
        <w:rPr>
          <w:spacing w:val="-1"/>
        </w:rPr>
        <w:t xml:space="preserve"> </w:t>
      </w:r>
      <w:r>
        <w:t>příjmení:</w:t>
      </w:r>
      <w:r>
        <w:tab/>
        <w:t>Pavel</w:t>
      </w:r>
      <w:r>
        <w:rPr>
          <w:spacing w:val="-1"/>
        </w:rPr>
        <w:t xml:space="preserve"> </w:t>
      </w:r>
      <w:r>
        <w:t>Hamouz</w:t>
      </w:r>
    </w:p>
    <w:p w14:paraId="0D28A330" w14:textId="77777777" w:rsidR="00CA5326" w:rsidRDefault="00CA5326">
      <w:pPr>
        <w:pStyle w:val="Zkladntext"/>
        <w:tabs>
          <w:tab w:val="left" w:pos="3661"/>
        </w:tabs>
        <w:kinsoku w:val="0"/>
        <w:overflowPunct w:val="0"/>
        <w:spacing w:before="134"/>
        <w:ind w:left="682"/>
      </w:pPr>
      <w:r>
        <w:t>Funkce:</w:t>
      </w:r>
      <w:r>
        <w:tab/>
        <w:t>obchodní</w:t>
      </w:r>
      <w:r>
        <w:rPr>
          <w:spacing w:val="-3"/>
        </w:rPr>
        <w:t xml:space="preserve"> </w:t>
      </w:r>
      <w:r>
        <w:t>zástupce</w:t>
      </w:r>
    </w:p>
    <w:p w14:paraId="6B092CEB" w14:textId="77777777" w:rsidR="00CA5326" w:rsidRDefault="00CA5326">
      <w:pPr>
        <w:pStyle w:val="Zkladntext"/>
        <w:tabs>
          <w:tab w:val="left" w:pos="3661"/>
        </w:tabs>
        <w:kinsoku w:val="0"/>
        <w:overflowPunct w:val="0"/>
        <w:spacing w:before="134"/>
        <w:ind w:left="682"/>
      </w:pPr>
      <w:r>
        <w:t>Adresa:</w:t>
      </w:r>
      <w:r>
        <w:tab/>
        <w:t>Na hroudě 1492/4, Praha 10, PSČ 100</w:t>
      </w:r>
      <w:r>
        <w:rPr>
          <w:spacing w:val="-14"/>
        </w:rPr>
        <w:t xml:space="preserve"> </w:t>
      </w:r>
      <w:r>
        <w:t>00</w:t>
      </w:r>
    </w:p>
    <w:p w14:paraId="5A0D3452" w14:textId="77777777" w:rsidR="00CA5326" w:rsidRDefault="00CA5326">
      <w:pPr>
        <w:pStyle w:val="Zkladntext"/>
        <w:tabs>
          <w:tab w:val="left" w:pos="3661"/>
        </w:tabs>
        <w:kinsoku w:val="0"/>
        <w:overflowPunct w:val="0"/>
        <w:spacing w:before="134"/>
        <w:ind w:left="682"/>
      </w:pPr>
      <w:r>
        <w:t>E-mail:</w:t>
      </w:r>
      <w:r>
        <w:tab/>
      </w:r>
    </w:p>
    <w:p w14:paraId="479D1EDB" w14:textId="77777777" w:rsidR="00CA5326" w:rsidRDefault="00CA5326">
      <w:pPr>
        <w:pStyle w:val="Zkladntext"/>
        <w:tabs>
          <w:tab w:val="left" w:pos="3661"/>
        </w:tabs>
        <w:kinsoku w:val="0"/>
        <w:overflowPunct w:val="0"/>
        <w:spacing w:before="131"/>
        <w:ind w:left="682"/>
      </w:pPr>
      <w:r>
        <w:t>Tel.:</w:t>
      </w:r>
      <w:r>
        <w:tab/>
      </w:r>
    </w:p>
    <w:p w14:paraId="71B59511" w14:textId="77777777" w:rsidR="00CA5326" w:rsidRDefault="00CA5326">
      <w:pPr>
        <w:pStyle w:val="Zkladntext"/>
        <w:tabs>
          <w:tab w:val="left" w:pos="3661"/>
        </w:tabs>
        <w:kinsoku w:val="0"/>
        <w:overflowPunct w:val="0"/>
        <w:spacing w:before="134"/>
        <w:ind w:left="682"/>
      </w:pPr>
      <w:r>
        <w:t>ID datové</w:t>
      </w:r>
      <w:r>
        <w:rPr>
          <w:spacing w:val="-1"/>
        </w:rPr>
        <w:t xml:space="preserve"> </w:t>
      </w:r>
      <w:r>
        <w:t>schránky:</w:t>
      </w:r>
      <w:r>
        <w:tab/>
        <w:t>Z3wcgr4</w:t>
      </w:r>
    </w:p>
    <w:p w14:paraId="5E24A163" w14:textId="77777777" w:rsidR="00CA5326" w:rsidRDefault="00CA5326">
      <w:pPr>
        <w:pStyle w:val="Zkladntext"/>
        <w:kinsoku w:val="0"/>
        <w:overflowPunct w:val="0"/>
      </w:pPr>
    </w:p>
    <w:p w14:paraId="3E5048AD" w14:textId="77777777" w:rsidR="00CA5326" w:rsidRDefault="00CA5326">
      <w:pPr>
        <w:pStyle w:val="Zkladntext"/>
        <w:kinsoku w:val="0"/>
        <w:overflowPunct w:val="0"/>
        <w:spacing w:before="10"/>
        <w:rPr>
          <w:sz w:val="31"/>
          <w:szCs w:val="31"/>
        </w:rPr>
      </w:pPr>
    </w:p>
    <w:p w14:paraId="2900FC66" w14:textId="77777777" w:rsidR="00CA5326" w:rsidRDefault="00CA5326">
      <w:pPr>
        <w:pStyle w:val="Odstavecseseznamem"/>
        <w:numPr>
          <w:ilvl w:val="1"/>
          <w:numId w:val="6"/>
        </w:numPr>
        <w:tabs>
          <w:tab w:val="left" w:pos="674"/>
        </w:tabs>
        <w:kinsoku w:val="0"/>
        <w:overflowPunct w:val="0"/>
        <w:spacing w:line="360" w:lineRule="auto"/>
        <w:ind w:right="115" w:hanging="566"/>
        <w:rPr>
          <w:sz w:val="22"/>
          <w:szCs w:val="22"/>
        </w:rPr>
      </w:pPr>
      <w:r>
        <w:rPr>
          <w:sz w:val="22"/>
          <w:szCs w:val="22"/>
        </w:rPr>
        <w:t>Výše uvedené kontaktní údaje mohou být měněny jednostranným písemným oznámením doručeným příslušnou Smluvní stranou druhé Smluvní straně s tím, že taková změna se stane účinnou uplynutím 5 (slovy: pět) pracovních dnů od doručení takového oznámení příslušné Smluvní straně.</w:t>
      </w:r>
    </w:p>
    <w:p w14:paraId="25DFAFF2" w14:textId="77777777" w:rsidR="00CA5326" w:rsidRDefault="00CA5326">
      <w:pPr>
        <w:pStyle w:val="Zkladntext"/>
        <w:kinsoku w:val="0"/>
        <w:overflowPunct w:val="0"/>
      </w:pPr>
    </w:p>
    <w:p w14:paraId="116D970E" w14:textId="77777777" w:rsidR="00CA5326" w:rsidRDefault="00CA5326">
      <w:pPr>
        <w:pStyle w:val="Odstavecseseznamem"/>
        <w:numPr>
          <w:ilvl w:val="1"/>
          <w:numId w:val="6"/>
        </w:numPr>
        <w:tabs>
          <w:tab w:val="left" w:pos="683"/>
        </w:tabs>
        <w:kinsoku w:val="0"/>
        <w:overflowPunct w:val="0"/>
        <w:spacing w:before="134" w:line="360" w:lineRule="auto"/>
        <w:ind w:right="117" w:hanging="566"/>
        <w:rPr>
          <w:sz w:val="22"/>
          <w:szCs w:val="22"/>
        </w:rPr>
      </w:pPr>
      <w:r>
        <w:rPr>
          <w:sz w:val="22"/>
          <w:szCs w:val="22"/>
        </w:rPr>
        <w:t xml:space="preserve">Smluvní strany se dohodly, že veškerá oznámení a písemnosti budou doručovány prostřednictvím  jejich  datových  schránek,  popř.  prostřednictvím  provozovatele </w:t>
      </w:r>
      <w:r>
        <w:rPr>
          <w:spacing w:val="46"/>
          <w:sz w:val="22"/>
          <w:szCs w:val="22"/>
        </w:rPr>
        <w:t xml:space="preserve"> </w:t>
      </w:r>
      <w:r>
        <w:rPr>
          <w:sz w:val="22"/>
          <w:szCs w:val="22"/>
        </w:rPr>
        <w:t>poštovních</w:t>
      </w:r>
    </w:p>
    <w:p w14:paraId="3448BA25" w14:textId="77777777" w:rsidR="00CA5326" w:rsidRDefault="00CA5326">
      <w:pPr>
        <w:pStyle w:val="Odstavecseseznamem"/>
        <w:numPr>
          <w:ilvl w:val="1"/>
          <w:numId w:val="6"/>
        </w:numPr>
        <w:tabs>
          <w:tab w:val="left" w:pos="683"/>
        </w:tabs>
        <w:kinsoku w:val="0"/>
        <w:overflowPunct w:val="0"/>
        <w:spacing w:before="134" w:line="360" w:lineRule="auto"/>
        <w:ind w:right="117" w:hanging="566"/>
        <w:rPr>
          <w:sz w:val="22"/>
          <w:szCs w:val="22"/>
        </w:rPr>
        <w:sectPr w:rsidR="00CA5326">
          <w:pgSz w:w="11910" w:h="16840"/>
          <w:pgMar w:top="1580" w:right="1300" w:bottom="1200" w:left="1300" w:header="0" w:footer="1000" w:gutter="0"/>
          <w:cols w:space="708"/>
          <w:noEndnote/>
        </w:sectPr>
      </w:pPr>
    </w:p>
    <w:p w14:paraId="6519F0E9" w14:textId="77777777" w:rsidR="00CA5326" w:rsidRDefault="00CA5326">
      <w:pPr>
        <w:pStyle w:val="Zkladntext"/>
        <w:kinsoku w:val="0"/>
        <w:overflowPunct w:val="0"/>
        <w:spacing w:before="37" w:line="360" w:lineRule="auto"/>
        <w:ind w:left="682"/>
      </w:pPr>
      <w:r>
        <w:lastRenderedPageBreak/>
        <w:t>služeb, popř. osobním doručením do podatelny Smluvní strany, není-li v této Smlouvě výslovně sjednáno jinak.</w:t>
      </w:r>
    </w:p>
    <w:p w14:paraId="2F3C01D2" w14:textId="77777777" w:rsidR="00CA5326" w:rsidRDefault="00CA5326">
      <w:pPr>
        <w:pStyle w:val="Zkladntext"/>
        <w:kinsoku w:val="0"/>
        <w:overflowPunct w:val="0"/>
        <w:spacing w:before="9"/>
        <w:rPr>
          <w:sz w:val="23"/>
          <w:szCs w:val="23"/>
        </w:rPr>
      </w:pPr>
    </w:p>
    <w:p w14:paraId="2C1EB3B3" w14:textId="77777777" w:rsidR="00CA5326" w:rsidRDefault="00CA5326">
      <w:pPr>
        <w:pStyle w:val="Odstavecseseznamem"/>
        <w:numPr>
          <w:ilvl w:val="1"/>
          <w:numId w:val="6"/>
        </w:numPr>
        <w:tabs>
          <w:tab w:val="left" w:pos="683"/>
        </w:tabs>
        <w:kinsoku w:val="0"/>
        <w:overflowPunct w:val="0"/>
        <w:spacing w:line="360" w:lineRule="auto"/>
        <w:ind w:right="119" w:hanging="566"/>
        <w:rPr>
          <w:sz w:val="22"/>
          <w:szCs w:val="22"/>
        </w:rPr>
      </w:pPr>
      <w:r>
        <w:rPr>
          <w:sz w:val="22"/>
          <w:szCs w:val="22"/>
        </w:rPr>
        <w:t>V případě odmítnutí převzetí zásilky od provozovatele poštovních služeb je za den doručení zásilky považován den, v němž k tomuto odmítnutí převzetí zásilky</w:t>
      </w:r>
      <w:r>
        <w:rPr>
          <w:spacing w:val="-17"/>
          <w:sz w:val="22"/>
          <w:szCs w:val="22"/>
        </w:rPr>
        <w:t xml:space="preserve"> </w:t>
      </w:r>
      <w:r>
        <w:rPr>
          <w:sz w:val="22"/>
          <w:szCs w:val="22"/>
        </w:rPr>
        <w:t>došlo.</w:t>
      </w:r>
    </w:p>
    <w:p w14:paraId="30E0AEC6" w14:textId="77777777" w:rsidR="00CA5326" w:rsidRDefault="00CA5326">
      <w:pPr>
        <w:pStyle w:val="Zkladntext"/>
        <w:kinsoku w:val="0"/>
        <w:overflowPunct w:val="0"/>
      </w:pPr>
    </w:p>
    <w:p w14:paraId="369DA61E" w14:textId="77777777" w:rsidR="00CA5326" w:rsidRDefault="00CA5326">
      <w:pPr>
        <w:pStyle w:val="Zkladntext"/>
        <w:kinsoku w:val="0"/>
        <w:overflowPunct w:val="0"/>
      </w:pPr>
    </w:p>
    <w:p w14:paraId="58FA8B9D" w14:textId="77777777" w:rsidR="00CA5326" w:rsidRDefault="00CA5326">
      <w:pPr>
        <w:pStyle w:val="Zkladntext"/>
        <w:kinsoku w:val="0"/>
        <w:overflowPunct w:val="0"/>
      </w:pPr>
    </w:p>
    <w:p w14:paraId="1ECAE126" w14:textId="77777777" w:rsidR="00CA5326" w:rsidRDefault="00CA5326">
      <w:pPr>
        <w:pStyle w:val="Zkladntext"/>
        <w:kinsoku w:val="0"/>
        <w:overflowPunct w:val="0"/>
      </w:pPr>
    </w:p>
    <w:p w14:paraId="682C43D9" w14:textId="77777777" w:rsidR="00CA5326" w:rsidRDefault="00CA5326">
      <w:pPr>
        <w:pStyle w:val="Zkladntext"/>
        <w:kinsoku w:val="0"/>
        <w:overflowPunct w:val="0"/>
      </w:pPr>
    </w:p>
    <w:p w14:paraId="0533BBE5" w14:textId="77777777" w:rsidR="00CA5326" w:rsidRDefault="00CA5326">
      <w:pPr>
        <w:pStyle w:val="Zkladntext"/>
        <w:kinsoku w:val="0"/>
        <w:overflowPunct w:val="0"/>
        <w:spacing w:before="2"/>
        <w:rPr>
          <w:sz w:val="28"/>
          <w:szCs w:val="28"/>
        </w:rPr>
      </w:pPr>
    </w:p>
    <w:p w14:paraId="2CBBEE6C" w14:textId="77777777" w:rsidR="00CA5326" w:rsidRDefault="00CA5326">
      <w:pPr>
        <w:pStyle w:val="Nadpis2"/>
        <w:kinsoku w:val="0"/>
        <w:overflowPunct w:val="0"/>
        <w:spacing w:before="1"/>
      </w:pPr>
      <w:r>
        <w:t>Článek XI.</w:t>
      </w:r>
    </w:p>
    <w:p w14:paraId="40B681D9" w14:textId="77777777" w:rsidR="00CA5326" w:rsidRDefault="00CA5326">
      <w:pPr>
        <w:pStyle w:val="Zkladntext"/>
        <w:kinsoku w:val="0"/>
        <w:overflowPunct w:val="0"/>
        <w:spacing w:before="134"/>
        <w:ind w:left="325" w:right="325"/>
        <w:jc w:val="center"/>
        <w:rPr>
          <w:b/>
          <w:bCs/>
        </w:rPr>
      </w:pPr>
      <w:r>
        <w:rPr>
          <w:b/>
          <w:bCs/>
        </w:rPr>
        <w:t>Rozhodné právo a soudní příslušnost</w:t>
      </w:r>
    </w:p>
    <w:p w14:paraId="34A028CA" w14:textId="77777777" w:rsidR="00CA5326" w:rsidRDefault="00CA5326">
      <w:pPr>
        <w:pStyle w:val="Zkladntext"/>
        <w:kinsoku w:val="0"/>
        <w:overflowPunct w:val="0"/>
        <w:spacing w:before="9"/>
        <w:rPr>
          <w:b/>
          <w:bCs/>
          <w:sz w:val="20"/>
          <w:szCs w:val="20"/>
        </w:rPr>
      </w:pPr>
    </w:p>
    <w:p w14:paraId="7F49A7BE" w14:textId="77777777" w:rsidR="00CA5326" w:rsidRDefault="00CA5326">
      <w:pPr>
        <w:pStyle w:val="Odstavecseseznamem"/>
        <w:numPr>
          <w:ilvl w:val="1"/>
          <w:numId w:val="5"/>
        </w:numPr>
        <w:tabs>
          <w:tab w:val="left" w:pos="683"/>
        </w:tabs>
        <w:kinsoku w:val="0"/>
        <w:overflowPunct w:val="0"/>
        <w:spacing w:line="360" w:lineRule="auto"/>
        <w:ind w:right="115" w:hanging="566"/>
        <w:rPr>
          <w:sz w:val="22"/>
          <w:szCs w:val="22"/>
        </w:rPr>
      </w:pPr>
      <w:r>
        <w:rPr>
          <w:sz w:val="22"/>
          <w:szCs w:val="22"/>
        </w:rPr>
        <w:t>Smluvní</w:t>
      </w:r>
      <w:r>
        <w:rPr>
          <w:spacing w:val="-7"/>
          <w:sz w:val="22"/>
          <w:szCs w:val="22"/>
        </w:rPr>
        <w:t xml:space="preserve"> </w:t>
      </w:r>
      <w:r>
        <w:rPr>
          <w:sz w:val="22"/>
          <w:szCs w:val="22"/>
        </w:rPr>
        <w:t>strany</w:t>
      </w:r>
      <w:r>
        <w:rPr>
          <w:spacing w:val="-6"/>
          <w:sz w:val="22"/>
          <w:szCs w:val="22"/>
        </w:rPr>
        <w:t xml:space="preserve"> </w:t>
      </w:r>
      <w:r>
        <w:rPr>
          <w:sz w:val="22"/>
          <w:szCs w:val="22"/>
        </w:rPr>
        <w:t>sjednávají</w:t>
      </w:r>
      <w:r>
        <w:rPr>
          <w:spacing w:val="-9"/>
          <w:sz w:val="22"/>
          <w:szCs w:val="22"/>
        </w:rPr>
        <w:t xml:space="preserve"> </w:t>
      </w:r>
      <w:r>
        <w:rPr>
          <w:sz w:val="22"/>
          <w:szCs w:val="22"/>
        </w:rPr>
        <w:t>jako</w:t>
      </w:r>
      <w:r>
        <w:rPr>
          <w:spacing w:val="-5"/>
          <w:sz w:val="22"/>
          <w:szCs w:val="22"/>
        </w:rPr>
        <w:t xml:space="preserve"> </w:t>
      </w:r>
      <w:r>
        <w:rPr>
          <w:sz w:val="22"/>
          <w:szCs w:val="22"/>
        </w:rPr>
        <w:t>rozhodné</w:t>
      </w:r>
      <w:r>
        <w:rPr>
          <w:spacing w:val="-8"/>
          <w:sz w:val="22"/>
          <w:szCs w:val="22"/>
        </w:rPr>
        <w:t xml:space="preserve"> </w:t>
      </w:r>
      <w:r>
        <w:rPr>
          <w:sz w:val="22"/>
          <w:szCs w:val="22"/>
        </w:rPr>
        <w:t>české</w:t>
      </w:r>
      <w:r>
        <w:rPr>
          <w:spacing w:val="-6"/>
          <w:sz w:val="22"/>
          <w:szCs w:val="22"/>
        </w:rPr>
        <w:t xml:space="preserve"> </w:t>
      </w:r>
      <w:r>
        <w:rPr>
          <w:sz w:val="22"/>
          <w:szCs w:val="22"/>
        </w:rPr>
        <w:t>právo.</w:t>
      </w:r>
      <w:r>
        <w:rPr>
          <w:spacing w:val="-7"/>
          <w:sz w:val="22"/>
          <w:szCs w:val="22"/>
        </w:rPr>
        <w:t xml:space="preserve"> </w:t>
      </w:r>
      <w:r>
        <w:rPr>
          <w:sz w:val="22"/>
          <w:szCs w:val="22"/>
        </w:rPr>
        <w:t>Právní</w:t>
      </w:r>
      <w:r>
        <w:rPr>
          <w:spacing w:val="-7"/>
          <w:sz w:val="22"/>
          <w:szCs w:val="22"/>
        </w:rPr>
        <w:t xml:space="preserve"> </w:t>
      </w:r>
      <w:r>
        <w:rPr>
          <w:sz w:val="22"/>
          <w:szCs w:val="22"/>
        </w:rPr>
        <w:t>vztahy</w:t>
      </w:r>
      <w:r>
        <w:rPr>
          <w:spacing w:val="-8"/>
          <w:sz w:val="22"/>
          <w:szCs w:val="22"/>
        </w:rPr>
        <w:t xml:space="preserve"> </w:t>
      </w:r>
      <w:r>
        <w:rPr>
          <w:sz w:val="22"/>
          <w:szCs w:val="22"/>
        </w:rPr>
        <w:t>vyplývající</w:t>
      </w:r>
      <w:r>
        <w:rPr>
          <w:spacing w:val="-7"/>
          <w:sz w:val="22"/>
          <w:szCs w:val="22"/>
        </w:rPr>
        <w:t xml:space="preserve"> </w:t>
      </w:r>
      <w:r>
        <w:rPr>
          <w:sz w:val="22"/>
          <w:szCs w:val="22"/>
        </w:rPr>
        <w:t>z</w:t>
      </w:r>
      <w:r>
        <w:rPr>
          <w:spacing w:val="-7"/>
          <w:sz w:val="22"/>
          <w:szCs w:val="22"/>
        </w:rPr>
        <w:t xml:space="preserve"> </w:t>
      </w:r>
      <w:r>
        <w:rPr>
          <w:sz w:val="22"/>
          <w:szCs w:val="22"/>
        </w:rPr>
        <w:t>této</w:t>
      </w:r>
      <w:r>
        <w:rPr>
          <w:spacing w:val="-5"/>
          <w:sz w:val="22"/>
          <w:szCs w:val="22"/>
        </w:rPr>
        <w:t xml:space="preserve"> </w:t>
      </w:r>
      <w:r>
        <w:rPr>
          <w:sz w:val="22"/>
          <w:szCs w:val="22"/>
        </w:rPr>
        <w:t>Smlouvy</w:t>
      </w:r>
      <w:r>
        <w:rPr>
          <w:spacing w:val="-8"/>
          <w:sz w:val="22"/>
          <w:szCs w:val="22"/>
        </w:rPr>
        <w:t xml:space="preserve"> </w:t>
      </w:r>
      <w:r>
        <w:rPr>
          <w:sz w:val="22"/>
          <w:szCs w:val="22"/>
        </w:rPr>
        <w:t>se řídí právními předpisy České</w:t>
      </w:r>
      <w:r>
        <w:rPr>
          <w:spacing w:val="-7"/>
          <w:sz w:val="22"/>
          <w:szCs w:val="22"/>
        </w:rPr>
        <w:t xml:space="preserve"> </w:t>
      </w:r>
      <w:r>
        <w:rPr>
          <w:sz w:val="22"/>
          <w:szCs w:val="22"/>
        </w:rPr>
        <w:t>republiky.</w:t>
      </w:r>
    </w:p>
    <w:p w14:paraId="47B52679" w14:textId="77777777" w:rsidR="00CA5326" w:rsidRDefault="00CA5326">
      <w:pPr>
        <w:pStyle w:val="Zkladntext"/>
        <w:kinsoku w:val="0"/>
        <w:overflowPunct w:val="0"/>
        <w:spacing w:before="9"/>
        <w:rPr>
          <w:sz w:val="32"/>
          <w:szCs w:val="32"/>
        </w:rPr>
      </w:pPr>
    </w:p>
    <w:p w14:paraId="0B91D2F1" w14:textId="77777777" w:rsidR="00CA5326" w:rsidRDefault="00CA5326">
      <w:pPr>
        <w:pStyle w:val="Odstavecseseznamem"/>
        <w:numPr>
          <w:ilvl w:val="1"/>
          <w:numId w:val="5"/>
        </w:numPr>
        <w:tabs>
          <w:tab w:val="left" w:pos="683"/>
        </w:tabs>
        <w:kinsoku w:val="0"/>
        <w:overflowPunct w:val="0"/>
        <w:spacing w:line="360" w:lineRule="auto"/>
        <w:ind w:right="112" w:hanging="566"/>
        <w:rPr>
          <w:sz w:val="22"/>
          <w:szCs w:val="22"/>
        </w:rPr>
      </w:pPr>
      <w:r>
        <w:rPr>
          <w:sz w:val="22"/>
          <w:szCs w:val="22"/>
        </w:rPr>
        <w:t>V případě vzniku sporu mezi stranami se Smluvní strany zavazují o tomto sporu spolu jednat a hledat jeho smírné vyřešení. V případě, že na základě jednání nedojde k urovnání sporu mezi Smluvními stranami, přetrvávající spor bude řešen výhradně soudní cestou. Soudem</w:t>
      </w:r>
      <w:r>
        <w:rPr>
          <w:spacing w:val="-34"/>
          <w:sz w:val="22"/>
          <w:szCs w:val="22"/>
        </w:rPr>
        <w:t xml:space="preserve"> </w:t>
      </w:r>
      <w:r>
        <w:rPr>
          <w:sz w:val="22"/>
          <w:szCs w:val="22"/>
        </w:rPr>
        <w:t>příslušným pro řešení sporů mezi Smluvními stranami vzniklých z této Smlouvy se místní příslušnost věcně příslušného soudu I. stupně řídí obecným soudem dle sídla</w:t>
      </w:r>
      <w:r>
        <w:rPr>
          <w:spacing w:val="-5"/>
          <w:sz w:val="22"/>
          <w:szCs w:val="22"/>
        </w:rPr>
        <w:t xml:space="preserve"> </w:t>
      </w:r>
      <w:r>
        <w:rPr>
          <w:sz w:val="22"/>
          <w:szCs w:val="22"/>
        </w:rPr>
        <w:t>Zákazníka.</w:t>
      </w:r>
    </w:p>
    <w:p w14:paraId="74561900" w14:textId="77777777" w:rsidR="00CA5326" w:rsidRDefault="00CA5326">
      <w:pPr>
        <w:pStyle w:val="Zkladntext"/>
        <w:kinsoku w:val="0"/>
        <w:overflowPunct w:val="0"/>
      </w:pPr>
    </w:p>
    <w:p w14:paraId="260A10B5" w14:textId="77777777" w:rsidR="00CA5326" w:rsidRDefault="00CA5326">
      <w:pPr>
        <w:pStyle w:val="Zkladntext"/>
        <w:kinsoku w:val="0"/>
        <w:overflowPunct w:val="0"/>
        <w:spacing w:before="7"/>
        <w:rPr>
          <w:sz w:val="20"/>
          <w:szCs w:val="20"/>
        </w:rPr>
      </w:pPr>
    </w:p>
    <w:p w14:paraId="6B2FC565" w14:textId="77777777" w:rsidR="00CA5326" w:rsidRDefault="00CA5326">
      <w:pPr>
        <w:pStyle w:val="Nadpis2"/>
        <w:kinsoku w:val="0"/>
        <w:overflowPunct w:val="0"/>
        <w:spacing w:line="360" w:lineRule="auto"/>
        <w:ind w:left="3805" w:right="3805" w:firstLine="1"/>
      </w:pPr>
      <w:r>
        <w:t>Článek XII. Ukončení Smlouvy</w:t>
      </w:r>
    </w:p>
    <w:p w14:paraId="22B4A523" w14:textId="77777777" w:rsidR="00CA5326" w:rsidRDefault="00CA5326">
      <w:pPr>
        <w:pStyle w:val="Odstavecseseznamem"/>
        <w:numPr>
          <w:ilvl w:val="1"/>
          <w:numId w:val="4"/>
        </w:numPr>
        <w:tabs>
          <w:tab w:val="left" w:pos="683"/>
        </w:tabs>
        <w:kinsoku w:val="0"/>
        <w:overflowPunct w:val="0"/>
        <w:spacing w:line="360" w:lineRule="auto"/>
        <w:ind w:right="113" w:hanging="566"/>
        <w:rPr>
          <w:sz w:val="22"/>
          <w:szCs w:val="22"/>
        </w:rPr>
      </w:pPr>
      <w:r>
        <w:rPr>
          <w:sz w:val="22"/>
          <w:szCs w:val="22"/>
        </w:rPr>
        <w:t>Smluvní</w:t>
      </w:r>
      <w:r>
        <w:rPr>
          <w:spacing w:val="-14"/>
          <w:sz w:val="22"/>
          <w:szCs w:val="22"/>
        </w:rPr>
        <w:t xml:space="preserve"> </w:t>
      </w:r>
      <w:r>
        <w:rPr>
          <w:sz w:val="22"/>
          <w:szCs w:val="22"/>
        </w:rPr>
        <w:t>strany</w:t>
      </w:r>
      <w:r>
        <w:rPr>
          <w:spacing w:val="-15"/>
          <w:sz w:val="22"/>
          <w:szCs w:val="22"/>
        </w:rPr>
        <w:t xml:space="preserve"> </w:t>
      </w:r>
      <w:r>
        <w:rPr>
          <w:sz w:val="22"/>
          <w:szCs w:val="22"/>
        </w:rPr>
        <w:t>sjednávají,</w:t>
      </w:r>
      <w:r>
        <w:rPr>
          <w:spacing w:val="-14"/>
          <w:sz w:val="22"/>
          <w:szCs w:val="22"/>
        </w:rPr>
        <w:t xml:space="preserve"> </w:t>
      </w:r>
      <w:r>
        <w:rPr>
          <w:sz w:val="22"/>
          <w:szCs w:val="22"/>
        </w:rPr>
        <w:t>že</w:t>
      </w:r>
      <w:r>
        <w:rPr>
          <w:spacing w:val="-13"/>
          <w:sz w:val="22"/>
          <w:szCs w:val="22"/>
        </w:rPr>
        <w:t xml:space="preserve"> </w:t>
      </w:r>
      <w:r>
        <w:rPr>
          <w:sz w:val="22"/>
          <w:szCs w:val="22"/>
        </w:rPr>
        <w:t>tato</w:t>
      </w:r>
      <w:r>
        <w:rPr>
          <w:spacing w:val="-15"/>
          <w:sz w:val="22"/>
          <w:szCs w:val="22"/>
        </w:rPr>
        <w:t xml:space="preserve"> </w:t>
      </w:r>
      <w:r>
        <w:rPr>
          <w:sz w:val="22"/>
          <w:szCs w:val="22"/>
        </w:rPr>
        <w:t>Smlouva</w:t>
      </w:r>
      <w:r>
        <w:rPr>
          <w:spacing w:val="-19"/>
          <w:sz w:val="22"/>
          <w:szCs w:val="22"/>
        </w:rPr>
        <w:t xml:space="preserve"> </w:t>
      </w:r>
      <w:r>
        <w:rPr>
          <w:sz w:val="22"/>
          <w:szCs w:val="22"/>
        </w:rPr>
        <w:t>může</w:t>
      </w:r>
      <w:r>
        <w:rPr>
          <w:spacing w:val="-13"/>
          <w:sz w:val="22"/>
          <w:szCs w:val="22"/>
        </w:rPr>
        <w:t xml:space="preserve"> </w:t>
      </w:r>
      <w:r>
        <w:rPr>
          <w:sz w:val="22"/>
          <w:szCs w:val="22"/>
        </w:rPr>
        <w:t>být</w:t>
      </w:r>
      <w:r>
        <w:rPr>
          <w:spacing w:val="-13"/>
          <w:sz w:val="22"/>
          <w:szCs w:val="22"/>
        </w:rPr>
        <w:t xml:space="preserve"> </w:t>
      </w:r>
      <w:r>
        <w:rPr>
          <w:sz w:val="22"/>
          <w:szCs w:val="22"/>
        </w:rPr>
        <w:t>ukončena</w:t>
      </w:r>
      <w:r>
        <w:rPr>
          <w:spacing w:val="-14"/>
          <w:sz w:val="22"/>
          <w:szCs w:val="22"/>
        </w:rPr>
        <w:t xml:space="preserve"> </w:t>
      </w:r>
      <w:r>
        <w:rPr>
          <w:sz w:val="22"/>
          <w:szCs w:val="22"/>
        </w:rPr>
        <w:t>ze</w:t>
      </w:r>
      <w:r>
        <w:rPr>
          <w:spacing w:val="-13"/>
          <w:sz w:val="22"/>
          <w:szCs w:val="22"/>
        </w:rPr>
        <w:t xml:space="preserve"> </w:t>
      </w:r>
      <w:r>
        <w:rPr>
          <w:sz w:val="22"/>
          <w:szCs w:val="22"/>
        </w:rPr>
        <w:t>zákonem</w:t>
      </w:r>
      <w:r>
        <w:rPr>
          <w:spacing w:val="-13"/>
          <w:sz w:val="22"/>
          <w:szCs w:val="22"/>
        </w:rPr>
        <w:t xml:space="preserve"> </w:t>
      </w:r>
      <w:r>
        <w:rPr>
          <w:sz w:val="22"/>
          <w:szCs w:val="22"/>
        </w:rPr>
        <w:t>stanovených</w:t>
      </w:r>
      <w:r>
        <w:rPr>
          <w:spacing w:val="-14"/>
          <w:sz w:val="22"/>
          <w:szCs w:val="22"/>
        </w:rPr>
        <w:t xml:space="preserve"> </w:t>
      </w:r>
      <w:r>
        <w:rPr>
          <w:sz w:val="22"/>
          <w:szCs w:val="22"/>
        </w:rPr>
        <w:t>důvodů, a to včetně písemného odstoupení jedné ze Smluvních stran od této</w:t>
      </w:r>
      <w:r>
        <w:rPr>
          <w:spacing w:val="-17"/>
          <w:sz w:val="22"/>
          <w:szCs w:val="22"/>
        </w:rPr>
        <w:t xml:space="preserve"> </w:t>
      </w:r>
      <w:r>
        <w:rPr>
          <w:sz w:val="22"/>
          <w:szCs w:val="22"/>
        </w:rPr>
        <w:t>Smlouvy.</w:t>
      </w:r>
    </w:p>
    <w:p w14:paraId="072FE37E" w14:textId="77777777" w:rsidR="00CA5326" w:rsidRDefault="00CA5326">
      <w:pPr>
        <w:pStyle w:val="Zkladntext"/>
        <w:kinsoku w:val="0"/>
        <w:overflowPunct w:val="0"/>
      </w:pPr>
    </w:p>
    <w:p w14:paraId="53371FF4" w14:textId="77777777" w:rsidR="00CA5326" w:rsidRDefault="00CA5326">
      <w:pPr>
        <w:pStyle w:val="Odstavecseseznamem"/>
        <w:numPr>
          <w:ilvl w:val="1"/>
          <w:numId w:val="4"/>
        </w:numPr>
        <w:tabs>
          <w:tab w:val="left" w:pos="664"/>
        </w:tabs>
        <w:kinsoku w:val="0"/>
        <w:overflowPunct w:val="0"/>
        <w:spacing w:before="136" w:line="360" w:lineRule="auto"/>
        <w:ind w:right="111" w:hanging="566"/>
        <w:rPr>
          <w:sz w:val="22"/>
          <w:szCs w:val="22"/>
        </w:rPr>
      </w:pPr>
      <w:r>
        <w:rPr>
          <w:sz w:val="22"/>
          <w:szCs w:val="22"/>
        </w:rPr>
        <w:t>Odstoupení od této Smlouvy je účinné okamžikem doručení písemného oznámení o odstoupení druhé Smluvní straně; k tomuto okamžiku tato Smlouva zaniká. Pro případ odstoupení od této Smlouvy se Smluvní strany dohodly, že si nebudou vracet již poskytnutá</w:t>
      </w:r>
      <w:r>
        <w:rPr>
          <w:spacing w:val="-20"/>
          <w:sz w:val="22"/>
          <w:szCs w:val="22"/>
        </w:rPr>
        <w:t xml:space="preserve"> </w:t>
      </w:r>
      <w:r>
        <w:rPr>
          <w:sz w:val="22"/>
          <w:szCs w:val="22"/>
        </w:rPr>
        <w:t>plnění.</w:t>
      </w:r>
    </w:p>
    <w:p w14:paraId="04D1C2EA" w14:textId="77777777" w:rsidR="00CA5326" w:rsidRDefault="00CA5326">
      <w:pPr>
        <w:pStyle w:val="Zkladntext"/>
        <w:kinsoku w:val="0"/>
        <w:overflowPunct w:val="0"/>
      </w:pPr>
    </w:p>
    <w:p w14:paraId="7E2F345D" w14:textId="77777777" w:rsidR="00CA5326" w:rsidRDefault="00CA5326">
      <w:pPr>
        <w:pStyle w:val="Odstavecseseznamem"/>
        <w:numPr>
          <w:ilvl w:val="1"/>
          <w:numId w:val="4"/>
        </w:numPr>
        <w:tabs>
          <w:tab w:val="left" w:pos="683"/>
        </w:tabs>
        <w:kinsoku w:val="0"/>
        <w:overflowPunct w:val="0"/>
        <w:spacing w:before="135" w:line="360" w:lineRule="auto"/>
        <w:ind w:right="113" w:hanging="566"/>
        <w:rPr>
          <w:sz w:val="22"/>
          <w:szCs w:val="22"/>
        </w:rPr>
      </w:pPr>
      <w:r>
        <w:rPr>
          <w:sz w:val="22"/>
          <w:szCs w:val="22"/>
        </w:rPr>
        <w:t>Smluvní strany dále sjednávají, že tato Smlouva může být rovněž ukončena písemnou výpovědí ze strany Zákazníka, a to v případě, že dojde ke zrušení nařízení vlády č. 298/2022 Sb., o stanovení cen elektřiny a plynu v mimořádné tržní situaci, v platném  znění. Výpovědní doba     v</w:t>
      </w:r>
      <w:r>
        <w:rPr>
          <w:spacing w:val="-1"/>
          <w:sz w:val="22"/>
          <w:szCs w:val="22"/>
        </w:rPr>
        <w:t xml:space="preserve"> </w:t>
      </w:r>
      <w:r>
        <w:rPr>
          <w:sz w:val="22"/>
          <w:szCs w:val="22"/>
        </w:rPr>
        <w:t>takovém</w:t>
      </w:r>
      <w:r>
        <w:rPr>
          <w:spacing w:val="-12"/>
          <w:sz w:val="22"/>
          <w:szCs w:val="22"/>
        </w:rPr>
        <w:t xml:space="preserve"> </w:t>
      </w:r>
      <w:r>
        <w:rPr>
          <w:sz w:val="22"/>
          <w:szCs w:val="22"/>
        </w:rPr>
        <w:t>případě</w:t>
      </w:r>
      <w:r>
        <w:rPr>
          <w:spacing w:val="-12"/>
          <w:sz w:val="22"/>
          <w:szCs w:val="22"/>
        </w:rPr>
        <w:t xml:space="preserve"> </w:t>
      </w:r>
      <w:r>
        <w:rPr>
          <w:sz w:val="22"/>
          <w:szCs w:val="22"/>
        </w:rPr>
        <w:t>činí</w:t>
      </w:r>
      <w:r>
        <w:rPr>
          <w:spacing w:val="-13"/>
          <w:sz w:val="22"/>
          <w:szCs w:val="22"/>
        </w:rPr>
        <w:t xml:space="preserve"> </w:t>
      </w:r>
      <w:r>
        <w:rPr>
          <w:sz w:val="22"/>
          <w:szCs w:val="22"/>
        </w:rPr>
        <w:t>1</w:t>
      </w:r>
      <w:r>
        <w:rPr>
          <w:spacing w:val="-12"/>
          <w:sz w:val="22"/>
          <w:szCs w:val="22"/>
        </w:rPr>
        <w:t xml:space="preserve"> </w:t>
      </w:r>
      <w:r>
        <w:rPr>
          <w:sz w:val="22"/>
          <w:szCs w:val="22"/>
        </w:rPr>
        <w:t>(slovy:</w:t>
      </w:r>
      <w:r>
        <w:rPr>
          <w:spacing w:val="-12"/>
          <w:sz w:val="22"/>
          <w:szCs w:val="22"/>
        </w:rPr>
        <w:t xml:space="preserve"> </w:t>
      </w:r>
      <w:r>
        <w:rPr>
          <w:sz w:val="22"/>
          <w:szCs w:val="22"/>
        </w:rPr>
        <w:t>jeden)</w:t>
      </w:r>
      <w:r>
        <w:rPr>
          <w:spacing w:val="-13"/>
          <w:sz w:val="22"/>
          <w:szCs w:val="22"/>
        </w:rPr>
        <w:t xml:space="preserve"> </w:t>
      </w:r>
      <w:r>
        <w:rPr>
          <w:sz w:val="22"/>
          <w:szCs w:val="22"/>
        </w:rPr>
        <w:t>měsíc</w:t>
      </w:r>
      <w:r>
        <w:rPr>
          <w:spacing w:val="-12"/>
          <w:sz w:val="22"/>
          <w:szCs w:val="22"/>
        </w:rPr>
        <w:t xml:space="preserve"> </w:t>
      </w:r>
      <w:r>
        <w:rPr>
          <w:sz w:val="22"/>
          <w:szCs w:val="22"/>
        </w:rPr>
        <w:t>a</w:t>
      </w:r>
      <w:r>
        <w:rPr>
          <w:spacing w:val="-11"/>
          <w:sz w:val="22"/>
          <w:szCs w:val="22"/>
        </w:rPr>
        <w:t xml:space="preserve"> </w:t>
      </w:r>
      <w:r>
        <w:rPr>
          <w:sz w:val="22"/>
          <w:szCs w:val="22"/>
        </w:rPr>
        <w:t>její</w:t>
      </w:r>
      <w:r>
        <w:rPr>
          <w:spacing w:val="-13"/>
          <w:sz w:val="22"/>
          <w:szCs w:val="22"/>
        </w:rPr>
        <w:t xml:space="preserve"> </w:t>
      </w:r>
      <w:r>
        <w:rPr>
          <w:sz w:val="22"/>
          <w:szCs w:val="22"/>
        </w:rPr>
        <w:t>běh</w:t>
      </w:r>
      <w:r>
        <w:rPr>
          <w:spacing w:val="-13"/>
          <w:sz w:val="22"/>
          <w:szCs w:val="22"/>
        </w:rPr>
        <w:t xml:space="preserve"> </w:t>
      </w:r>
      <w:r>
        <w:rPr>
          <w:sz w:val="22"/>
          <w:szCs w:val="22"/>
        </w:rPr>
        <w:t>počíná</w:t>
      </w:r>
      <w:r>
        <w:rPr>
          <w:spacing w:val="-11"/>
          <w:sz w:val="22"/>
          <w:szCs w:val="22"/>
        </w:rPr>
        <w:t xml:space="preserve"> </w:t>
      </w:r>
      <w:r>
        <w:rPr>
          <w:sz w:val="22"/>
          <w:szCs w:val="22"/>
        </w:rPr>
        <w:t>prvním</w:t>
      </w:r>
      <w:r>
        <w:rPr>
          <w:spacing w:val="-12"/>
          <w:sz w:val="22"/>
          <w:szCs w:val="22"/>
        </w:rPr>
        <w:t xml:space="preserve"> </w:t>
      </w:r>
      <w:r>
        <w:rPr>
          <w:sz w:val="22"/>
          <w:szCs w:val="22"/>
        </w:rPr>
        <w:t>dnem</w:t>
      </w:r>
      <w:r>
        <w:rPr>
          <w:spacing w:val="-12"/>
          <w:sz w:val="22"/>
          <w:szCs w:val="22"/>
        </w:rPr>
        <w:t xml:space="preserve"> </w:t>
      </w:r>
      <w:r>
        <w:rPr>
          <w:sz w:val="22"/>
          <w:szCs w:val="22"/>
        </w:rPr>
        <w:t>měsíce</w:t>
      </w:r>
      <w:r>
        <w:rPr>
          <w:spacing w:val="-11"/>
          <w:sz w:val="22"/>
          <w:szCs w:val="22"/>
        </w:rPr>
        <w:t xml:space="preserve"> </w:t>
      </w:r>
      <w:r>
        <w:rPr>
          <w:sz w:val="22"/>
          <w:szCs w:val="22"/>
        </w:rPr>
        <w:t>následujícího po doručení písemné výpovědi Zákazníka</w:t>
      </w:r>
      <w:r>
        <w:rPr>
          <w:spacing w:val="-12"/>
          <w:sz w:val="22"/>
          <w:szCs w:val="22"/>
        </w:rPr>
        <w:t xml:space="preserve"> </w:t>
      </w:r>
      <w:r>
        <w:rPr>
          <w:sz w:val="22"/>
          <w:szCs w:val="22"/>
        </w:rPr>
        <w:t>Dodavateli.</w:t>
      </w:r>
    </w:p>
    <w:p w14:paraId="73F8DE2D" w14:textId="77777777" w:rsidR="00CA5326" w:rsidRDefault="00CA5326">
      <w:pPr>
        <w:pStyle w:val="Odstavecseseznamem"/>
        <w:numPr>
          <w:ilvl w:val="1"/>
          <w:numId w:val="4"/>
        </w:numPr>
        <w:tabs>
          <w:tab w:val="left" w:pos="683"/>
        </w:tabs>
        <w:kinsoku w:val="0"/>
        <w:overflowPunct w:val="0"/>
        <w:spacing w:before="135" w:line="360" w:lineRule="auto"/>
        <w:ind w:right="113" w:hanging="566"/>
        <w:rPr>
          <w:sz w:val="22"/>
          <w:szCs w:val="22"/>
        </w:rPr>
        <w:sectPr w:rsidR="00CA5326">
          <w:pgSz w:w="11910" w:h="16840"/>
          <w:pgMar w:top="1360" w:right="1300" w:bottom="1200" w:left="1300" w:header="0" w:footer="1000" w:gutter="0"/>
          <w:cols w:space="708"/>
          <w:noEndnote/>
        </w:sectPr>
      </w:pPr>
    </w:p>
    <w:p w14:paraId="2D705112" w14:textId="77777777" w:rsidR="00CA5326" w:rsidRDefault="00CA5326">
      <w:pPr>
        <w:pStyle w:val="Zkladntext"/>
        <w:kinsoku w:val="0"/>
        <w:overflowPunct w:val="0"/>
        <w:spacing w:before="7"/>
        <w:rPr>
          <w:sz w:val="26"/>
          <w:szCs w:val="26"/>
        </w:rPr>
      </w:pPr>
    </w:p>
    <w:p w14:paraId="48E2E898" w14:textId="77777777" w:rsidR="00CA5326" w:rsidRDefault="00CA5326">
      <w:pPr>
        <w:pStyle w:val="Nadpis2"/>
        <w:kinsoku w:val="0"/>
        <w:overflowPunct w:val="0"/>
        <w:spacing w:before="57" w:line="360" w:lineRule="auto"/>
        <w:ind w:left="3892" w:right="3891"/>
      </w:pPr>
      <w:r>
        <w:t>Článek XIII. Ostatní ujednání</w:t>
      </w:r>
    </w:p>
    <w:p w14:paraId="4401ECE1" w14:textId="77777777" w:rsidR="00CA5326" w:rsidRDefault="00CA5326">
      <w:pPr>
        <w:pStyle w:val="Odstavecseseznamem"/>
        <w:numPr>
          <w:ilvl w:val="1"/>
          <w:numId w:val="3"/>
        </w:numPr>
        <w:tabs>
          <w:tab w:val="left" w:pos="683"/>
        </w:tabs>
        <w:kinsoku w:val="0"/>
        <w:overflowPunct w:val="0"/>
        <w:spacing w:before="120" w:line="357" w:lineRule="auto"/>
        <w:ind w:right="112" w:hanging="566"/>
        <w:rPr>
          <w:sz w:val="22"/>
          <w:szCs w:val="22"/>
        </w:rPr>
      </w:pPr>
      <w:r>
        <w:rPr>
          <w:sz w:val="22"/>
          <w:szCs w:val="22"/>
        </w:rPr>
        <w:t>Dodavatel</w:t>
      </w:r>
      <w:r>
        <w:rPr>
          <w:spacing w:val="-7"/>
          <w:sz w:val="22"/>
          <w:szCs w:val="22"/>
        </w:rPr>
        <w:t xml:space="preserve"> </w:t>
      </w:r>
      <w:r>
        <w:rPr>
          <w:sz w:val="22"/>
          <w:szCs w:val="22"/>
        </w:rPr>
        <w:t>prohlašuje,</w:t>
      </w:r>
      <w:r>
        <w:rPr>
          <w:spacing w:val="-8"/>
          <w:sz w:val="22"/>
          <w:szCs w:val="22"/>
        </w:rPr>
        <w:t xml:space="preserve"> </w:t>
      </w:r>
      <w:r>
        <w:rPr>
          <w:sz w:val="22"/>
          <w:szCs w:val="22"/>
        </w:rPr>
        <w:t>že</w:t>
      </w:r>
      <w:r>
        <w:rPr>
          <w:spacing w:val="-8"/>
          <w:sz w:val="22"/>
          <w:szCs w:val="22"/>
        </w:rPr>
        <w:t xml:space="preserve"> </w:t>
      </w:r>
      <w:r>
        <w:rPr>
          <w:sz w:val="22"/>
          <w:szCs w:val="22"/>
        </w:rPr>
        <w:t>tuto</w:t>
      </w:r>
      <w:r>
        <w:rPr>
          <w:spacing w:val="-5"/>
          <w:sz w:val="22"/>
          <w:szCs w:val="22"/>
        </w:rPr>
        <w:t xml:space="preserve"> </w:t>
      </w:r>
      <w:r>
        <w:rPr>
          <w:sz w:val="22"/>
          <w:szCs w:val="22"/>
        </w:rPr>
        <w:t>Smlouvu</w:t>
      </w:r>
      <w:r>
        <w:rPr>
          <w:spacing w:val="-10"/>
          <w:sz w:val="22"/>
          <w:szCs w:val="22"/>
        </w:rPr>
        <w:t xml:space="preserve"> </w:t>
      </w:r>
      <w:r>
        <w:rPr>
          <w:sz w:val="22"/>
          <w:szCs w:val="22"/>
        </w:rPr>
        <w:t>uzavírá</w:t>
      </w:r>
      <w:r>
        <w:rPr>
          <w:spacing w:val="-10"/>
          <w:sz w:val="22"/>
          <w:szCs w:val="22"/>
        </w:rPr>
        <w:t xml:space="preserve"> </w:t>
      </w:r>
      <w:r>
        <w:rPr>
          <w:sz w:val="22"/>
          <w:szCs w:val="22"/>
        </w:rPr>
        <w:t>v</w:t>
      </w:r>
      <w:r>
        <w:rPr>
          <w:spacing w:val="1"/>
          <w:sz w:val="22"/>
          <w:szCs w:val="22"/>
        </w:rPr>
        <w:t xml:space="preserve"> </w:t>
      </w:r>
      <w:r>
        <w:rPr>
          <w:sz w:val="22"/>
          <w:szCs w:val="22"/>
        </w:rPr>
        <w:t>souvislosti</w:t>
      </w:r>
      <w:r>
        <w:rPr>
          <w:spacing w:val="-9"/>
          <w:sz w:val="22"/>
          <w:szCs w:val="22"/>
        </w:rPr>
        <w:t xml:space="preserve"> </w:t>
      </w:r>
      <w:r>
        <w:rPr>
          <w:sz w:val="22"/>
          <w:szCs w:val="22"/>
        </w:rPr>
        <w:t>s</w:t>
      </w:r>
      <w:r>
        <w:rPr>
          <w:spacing w:val="-4"/>
          <w:sz w:val="22"/>
          <w:szCs w:val="22"/>
        </w:rPr>
        <w:t xml:space="preserve"> </w:t>
      </w:r>
      <w:r>
        <w:rPr>
          <w:sz w:val="22"/>
          <w:szCs w:val="22"/>
        </w:rPr>
        <w:t>vlastním</w:t>
      </w:r>
      <w:r>
        <w:rPr>
          <w:spacing w:val="-6"/>
          <w:sz w:val="22"/>
          <w:szCs w:val="22"/>
        </w:rPr>
        <w:t xml:space="preserve"> </w:t>
      </w:r>
      <w:r>
        <w:rPr>
          <w:sz w:val="22"/>
          <w:szCs w:val="22"/>
        </w:rPr>
        <w:t>podnikáním</w:t>
      </w:r>
      <w:r>
        <w:rPr>
          <w:spacing w:val="-8"/>
          <w:sz w:val="22"/>
          <w:szCs w:val="22"/>
        </w:rPr>
        <w:t xml:space="preserve"> </w:t>
      </w:r>
      <w:r>
        <w:rPr>
          <w:sz w:val="22"/>
          <w:szCs w:val="22"/>
        </w:rPr>
        <w:t>a</w:t>
      </w:r>
      <w:r>
        <w:rPr>
          <w:spacing w:val="-7"/>
          <w:sz w:val="22"/>
          <w:szCs w:val="22"/>
        </w:rPr>
        <w:t xml:space="preserve"> </w:t>
      </w:r>
      <w:r>
        <w:rPr>
          <w:sz w:val="22"/>
          <w:szCs w:val="22"/>
        </w:rPr>
        <w:t>nepovažuje se za slabší stranu ve smyslu ustanovení § 433 občanského</w:t>
      </w:r>
      <w:r>
        <w:rPr>
          <w:spacing w:val="-10"/>
          <w:sz w:val="22"/>
          <w:szCs w:val="22"/>
        </w:rPr>
        <w:t xml:space="preserve"> </w:t>
      </w:r>
      <w:r>
        <w:rPr>
          <w:sz w:val="22"/>
          <w:szCs w:val="22"/>
        </w:rPr>
        <w:t>zákoníku.</w:t>
      </w:r>
    </w:p>
    <w:p w14:paraId="18E94F87" w14:textId="77777777" w:rsidR="00CA5326" w:rsidRDefault="00CA5326">
      <w:pPr>
        <w:pStyle w:val="Zkladntext"/>
        <w:kinsoku w:val="0"/>
        <w:overflowPunct w:val="0"/>
      </w:pPr>
    </w:p>
    <w:p w14:paraId="499CB513" w14:textId="77777777" w:rsidR="00CA5326" w:rsidRDefault="00CA5326">
      <w:pPr>
        <w:pStyle w:val="Zkladntext"/>
        <w:kinsoku w:val="0"/>
        <w:overflowPunct w:val="0"/>
        <w:spacing w:before="11"/>
        <w:rPr>
          <w:sz w:val="30"/>
          <w:szCs w:val="30"/>
        </w:rPr>
      </w:pPr>
    </w:p>
    <w:p w14:paraId="1BDB7B3D" w14:textId="77777777" w:rsidR="00CA5326" w:rsidRDefault="00CA5326">
      <w:pPr>
        <w:pStyle w:val="Odstavecseseznamem"/>
        <w:numPr>
          <w:ilvl w:val="1"/>
          <w:numId w:val="3"/>
        </w:numPr>
        <w:tabs>
          <w:tab w:val="left" w:pos="683"/>
        </w:tabs>
        <w:kinsoku w:val="0"/>
        <w:overflowPunct w:val="0"/>
        <w:spacing w:line="360" w:lineRule="auto"/>
        <w:ind w:right="121" w:hanging="566"/>
        <w:rPr>
          <w:sz w:val="22"/>
          <w:szCs w:val="22"/>
        </w:rPr>
      </w:pPr>
      <w:r>
        <w:rPr>
          <w:sz w:val="22"/>
          <w:szCs w:val="22"/>
        </w:rPr>
        <w:t>Dodavatel prohlašuje, že bude zachovávat mlčenlivost o všech skutečnostech, o nichž se dozvěděl v souvislosti s touto</w:t>
      </w:r>
      <w:r>
        <w:rPr>
          <w:spacing w:val="-9"/>
          <w:sz w:val="22"/>
          <w:szCs w:val="22"/>
        </w:rPr>
        <w:t xml:space="preserve"> </w:t>
      </w:r>
      <w:r>
        <w:rPr>
          <w:sz w:val="22"/>
          <w:szCs w:val="22"/>
        </w:rPr>
        <w:t>smlouvou.</w:t>
      </w:r>
    </w:p>
    <w:p w14:paraId="4E1384C3" w14:textId="77777777" w:rsidR="00CA5326" w:rsidRDefault="00CA5326">
      <w:pPr>
        <w:pStyle w:val="Zkladntext"/>
        <w:kinsoku w:val="0"/>
        <w:overflowPunct w:val="0"/>
      </w:pPr>
    </w:p>
    <w:p w14:paraId="5DD9101E" w14:textId="77777777" w:rsidR="00CA5326" w:rsidRDefault="00CA5326">
      <w:pPr>
        <w:pStyle w:val="Odstavecseseznamem"/>
        <w:numPr>
          <w:ilvl w:val="1"/>
          <w:numId w:val="3"/>
        </w:numPr>
        <w:tabs>
          <w:tab w:val="left" w:pos="683"/>
        </w:tabs>
        <w:kinsoku w:val="0"/>
        <w:overflowPunct w:val="0"/>
        <w:spacing w:before="135" w:line="360" w:lineRule="auto"/>
        <w:ind w:right="112" w:hanging="566"/>
        <w:rPr>
          <w:sz w:val="22"/>
          <w:szCs w:val="22"/>
        </w:rPr>
      </w:pPr>
      <w:r>
        <w:rPr>
          <w:sz w:val="22"/>
          <w:szCs w:val="22"/>
        </w:rPr>
        <w:t>Dodavatel si je vědom zákonné povinnosti Zákazníka, respektive Centrálního zadavatele, uveřejnit na svém profilu tuto Smlouvu, včetně všech jejích případných změn a dodatků, výši skutečně uhrazené ceny za plnění této Smlouvy podle ustanovení § 219 ZZVZ. Dodavatel prohlašuje, že při uveřejnění dalších informací, které zákon požaduje, poskytne Zákazníkovi, případně Centrálnímu zadavateli řádnou</w:t>
      </w:r>
      <w:r>
        <w:rPr>
          <w:spacing w:val="-8"/>
          <w:sz w:val="22"/>
          <w:szCs w:val="22"/>
        </w:rPr>
        <w:t xml:space="preserve"> </w:t>
      </w:r>
      <w:r>
        <w:rPr>
          <w:sz w:val="22"/>
          <w:szCs w:val="22"/>
        </w:rPr>
        <w:t>součinnost.</w:t>
      </w:r>
    </w:p>
    <w:p w14:paraId="6B4C4296" w14:textId="77777777" w:rsidR="00CA5326" w:rsidRDefault="00CA5326">
      <w:pPr>
        <w:pStyle w:val="Zkladntext"/>
        <w:kinsoku w:val="0"/>
        <w:overflowPunct w:val="0"/>
        <w:spacing w:before="10"/>
        <w:rPr>
          <w:sz w:val="23"/>
          <w:szCs w:val="23"/>
        </w:rPr>
      </w:pPr>
    </w:p>
    <w:p w14:paraId="67A35FB6" w14:textId="77777777" w:rsidR="00CA5326" w:rsidRDefault="00CA5326">
      <w:pPr>
        <w:pStyle w:val="Odstavecseseznamem"/>
        <w:numPr>
          <w:ilvl w:val="1"/>
          <w:numId w:val="3"/>
        </w:numPr>
        <w:tabs>
          <w:tab w:val="left" w:pos="683"/>
        </w:tabs>
        <w:kinsoku w:val="0"/>
        <w:overflowPunct w:val="0"/>
        <w:spacing w:line="360" w:lineRule="auto"/>
        <w:ind w:right="112" w:hanging="566"/>
        <w:rPr>
          <w:sz w:val="22"/>
          <w:szCs w:val="22"/>
        </w:rPr>
      </w:pPr>
      <w:r>
        <w:rPr>
          <w:sz w:val="22"/>
          <w:szCs w:val="22"/>
        </w:rPr>
        <w:t>Uzavřením této Smlouvy a jejím následným plněním souhlasí Dodavatel s tím, že Zákazník bude s výše uvedenými informacemi nakládat výše uvedeným</w:t>
      </w:r>
      <w:r>
        <w:rPr>
          <w:spacing w:val="-15"/>
          <w:sz w:val="22"/>
          <w:szCs w:val="22"/>
        </w:rPr>
        <w:t xml:space="preserve"> </w:t>
      </w:r>
      <w:r>
        <w:rPr>
          <w:sz w:val="22"/>
          <w:szCs w:val="22"/>
        </w:rPr>
        <w:t>způsobem.</w:t>
      </w:r>
    </w:p>
    <w:p w14:paraId="019BC6A0" w14:textId="77777777" w:rsidR="00CA5326" w:rsidRDefault="00CA5326">
      <w:pPr>
        <w:pStyle w:val="Zkladntext"/>
        <w:kinsoku w:val="0"/>
        <w:overflowPunct w:val="0"/>
        <w:spacing w:before="7"/>
        <w:rPr>
          <w:sz w:val="23"/>
          <w:szCs w:val="23"/>
        </w:rPr>
      </w:pPr>
    </w:p>
    <w:p w14:paraId="501FA51E" w14:textId="77777777" w:rsidR="00CA5326" w:rsidRDefault="00CA5326">
      <w:pPr>
        <w:pStyle w:val="Odstavecseseznamem"/>
        <w:numPr>
          <w:ilvl w:val="1"/>
          <w:numId w:val="3"/>
        </w:numPr>
        <w:tabs>
          <w:tab w:val="left" w:pos="683"/>
        </w:tabs>
        <w:kinsoku w:val="0"/>
        <w:overflowPunct w:val="0"/>
        <w:spacing w:line="360" w:lineRule="auto"/>
        <w:ind w:right="113" w:hanging="566"/>
        <w:rPr>
          <w:sz w:val="22"/>
          <w:szCs w:val="22"/>
        </w:rPr>
      </w:pPr>
      <w:r>
        <w:rPr>
          <w:sz w:val="22"/>
          <w:szCs w:val="22"/>
        </w:rPr>
        <w:t>Smluvní strany souhlasí s případným uvedením této Smlouvy v Centrální evidenci smluv (CES) vedené hl. městem Prahou, která je veřejně přístupná a obsahuje informace o smluvních stranách, předmětu smlouvy, číselném označení smlouvy, datu jejího podpisu a její úplný</w:t>
      </w:r>
      <w:r>
        <w:rPr>
          <w:spacing w:val="-20"/>
          <w:sz w:val="22"/>
          <w:szCs w:val="22"/>
        </w:rPr>
        <w:t xml:space="preserve"> </w:t>
      </w:r>
      <w:r>
        <w:rPr>
          <w:sz w:val="22"/>
          <w:szCs w:val="22"/>
        </w:rPr>
        <w:t>text.</w:t>
      </w:r>
    </w:p>
    <w:p w14:paraId="690E4431" w14:textId="77777777" w:rsidR="00CA5326" w:rsidRDefault="00CA5326">
      <w:pPr>
        <w:pStyle w:val="Zkladntext"/>
        <w:kinsoku w:val="0"/>
        <w:overflowPunct w:val="0"/>
        <w:spacing w:before="7"/>
        <w:rPr>
          <w:sz w:val="23"/>
          <w:szCs w:val="23"/>
        </w:rPr>
      </w:pPr>
    </w:p>
    <w:p w14:paraId="635AFE5D" w14:textId="77777777" w:rsidR="00CA5326" w:rsidRDefault="00CA5326">
      <w:pPr>
        <w:pStyle w:val="Odstavecseseznamem"/>
        <w:numPr>
          <w:ilvl w:val="1"/>
          <w:numId w:val="3"/>
        </w:numPr>
        <w:tabs>
          <w:tab w:val="left" w:pos="683"/>
        </w:tabs>
        <w:kinsoku w:val="0"/>
        <w:overflowPunct w:val="0"/>
        <w:spacing w:line="360" w:lineRule="auto"/>
        <w:ind w:right="111" w:hanging="566"/>
        <w:rPr>
          <w:sz w:val="22"/>
          <w:szCs w:val="22"/>
        </w:rPr>
      </w:pPr>
      <w:r>
        <w:rPr>
          <w:sz w:val="22"/>
          <w:szCs w:val="22"/>
        </w:rPr>
        <w:t>Smluvní strany prohlašují, že skutečnosti uvedené v této Smlouvě nepovažují za obchodní tajemství ve smyslu ustanovení § 504 občanského zákoníku a udělují svolení k jejich užití a zveřejnění bez stanovení jakýchkoliv dalších</w:t>
      </w:r>
      <w:r>
        <w:rPr>
          <w:spacing w:val="-10"/>
          <w:sz w:val="22"/>
          <w:szCs w:val="22"/>
        </w:rPr>
        <w:t xml:space="preserve"> </w:t>
      </w:r>
      <w:r>
        <w:rPr>
          <w:sz w:val="22"/>
          <w:szCs w:val="22"/>
        </w:rPr>
        <w:t>podmínek.</w:t>
      </w:r>
    </w:p>
    <w:p w14:paraId="34DD2B93" w14:textId="77777777" w:rsidR="00CA5326" w:rsidRDefault="00CA5326">
      <w:pPr>
        <w:pStyle w:val="Zkladntext"/>
        <w:kinsoku w:val="0"/>
        <w:overflowPunct w:val="0"/>
        <w:spacing w:before="9"/>
        <w:rPr>
          <w:sz w:val="23"/>
          <w:szCs w:val="23"/>
        </w:rPr>
      </w:pPr>
    </w:p>
    <w:p w14:paraId="23DD6E8F" w14:textId="77777777" w:rsidR="00CA5326" w:rsidRDefault="00CA5326">
      <w:pPr>
        <w:pStyle w:val="Odstavecseseznamem"/>
        <w:numPr>
          <w:ilvl w:val="1"/>
          <w:numId w:val="3"/>
        </w:numPr>
        <w:tabs>
          <w:tab w:val="left" w:pos="683"/>
        </w:tabs>
        <w:kinsoku w:val="0"/>
        <w:overflowPunct w:val="0"/>
        <w:spacing w:line="360" w:lineRule="auto"/>
        <w:ind w:right="112" w:hanging="566"/>
        <w:rPr>
          <w:sz w:val="22"/>
          <w:szCs w:val="22"/>
        </w:rPr>
      </w:pPr>
      <w:r>
        <w:rPr>
          <w:sz w:val="22"/>
          <w:szCs w:val="22"/>
        </w:rPr>
        <w:t>Dodavatel tímto bere na vědomí, že v souvislosti s plněním této Smlouvy je osobou povinnou spolupůsobit</w:t>
      </w:r>
      <w:r>
        <w:rPr>
          <w:spacing w:val="-4"/>
          <w:sz w:val="22"/>
          <w:szCs w:val="22"/>
        </w:rPr>
        <w:t xml:space="preserve"> </w:t>
      </w:r>
      <w:r>
        <w:rPr>
          <w:sz w:val="22"/>
          <w:szCs w:val="22"/>
        </w:rPr>
        <w:t>při</w:t>
      </w:r>
      <w:r>
        <w:rPr>
          <w:spacing w:val="-6"/>
          <w:sz w:val="22"/>
          <w:szCs w:val="22"/>
        </w:rPr>
        <w:t xml:space="preserve"> </w:t>
      </w:r>
      <w:r>
        <w:rPr>
          <w:sz w:val="22"/>
          <w:szCs w:val="22"/>
        </w:rPr>
        <w:t>výkonu</w:t>
      </w:r>
      <w:r>
        <w:rPr>
          <w:spacing w:val="-4"/>
          <w:sz w:val="22"/>
          <w:szCs w:val="22"/>
        </w:rPr>
        <w:t xml:space="preserve"> </w:t>
      </w:r>
      <w:r>
        <w:rPr>
          <w:sz w:val="22"/>
          <w:szCs w:val="22"/>
        </w:rPr>
        <w:t>finanční</w:t>
      </w:r>
      <w:r>
        <w:rPr>
          <w:spacing w:val="-4"/>
          <w:sz w:val="22"/>
          <w:szCs w:val="22"/>
        </w:rPr>
        <w:t xml:space="preserve"> </w:t>
      </w:r>
      <w:r>
        <w:rPr>
          <w:sz w:val="22"/>
          <w:szCs w:val="22"/>
        </w:rPr>
        <w:t>kontroly</w:t>
      </w:r>
      <w:r>
        <w:rPr>
          <w:spacing w:val="-5"/>
          <w:sz w:val="22"/>
          <w:szCs w:val="22"/>
        </w:rPr>
        <w:t xml:space="preserve"> </w:t>
      </w:r>
      <w:r>
        <w:rPr>
          <w:sz w:val="22"/>
          <w:szCs w:val="22"/>
        </w:rPr>
        <w:t>ve</w:t>
      </w:r>
      <w:r>
        <w:rPr>
          <w:spacing w:val="-4"/>
          <w:sz w:val="22"/>
          <w:szCs w:val="22"/>
        </w:rPr>
        <w:t xml:space="preserve"> </w:t>
      </w:r>
      <w:r>
        <w:rPr>
          <w:sz w:val="22"/>
          <w:szCs w:val="22"/>
        </w:rPr>
        <w:t>smyslu</w:t>
      </w:r>
      <w:r>
        <w:rPr>
          <w:spacing w:val="-4"/>
          <w:sz w:val="22"/>
          <w:szCs w:val="22"/>
        </w:rPr>
        <w:t xml:space="preserve"> </w:t>
      </w:r>
      <w:r>
        <w:rPr>
          <w:sz w:val="22"/>
          <w:szCs w:val="22"/>
        </w:rPr>
        <w:t>ustanovení</w:t>
      </w:r>
      <w:r>
        <w:rPr>
          <w:spacing w:val="-4"/>
          <w:sz w:val="22"/>
          <w:szCs w:val="22"/>
        </w:rPr>
        <w:t xml:space="preserve"> </w:t>
      </w:r>
      <w:r>
        <w:rPr>
          <w:sz w:val="22"/>
          <w:szCs w:val="22"/>
        </w:rPr>
        <w:t>§</w:t>
      </w:r>
      <w:r>
        <w:rPr>
          <w:spacing w:val="-5"/>
          <w:sz w:val="22"/>
          <w:szCs w:val="22"/>
        </w:rPr>
        <w:t xml:space="preserve"> </w:t>
      </w:r>
      <w:r>
        <w:rPr>
          <w:sz w:val="22"/>
          <w:szCs w:val="22"/>
        </w:rPr>
        <w:t>2</w:t>
      </w:r>
      <w:r>
        <w:rPr>
          <w:spacing w:val="-1"/>
          <w:sz w:val="22"/>
          <w:szCs w:val="22"/>
        </w:rPr>
        <w:t xml:space="preserve"> </w:t>
      </w:r>
      <w:r>
        <w:rPr>
          <w:sz w:val="22"/>
          <w:szCs w:val="22"/>
        </w:rPr>
        <w:t>písm.</w:t>
      </w:r>
      <w:r>
        <w:rPr>
          <w:spacing w:val="-4"/>
          <w:sz w:val="22"/>
          <w:szCs w:val="22"/>
        </w:rPr>
        <w:t xml:space="preserve"> </w:t>
      </w:r>
      <w:r>
        <w:rPr>
          <w:sz w:val="22"/>
          <w:szCs w:val="22"/>
        </w:rPr>
        <w:t>e)</w:t>
      </w:r>
      <w:r>
        <w:rPr>
          <w:spacing w:val="-4"/>
          <w:sz w:val="22"/>
          <w:szCs w:val="22"/>
        </w:rPr>
        <w:t xml:space="preserve"> </w:t>
      </w:r>
      <w:r>
        <w:rPr>
          <w:sz w:val="22"/>
          <w:szCs w:val="22"/>
        </w:rPr>
        <w:t>zákona</w:t>
      </w:r>
      <w:r>
        <w:rPr>
          <w:spacing w:val="-4"/>
          <w:sz w:val="22"/>
          <w:szCs w:val="22"/>
        </w:rPr>
        <w:t xml:space="preserve"> </w:t>
      </w:r>
      <w:r>
        <w:rPr>
          <w:sz w:val="22"/>
          <w:szCs w:val="22"/>
        </w:rPr>
        <w:t>č.</w:t>
      </w:r>
      <w:r>
        <w:rPr>
          <w:spacing w:val="-4"/>
          <w:sz w:val="22"/>
          <w:szCs w:val="22"/>
        </w:rPr>
        <w:t xml:space="preserve"> </w:t>
      </w:r>
      <w:r>
        <w:rPr>
          <w:sz w:val="22"/>
          <w:szCs w:val="22"/>
        </w:rPr>
        <w:t>320/2001 Sb., o finanční kontrole ve veřejné správě a o změně některých zákonů (zákon o finanční kontrole),</w:t>
      </w:r>
      <w:r>
        <w:rPr>
          <w:spacing w:val="-8"/>
          <w:sz w:val="22"/>
          <w:szCs w:val="22"/>
        </w:rPr>
        <w:t xml:space="preserve"> </w:t>
      </w:r>
      <w:r>
        <w:rPr>
          <w:sz w:val="22"/>
          <w:szCs w:val="22"/>
        </w:rPr>
        <w:t>ve</w:t>
      </w:r>
      <w:r>
        <w:rPr>
          <w:spacing w:val="-5"/>
          <w:sz w:val="22"/>
          <w:szCs w:val="22"/>
        </w:rPr>
        <w:t xml:space="preserve"> </w:t>
      </w:r>
      <w:r>
        <w:rPr>
          <w:sz w:val="22"/>
          <w:szCs w:val="22"/>
        </w:rPr>
        <w:t>znění</w:t>
      </w:r>
      <w:r>
        <w:rPr>
          <w:spacing w:val="-6"/>
          <w:sz w:val="22"/>
          <w:szCs w:val="22"/>
        </w:rPr>
        <w:t xml:space="preserve"> </w:t>
      </w:r>
      <w:r>
        <w:rPr>
          <w:sz w:val="22"/>
          <w:szCs w:val="22"/>
        </w:rPr>
        <w:t>pozdějších</w:t>
      </w:r>
      <w:r>
        <w:rPr>
          <w:spacing w:val="-6"/>
          <w:sz w:val="22"/>
          <w:szCs w:val="22"/>
        </w:rPr>
        <w:t xml:space="preserve"> </w:t>
      </w:r>
      <w:r>
        <w:rPr>
          <w:sz w:val="22"/>
          <w:szCs w:val="22"/>
        </w:rPr>
        <w:t>předpisů</w:t>
      </w:r>
      <w:r>
        <w:rPr>
          <w:spacing w:val="-7"/>
          <w:sz w:val="22"/>
          <w:szCs w:val="22"/>
        </w:rPr>
        <w:t xml:space="preserve"> </w:t>
      </w:r>
      <w:r>
        <w:rPr>
          <w:sz w:val="22"/>
          <w:szCs w:val="22"/>
        </w:rPr>
        <w:t>(dále</w:t>
      </w:r>
      <w:r>
        <w:rPr>
          <w:spacing w:val="-5"/>
          <w:sz w:val="22"/>
          <w:szCs w:val="22"/>
        </w:rPr>
        <w:t xml:space="preserve"> </w:t>
      </w:r>
      <w:r>
        <w:rPr>
          <w:sz w:val="22"/>
          <w:szCs w:val="22"/>
        </w:rPr>
        <w:t>jen</w:t>
      </w:r>
      <w:r>
        <w:rPr>
          <w:spacing w:val="-6"/>
          <w:sz w:val="22"/>
          <w:szCs w:val="22"/>
        </w:rPr>
        <w:t xml:space="preserve"> </w:t>
      </w:r>
      <w:r>
        <w:rPr>
          <w:sz w:val="22"/>
          <w:szCs w:val="22"/>
        </w:rPr>
        <w:t>pod</w:t>
      </w:r>
      <w:r>
        <w:rPr>
          <w:spacing w:val="-9"/>
          <w:sz w:val="22"/>
          <w:szCs w:val="22"/>
        </w:rPr>
        <w:t xml:space="preserve"> </w:t>
      </w:r>
      <w:r>
        <w:rPr>
          <w:sz w:val="22"/>
          <w:szCs w:val="22"/>
        </w:rPr>
        <w:t>označením</w:t>
      </w:r>
      <w:r>
        <w:rPr>
          <w:spacing w:val="-4"/>
          <w:sz w:val="22"/>
          <w:szCs w:val="22"/>
        </w:rPr>
        <w:t xml:space="preserve"> </w:t>
      </w:r>
      <w:r>
        <w:rPr>
          <w:b/>
          <w:bCs/>
          <w:i/>
          <w:iCs/>
          <w:sz w:val="22"/>
          <w:szCs w:val="22"/>
        </w:rPr>
        <w:t>„ZoFK“</w:t>
      </w:r>
      <w:r>
        <w:rPr>
          <w:sz w:val="22"/>
          <w:szCs w:val="22"/>
        </w:rPr>
        <w:t>).</w:t>
      </w:r>
      <w:r>
        <w:rPr>
          <w:spacing w:val="-6"/>
          <w:sz w:val="22"/>
          <w:szCs w:val="22"/>
        </w:rPr>
        <w:t xml:space="preserve"> </w:t>
      </w:r>
      <w:r>
        <w:rPr>
          <w:sz w:val="22"/>
          <w:szCs w:val="22"/>
        </w:rPr>
        <w:t>Dodavatel</w:t>
      </w:r>
      <w:r>
        <w:rPr>
          <w:spacing w:val="-5"/>
          <w:sz w:val="22"/>
          <w:szCs w:val="22"/>
        </w:rPr>
        <w:t xml:space="preserve"> </w:t>
      </w:r>
      <w:r>
        <w:rPr>
          <w:sz w:val="22"/>
          <w:szCs w:val="22"/>
        </w:rPr>
        <w:t>se</w:t>
      </w:r>
      <w:r>
        <w:rPr>
          <w:spacing w:val="-5"/>
          <w:sz w:val="22"/>
          <w:szCs w:val="22"/>
        </w:rPr>
        <w:t xml:space="preserve"> </w:t>
      </w:r>
      <w:r>
        <w:rPr>
          <w:sz w:val="22"/>
          <w:szCs w:val="22"/>
        </w:rPr>
        <w:t>zavazuje poskytnout</w:t>
      </w:r>
      <w:r>
        <w:rPr>
          <w:spacing w:val="-8"/>
          <w:sz w:val="22"/>
          <w:szCs w:val="22"/>
        </w:rPr>
        <w:t xml:space="preserve"> </w:t>
      </w:r>
      <w:r>
        <w:rPr>
          <w:sz w:val="22"/>
          <w:szCs w:val="22"/>
        </w:rPr>
        <w:t>neprodleně</w:t>
      </w:r>
      <w:r>
        <w:rPr>
          <w:spacing w:val="-6"/>
          <w:sz w:val="22"/>
          <w:szCs w:val="22"/>
        </w:rPr>
        <w:t xml:space="preserve"> </w:t>
      </w:r>
      <w:r>
        <w:rPr>
          <w:sz w:val="22"/>
          <w:szCs w:val="22"/>
        </w:rPr>
        <w:t>veškerou</w:t>
      </w:r>
      <w:r>
        <w:rPr>
          <w:spacing w:val="-10"/>
          <w:sz w:val="22"/>
          <w:szCs w:val="22"/>
        </w:rPr>
        <w:t xml:space="preserve"> </w:t>
      </w:r>
      <w:r>
        <w:rPr>
          <w:sz w:val="22"/>
          <w:szCs w:val="22"/>
        </w:rPr>
        <w:t>součinnost</w:t>
      </w:r>
      <w:r>
        <w:rPr>
          <w:spacing w:val="-6"/>
          <w:sz w:val="22"/>
          <w:szCs w:val="22"/>
        </w:rPr>
        <w:t xml:space="preserve"> </w:t>
      </w:r>
      <w:r>
        <w:rPr>
          <w:sz w:val="22"/>
          <w:szCs w:val="22"/>
        </w:rPr>
        <w:t>jakémukoliv</w:t>
      </w:r>
      <w:r>
        <w:rPr>
          <w:spacing w:val="-6"/>
          <w:sz w:val="22"/>
          <w:szCs w:val="22"/>
        </w:rPr>
        <w:t xml:space="preserve"> </w:t>
      </w:r>
      <w:r>
        <w:rPr>
          <w:sz w:val="22"/>
          <w:szCs w:val="22"/>
        </w:rPr>
        <w:t>subjektu</w:t>
      </w:r>
      <w:r>
        <w:rPr>
          <w:spacing w:val="-7"/>
          <w:sz w:val="22"/>
          <w:szCs w:val="22"/>
        </w:rPr>
        <w:t xml:space="preserve"> </w:t>
      </w:r>
      <w:r>
        <w:rPr>
          <w:sz w:val="22"/>
          <w:szCs w:val="22"/>
        </w:rPr>
        <w:t>za</w:t>
      </w:r>
      <w:r>
        <w:rPr>
          <w:spacing w:val="-7"/>
          <w:sz w:val="22"/>
          <w:szCs w:val="22"/>
        </w:rPr>
        <w:t xml:space="preserve"> </w:t>
      </w:r>
      <w:r>
        <w:rPr>
          <w:sz w:val="22"/>
          <w:szCs w:val="22"/>
        </w:rPr>
        <w:t>účelem</w:t>
      </w:r>
      <w:r>
        <w:rPr>
          <w:spacing w:val="-8"/>
          <w:sz w:val="22"/>
          <w:szCs w:val="22"/>
        </w:rPr>
        <w:t xml:space="preserve"> </w:t>
      </w:r>
      <w:r>
        <w:rPr>
          <w:sz w:val="22"/>
          <w:szCs w:val="22"/>
        </w:rPr>
        <w:t>splnění</w:t>
      </w:r>
      <w:r>
        <w:rPr>
          <w:spacing w:val="-7"/>
          <w:sz w:val="22"/>
          <w:szCs w:val="22"/>
        </w:rPr>
        <w:t xml:space="preserve"> </w:t>
      </w:r>
      <w:r>
        <w:rPr>
          <w:sz w:val="22"/>
          <w:szCs w:val="22"/>
        </w:rPr>
        <w:t>povinností plynoucích ze ZoFK. Toto spolupůsobení je povinen zajistit i u svých případných</w:t>
      </w:r>
      <w:r>
        <w:rPr>
          <w:spacing w:val="-19"/>
          <w:sz w:val="22"/>
          <w:szCs w:val="22"/>
        </w:rPr>
        <w:t xml:space="preserve"> </w:t>
      </w:r>
      <w:r>
        <w:rPr>
          <w:sz w:val="22"/>
          <w:szCs w:val="22"/>
        </w:rPr>
        <w:t>poddodavatelů.</w:t>
      </w:r>
    </w:p>
    <w:p w14:paraId="00E73AB8" w14:textId="77777777" w:rsidR="00CA5326" w:rsidRDefault="00CA5326">
      <w:pPr>
        <w:pStyle w:val="Odstavecseseznamem"/>
        <w:numPr>
          <w:ilvl w:val="1"/>
          <w:numId w:val="3"/>
        </w:numPr>
        <w:tabs>
          <w:tab w:val="left" w:pos="683"/>
        </w:tabs>
        <w:kinsoku w:val="0"/>
        <w:overflowPunct w:val="0"/>
        <w:spacing w:line="360" w:lineRule="auto"/>
        <w:ind w:right="112" w:hanging="566"/>
        <w:rPr>
          <w:sz w:val="22"/>
          <w:szCs w:val="22"/>
        </w:rPr>
        <w:sectPr w:rsidR="00CA5326">
          <w:pgSz w:w="11910" w:h="16840"/>
          <w:pgMar w:top="1580" w:right="1300" w:bottom="1200" w:left="1300" w:header="0" w:footer="1000" w:gutter="0"/>
          <w:cols w:space="708"/>
          <w:noEndnote/>
        </w:sectPr>
      </w:pPr>
    </w:p>
    <w:p w14:paraId="41C4655B" w14:textId="77777777" w:rsidR="00CA5326" w:rsidRDefault="00CA5326">
      <w:pPr>
        <w:pStyle w:val="Odstavecseseznamem"/>
        <w:numPr>
          <w:ilvl w:val="1"/>
          <w:numId w:val="3"/>
        </w:numPr>
        <w:tabs>
          <w:tab w:val="left" w:pos="683"/>
        </w:tabs>
        <w:kinsoku w:val="0"/>
        <w:overflowPunct w:val="0"/>
        <w:spacing w:before="37" w:line="360" w:lineRule="auto"/>
        <w:ind w:right="111" w:hanging="566"/>
        <w:rPr>
          <w:sz w:val="22"/>
          <w:szCs w:val="22"/>
        </w:rPr>
      </w:pPr>
      <w:r>
        <w:rPr>
          <w:sz w:val="22"/>
          <w:szCs w:val="22"/>
        </w:rPr>
        <w:lastRenderedPageBreak/>
        <w:t>Dodavatel bere na vědomí, že Zákazník je povinen na dotaz třetí osoby poskytovat informace   v</w:t>
      </w:r>
      <w:r>
        <w:rPr>
          <w:spacing w:val="-1"/>
          <w:sz w:val="22"/>
          <w:szCs w:val="22"/>
        </w:rPr>
        <w:t xml:space="preserve"> </w:t>
      </w:r>
      <w:r>
        <w:rPr>
          <w:sz w:val="22"/>
          <w:szCs w:val="22"/>
        </w:rPr>
        <w:t>souladu</w:t>
      </w:r>
      <w:r>
        <w:rPr>
          <w:spacing w:val="-7"/>
          <w:sz w:val="22"/>
          <w:szCs w:val="22"/>
        </w:rPr>
        <w:t xml:space="preserve"> </w:t>
      </w:r>
      <w:r>
        <w:rPr>
          <w:sz w:val="22"/>
          <w:szCs w:val="22"/>
        </w:rPr>
        <w:t>se</w:t>
      </w:r>
      <w:r>
        <w:rPr>
          <w:spacing w:val="-8"/>
          <w:sz w:val="22"/>
          <w:szCs w:val="22"/>
        </w:rPr>
        <w:t xml:space="preserve"> </w:t>
      </w:r>
      <w:r>
        <w:rPr>
          <w:sz w:val="22"/>
          <w:szCs w:val="22"/>
        </w:rPr>
        <w:t>zákonem</w:t>
      </w:r>
      <w:r>
        <w:rPr>
          <w:spacing w:val="-6"/>
          <w:sz w:val="22"/>
          <w:szCs w:val="22"/>
        </w:rPr>
        <w:t xml:space="preserve"> </w:t>
      </w:r>
      <w:r>
        <w:rPr>
          <w:sz w:val="22"/>
          <w:szCs w:val="22"/>
        </w:rPr>
        <w:t>č.</w:t>
      </w:r>
      <w:r>
        <w:rPr>
          <w:spacing w:val="-9"/>
          <w:sz w:val="22"/>
          <w:szCs w:val="22"/>
        </w:rPr>
        <w:t xml:space="preserve"> </w:t>
      </w:r>
      <w:r>
        <w:rPr>
          <w:sz w:val="22"/>
          <w:szCs w:val="22"/>
        </w:rPr>
        <w:t>106/1999</w:t>
      </w:r>
      <w:r>
        <w:rPr>
          <w:spacing w:val="-8"/>
          <w:sz w:val="22"/>
          <w:szCs w:val="22"/>
        </w:rPr>
        <w:t xml:space="preserve"> </w:t>
      </w:r>
      <w:r>
        <w:rPr>
          <w:sz w:val="22"/>
          <w:szCs w:val="22"/>
        </w:rPr>
        <w:t>Sb.,</w:t>
      </w:r>
      <w:r>
        <w:rPr>
          <w:spacing w:val="-9"/>
          <w:sz w:val="22"/>
          <w:szCs w:val="22"/>
        </w:rPr>
        <w:t xml:space="preserve"> </w:t>
      </w:r>
      <w:r>
        <w:rPr>
          <w:sz w:val="22"/>
          <w:szCs w:val="22"/>
        </w:rPr>
        <w:t>o</w:t>
      </w:r>
      <w:r>
        <w:rPr>
          <w:spacing w:val="-5"/>
          <w:sz w:val="22"/>
          <w:szCs w:val="22"/>
        </w:rPr>
        <w:t xml:space="preserve"> </w:t>
      </w:r>
      <w:r>
        <w:rPr>
          <w:sz w:val="22"/>
          <w:szCs w:val="22"/>
        </w:rPr>
        <w:t>svobodném</w:t>
      </w:r>
      <w:r>
        <w:rPr>
          <w:spacing w:val="-8"/>
          <w:sz w:val="22"/>
          <w:szCs w:val="22"/>
        </w:rPr>
        <w:t xml:space="preserve"> </w:t>
      </w:r>
      <w:r>
        <w:rPr>
          <w:sz w:val="22"/>
          <w:szCs w:val="22"/>
        </w:rPr>
        <w:t>přístupu</w:t>
      </w:r>
      <w:r>
        <w:rPr>
          <w:spacing w:val="-7"/>
          <w:sz w:val="22"/>
          <w:szCs w:val="22"/>
        </w:rPr>
        <w:t xml:space="preserve"> </w:t>
      </w:r>
      <w:r>
        <w:rPr>
          <w:sz w:val="22"/>
          <w:szCs w:val="22"/>
        </w:rPr>
        <w:t>k informacím,</w:t>
      </w:r>
      <w:r>
        <w:rPr>
          <w:spacing w:val="-9"/>
          <w:sz w:val="22"/>
          <w:szCs w:val="22"/>
        </w:rPr>
        <w:t xml:space="preserve"> </w:t>
      </w:r>
      <w:r>
        <w:rPr>
          <w:sz w:val="22"/>
          <w:szCs w:val="22"/>
        </w:rPr>
        <w:t>ve</w:t>
      </w:r>
      <w:r>
        <w:rPr>
          <w:spacing w:val="-8"/>
          <w:sz w:val="22"/>
          <w:szCs w:val="22"/>
        </w:rPr>
        <w:t xml:space="preserve"> </w:t>
      </w:r>
      <w:r>
        <w:rPr>
          <w:sz w:val="22"/>
          <w:szCs w:val="22"/>
        </w:rPr>
        <w:t>znění</w:t>
      </w:r>
      <w:r>
        <w:rPr>
          <w:spacing w:val="-7"/>
          <w:sz w:val="22"/>
          <w:szCs w:val="22"/>
        </w:rPr>
        <w:t xml:space="preserve"> </w:t>
      </w:r>
      <w:r>
        <w:rPr>
          <w:sz w:val="22"/>
          <w:szCs w:val="22"/>
        </w:rPr>
        <w:t>pozdějších předpisů, a  souhlasí  s tím,  aby  veškeré  informace  obsažné  v této  Smlouvě  byly  v souladu  s citovaným zákonem poskytnuty třetím osobám, pokud tyto o ně</w:t>
      </w:r>
      <w:r>
        <w:rPr>
          <w:spacing w:val="-21"/>
          <w:sz w:val="22"/>
          <w:szCs w:val="22"/>
        </w:rPr>
        <w:t xml:space="preserve"> </w:t>
      </w:r>
      <w:r>
        <w:rPr>
          <w:sz w:val="22"/>
          <w:szCs w:val="22"/>
        </w:rPr>
        <w:t>požádají.</w:t>
      </w:r>
    </w:p>
    <w:p w14:paraId="26713CF6" w14:textId="77777777" w:rsidR="00CA5326" w:rsidRDefault="00CA5326">
      <w:pPr>
        <w:pStyle w:val="Zkladntext"/>
        <w:kinsoku w:val="0"/>
        <w:overflowPunct w:val="0"/>
        <w:spacing w:before="9"/>
        <w:rPr>
          <w:sz w:val="23"/>
          <w:szCs w:val="23"/>
        </w:rPr>
      </w:pPr>
    </w:p>
    <w:p w14:paraId="613C73B2" w14:textId="77777777" w:rsidR="00CA5326" w:rsidRDefault="00CA5326">
      <w:pPr>
        <w:pStyle w:val="Odstavecseseznamem"/>
        <w:numPr>
          <w:ilvl w:val="1"/>
          <w:numId w:val="3"/>
        </w:numPr>
        <w:tabs>
          <w:tab w:val="left" w:pos="683"/>
        </w:tabs>
        <w:kinsoku w:val="0"/>
        <w:overflowPunct w:val="0"/>
        <w:spacing w:line="360" w:lineRule="auto"/>
        <w:ind w:right="117" w:hanging="566"/>
        <w:rPr>
          <w:sz w:val="22"/>
          <w:szCs w:val="22"/>
        </w:rPr>
      </w:pPr>
      <w:r>
        <w:rPr>
          <w:sz w:val="22"/>
          <w:szCs w:val="22"/>
        </w:rPr>
        <w:t>Smluvní strany se zavazují vzájemně spolupracovat, poskytovat si veškerou nutnou součinnost potřebnou pro řádné plnění této Smlouvy a vzájemně se informovat o všech důležitých skutečnostech týkajících se této Smlouvy, zejména o okolnostech, které by mohly způsobit ohrožení jejího</w:t>
      </w:r>
      <w:r>
        <w:rPr>
          <w:spacing w:val="-3"/>
          <w:sz w:val="22"/>
          <w:szCs w:val="22"/>
        </w:rPr>
        <w:t xml:space="preserve"> </w:t>
      </w:r>
      <w:r>
        <w:rPr>
          <w:sz w:val="22"/>
          <w:szCs w:val="22"/>
        </w:rPr>
        <w:t>plnění.</w:t>
      </w:r>
    </w:p>
    <w:p w14:paraId="672F54B2" w14:textId="77777777" w:rsidR="00CA5326" w:rsidRDefault="00CA5326">
      <w:pPr>
        <w:pStyle w:val="Odstavecseseznamem"/>
        <w:numPr>
          <w:ilvl w:val="1"/>
          <w:numId w:val="3"/>
        </w:numPr>
        <w:tabs>
          <w:tab w:val="left" w:pos="825"/>
        </w:tabs>
        <w:kinsoku w:val="0"/>
        <w:overflowPunct w:val="0"/>
        <w:spacing w:before="120" w:line="360" w:lineRule="auto"/>
        <w:ind w:right="113" w:hanging="566"/>
        <w:rPr>
          <w:sz w:val="22"/>
          <w:szCs w:val="22"/>
        </w:rPr>
      </w:pPr>
      <w:r>
        <w:rPr>
          <w:sz w:val="22"/>
          <w:szCs w:val="22"/>
        </w:rPr>
        <w:t>Dodavatel nese nebezpečí změny okolností ve smyslu ustanovení § 1765 odst. 2 občanského zákoníku.</w:t>
      </w:r>
    </w:p>
    <w:p w14:paraId="1DD1131F" w14:textId="77777777" w:rsidR="00CA5326" w:rsidRDefault="00CA5326">
      <w:pPr>
        <w:pStyle w:val="Zkladntext"/>
        <w:kinsoku w:val="0"/>
        <w:overflowPunct w:val="0"/>
        <w:spacing w:before="10"/>
        <w:rPr>
          <w:sz w:val="32"/>
          <w:szCs w:val="32"/>
        </w:rPr>
      </w:pPr>
    </w:p>
    <w:p w14:paraId="78D759A9" w14:textId="77777777" w:rsidR="00CA5326" w:rsidRDefault="00CA5326">
      <w:pPr>
        <w:pStyle w:val="Odstavecseseznamem"/>
        <w:numPr>
          <w:ilvl w:val="1"/>
          <w:numId w:val="3"/>
        </w:numPr>
        <w:tabs>
          <w:tab w:val="left" w:pos="825"/>
        </w:tabs>
        <w:kinsoku w:val="0"/>
        <w:overflowPunct w:val="0"/>
        <w:ind w:left="824" w:hanging="708"/>
        <w:jc w:val="left"/>
        <w:rPr>
          <w:sz w:val="22"/>
          <w:szCs w:val="22"/>
        </w:rPr>
      </w:pPr>
      <w:r>
        <w:rPr>
          <w:sz w:val="22"/>
          <w:szCs w:val="22"/>
        </w:rPr>
        <w:t>Smluvní strany se dále dohodly,</w:t>
      </w:r>
      <w:r>
        <w:rPr>
          <w:spacing w:val="-8"/>
          <w:sz w:val="22"/>
          <w:szCs w:val="22"/>
        </w:rPr>
        <w:t xml:space="preserve"> </w:t>
      </w:r>
      <w:r>
        <w:rPr>
          <w:sz w:val="22"/>
          <w:szCs w:val="22"/>
        </w:rPr>
        <w:t>že:</w:t>
      </w:r>
    </w:p>
    <w:p w14:paraId="78979A95" w14:textId="77777777" w:rsidR="00CA5326" w:rsidRDefault="00CA5326">
      <w:pPr>
        <w:pStyle w:val="Zkladntext"/>
        <w:kinsoku w:val="0"/>
        <w:overflowPunct w:val="0"/>
        <w:spacing w:before="10"/>
        <w:rPr>
          <w:sz w:val="20"/>
          <w:szCs w:val="20"/>
        </w:rPr>
      </w:pPr>
    </w:p>
    <w:p w14:paraId="6B123F6F" w14:textId="77777777" w:rsidR="00CA5326" w:rsidRDefault="00CA5326">
      <w:pPr>
        <w:pStyle w:val="Odstavecseseznamem"/>
        <w:numPr>
          <w:ilvl w:val="2"/>
          <w:numId w:val="3"/>
        </w:numPr>
        <w:tabs>
          <w:tab w:val="left" w:pos="1043"/>
        </w:tabs>
        <w:kinsoku w:val="0"/>
        <w:overflowPunct w:val="0"/>
        <w:jc w:val="left"/>
        <w:rPr>
          <w:sz w:val="22"/>
          <w:szCs w:val="22"/>
        </w:rPr>
      </w:pPr>
      <w:r>
        <w:rPr>
          <w:sz w:val="22"/>
          <w:szCs w:val="22"/>
        </w:rPr>
        <w:t>marné</w:t>
      </w:r>
      <w:r>
        <w:rPr>
          <w:spacing w:val="-7"/>
          <w:sz w:val="22"/>
          <w:szCs w:val="22"/>
        </w:rPr>
        <w:t xml:space="preserve"> </w:t>
      </w:r>
      <w:r>
        <w:rPr>
          <w:sz w:val="22"/>
          <w:szCs w:val="22"/>
        </w:rPr>
        <w:t>uplynutí</w:t>
      </w:r>
      <w:r>
        <w:rPr>
          <w:spacing w:val="-6"/>
          <w:sz w:val="22"/>
          <w:szCs w:val="22"/>
        </w:rPr>
        <w:t xml:space="preserve"> </w:t>
      </w:r>
      <w:r>
        <w:rPr>
          <w:sz w:val="22"/>
          <w:szCs w:val="22"/>
        </w:rPr>
        <w:t>dodatečné</w:t>
      </w:r>
      <w:r>
        <w:rPr>
          <w:spacing w:val="-8"/>
          <w:sz w:val="22"/>
          <w:szCs w:val="22"/>
        </w:rPr>
        <w:t xml:space="preserve"> </w:t>
      </w:r>
      <w:r>
        <w:rPr>
          <w:sz w:val="22"/>
          <w:szCs w:val="22"/>
        </w:rPr>
        <w:t>lhůty</w:t>
      </w:r>
      <w:r>
        <w:rPr>
          <w:spacing w:val="-5"/>
          <w:sz w:val="22"/>
          <w:szCs w:val="22"/>
        </w:rPr>
        <w:t xml:space="preserve"> </w:t>
      </w:r>
      <w:r>
        <w:rPr>
          <w:sz w:val="22"/>
          <w:szCs w:val="22"/>
        </w:rPr>
        <w:t>k</w:t>
      </w:r>
      <w:r>
        <w:rPr>
          <w:spacing w:val="-7"/>
          <w:sz w:val="22"/>
          <w:szCs w:val="22"/>
        </w:rPr>
        <w:t xml:space="preserve"> </w:t>
      </w:r>
      <w:r>
        <w:rPr>
          <w:sz w:val="22"/>
          <w:szCs w:val="22"/>
        </w:rPr>
        <w:t>plnění</w:t>
      </w:r>
      <w:r>
        <w:rPr>
          <w:spacing w:val="-6"/>
          <w:sz w:val="22"/>
          <w:szCs w:val="22"/>
        </w:rPr>
        <w:t xml:space="preserve"> </w:t>
      </w:r>
      <w:r>
        <w:rPr>
          <w:sz w:val="22"/>
          <w:szCs w:val="22"/>
        </w:rPr>
        <w:t>nemá</w:t>
      </w:r>
      <w:r>
        <w:rPr>
          <w:spacing w:val="-8"/>
          <w:sz w:val="22"/>
          <w:szCs w:val="22"/>
        </w:rPr>
        <w:t xml:space="preserve"> </w:t>
      </w:r>
      <w:r>
        <w:rPr>
          <w:sz w:val="22"/>
          <w:szCs w:val="22"/>
        </w:rPr>
        <w:t>za</w:t>
      </w:r>
      <w:r>
        <w:rPr>
          <w:spacing w:val="-6"/>
          <w:sz w:val="22"/>
          <w:szCs w:val="22"/>
        </w:rPr>
        <w:t xml:space="preserve"> </w:t>
      </w:r>
      <w:r>
        <w:rPr>
          <w:sz w:val="22"/>
          <w:szCs w:val="22"/>
        </w:rPr>
        <w:t>následek</w:t>
      </w:r>
      <w:r>
        <w:rPr>
          <w:spacing w:val="-7"/>
          <w:sz w:val="22"/>
          <w:szCs w:val="22"/>
        </w:rPr>
        <w:t xml:space="preserve"> </w:t>
      </w:r>
      <w:r>
        <w:rPr>
          <w:sz w:val="22"/>
          <w:szCs w:val="22"/>
        </w:rPr>
        <w:t>automatické</w:t>
      </w:r>
      <w:r>
        <w:rPr>
          <w:spacing w:val="-9"/>
          <w:sz w:val="22"/>
          <w:szCs w:val="22"/>
        </w:rPr>
        <w:t xml:space="preserve"> </w:t>
      </w:r>
      <w:r>
        <w:rPr>
          <w:sz w:val="22"/>
          <w:szCs w:val="22"/>
        </w:rPr>
        <w:t>odstoupení</w:t>
      </w:r>
      <w:r>
        <w:rPr>
          <w:spacing w:val="-4"/>
          <w:sz w:val="22"/>
          <w:szCs w:val="22"/>
        </w:rPr>
        <w:t xml:space="preserve"> </w:t>
      </w:r>
      <w:r>
        <w:rPr>
          <w:sz w:val="22"/>
          <w:szCs w:val="22"/>
        </w:rPr>
        <w:t>od</w:t>
      </w:r>
      <w:r>
        <w:rPr>
          <w:spacing w:val="-9"/>
          <w:sz w:val="22"/>
          <w:szCs w:val="22"/>
        </w:rPr>
        <w:t xml:space="preserve"> </w:t>
      </w:r>
      <w:r>
        <w:rPr>
          <w:sz w:val="22"/>
          <w:szCs w:val="22"/>
        </w:rPr>
        <w:t>této</w:t>
      </w:r>
    </w:p>
    <w:p w14:paraId="36188886" w14:textId="77777777" w:rsidR="00CA5326" w:rsidRDefault="00CA5326">
      <w:pPr>
        <w:pStyle w:val="Zkladntext"/>
        <w:kinsoku w:val="0"/>
        <w:overflowPunct w:val="0"/>
        <w:spacing w:before="134"/>
        <w:ind w:left="1042"/>
      </w:pPr>
      <w:r>
        <w:t>Smlouvy;</w:t>
      </w:r>
    </w:p>
    <w:p w14:paraId="663A589D" w14:textId="77777777" w:rsidR="00CA5326" w:rsidRDefault="00CA5326">
      <w:pPr>
        <w:pStyle w:val="Odstavecseseznamem"/>
        <w:numPr>
          <w:ilvl w:val="0"/>
          <w:numId w:val="2"/>
        </w:numPr>
        <w:tabs>
          <w:tab w:val="left" w:pos="1043"/>
        </w:tabs>
        <w:kinsoku w:val="0"/>
        <w:overflowPunct w:val="0"/>
        <w:spacing w:before="134" w:line="360" w:lineRule="auto"/>
        <w:ind w:right="118"/>
        <w:jc w:val="left"/>
        <w:rPr>
          <w:sz w:val="22"/>
          <w:szCs w:val="22"/>
        </w:rPr>
      </w:pPr>
      <w:r>
        <w:rPr>
          <w:sz w:val="22"/>
          <w:szCs w:val="22"/>
        </w:rPr>
        <w:t xml:space="preserve">jakákoli odpověď s dodatkem nebo odchylkou není přijetím nabídky na uzavření této Smlouvy, přičemž toto ujednání platí i pro uzavírání dodatků k této   </w:t>
      </w:r>
      <w:r>
        <w:rPr>
          <w:spacing w:val="10"/>
          <w:sz w:val="22"/>
          <w:szCs w:val="22"/>
        </w:rPr>
        <w:t xml:space="preserve"> </w:t>
      </w:r>
      <w:r>
        <w:rPr>
          <w:sz w:val="22"/>
          <w:szCs w:val="22"/>
        </w:rPr>
        <w:t>Smlouvě a ustanovení</w:t>
      </w:r>
    </w:p>
    <w:p w14:paraId="67667A5D" w14:textId="77777777" w:rsidR="00CA5326" w:rsidRDefault="00CA5326">
      <w:pPr>
        <w:pStyle w:val="Zkladntext"/>
        <w:kinsoku w:val="0"/>
        <w:overflowPunct w:val="0"/>
        <w:spacing w:line="360" w:lineRule="auto"/>
        <w:ind w:left="1042"/>
      </w:pPr>
      <w:r>
        <w:t>§ 1740 odst. 3 občanského zákoníku se na tuto Smlouvu nebo provedení její změny nepoužije;</w:t>
      </w:r>
    </w:p>
    <w:p w14:paraId="6171413D" w14:textId="77777777" w:rsidR="00CA5326" w:rsidRDefault="00CA5326">
      <w:pPr>
        <w:pStyle w:val="Odstavecseseznamem"/>
        <w:numPr>
          <w:ilvl w:val="0"/>
          <w:numId w:val="2"/>
        </w:numPr>
        <w:tabs>
          <w:tab w:val="left" w:pos="1043"/>
        </w:tabs>
        <w:kinsoku w:val="0"/>
        <w:overflowPunct w:val="0"/>
        <w:spacing w:line="360" w:lineRule="auto"/>
        <w:ind w:right="120"/>
        <w:jc w:val="left"/>
        <w:rPr>
          <w:sz w:val="22"/>
          <w:szCs w:val="22"/>
        </w:rPr>
      </w:pPr>
      <w:r>
        <w:rPr>
          <w:sz w:val="22"/>
          <w:szCs w:val="22"/>
        </w:rPr>
        <w:t>připouští-li v této Smlouvě použitý výraz různý výklad, nevyloží se v pochybnostech k tíži toho, kdo výrazu použil jako</w:t>
      </w:r>
      <w:r>
        <w:rPr>
          <w:spacing w:val="-10"/>
          <w:sz w:val="22"/>
          <w:szCs w:val="22"/>
        </w:rPr>
        <w:t xml:space="preserve"> </w:t>
      </w:r>
      <w:r>
        <w:rPr>
          <w:sz w:val="22"/>
          <w:szCs w:val="22"/>
        </w:rPr>
        <w:t>první;</w:t>
      </w:r>
    </w:p>
    <w:p w14:paraId="50E099E0" w14:textId="77777777" w:rsidR="00CA5326" w:rsidRDefault="00CA5326">
      <w:pPr>
        <w:pStyle w:val="Odstavecseseznamem"/>
        <w:numPr>
          <w:ilvl w:val="0"/>
          <w:numId w:val="2"/>
        </w:numPr>
        <w:tabs>
          <w:tab w:val="left" w:pos="1043"/>
        </w:tabs>
        <w:kinsoku w:val="0"/>
        <w:overflowPunct w:val="0"/>
        <w:spacing w:before="2" w:line="276" w:lineRule="auto"/>
        <w:ind w:right="113"/>
        <w:jc w:val="left"/>
        <w:rPr>
          <w:sz w:val="22"/>
          <w:szCs w:val="22"/>
        </w:rPr>
      </w:pPr>
      <w:r>
        <w:rPr>
          <w:sz w:val="22"/>
          <w:szCs w:val="22"/>
        </w:rPr>
        <w:t>obecné</w:t>
      </w:r>
      <w:r>
        <w:rPr>
          <w:spacing w:val="-12"/>
          <w:sz w:val="22"/>
          <w:szCs w:val="22"/>
        </w:rPr>
        <w:t xml:space="preserve"> </w:t>
      </w:r>
      <w:r>
        <w:rPr>
          <w:sz w:val="22"/>
          <w:szCs w:val="22"/>
        </w:rPr>
        <w:t>ani</w:t>
      </w:r>
      <w:r>
        <w:rPr>
          <w:spacing w:val="-13"/>
          <w:sz w:val="22"/>
          <w:szCs w:val="22"/>
        </w:rPr>
        <w:t xml:space="preserve"> </w:t>
      </w:r>
      <w:r>
        <w:rPr>
          <w:sz w:val="22"/>
          <w:szCs w:val="22"/>
        </w:rPr>
        <w:t>zvláštní</w:t>
      </w:r>
      <w:r>
        <w:rPr>
          <w:spacing w:val="-13"/>
          <w:sz w:val="22"/>
          <w:szCs w:val="22"/>
        </w:rPr>
        <w:t xml:space="preserve"> </w:t>
      </w:r>
      <w:r>
        <w:rPr>
          <w:sz w:val="22"/>
          <w:szCs w:val="22"/>
        </w:rPr>
        <w:t>zvyklosti</w:t>
      </w:r>
      <w:r>
        <w:rPr>
          <w:spacing w:val="-11"/>
          <w:sz w:val="22"/>
          <w:szCs w:val="22"/>
        </w:rPr>
        <w:t xml:space="preserve"> </w:t>
      </w:r>
      <w:r>
        <w:rPr>
          <w:sz w:val="22"/>
          <w:szCs w:val="22"/>
        </w:rPr>
        <w:t>nemají</w:t>
      </w:r>
      <w:r>
        <w:rPr>
          <w:spacing w:val="-11"/>
          <w:sz w:val="22"/>
          <w:szCs w:val="22"/>
        </w:rPr>
        <w:t xml:space="preserve"> </w:t>
      </w:r>
      <w:r>
        <w:rPr>
          <w:sz w:val="22"/>
          <w:szCs w:val="22"/>
        </w:rPr>
        <w:t>přednost</w:t>
      </w:r>
      <w:r>
        <w:rPr>
          <w:spacing w:val="-12"/>
          <w:sz w:val="22"/>
          <w:szCs w:val="22"/>
        </w:rPr>
        <w:t xml:space="preserve"> </w:t>
      </w:r>
      <w:r>
        <w:rPr>
          <w:sz w:val="22"/>
          <w:szCs w:val="22"/>
        </w:rPr>
        <w:t>před</w:t>
      </w:r>
      <w:r>
        <w:rPr>
          <w:spacing w:val="-13"/>
          <w:sz w:val="22"/>
          <w:szCs w:val="22"/>
        </w:rPr>
        <w:t xml:space="preserve"> </w:t>
      </w:r>
      <w:r>
        <w:rPr>
          <w:sz w:val="22"/>
          <w:szCs w:val="22"/>
        </w:rPr>
        <w:t>ustanoveními</w:t>
      </w:r>
      <w:r>
        <w:rPr>
          <w:spacing w:val="-13"/>
          <w:sz w:val="22"/>
          <w:szCs w:val="22"/>
        </w:rPr>
        <w:t xml:space="preserve"> </w:t>
      </w:r>
      <w:r>
        <w:rPr>
          <w:sz w:val="22"/>
          <w:szCs w:val="22"/>
        </w:rPr>
        <w:t>právních</w:t>
      </w:r>
      <w:r>
        <w:rPr>
          <w:spacing w:val="-14"/>
          <w:sz w:val="22"/>
          <w:szCs w:val="22"/>
        </w:rPr>
        <w:t xml:space="preserve"> </w:t>
      </w:r>
      <w:r>
        <w:rPr>
          <w:sz w:val="22"/>
          <w:szCs w:val="22"/>
        </w:rPr>
        <w:t>předpisů,</w:t>
      </w:r>
      <w:r>
        <w:rPr>
          <w:spacing w:val="-10"/>
          <w:sz w:val="22"/>
          <w:szCs w:val="22"/>
        </w:rPr>
        <w:t xml:space="preserve"> </w:t>
      </w:r>
      <w:r>
        <w:rPr>
          <w:sz w:val="22"/>
          <w:szCs w:val="22"/>
        </w:rPr>
        <w:t>od</w:t>
      </w:r>
      <w:r>
        <w:rPr>
          <w:spacing w:val="-13"/>
          <w:sz w:val="22"/>
          <w:szCs w:val="22"/>
        </w:rPr>
        <w:t xml:space="preserve"> </w:t>
      </w:r>
      <w:r>
        <w:rPr>
          <w:sz w:val="22"/>
          <w:szCs w:val="22"/>
        </w:rPr>
        <w:t>nichž se lze</w:t>
      </w:r>
      <w:r>
        <w:rPr>
          <w:spacing w:val="-2"/>
          <w:sz w:val="22"/>
          <w:szCs w:val="22"/>
        </w:rPr>
        <w:t xml:space="preserve"> </w:t>
      </w:r>
      <w:r>
        <w:rPr>
          <w:sz w:val="22"/>
          <w:szCs w:val="22"/>
        </w:rPr>
        <w:t>odchýlit.</w:t>
      </w:r>
    </w:p>
    <w:p w14:paraId="537C029C" w14:textId="77777777" w:rsidR="00CA5326" w:rsidRDefault="00CA5326">
      <w:pPr>
        <w:pStyle w:val="Zkladntext"/>
        <w:kinsoku w:val="0"/>
        <w:overflowPunct w:val="0"/>
      </w:pPr>
    </w:p>
    <w:p w14:paraId="577D0B83" w14:textId="77777777" w:rsidR="00CA5326" w:rsidRDefault="00CA5326">
      <w:pPr>
        <w:pStyle w:val="Zkladntext"/>
        <w:kinsoku w:val="0"/>
        <w:overflowPunct w:val="0"/>
        <w:spacing w:before="10"/>
      </w:pPr>
    </w:p>
    <w:p w14:paraId="732F8F8E" w14:textId="77777777" w:rsidR="00CA5326" w:rsidRDefault="00CA5326">
      <w:pPr>
        <w:pStyle w:val="Nadpis2"/>
        <w:kinsoku w:val="0"/>
        <w:overflowPunct w:val="0"/>
        <w:spacing w:before="1"/>
      </w:pPr>
      <w:r>
        <w:t>Článek XIV.</w:t>
      </w:r>
    </w:p>
    <w:p w14:paraId="02A33B2B" w14:textId="77777777" w:rsidR="00CA5326" w:rsidRDefault="00CA5326">
      <w:pPr>
        <w:pStyle w:val="Zkladntext"/>
        <w:kinsoku w:val="0"/>
        <w:overflowPunct w:val="0"/>
        <w:spacing w:before="41"/>
        <w:ind w:left="325" w:right="325"/>
        <w:jc w:val="center"/>
        <w:rPr>
          <w:b/>
          <w:bCs/>
        </w:rPr>
      </w:pPr>
      <w:r>
        <w:rPr>
          <w:b/>
          <w:bCs/>
        </w:rPr>
        <w:t>Společná a závěrečná ustanovení</w:t>
      </w:r>
    </w:p>
    <w:p w14:paraId="4B218868" w14:textId="77777777" w:rsidR="00CA5326" w:rsidRDefault="00CA5326">
      <w:pPr>
        <w:pStyle w:val="Odstavecseseznamem"/>
        <w:numPr>
          <w:ilvl w:val="1"/>
          <w:numId w:val="1"/>
        </w:numPr>
        <w:tabs>
          <w:tab w:val="left" w:pos="683"/>
        </w:tabs>
        <w:kinsoku w:val="0"/>
        <w:overflowPunct w:val="0"/>
        <w:spacing w:before="161" w:line="360" w:lineRule="auto"/>
        <w:ind w:right="112" w:hanging="566"/>
        <w:rPr>
          <w:b/>
          <w:bCs/>
          <w:sz w:val="22"/>
          <w:szCs w:val="22"/>
        </w:rPr>
      </w:pPr>
      <w:r>
        <w:rPr>
          <w:sz w:val="22"/>
          <w:szCs w:val="22"/>
        </w:rPr>
        <w:t xml:space="preserve">Tato Smlouva se uzavírá na dobu určitou, a to na dobu ode dne jejího podpisu </w:t>
      </w:r>
      <w:r>
        <w:rPr>
          <w:b/>
          <w:bCs/>
          <w:sz w:val="22"/>
          <w:szCs w:val="22"/>
        </w:rPr>
        <w:t xml:space="preserve">do 30. 6. 2023. </w:t>
      </w:r>
      <w:r>
        <w:rPr>
          <w:sz w:val="22"/>
          <w:szCs w:val="22"/>
        </w:rPr>
        <w:t>Plnění dodávek elektrické energie bude na základě této služby probíhat od 1. 1. 2023 do 30. 6. 2023.</w:t>
      </w:r>
      <w:r>
        <w:rPr>
          <w:spacing w:val="-15"/>
          <w:sz w:val="22"/>
          <w:szCs w:val="22"/>
        </w:rPr>
        <w:t xml:space="preserve"> </w:t>
      </w:r>
      <w:r>
        <w:rPr>
          <w:sz w:val="22"/>
          <w:szCs w:val="22"/>
        </w:rPr>
        <w:t>Plnění</w:t>
      </w:r>
      <w:r>
        <w:rPr>
          <w:spacing w:val="-13"/>
          <w:sz w:val="22"/>
          <w:szCs w:val="22"/>
        </w:rPr>
        <w:t xml:space="preserve"> </w:t>
      </w:r>
      <w:r>
        <w:rPr>
          <w:sz w:val="22"/>
          <w:szCs w:val="22"/>
        </w:rPr>
        <w:t>a</w:t>
      </w:r>
      <w:r>
        <w:rPr>
          <w:spacing w:val="-13"/>
          <w:sz w:val="22"/>
          <w:szCs w:val="22"/>
        </w:rPr>
        <w:t xml:space="preserve"> </w:t>
      </w:r>
      <w:r>
        <w:rPr>
          <w:sz w:val="22"/>
          <w:szCs w:val="22"/>
        </w:rPr>
        <w:t>právní</w:t>
      </w:r>
      <w:r>
        <w:rPr>
          <w:spacing w:val="-13"/>
          <w:sz w:val="22"/>
          <w:szCs w:val="22"/>
        </w:rPr>
        <w:t xml:space="preserve"> </w:t>
      </w:r>
      <w:r>
        <w:rPr>
          <w:sz w:val="22"/>
          <w:szCs w:val="22"/>
        </w:rPr>
        <w:t>vztahy</w:t>
      </w:r>
      <w:r>
        <w:rPr>
          <w:spacing w:val="-12"/>
          <w:sz w:val="22"/>
          <w:szCs w:val="22"/>
        </w:rPr>
        <w:t xml:space="preserve"> </w:t>
      </w:r>
      <w:r>
        <w:rPr>
          <w:sz w:val="22"/>
          <w:szCs w:val="22"/>
        </w:rPr>
        <w:t>již</w:t>
      </w:r>
      <w:r>
        <w:rPr>
          <w:spacing w:val="-14"/>
          <w:sz w:val="22"/>
          <w:szCs w:val="22"/>
        </w:rPr>
        <w:t xml:space="preserve"> </w:t>
      </w:r>
      <w:r>
        <w:rPr>
          <w:sz w:val="22"/>
          <w:szCs w:val="22"/>
        </w:rPr>
        <w:t>poskytnuté</w:t>
      </w:r>
      <w:r>
        <w:rPr>
          <w:spacing w:val="-12"/>
          <w:sz w:val="22"/>
          <w:szCs w:val="22"/>
        </w:rPr>
        <w:t xml:space="preserve"> </w:t>
      </w:r>
      <w:r>
        <w:rPr>
          <w:sz w:val="22"/>
          <w:szCs w:val="22"/>
        </w:rPr>
        <w:t>či</w:t>
      </w:r>
      <w:r>
        <w:rPr>
          <w:spacing w:val="-13"/>
          <w:sz w:val="22"/>
          <w:szCs w:val="22"/>
        </w:rPr>
        <w:t xml:space="preserve"> </w:t>
      </w:r>
      <w:r>
        <w:rPr>
          <w:sz w:val="22"/>
          <w:szCs w:val="22"/>
        </w:rPr>
        <w:t>realizované</w:t>
      </w:r>
      <w:r>
        <w:rPr>
          <w:spacing w:val="-12"/>
          <w:sz w:val="22"/>
          <w:szCs w:val="22"/>
        </w:rPr>
        <w:t xml:space="preserve"> </w:t>
      </w:r>
      <w:r>
        <w:rPr>
          <w:sz w:val="22"/>
          <w:szCs w:val="22"/>
        </w:rPr>
        <w:t>v</w:t>
      </w:r>
      <w:r>
        <w:rPr>
          <w:spacing w:val="-1"/>
          <w:sz w:val="22"/>
          <w:szCs w:val="22"/>
        </w:rPr>
        <w:t xml:space="preserve"> </w:t>
      </w:r>
      <w:r>
        <w:rPr>
          <w:sz w:val="22"/>
          <w:szCs w:val="22"/>
        </w:rPr>
        <w:t>období</w:t>
      </w:r>
      <w:r>
        <w:rPr>
          <w:spacing w:val="-16"/>
          <w:sz w:val="22"/>
          <w:szCs w:val="22"/>
        </w:rPr>
        <w:t xml:space="preserve"> </w:t>
      </w:r>
      <w:r>
        <w:rPr>
          <w:sz w:val="22"/>
          <w:szCs w:val="22"/>
        </w:rPr>
        <w:t>od</w:t>
      </w:r>
      <w:r>
        <w:rPr>
          <w:spacing w:val="-13"/>
          <w:sz w:val="22"/>
          <w:szCs w:val="22"/>
        </w:rPr>
        <w:t xml:space="preserve"> </w:t>
      </w:r>
      <w:r>
        <w:rPr>
          <w:sz w:val="22"/>
          <w:szCs w:val="22"/>
        </w:rPr>
        <w:t>1.</w:t>
      </w:r>
      <w:r>
        <w:rPr>
          <w:spacing w:val="-16"/>
          <w:sz w:val="22"/>
          <w:szCs w:val="22"/>
        </w:rPr>
        <w:t xml:space="preserve"> </w:t>
      </w:r>
      <w:r>
        <w:rPr>
          <w:sz w:val="22"/>
          <w:szCs w:val="22"/>
        </w:rPr>
        <w:t>1.</w:t>
      </w:r>
      <w:r>
        <w:rPr>
          <w:spacing w:val="-16"/>
          <w:sz w:val="22"/>
          <w:szCs w:val="22"/>
        </w:rPr>
        <w:t xml:space="preserve"> </w:t>
      </w:r>
      <w:r>
        <w:rPr>
          <w:sz w:val="22"/>
          <w:szCs w:val="22"/>
        </w:rPr>
        <w:t>2023</w:t>
      </w:r>
      <w:r>
        <w:rPr>
          <w:spacing w:val="-12"/>
          <w:sz w:val="22"/>
          <w:szCs w:val="22"/>
        </w:rPr>
        <w:t xml:space="preserve"> </w:t>
      </w:r>
      <w:r>
        <w:rPr>
          <w:sz w:val="22"/>
          <w:szCs w:val="22"/>
        </w:rPr>
        <w:t>do</w:t>
      </w:r>
      <w:r>
        <w:rPr>
          <w:spacing w:val="-12"/>
          <w:sz w:val="22"/>
          <w:szCs w:val="22"/>
        </w:rPr>
        <w:t xml:space="preserve"> </w:t>
      </w:r>
      <w:r>
        <w:rPr>
          <w:sz w:val="22"/>
          <w:szCs w:val="22"/>
        </w:rPr>
        <w:t>doby</w:t>
      </w:r>
      <w:r>
        <w:rPr>
          <w:spacing w:val="-12"/>
          <w:sz w:val="22"/>
          <w:szCs w:val="22"/>
        </w:rPr>
        <w:t xml:space="preserve"> </w:t>
      </w:r>
      <w:r>
        <w:rPr>
          <w:sz w:val="22"/>
          <w:szCs w:val="22"/>
        </w:rPr>
        <w:t>uzavření a zveřejnění této Smlouvy v registru smluv dle čl. XIV. odst. 14.3. této Smlouvy se řídí a vypořádávají mezi Smluvními stranami za podmínek této Smlouvy včetně podmínek</w:t>
      </w:r>
      <w:r>
        <w:rPr>
          <w:spacing w:val="-26"/>
          <w:sz w:val="22"/>
          <w:szCs w:val="22"/>
        </w:rPr>
        <w:t xml:space="preserve"> </w:t>
      </w:r>
      <w:r>
        <w:rPr>
          <w:sz w:val="22"/>
          <w:szCs w:val="22"/>
        </w:rPr>
        <w:t>cenových</w:t>
      </w:r>
      <w:r>
        <w:rPr>
          <w:b/>
          <w:bCs/>
          <w:sz w:val="22"/>
          <w:szCs w:val="22"/>
        </w:rPr>
        <w:t>.</w:t>
      </w:r>
    </w:p>
    <w:p w14:paraId="607AE8EE" w14:textId="77777777" w:rsidR="00CA5326" w:rsidRDefault="00CA5326">
      <w:pPr>
        <w:pStyle w:val="Zkladntext"/>
        <w:kinsoku w:val="0"/>
        <w:overflowPunct w:val="0"/>
        <w:rPr>
          <w:b/>
          <w:bCs/>
        </w:rPr>
      </w:pPr>
    </w:p>
    <w:p w14:paraId="6646D98F" w14:textId="77777777" w:rsidR="00CA5326" w:rsidRDefault="00CA5326">
      <w:pPr>
        <w:pStyle w:val="Odstavecseseznamem"/>
        <w:numPr>
          <w:ilvl w:val="1"/>
          <w:numId w:val="1"/>
        </w:numPr>
        <w:tabs>
          <w:tab w:val="left" w:pos="664"/>
        </w:tabs>
        <w:kinsoku w:val="0"/>
        <w:overflowPunct w:val="0"/>
        <w:spacing w:before="135"/>
        <w:ind w:left="663" w:hanging="547"/>
        <w:jc w:val="left"/>
        <w:rPr>
          <w:sz w:val="22"/>
          <w:szCs w:val="22"/>
        </w:rPr>
      </w:pPr>
      <w:r>
        <w:rPr>
          <w:sz w:val="22"/>
          <w:szCs w:val="22"/>
        </w:rPr>
        <w:t>Smluvní strany vylučují možnost automatické prolongace této</w:t>
      </w:r>
      <w:r>
        <w:rPr>
          <w:spacing w:val="-22"/>
          <w:sz w:val="22"/>
          <w:szCs w:val="22"/>
        </w:rPr>
        <w:t xml:space="preserve"> </w:t>
      </w:r>
      <w:r>
        <w:rPr>
          <w:sz w:val="22"/>
          <w:szCs w:val="22"/>
        </w:rPr>
        <w:t>Smlouvy.</w:t>
      </w:r>
    </w:p>
    <w:p w14:paraId="471540C1" w14:textId="77777777" w:rsidR="00CA5326" w:rsidRDefault="00CA5326">
      <w:pPr>
        <w:pStyle w:val="Odstavecseseznamem"/>
        <w:numPr>
          <w:ilvl w:val="1"/>
          <w:numId w:val="1"/>
        </w:numPr>
        <w:tabs>
          <w:tab w:val="left" w:pos="664"/>
        </w:tabs>
        <w:kinsoku w:val="0"/>
        <w:overflowPunct w:val="0"/>
        <w:spacing w:before="135"/>
        <w:ind w:left="663" w:hanging="547"/>
        <w:jc w:val="left"/>
        <w:rPr>
          <w:sz w:val="22"/>
          <w:szCs w:val="22"/>
        </w:rPr>
        <w:sectPr w:rsidR="00CA5326">
          <w:pgSz w:w="11910" w:h="16840"/>
          <w:pgMar w:top="1360" w:right="1300" w:bottom="1200" w:left="1300" w:header="0" w:footer="1000" w:gutter="0"/>
          <w:cols w:space="708"/>
          <w:noEndnote/>
        </w:sectPr>
      </w:pPr>
    </w:p>
    <w:p w14:paraId="156204FB" w14:textId="77777777" w:rsidR="00CA5326" w:rsidRDefault="00CA5326">
      <w:pPr>
        <w:pStyle w:val="Odstavecseseznamem"/>
        <w:numPr>
          <w:ilvl w:val="1"/>
          <w:numId w:val="1"/>
        </w:numPr>
        <w:tabs>
          <w:tab w:val="left" w:pos="683"/>
        </w:tabs>
        <w:kinsoku w:val="0"/>
        <w:overflowPunct w:val="0"/>
        <w:spacing w:before="37" w:line="360" w:lineRule="auto"/>
        <w:ind w:right="111" w:hanging="566"/>
        <w:rPr>
          <w:sz w:val="22"/>
          <w:szCs w:val="22"/>
        </w:rPr>
      </w:pPr>
      <w:r>
        <w:rPr>
          <w:sz w:val="22"/>
          <w:szCs w:val="22"/>
        </w:rPr>
        <w:lastRenderedPageBreak/>
        <w:t>Tato Smlouva nabývá platnosti dnem podpisu oběma Smluvními stranami a účinnosti okamžikem</w:t>
      </w:r>
      <w:r>
        <w:rPr>
          <w:spacing w:val="-12"/>
          <w:sz w:val="22"/>
          <w:szCs w:val="22"/>
        </w:rPr>
        <w:t xml:space="preserve"> </w:t>
      </w:r>
      <w:r>
        <w:rPr>
          <w:sz w:val="22"/>
          <w:szCs w:val="22"/>
        </w:rPr>
        <w:t>dle</w:t>
      </w:r>
      <w:r>
        <w:rPr>
          <w:spacing w:val="-14"/>
          <w:sz w:val="22"/>
          <w:szCs w:val="22"/>
        </w:rPr>
        <w:t xml:space="preserve"> </w:t>
      </w:r>
      <w:r>
        <w:rPr>
          <w:sz w:val="22"/>
          <w:szCs w:val="22"/>
        </w:rPr>
        <w:t>ustanovení</w:t>
      </w:r>
      <w:r>
        <w:rPr>
          <w:spacing w:val="-16"/>
          <w:sz w:val="22"/>
          <w:szCs w:val="22"/>
        </w:rPr>
        <w:t xml:space="preserve"> </w:t>
      </w:r>
      <w:r>
        <w:rPr>
          <w:sz w:val="22"/>
          <w:szCs w:val="22"/>
        </w:rPr>
        <w:t>§</w:t>
      </w:r>
      <w:r>
        <w:rPr>
          <w:spacing w:val="-1"/>
          <w:sz w:val="22"/>
          <w:szCs w:val="22"/>
        </w:rPr>
        <w:t xml:space="preserve"> </w:t>
      </w:r>
      <w:r>
        <w:rPr>
          <w:sz w:val="22"/>
          <w:szCs w:val="22"/>
        </w:rPr>
        <w:t>6</w:t>
      </w:r>
      <w:r>
        <w:rPr>
          <w:spacing w:val="-13"/>
          <w:sz w:val="22"/>
          <w:szCs w:val="22"/>
        </w:rPr>
        <w:t xml:space="preserve"> </w:t>
      </w:r>
      <w:r>
        <w:rPr>
          <w:sz w:val="22"/>
          <w:szCs w:val="22"/>
        </w:rPr>
        <w:t>zák.</w:t>
      </w:r>
      <w:r>
        <w:rPr>
          <w:spacing w:val="-15"/>
          <w:sz w:val="22"/>
          <w:szCs w:val="22"/>
        </w:rPr>
        <w:t xml:space="preserve"> </w:t>
      </w:r>
      <w:r>
        <w:rPr>
          <w:sz w:val="22"/>
          <w:szCs w:val="22"/>
        </w:rPr>
        <w:t>č.</w:t>
      </w:r>
      <w:r>
        <w:rPr>
          <w:spacing w:val="-14"/>
          <w:sz w:val="22"/>
          <w:szCs w:val="22"/>
        </w:rPr>
        <w:t xml:space="preserve"> </w:t>
      </w:r>
      <w:r>
        <w:rPr>
          <w:sz w:val="22"/>
          <w:szCs w:val="22"/>
        </w:rPr>
        <w:t>340/2015</w:t>
      </w:r>
      <w:r>
        <w:rPr>
          <w:spacing w:val="-13"/>
          <w:sz w:val="22"/>
          <w:szCs w:val="22"/>
        </w:rPr>
        <w:t xml:space="preserve"> </w:t>
      </w:r>
      <w:r>
        <w:rPr>
          <w:sz w:val="22"/>
          <w:szCs w:val="22"/>
        </w:rPr>
        <w:t>Sb.,</w:t>
      </w:r>
      <w:r>
        <w:rPr>
          <w:spacing w:val="-16"/>
          <w:sz w:val="22"/>
          <w:szCs w:val="22"/>
        </w:rPr>
        <w:t xml:space="preserve"> </w:t>
      </w:r>
      <w:r>
        <w:rPr>
          <w:sz w:val="22"/>
          <w:szCs w:val="22"/>
        </w:rPr>
        <w:t>o</w:t>
      </w:r>
      <w:r>
        <w:rPr>
          <w:spacing w:val="-13"/>
          <w:sz w:val="22"/>
          <w:szCs w:val="22"/>
        </w:rPr>
        <w:t xml:space="preserve"> </w:t>
      </w:r>
      <w:r>
        <w:rPr>
          <w:sz w:val="22"/>
          <w:szCs w:val="22"/>
        </w:rPr>
        <w:t>zvláštních</w:t>
      </w:r>
      <w:r>
        <w:rPr>
          <w:spacing w:val="-15"/>
          <w:sz w:val="22"/>
          <w:szCs w:val="22"/>
        </w:rPr>
        <w:t xml:space="preserve"> </w:t>
      </w:r>
      <w:r>
        <w:rPr>
          <w:sz w:val="22"/>
          <w:szCs w:val="22"/>
        </w:rPr>
        <w:t>podmínkách</w:t>
      </w:r>
      <w:r>
        <w:rPr>
          <w:spacing w:val="-14"/>
          <w:sz w:val="22"/>
          <w:szCs w:val="22"/>
        </w:rPr>
        <w:t xml:space="preserve"> </w:t>
      </w:r>
      <w:r>
        <w:rPr>
          <w:sz w:val="22"/>
          <w:szCs w:val="22"/>
        </w:rPr>
        <w:t>účinnosti</w:t>
      </w:r>
      <w:r>
        <w:rPr>
          <w:spacing w:val="-14"/>
          <w:sz w:val="22"/>
          <w:szCs w:val="22"/>
        </w:rPr>
        <w:t xml:space="preserve"> </w:t>
      </w:r>
      <w:r>
        <w:rPr>
          <w:sz w:val="22"/>
          <w:szCs w:val="22"/>
        </w:rPr>
        <w:t>některých smluv,</w:t>
      </w:r>
      <w:r>
        <w:rPr>
          <w:spacing w:val="-15"/>
          <w:sz w:val="22"/>
          <w:szCs w:val="22"/>
        </w:rPr>
        <w:t xml:space="preserve"> </w:t>
      </w:r>
      <w:r>
        <w:rPr>
          <w:sz w:val="22"/>
          <w:szCs w:val="22"/>
        </w:rPr>
        <w:t>uveřejňování</w:t>
      </w:r>
      <w:r>
        <w:rPr>
          <w:spacing w:val="-13"/>
          <w:sz w:val="22"/>
          <w:szCs w:val="22"/>
        </w:rPr>
        <w:t xml:space="preserve"> </w:t>
      </w:r>
      <w:r>
        <w:rPr>
          <w:sz w:val="22"/>
          <w:szCs w:val="22"/>
        </w:rPr>
        <w:t>těchto</w:t>
      </w:r>
      <w:r>
        <w:rPr>
          <w:spacing w:val="-14"/>
          <w:sz w:val="22"/>
          <w:szCs w:val="22"/>
        </w:rPr>
        <w:t xml:space="preserve"> </w:t>
      </w:r>
      <w:r>
        <w:rPr>
          <w:sz w:val="22"/>
          <w:szCs w:val="22"/>
        </w:rPr>
        <w:t>smluv</w:t>
      </w:r>
      <w:r>
        <w:rPr>
          <w:spacing w:val="-14"/>
          <w:sz w:val="22"/>
          <w:szCs w:val="22"/>
        </w:rPr>
        <w:t xml:space="preserve"> </w:t>
      </w:r>
      <w:r>
        <w:rPr>
          <w:sz w:val="22"/>
          <w:szCs w:val="22"/>
        </w:rPr>
        <w:t>a</w:t>
      </w:r>
      <w:r>
        <w:rPr>
          <w:spacing w:val="-13"/>
          <w:sz w:val="22"/>
          <w:szCs w:val="22"/>
        </w:rPr>
        <w:t xml:space="preserve"> </w:t>
      </w:r>
      <w:r>
        <w:rPr>
          <w:sz w:val="22"/>
          <w:szCs w:val="22"/>
        </w:rPr>
        <w:t>o</w:t>
      </w:r>
      <w:r>
        <w:rPr>
          <w:spacing w:val="-14"/>
          <w:sz w:val="22"/>
          <w:szCs w:val="22"/>
        </w:rPr>
        <w:t xml:space="preserve"> </w:t>
      </w:r>
      <w:r>
        <w:rPr>
          <w:sz w:val="22"/>
          <w:szCs w:val="22"/>
        </w:rPr>
        <w:t>registru</w:t>
      </w:r>
      <w:r>
        <w:rPr>
          <w:spacing w:val="-13"/>
          <w:sz w:val="22"/>
          <w:szCs w:val="22"/>
        </w:rPr>
        <w:t xml:space="preserve"> </w:t>
      </w:r>
      <w:r>
        <w:rPr>
          <w:sz w:val="22"/>
          <w:szCs w:val="22"/>
        </w:rPr>
        <w:t>smluv</w:t>
      </w:r>
      <w:r>
        <w:rPr>
          <w:spacing w:val="-12"/>
          <w:sz w:val="22"/>
          <w:szCs w:val="22"/>
        </w:rPr>
        <w:t xml:space="preserve"> </w:t>
      </w:r>
      <w:r>
        <w:rPr>
          <w:sz w:val="22"/>
          <w:szCs w:val="22"/>
        </w:rPr>
        <w:t>(zákon</w:t>
      </w:r>
      <w:r>
        <w:rPr>
          <w:spacing w:val="-16"/>
          <w:sz w:val="22"/>
          <w:szCs w:val="22"/>
        </w:rPr>
        <w:t xml:space="preserve"> </w:t>
      </w:r>
      <w:r>
        <w:rPr>
          <w:sz w:val="22"/>
          <w:szCs w:val="22"/>
        </w:rPr>
        <w:t>o</w:t>
      </w:r>
      <w:r>
        <w:rPr>
          <w:spacing w:val="-12"/>
          <w:sz w:val="22"/>
          <w:szCs w:val="22"/>
        </w:rPr>
        <w:t xml:space="preserve"> </w:t>
      </w:r>
      <w:r>
        <w:rPr>
          <w:sz w:val="22"/>
          <w:szCs w:val="22"/>
        </w:rPr>
        <w:t>registru</w:t>
      </w:r>
      <w:r>
        <w:rPr>
          <w:spacing w:val="-14"/>
          <w:sz w:val="22"/>
          <w:szCs w:val="22"/>
        </w:rPr>
        <w:t xml:space="preserve"> </w:t>
      </w:r>
      <w:r>
        <w:rPr>
          <w:sz w:val="22"/>
          <w:szCs w:val="22"/>
        </w:rPr>
        <w:t>smluv),</w:t>
      </w:r>
      <w:r>
        <w:rPr>
          <w:spacing w:val="-15"/>
          <w:sz w:val="22"/>
          <w:szCs w:val="22"/>
        </w:rPr>
        <w:t xml:space="preserve"> </w:t>
      </w:r>
      <w:r>
        <w:rPr>
          <w:sz w:val="22"/>
          <w:szCs w:val="22"/>
        </w:rPr>
        <w:t>ve</w:t>
      </w:r>
      <w:r>
        <w:rPr>
          <w:spacing w:val="-9"/>
          <w:sz w:val="22"/>
          <w:szCs w:val="22"/>
        </w:rPr>
        <w:t xml:space="preserve"> </w:t>
      </w:r>
      <w:r>
        <w:rPr>
          <w:sz w:val="22"/>
          <w:szCs w:val="22"/>
        </w:rPr>
        <w:t>znění</w:t>
      </w:r>
      <w:r>
        <w:rPr>
          <w:spacing w:val="-13"/>
          <w:sz w:val="22"/>
          <w:szCs w:val="22"/>
        </w:rPr>
        <w:t xml:space="preserve"> </w:t>
      </w:r>
      <w:r>
        <w:rPr>
          <w:sz w:val="22"/>
          <w:szCs w:val="22"/>
        </w:rPr>
        <w:t>pozdějších předpisů; ustanovení čl. XIV. odst. 14.1. této Smlouvy není tímto ustanovením dotčeno. Uveřejnění v registru smluv zajistí</w:t>
      </w:r>
      <w:r>
        <w:rPr>
          <w:spacing w:val="-5"/>
          <w:sz w:val="22"/>
          <w:szCs w:val="22"/>
        </w:rPr>
        <w:t xml:space="preserve"> </w:t>
      </w:r>
      <w:r>
        <w:rPr>
          <w:sz w:val="22"/>
          <w:szCs w:val="22"/>
        </w:rPr>
        <w:t>Zákazník.</w:t>
      </w:r>
    </w:p>
    <w:p w14:paraId="6C65D4FE" w14:textId="77777777" w:rsidR="00CA5326" w:rsidRDefault="00CA5326">
      <w:pPr>
        <w:pStyle w:val="Zkladntext"/>
        <w:kinsoku w:val="0"/>
        <w:overflowPunct w:val="0"/>
        <w:spacing w:before="10"/>
        <w:rPr>
          <w:sz w:val="32"/>
          <w:szCs w:val="32"/>
        </w:rPr>
      </w:pPr>
    </w:p>
    <w:p w14:paraId="19A8FCE0" w14:textId="77777777" w:rsidR="00CA5326" w:rsidRDefault="00CA5326">
      <w:pPr>
        <w:pStyle w:val="Odstavecseseznamem"/>
        <w:numPr>
          <w:ilvl w:val="1"/>
          <w:numId w:val="1"/>
        </w:numPr>
        <w:tabs>
          <w:tab w:val="left" w:pos="683"/>
        </w:tabs>
        <w:kinsoku w:val="0"/>
        <w:overflowPunct w:val="0"/>
        <w:ind w:hanging="566"/>
        <w:jc w:val="left"/>
        <w:rPr>
          <w:sz w:val="22"/>
          <w:szCs w:val="22"/>
        </w:rPr>
      </w:pPr>
      <w:r>
        <w:rPr>
          <w:sz w:val="22"/>
          <w:szCs w:val="22"/>
        </w:rPr>
        <w:t>Pro</w:t>
      </w:r>
      <w:r>
        <w:rPr>
          <w:spacing w:val="19"/>
          <w:sz w:val="22"/>
          <w:szCs w:val="22"/>
        </w:rPr>
        <w:t xml:space="preserve"> </w:t>
      </w:r>
      <w:r>
        <w:rPr>
          <w:sz w:val="22"/>
          <w:szCs w:val="22"/>
        </w:rPr>
        <w:t>případ</w:t>
      </w:r>
      <w:r>
        <w:rPr>
          <w:spacing w:val="20"/>
          <w:sz w:val="22"/>
          <w:szCs w:val="22"/>
        </w:rPr>
        <w:t xml:space="preserve"> </w:t>
      </w:r>
      <w:r>
        <w:rPr>
          <w:sz w:val="22"/>
          <w:szCs w:val="22"/>
        </w:rPr>
        <w:t>uzavírání</w:t>
      </w:r>
      <w:r>
        <w:rPr>
          <w:spacing w:val="20"/>
          <w:sz w:val="22"/>
          <w:szCs w:val="22"/>
        </w:rPr>
        <w:t xml:space="preserve"> </w:t>
      </w:r>
      <w:r>
        <w:rPr>
          <w:sz w:val="22"/>
          <w:szCs w:val="22"/>
        </w:rPr>
        <w:t>Smlouvy</w:t>
      </w:r>
      <w:r>
        <w:rPr>
          <w:spacing w:val="21"/>
          <w:sz w:val="22"/>
          <w:szCs w:val="22"/>
        </w:rPr>
        <w:t xml:space="preserve"> </w:t>
      </w:r>
      <w:r>
        <w:rPr>
          <w:sz w:val="22"/>
          <w:szCs w:val="22"/>
        </w:rPr>
        <w:t>a</w:t>
      </w:r>
      <w:r>
        <w:rPr>
          <w:spacing w:val="20"/>
          <w:sz w:val="22"/>
          <w:szCs w:val="22"/>
        </w:rPr>
        <w:t xml:space="preserve"> </w:t>
      </w:r>
      <w:r>
        <w:rPr>
          <w:sz w:val="22"/>
          <w:szCs w:val="22"/>
        </w:rPr>
        <w:t>jakýchkoli</w:t>
      </w:r>
      <w:r>
        <w:rPr>
          <w:spacing w:val="17"/>
          <w:sz w:val="22"/>
          <w:szCs w:val="22"/>
        </w:rPr>
        <w:t xml:space="preserve"> </w:t>
      </w:r>
      <w:r>
        <w:rPr>
          <w:sz w:val="22"/>
          <w:szCs w:val="22"/>
        </w:rPr>
        <w:t>dodatků</w:t>
      </w:r>
      <w:r>
        <w:rPr>
          <w:spacing w:val="20"/>
          <w:sz w:val="22"/>
          <w:szCs w:val="22"/>
        </w:rPr>
        <w:t xml:space="preserve"> </w:t>
      </w:r>
      <w:r>
        <w:rPr>
          <w:sz w:val="22"/>
          <w:szCs w:val="22"/>
        </w:rPr>
        <w:t>Smluvní</w:t>
      </w:r>
      <w:r>
        <w:rPr>
          <w:spacing w:val="20"/>
          <w:sz w:val="22"/>
          <w:szCs w:val="22"/>
        </w:rPr>
        <w:t xml:space="preserve"> </w:t>
      </w:r>
      <w:r>
        <w:rPr>
          <w:sz w:val="22"/>
          <w:szCs w:val="22"/>
        </w:rPr>
        <w:t>strany</w:t>
      </w:r>
      <w:r>
        <w:rPr>
          <w:spacing w:val="19"/>
          <w:sz w:val="22"/>
          <w:szCs w:val="22"/>
        </w:rPr>
        <w:t xml:space="preserve"> </w:t>
      </w:r>
      <w:r>
        <w:rPr>
          <w:sz w:val="22"/>
          <w:szCs w:val="22"/>
        </w:rPr>
        <w:t>vylučují</w:t>
      </w:r>
      <w:r>
        <w:rPr>
          <w:spacing w:val="20"/>
          <w:sz w:val="22"/>
          <w:szCs w:val="22"/>
        </w:rPr>
        <w:t xml:space="preserve"> </w:t>
      </w:r>
      <w:r>
        <w:rPr>
          <w:sz w:val="22"/>
          <w:szCs w:val="22"/>
        </w:rPr>
        <w:t>použití</w:t>
      </w:r>
      <w:r>
        <w:rPr>
          <w:spacing w:val="20"/>
          <w:sz w:val="22"/>
          <w:szCs w:val="22"/>
        </w:rPr>
        <w:t xml:space="preserve"> </w:t>
      </w:r>
      <w:r>
        <w:rPr>
          <w:sz w:val="22"/>
          <w:szCs w:val="22"/>
        </w:rPr>
        <w:t>ustanovení</w:t>
      </w:r>
    </w:p>
    <w:p w14:paraId="02F9E6BC" w14:textId="77777777" w:rsidR="00CA5326" w:rsidRDefault="00CA5326">
      <w:pPr>
        <w:pStyle w:val="Zkladntext"/>
        <w:kinsoku w:val="0"/>
        <w:overflowPunct w:val="0"/>
        <w:spacing w:before="134" w:line="360" w:lineRule="auto"/>
        <w:ind w:left="682"/>
      </w:pPr>
      <w:r>
        <w:t>§ 1740 odst. 3 občanského zákoníku. Dodavatel na sebe přebírá nebezpečí změny okolností dle ustanovení § 1765 odst. 2 občanského zákoníku.</w:t>
      </w:r>
    </w:p>
    <w:p w14:paraId="4815671B" w14:textId="77777777" w:rsidR="00CA5326" w:rsidRDefault="00CA5326">
      <w:pPr>
        <w:pStyle w:val="Odstavecseseznamem"/>
        <w:numPr>
          <w:ilvl w:val="1"/>
          <w:numId w:val="1"/>
        </w:numPr>
        <w:tabs>
          <w:tab w:val="left" w:pos="683"/>
        </w:tabs>
        <w:kinsoku w:val="0"/>
        <w:overflowPunct w:val="0"/>
        <w:spacing w:before="160" w:line="360" w:lineRule="auto"/>
        <w:ind w:right="122" w:hanging="566"/>
        <w:rPr>
          <w:sz w:val="22"/>
          <w:szCs w:val="22"/>
        </w:rPr>
      </w:pPr>
      <w:r>
        <w:rPr>
          <w:sz w:val="22"/>
          <w:szCs w:val="22"/>
        </w:rPr>
        <w:t>Dodavatel není oprávněn postoupit nebo převést žádné ze svých práv nebo povinností z této Smlouvy na jakýkoli třetí subjekt bez písemného souhlasu</w:t>
      </w:r>
      <w:r>
        <w:rPr>
          <w:spacing w:val="-12"/>
          <w:sz w:val="22"/>
          <w:szCs w:val="22"/>
        </w:rPr>
        <w:t xml:space="preserve"> </w:t>
      </w:r>
      <w:r>
        <w:rPr>
          <w:sz w:val="22"/>
          <w:szCs w:val="22"/>
        </w:rPr>
        <w:t>Zákazníka.</w:t>
      </w:r>
    </w:p>
    <w:p w14:paraId="7821421C" w14:textId="77777777" w:rsidR="00CA5326" w:rsidRDefault="00CA5326">
      <w:pPr>
        <w:pStyle w:val="Zkladntext"/>
        <w:kinsoku w:val="0"/>
        <w:overflowPunct w:val="0"/>
      </w:pPr>
    </w:p>
    <w:p w14:paraId="2EF23212" w14:textId="77777777" w:rsidR="00CA5326" w:rsidRDefault="00CA5326">
      <w:pPr>
        <w:pStyle w:val="Odstavecseseznamem"/>
        <w:numPr>
          <w:ilvl w:val="1"/>
          <w:numId w:val="1"/>
        </w:numPr>
        <w:tabs>
          <w:tab w:val="left" w:pos="683"/>
        </w:tabs>
        <w:kinsoku w:val="0"/>
        <w:overflowPunct w:val="0"/>
        <w:spacing w:before="180" w:line="360" w:lineRule="auto"/>
        <w:ind w:right="116" w:hanging="566"/>
        <w:rPr>
          <w:sz w:val="22"/>
          <w:szCs w:val="22"/>
        </w:rPr>
      </w:pPr>
      <w:r>
        <w:rPr>
          <w:sz w:val="22"/>
          <w:szCs w:val="22"/>
        </w:rPr>
        <w:t>Dodavatel není oprávněn provádět jakékoliv započtení svých pohledávek vůči jakýmkoliv pohledávkám Zákazníka, dát do zástavy či postoupit své pohledávky a závazky plynoucí z této Smlouvy třetím osobám bez předchozího písemného souhlasu</w:t>
      </w:r>
      <w:r>
        <w:rPr>
          <w:spacing w:val="-11"/>
          <w:sz w:val="22"/>
          <w:szCs w:val="22"/>
        </w:rPr>
        <w:t xml:space="preserve"> </w:t>
      </w:r>
      <w:r>
        <w:rPr>
          <w:sz w:val="22"/>
          <w:szCs w:val="22"/>
        </w:rPr>
        <w:t>Zákazníka.</w:t>
      </w:r>
    </w:p>
    <w:p w14:paraId="1C77A6CC" w14:textId="77777777" w:rsidR="00CA5326" w:rsidRDefault="00CA5326">
      <w:pPr>
        <w:pStyle w:val="Zkladntext"/>
        <w:kinsoku w:val="0"/>
        <w:overflowPunct w:val="0"/>
        <w:spacing w:before="11"/>
        <w:rPr>
          <w:sz w:val="32"/>
          <w:szCs w:val="32"/>
        </w:rPr>
      </w:pPr>
    </w:p>
    <w:p w14:paraId="354693D0" w14:textId="77777777" w:rsidR="00CA5326" w:rsidRDefault="00CA5326">
      <w:pPr>
        <w:pStyle w:val="Odstavecseseznamem"/>
        <w:numPr>
          <w:ilvl w:val="1"/>
          <w:numId w:val="1"/>
        </w:numPr>
        <w:tabs>
          <w:tab w:val="left" w:pos="683"/>
        </w:tabs>
        <w:kinsoku w:val="0"/>
        <w:overflowPunct w:val="0"/>
        <w:spacing w:line="360" w:lineRule="auto"/>
        <w:ind w:right="113" w:hanging="566"/>
        <w:rPr>
          <w:sz w:val="22"/>
          <w:szCs w:val="22"/>
        </w:rPr>
      </w:pPr>
      <w:r>
        <w:rPr>
          <w:sz w:val="22"/>
          <w:szCs w:val="22"/>
        </w:rPr>
        <w:t>Dodavatel se zavazuje bez zbytečného odkladu oznámit Zákazníkovi svůj úpadek či hrozbu jeho vzniku. Zákazník je v případě podezření na úpadek Dodavatele nebo jeho hrozbu oprávněn odvést  částku  DPH  z  uskutečněného  zdanitelného  plnění  přímo  správci  daně  v  souladu    s ustanovením § 109 a § 109a ZDPH. V takovém případě tuto skutečnost Zákazník bez zbytečného odkladu oznámí Dodavateli. Úhradou DPH na účet správce daně se pohledávka Dodavatele</w:t>
      </w:r>
      <w:r>
        <w:rPr>
          <w:spacing w:val="-10"/>
          <w:sz w:val="22"/>
          <w:szCs w:val="22"/>
        </w:rPr>
        <w:t xml:space="preserve"> </w:t>
      </w:r>
      <w:r>
        <w:rPr>
          <w:sz w:val="22"/>
          <w:szCs w:val="22"/>
        </w:rPr>
        <w:t>vůči</w:t>
      </w:r>
      <w:r>
        <w:rPr>
          <w:spacing w:val="-9"/>
          <w:sz w:val="22"/>
          <w:szCs w:val="22"/>
        </w:rPr>
        <w:t xml:space="preserve"> </w:t>
      </w:r>
      <w:r>
        <w:rPr>
          <w:sz w:val="22"/>
          <w:szCs w:val="22"/>
        </w:rPr>
        <w:t>Zákazníkovi</w:t>
      </w:r>
      <w:r>
        <w:rPr>
          <w:spacing w:val="-9"/>
          <w:sz w:val="22"/>
          <w:szCs w:val="22"/>
        </w:rPr>
        <w:t xml:space="preserve"> </w:t>
      </w:r>
      <w:r>
        <w:rPr>
          <w:sz w:val="22"/>
          <w:szCs w:val="22"/>
        </w:rPr>
        <w:t>v</w:t>
      </w:r>
      <w:r>
        <w:rPr>
          <w:spacing w:val="-8"/>
          <w:sz w:val="22"/>
          <w:szCs w:val="22"/>
        </w:rPr>
        <w:t xml:space="preserve"> </w:t>
      </w:r>
      <w:r>
        <w:rPr>
          <w:sz w:val="22"/>
          <w:szCs w:val="22"/>
        </w:rPr>
        <w:t>částce</w:t>
      </w:r>
      <w:r>
        <w:rPr>
          <w:spacing w:val="-10"/>
          <w:sz w:val="22"/>
          <w:szCs w:val="22"/>
        </w:rPr>
        <w:t xml:space="preserve"> </w:t>
      </w:r>
      <w:r>
        <w:rPr>
          <w:sz w:val="22"/>
          <w:szCs w:val="22"/>
        </w:rPr>
        <w:t>uhrazené</w:t>
      </w:r>
      <w:r>
        <w:rPr>
          <w:spacing w:val="-10"/>
          <w:sz w:val="22"/>
          <w:szCs w:val="22"/>
        </w:rPr>
        <w:t xml:space="preserve"> </w:t>
      </w:r>
      <w:r>
        <w:rPr>
          <w:sz w:val="22"/>
          <w:szCs w:val="22"/>
        </w:rPr>
        <w:t>DPH</w:t>
      </w:r>
      <w:r>
        <w:rPr>
          <w:spacing w:val="-10"/>
          <w:sz w:val="22"/>
          <w:szCs w:val="22"/>
        </w:rPr>
        <w:t xml:space="preserve"> </w:t>
      </w:r>
      <w:r>
        <w:rPr>
          <w:sz w:val="22"/>
          <w:szCs w:val="22"/>
        </w:rPr>
        <w:t>považuje</w:t>
      </w:r>
      <w:r>
        <w:rPr>
          <w:spacing w:val="-8"/>
          <w:sz w:val="22"/>
          <w:szCs w:val="22"/>
        </w:rPr>
        <w:t xml:space="preserve"> </w:t>
      </w:r>
      <w:r>
        <w:rPr>
          <w:sz w:val="22"/>
          <w:szCs w:val="22"/>
        </w:rPr>
        <w:t>bez</w:t>
      </w:r>
      <w:r>
        <w:rPr>
          <w:spacing w:val="-11"/>
          <w:sz w:val="22"/>
          <w:szCs w:val="22"/>
        </w:rPr>
        <w:t xml:space="preserve"> </w:t>
      </w:r>
      <w:r>
        <w:rPr>
          <w:sz w:val="22"/>
          <w:szCs w:val="22"/>
        </w:rPr>
        <w:t>ohledu</w:t>
      </w:r>
      <w:r>
        <w:rPr>
          <w:spacing w:val="-10"/>
          <w:sz w:val="22"/>
          <w:szCs w:val="22"/>
        </w:rPr>
        <w:t xml:space="preserve"> </w:t>
      </w:r>
      <w:r>
        <w:rPr>
          <w:sz w:val="22"/>
          <w:szCs w:val="22"/>
        </w:rPr>
        <w:t>na</w:t>
      </w:r>
      <w:r>
        <w:rPr>
          <w:spacing w:val="-9"/>
          <w:sz w:val="22"/>
          <w:szCs w:val="22"/>
        </w:rPr>
        <w:t xml:space="preserve"> </w:t>
      </w:r>
      <w:r>
        <w:rPr>
          <w:sz w:val="22"/>
          <w:szCs w:val="22"/>
        </w:rPr>
        <w:t>ustanovení</w:t>
      </w:r>
      <w:r>
        <w:rPr>
          <w:spacing w:val="-10"/>
          <w:sz w:val="22"/>
          <w:szCs w:val="22"/>
        </w:rPr>
        <w:t xml:space="preserve"> </w:t>
      </w:r>
      <w:r>
        <w:rPr>
          <w:sz w:val="22"/>
          <w:szCs w:val="22"/>
        </w:rPr>
        <w:t>Smlouvy za uhrazenou. Zároveň Dodavatel neprodleně oznámí, zda takto provedená platba je evidována jeho správcem</w:t>
      </w:r>
      <w:r>
        <w:rPr>
          <w:spacing w:val="-3"/>
          <w:sz w:val="22"/>
          <w:szCs w:val="22"/>
        </w:rPr>
        <w:t xml:space="preserve"> </w:t>
      </w:r>
      <w:r>
        <w:rPr>
          <w:sz w:val="22"/>
          <w:szCs w:val="22"/>
        </w:rPr>
        <w:t>daně.</w:t>
      </w:r>
    </w:p>
    <w:p w14:paraId="6FA152C6" w14:textId="77777777" w:rsidR="00CA5326" w:rsidRDefault="00CA5326">
      <w:pPr>
        <w:pStyle w:val="Zkladntext"/>
        <w:kinsoku w:val="0"/>
        <w:overflowPunct w:val="0"/>
      </w:pPr>
    </w:p>
    <w:p w14:paraId="1AF16952" w14:textId="77777777" w:rsidR="00CA5326" w:rsidRDefault="00CA5326">
      <w:pPr>
        <w:pStyle w:val="Odstavecseseznamem"/>
        <w:numPr>
          <w:ilvl w:val="1"/>
          <w:numId w:val="1"/>
        </w:numPr>
        <w:tabs>
          <w:tab w:val="left" w:pos="683"/>
        </w:tabs>
        <w:kinsoku w:val="0"/>
        <w:overflowPunct w:val="0"/>
        <w:spacing w:before="181" w:line="360" w:lineRule="auto"/>
        <w:ind w:right="111" w:hanging="566"/>
        <w:rPr>
          <w:sz w:val="22"/>
          <w:szCs w:val="22"/>
        </w:rPr>
      </w:pPr>
      <w:r>
        <w:rPr>
          <w:sz w:val="22"/>
          <w:szCs w:val="22"/>
        </w:rPr>
        <w:t>V případě, že některé z ustanovení této Smlouvy je nebo se stane neplatným, nevymahatelným nebo neúčinným, nemá toto vliv na platnost, vymahatelnost a účinnost ostatních ustanovení Smlouvy. Smluvní strany se zavazují nahradit do 10 (slovy: deseti) pracovních dnů po doručení výzvy příslušné Smluvní strany neplatné, neúčinné nebo nevymahatelné ustanovení této Smlouvy ustanovením novým se stejným nebo podobným obsahem, případně uzavřít novou smlouvu.</w:t>
      </w:r>
    </w:p>
    <w:p w14:paraId="3A623E24" w14:textId="77777777" w:rsidR="00CA5326" w:rsidRDefault="00CA5326">
      <w:pPr>
        <w:pStyle w:val="Zkladntext"/>
        <w:kinsoku w:val="0"/>
        <w:overflowPunct w:val="0"/>
      </w:pPr>
    </w:p>
    <w:p w14:paraId="65F6AC44" w14:textId="77777777" w:rsidR="00CA5326" w:rsidRDefault="00CA5326">
      <w:pPr>
        <w:pStyle w:val="Odstavecseseznamem"/>
        <w:numPr>
          <w:ilvl w:val="1"/>
          <w:numId w:val="1"/>
        </w:numPr>
        <w:tabs>
          <w:tab w:val="left" w:pos="664"/>
        </w:tabs>
        <w:kinsoku w:val="0"/>
        <w:overflowPunct w:val="0"/>
        <w:spacing w:before="181"/>
        <w:ind w:left="663" w:hanging="547"/>
        <w:jc w:val="left"/>
        <w:rPr>
          <w:sz w:val="22"/>
          <w:szCs w:val="22"/>
        </w:rPr>
      </w:pPr>
      <w:r>
        <w:rPr>
          <w:sz w:val="22"/>
          <w:szCs w:val="22"/>
        </w:rPr>
        <w:t>Nedílnou, avšak nikoli nutně pevně spojenou, součástí této Smlouvy jsou tyto její</w:t>
      </w:r>
      <w:r>
        <w:rPr>
          <w:spacing w:val="-25"/>
          <w:sz w:val="22"/>
          <w:szCs w:val="22"/>
        </w:rPr>
        <w:t xml:space="preserve"> </w:t>
      </w:r>
      <w:r>
        <w:rPr>
          <w:sz w:val="22"/>
          <w:szCs w:val="22"/>
        </w:rPr>
        <w:t>přílohy:</w:t>
      </w:r>
    </w:p>
    <w:p w14:paraId="433B8797" w14:textId="77777777" w:rsidR="00CA5326" w:rsidRDefault="00CA5326">
      <w:pPr>
        <w:pStyle w:val="Odstavecseseznamem"/>
        <w:numPr>
          <w:ilvl w:val="2"/>
          <w:numId w:val="1"/>
        </w:numPr>
        <w:tabs>
          <w:tab w:val="left" w:pos="1043"/>
        </w:tabs>
        <w:kinsoku w:val="0"/>
        <w:overflowPunct w:val="0"/>
        <w:spacing w:before="134"/>
        <w:jc w:val="left"/>
        <w:rPr>
          <w:sz w:val="22"/>
          <w:szCs w:val="22"/>
        </w:rPr>
      </w:pPr>
      <w:r>
        <w:rPr>
          <w:sz w:val="22"/>
          <w:szCs w:val="22"/>
        </w:rPr>
        <w:t>Příloha č. 1 - Seznam a charakteristika odběrných</w:t>
      </w:r>
      <w:r>
        <w:rPr>
          <w:spacing w:val="-8"/>
          <w:sz w:val="22"/>
          <w:szCs w:val="22"/>
        </w:rPr>
        <w:t xml:space="preserve"> </w:t>
      </w:r>
      <w:r>
        <w:rPr>
          <w:sz w:val="22"/>
          <w:szCs w:val="22"/>
        </w:rPr>
        <w:t>míst.</w:t>
      </w:r>
    </w:p>
    <w:p w14:paraId="5DCD925B" w14:textId="77777777" w:rsidR="00CA5326" w:rsidRDefault="00CA5326">
      <w:pPr>
        <w:pStyle w:val="Odstavecseseznamem"/>
        <w:numPr>
          <w:ilvl w:val="2"/>
          <w:numId w:val="1"/>
        </w:numPr>
        <w:tabs>
          <w:tab w:val="left" w:pos="1043"/>
        </w:tabs>
        <w:kinsoku w:val="0"/>
        <w:overflowPunct w:val="0"/>
        <w:spacing w:before="134"/>
        <w:jc w:val="left"/>
        <w:rPr>
          <w:sz w:val="22"/>
          <w:szCs w:val="22"/>
        </w:rPr>
        <w:sectPr w:rsidR="00CA5326">
          <w:pgSz w:w="11910" w:h="16840"/>
          <w:pgMar w:top="1360" w:right="1300" w:bottom="1200" w:left="1300" w:header="0" w:footer="1000" w:gutter="0"/>
          <w:cols w:space="708"/>
          <w:noEndnote/>
        </w:sectPr>
      </w:pPr>
    </w:p>
    <w:p w14:paraId="3274997B" w14:textId="77777777" w:rsidR="00CA5326" w:rsidRDefault="00CA5326">
      <w:pPr>
        <w:pStyle w:val="Zkladntext"/>
        <w:kinsoku w:val="0"/>
        <w:overflowPunct w:val="0"/>
        <w:spacing w:before="5"/>
        <w:rPr>
          <w:sz w:val="13"/>
          <w:szCs w:val="13"/>
        </w:rPr>
      </w:pPr>
    </w:p>
    <w:p w14:paraId="3E30D727" w14:textId="77777777" w:rsidR="00CA5326" w:rsidRDefault="00CA5326">
      <w:pPr>
        <w:pStyle w:val="Odstavecseseznamem"/>
        <w:numPr>
          <w:ilvl w:val="1"/>
          <w:numId w:val="1"/>
        </w:numPr>
        <w:tabs>
          <w:tab w:val="left" w:pos="1065"/>
        </w:tabs>
        <w:kinsoku w:val="0"/>
        <w:overflowPunct w:val="0"/>
        <w:spacing w:before="57" w:line="360" w:lineRule="auto"/>
        <w:ind w:left="922" w:right="117" w:hanging="566"/>
        <w:rPr>
          <w:sz w:val="22"/>
          <w:szCs w:val="22"/>
        </w:rPr>
      </w:pPr>
      <w:r>
        <w:rPr>
          <w:sz w:val="22"/>
          <w:szCs w:val="22"/>
        </w:rPr>
        <w:t>Veškeré změny a dodatky k této Smlouvě lze činit pouze písemnou formou, přičemž tyto musí být vzestupně očíslovány a podepsány oběma Smluvními stranami, s výjimkou oznámení změn dle čl. X. této</w:t>
      </w:r>
      <w:r>
        <w:rPr>
          <w:spacing w:val="-5"/>
          <w:sz w:val="22"/>
          <w:szCs w:val="22"/>
        </w:rPr>
        <w:t xml:space="preserve"> </w:t>
      </w:r>
      <w:r>
        <w:rPr>
          <w:sz w:val="22"/>
          <w:szCs w:val="22"/>
        </w:rPr>
        <w:t>Smlouvy.</w:t>
      </w:r>
    </w:p>
    <w:p w14:paraId="72BADA57" w14:textId="77777777" w:rsidR="00CA5326" w:rsidRDefault="00CA5326">
      <w:pPr>
        <w:pStyle w:val="Zkladntext"/>
        <w:kinsoku w:val="0"/>
        <w:overflowPunct w:val="0"/>
      </w:pPr>
    </w:p>
    <w:p w14:paraId="05574062" w14:textId="77777777" w:rsidR="00CA5326" w:rsidRDefault="00CA5326">
      <w:pPr>
        <w:pStyle w:val="Odstavecseseznamem"/>
        <w:numPr>
          <w:ilvl w:val="1"/>
          <w:numId w:val="1"/>
        </w:numPr>
        <w:tabs>
          <w:tab w:val="left" w:pos="1065"/>
        </w:tabs>
        <w:kinsoku w:val="0"/>
        <w:overflowPunct w:val="0"/>
        <w:spacing w:before="135" w:line="360" w:lineRule="auto"/>
        <w:ind w:left="922" w:right="113" w:hanging="566"/>
        <w:rPr>
          <w:sz w:val="22"/>
          <w:szCs w:val="22"/>
        </w:rPr>
      </w:pPr>
      <w:r>
        <w:rPr>
          <w:sz w:val="22"/>
          <w:szCs w:val="22"/>
        </w:rPr>
        <w:t>Tato Smlouva je vyhotovena ve 3 (slovy: třech) stejnopisech s platností originálu, přičemž Zákazník</w:t>
      </w:r>
      <w:r>
        <w:rPr>
          <w:spacing w:val="-13"/>
          <w:sz w:val="22"/>
          <w:szCs w:val="22"/>
        </w:rPr>
        <w:t xml:space="preserve"> </w:t>
      </w:r>
      <w:r>
        <w:rPr>
          <w:sz w:val="22"/>
          <w:szCs w:val="22"/>
        </w:rPr>
        <w:t>obdrží</w:t>
      </w:r>
      <w:r>
        <w:rPr>
          <w:spacing w:val="-13"/>
          <w:sz w:val="22"/>
          <w:szCs w:val="22"/>
        </w:rPr>
        <w:t xml:space="preserve"> </w:t>
      </w:r>
      <w:r>
        <w:rPr>
          <w:sz w:val="22"/>
          <w:szCs w:val="22"/>
        </w:rPr>
        <w:t>2</w:t>
      </w:r>
      <w:r>
        <w:rPr>
          <w:spacing w:val="-12"/>
          <w:sz w:val="22"/>
          <w:szCs w:val="22"/>
        </w:rPr>
        <w:t xml:space="preserve"> </w:t>
      </w:r>
      <w:r>
        <w:rPr>
          <w:sz w:val="22"/>
          <w:szCs w:val="22"/>
        </w:rPr>
        <w:t>(slovy:</w:t>
      </w:r>
      <w:r>
        <w:rPr>
          <w:spacing w:val="-12"/>
          <w:sz w:val="22"/>
          <w:szCs w:val="22"/>
        </w:rPr>
        <w:t xml:space="preserve"> </w:t>
      </w:r>
      <w:r>
        <w:rPr>
          <w:sz w:val="22"/>
          <w:szCs w:val="22"/>
        </w:rPr>
        <w:t>dvě)</w:t>
      </w:r>
      <w:r>
        <w:rPr>
          <w:spacing w:val="-11"/>
          <w:sz w:val="22"/>
          <w:szCs w:val="22"/>
        </w:rPr>
        <w:t xml:space="preserve"> </w:t>
      </w:r>
      <w:r>
        <w:rPr>
          <w:sz w:val="22"/>
          <w:szCs w:val="22"/>
        </w:rPr>
        <w:t>vyhotovení</w:t>
      </w:r>
      <w:r>
        <w:rPr>
          <w:spacing w:val="-13"/>
          <w:sz w:val="22"/>
          <w:szCs w:val="22"/>
        </w:rPr>
        <w:t xml:space="preserve"> </w:t>
      </w:r>
      <w:r>
        <w:rPr>
          <w:sz w:val="22"/>
          <w:szCs w:val="22"/>
        </w:rPr>
        <w:t>a</w:t>
      </w:r>
      <w:r>
        <w:rPr>
          <w:spacing w:val="-13"/>
          <w:sz w:val="22"/>
          <w:szCs w:val="22"/>
        </w:rPr>
        <w:t xml:space="preserve"> </w:t>
      </w:r>
      <w:r>
        <w:rPr>
          <w:sz w:val="22"/>
          <w:szCs w:val="22"/>
        </w:rPr>
        <w:t>Dodavatel</w:t>
      </w:r>
      <w:r>
        <w:rPr>
          <w:spacing w:val="-13"/>
          <w:sz w:val="22"/>
          <w:szCs w:val="22"/>
        </w:rPr>
        <w:t xml:space="preserve"> </w:t>
      </w:r>
      <w:r>
        <w:rPr>
          <w:sz w:val="22"/>
          <w:szCs w:val="22"/>
        </w:rPr>
        <w:t>1</w:t>
      </w:r>
      <w:r>
        <w:rPr>
          <w:spacing w:val="-13"/>
          <w:sz w:val="22"/>
          <w:szCs w:val="22"/>
        </w:rPr>
        <w:t xml:space="preserve"> </w:t>
      </w:r>
      <w:r>
        <w:rPr>
          <w:sz w:val="22"/>
          <w:szCs w:val="22"/>
        </w:rPr>
        <w:t>(slovy:</w:t>
      </w:r>
      <w:r>
        <w:rPr>
          <w:spacing w:val="-12"/>
          <w:sz w:val="22"/>
          <w:szCs w:val="22"/>
        </w:rPr>
        <w:t xml:space="preserve"> </w:t>
      </w:r>
      <w:r>
        <w:rPr>
          <w:sz w:val="22"/>
          <w:szCs w:val="22"/>
        </w:rPr>
        <w:t>jedno)</w:t>
      </w:r>
      <w:r>
        <w:rPr>
          <w:spacing w:val="-14"/>
          <w:sz w:val="22"/>
          <w:szCs w:val="22"/>
        </w:rPr>
        <w:t xml:space="preserve"> </w:t>
      </w:r>
      <w:r>
        <w:rPr>
          <w:sz w:val="22"/>
          <w:szCs w:val="22"/>
        </w:rPr>
        <w:t>vyhotovení.</w:t>
      </w:r>
      <w:r>
        <w:rPr>
          <w:spacing w:val="-15"/>
          <w:sz w:val="22"/>
          <w:szCs w:val="22"/>
        </w:rPr>
        <w:t xml:space="preserve"> </w:t>
      </w:r>
      <w:r>
        <w:rPr>
          <w:sz w:val="22"/>
          <w:szCs w:val="22"/>
        </w:rPr>
        <w:t>Smluvní</w:t>
      </w:r>
      <w:r>
        <w:rPr>
          <w:spacing w:val="-13"/>
          <w:sz w:val="22"/>
          <w:szCs w:val="22"/>
        </w:rPr>
        <w:t xml:space="preserve"> </w:t>
      </w:r>
      <w:r>
        <w:rPr>
          <w:sz w:val="22"/>
          <w:szCs w:val="22"/>
        </w:rPr>
        <w:t>strany sjednávají, že tato Smlouva může být také uzavřena formou připojení elektronických podpisů oprávněných zástupců obou Smluvních</w:t>
      </w:r>
      <w:r>
        <w:rPr>
          <w:spacing w:val="-9"/>
          <w:sz w:val="22"/>
          <w:szCs w:val="22"/>
        </w:rPr>
        <w:t xml:space="preserve"> </w:t>
      </w:r>
      <w:r>
        <w:rPr>
          <w:sz w:val="22"/>
          <w:szCs w:val="22"/>
        </w:rPr>
        <w:t>stran.</w:t>
      </w:r>
    </w:p>
    <w:p w14:paraId="7F4D9DFB" w14:textId="77777777" w:rsidR="00CA5326" w:rsidRDefault="00CA5326">
      <w:pPr>
        <w:pStyle w:val="Zkladntext"/>
        <w:kinsoku w:val="0"/>
        <w:overflowPunct w:val="0"/>
      </w:pPr>
    </w:p>
    <w:p w14:paraId="5FB290BB" w14:textId="77777777" w:rsidR="00CA5326" w:rsidRDefault="00CA5326">
      <w:pPr>
        <w:pStyle w:val="Zkladntext"/>
        <w:kinsoku w:val="0"/>
        <w:overflowPunct w:val="0"/>
        <w:spacing w:before="7"/>
        <w:rPr>
          <w:sz w:val="24"/>
          <w:szCs w:val="24"/>
        </w:rPr>
      </w:pPr>
    </w:p>
    <w:p w14:paraId="60673B29" w14:textId="77777777" w:rsidR="00CA5326" w:rsidRDefault="00CA5326">
      <w:pPr>
        <w:pStyle w:val="Odstavecseseznamem"/>
        <w:numPr>
          <w:ilvl w:val="1"/>
          <w:numId w:val="1"/>
        </w:numPr>
        <w:tabs>
          <w:tab w:val="left" w:pos="1065"/>
        </w:tabs>
        <w:kinsoku w:val="0"/>
        <w:overflowPunct w:val="0"/>
        <w:spacing w:line="360" w:lineRule="auto"/>
        <w:ind w:left="922" w:right="118" w:hanging="566"/>
        <w:rPr>
          <w:sz w:val="22"/>
          <w:szCs w:val="22"/>
        </w:rPr>
      </w:pPr>
      <w:r>
        <w:rPr>
          <w:sz w:val="22"/>
          <w:szCs w:val="22"/>
        </w:rPr>
        <w:t>Smluvní strany prohlašují, že si Smlouvu před podpisem přečetly, porozuměly Smlouvě i všem jejím jednotlivým ustanovením a používaným pojmům a obratům a souhlasí s celým jejím obsahem, který vyjadřuje jejich pravou a svobodnou vůli, což stvrzují svými</w:t>
      </w:r>
      <w:r>
        <w:rPr>
          <w:spacing w:val="-20"/>
          <w:sz w:val="22"/>
          <w:szCs w:val="22"/>
        </w:rPr>
        <w:t xml:space="preserve"> </w:t>
      </w:r>
      <w:r>
        <w:rPr>
          <w:sz w:val="22"/>
          <w:szCs w:val="22"/>
        </w:rPr>
        <w:t>podpisy.</w:t>
      </w:r>
    </w:p>
    <w:p w14:paraId="73557CF1" w14:textId="77777777" w:rsidR="00CA5326" w:rsidRDefault="00CA5326">
      <w:pPr>
        <w:pStyle w:val="Zkladntext"/>
        <w:kinsoku w:val="0"/>
        <w:overflowPunct w:val="0"/>
        <w:rPr>
          <w:sz w:val="20"/>
          <w:szCs w:val="20"/>
        </w:rPr>
      </w:pPr>
    </w:p>
    <w:p w14:paraId="31A71CB7" w14:textId="77777777" w:rsidR="00CA5326" w:rsidRDefault="00CA5326">
      <w:pPr>
        <w:pStyle w:val="Zkladntext"/>
        <w:kinsoku w:val="0"/>
        <w:overflowPunct w:val="0"/>
        <w:rPr>
          <w:sz w:val="20"/>
          <w:szCs w:val="20"/>
        </w:rPr>
      </w:pPr>
    </w:p>
    <w:p w14:paraId="7305795C" w14:textId="77777777" w:rsidR="00CA5326" w:rsidRDefault="00CA5326">
      <w:pPr>
        <w:pStyle w:val="Zkladntext"/>
        <w:kinsoku w:val="0"/>
        <w:overflowPunct w:val="0"/>
        <w:rPr>
          <w:sz w:val="20"/>
          <w:szCs w:val="20"/>
        </w:rPr>
      </w:pPr>
    </w:p>
    <w:p w14:paraId="340DB94E" w14:textId="77777777" w:rsidR="00CA5326" w:rsidRDefault="00CA5326">
      <w:pPr>
        <w:pStyle w:val="Zkladntext"/>
        <w:kinsoku w:val="0"/>
        <w:overflowPunct w:val="0"/>
        <w:rPr>
          <w:sz w:val="20"/>
          <w:szCs w:val="20"/>
        </w:rPr>
      </w:pPr>
    </w:p>
    <w:p w14:paraId="0D8ABAFB" w14:textId="77777777" w:rsidR="00CA5326" w:rsidRDefault="00CA5326">
      <w:pPr>
        <w:pStyle w:val="Zkladntext"/>
        <w:kinsoku w:val="0"/>
        <w:overflowPunct w:val="0"/>
        <w:rPr>
          <w:sz w:val="20"/>
          <w:szCs w:val="20"/>
        </w:rPr>
      </w:pPr>
    </w:p>
    <w:p w14:paraId="1E33FA44" w14:textId="1FFA81FF" w:rsidR="00CA5326" w:rsidRDefault="00924286">
      <w:pPr>
        <w:pStyle w:val="Zkladntext"/>
        <w:kinsoku w:val="0"/>
        <w:overflowPunct w:val="0"/>
        <w:rPr>
          <w:sz w:val="20"/>
          <w:szCs w:val="20"/>
        </w:rPr>
      </w:pPr>
      <w:r>
        <w:rPr>
          <w:noProof/>
        </w:rPr>
        <mc:AlternateContent>
          <mc:Choice Requires="wps">
            <w:drawing>
              <wp:anchor distT="0" distB="0" distL="114300" distR="114300" simplePos="0" relativeHeight="251659264" behindDoc="0" locked="0" layoutInCell="0" allowOverlap="1" wp14:anchorId="205F471A" wp14:editId="0D15FF94">
                <wp:simplePos x="0" y="0"/>
                <wp:positionH relativeFrom="page">
                  <wp:posOffset>748030</wp:posOffset>
                </wp:positionH>
                <wp:positionV relativeFrom="paragraph">
                  <wp:posOffset>100330</wp:posOffset>
                </wp:positionV>
                <wp:extent cx="5100320" cy="2699385"/>
                <wp:effectExtent l="0" t="0" r="0" b="0"/>
                <wp:wrapNone/>
                <wp:docPr id="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320" cy="269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4266"/>
                              <w:gridCol w:w="4068"/>
                            </w:tblGrid>
                            <w:tr w:rsidR="00CA5326" w14:paraId="7D40391E" w14:textId="77777777">
                              <w:tblPrEx>
                                <w:tblCellMar>
                                  <w:top w:w="0" w:type="dxa"/>
                                  <w:left w:w="0" w:type="dxa"/>
                                  <w:bottom w:w="0" w:type="dxa"/>
                                  <w:right w:w="0" w:type="dxa"/>
                                </w:tblCellMar>
                              </w:tblPrEx>
                              <w:trPr>
                                <w:trHeight w:hRule="exact" w:val="4251"/>
                              </w:trPr>
                              <w:tc>
                                <w:tcPr>
                                  <w:tcW w:w="4266" w:type="dxa"/>
                                  <w:tcBorders>
                                    <w:top w:val="none" w:sz="6" w:space="0" w:color="auto"/>
                                    <w:left w:val="none" w:sz="6" w:space="0" w:color="auto"/>
                                    <w:bottom w:val="none" w:sz="6" w:space="0" w:color="auto"/>
                                    <w:right w:val="none" w:sz="6" w:space="0" w:color="auto"/>
                                  </w:tcBorders>
                                </w:tcPr>
                                <w:p w14:paraId="382ACA81" w14:textId="77777777" w:rsidR="00CA5326" w:rsidRDefault="00CA5326">
                                  <w:pPr>
                                    <w:pStyle w:val="TableParagraph"/>
                                    <w:kinsoku w:val="0"/>
                                    <w:overflowPunct w:val="0"/>
                                    <w:spacing w:line="225" w:lineRule="exact"/>
                                    <w:ind w:left="200"/>
                                    <w:rPr>
                                      <w:sz w:val="22"/>
                                      <w:szCs w:val="22"/>
                                    </w:rPr>
                                  </w:pPr>
                                  <w:r>
                                    <w:rPr>
                                      <w:sz w:val="22"/>
                                      <w:szCs w:val="22"/>
                                    </w:rPr>
                                    <w:t>V Praze dne</w:t>
                                  </w:r>
                                </w:p>
                                <w:p w14:paraId="5CA78443" w14:textId="77777777" w:rsidR="00CA5326" w:rsidRDefault="00CA5326">
                                  <w:pPr>
                                    <w:pStyle w:val="TableParagraph"/>
                                    <w:kinsoku w:val="0"/>
                                    <w:overflowPunct w:val="0"/>
                                    <w:spacing w:before="134" w:line="360" w:lineRule="auto"/>
                                    <w:ind w:left="200" w:right="741"/>
                                    <w:rPr>
                                      <w:sz w:val="22"/>
                                      <w:szCs w:val="22"/>
                                    </w:rPr>
                                  </w:pPr>
                                  <w:r>
                                    <w:rPr>
                                      <w:sz w:val="22"/>
                                      <w:szCs w:val="22"/>
                                    </w:rPr>
                                    <w:t>Zákazník: Institut plánování a rozvoje hlavního města Prahy</w:t>
                                  </w:r>
                                </w:p>
                                <w:p w14:paraId="2189F088" w14:textId="77777777" w:rsidR="00CA5326" w:rsidRDefault="00CA5326">
                                  <w:pPr>
                                    <w:pStyle w:val="TableParagraph"/>
                                    <w:kinsoku w:val="0"/>
                                    <w:overflowPunct w:val="0"/>
                                    <w:rPr>
                                      <w:sz w:val="22"/>
                                      <w:szCs w:val="22"/>
                                    </w:rPr>
                                  </w:pPr>
                                </w:p>
                                <w:p w14:paraId="43DD645A" w14:textId="77777777" w:rsidR="00CA5326" w:rsidRDefault="00CA5326">
                                  <w:pPr>
                                    <w:pStyle w:val="TableParagraph"/>
                                    <w:kinsoku w:val="0"/>
                                    <w:overflowPunct w:val="0"/>
                                    <w:spacing w:before="5"/>
                                    <w:rPr>
                                      <w:sz w:val="29"/>
                                      <w:szCs w:val="29"/>
                                    </w:rPr>
                                  </w:pPr>
                                </w:p>
                                <w:p w14:paraId="1F5FAD75" w14:textId="77777777" w:rsidR="00CA5326" w:rsidRDefault="00CA5326">
                                  <w:pPr>
                                    <w:pStyle w:val="TableParagraph"/>
                                    <w:kinsoku w:val="0"/>
                                    <w:overflowPunct w:val="0"/>
                                    <w:spacing w:line="234" w:lineRule="exact"/>
                                    <w:ind w:left="200"/>
                                    <w:rPr>
                                      <w:sz w:val="22"/>
                                      <w:szCs w:val="22"/>
                                    </w:rPr>
                                  </w:pPr>
                                  <w:r>
                                    <w:rPr>
                                      <w:sz w:val="22"/>
                                      <w:szCs w:val="22"/>
                                    </w:rPr>
                                    <w:t>…………………………………………….</w:t>
                                  </w:r>
                                </w:p>
                                <w:p w14:paraId="348E3666" w14:textId="77777777" w:rsidR="00CA5326" w:rsidRDefault="00CA5326">
                                  <w:pPr>
                                    <w:pStyle w:val="TableParagraph"/>
                                    <w:kinsoku w:val="0"/>
                                    <w:overflowPunct w:val="0"/>
                                    <w:spacing w:before="2" w:line="400" w:lineRule="atLeast"/>
                                    <w:ind w:left="200" w:right="2357"/>
                                    <w:rPr>
                                      <w:rFonts w:ascii="Times New Roman" w:hAnsi="Times New Roman" w:cs="Times New Roman"/>
                                    </w:rPr>
                                  </w:pPr>
                                  <w:r>
                                    <w:rPr>
                                      <w:sz w:val="22"/>
                                      <w:szCs w:val="22"/>
                                    </w:rPr>
                                    <w:t>Mgr. Ondřej Boháč ředitel organizace</w:t>
                                  </w:r>
                                </w:p>
                              </w:tc>
                              <w:tc>
                                <w:tcPr>
                                  <w:tcW w:w="4068" w:type="dxa"/>
                                  <w:tcBorders>
                                    <w:top w:val="none" w:sz="6" w:space="0" w:color="auto"/>
                                    <w:left w:val="none" w:sz="6" w:space="0" w:color="auto"/>
                                    <w:bottom w:val="none" w:sz="6" w:space="0" w:color="auto"/>
                                    <w:right w:val="none" w:sz="6" w:space="0" w:color="auto"/>
                                  </w:tcBorders>
                                </w:tcPr>
                                <w:p w14:paraId="4EC9B92D" w14:textId="77777777" w:rsidR="00CA5326" w:rsidRDefault="00CA5326">
                                  <w:pPr>
                                    <w:pStyle w:val="TableParagraph"/>
                                    <w:kinsoku w:val="0"/>
                                    <w:overflowPunct w:val="0"/>
                                    <w:spacing w:line="225" w:lineRule="exact"/>
                                    <w:ind w:left="760"/>
                                    <w:rPr>
                                      <w:sz w:val="22"/>
                                      <w:szCs w:val="22"/>
                                    </w:rPr>
                                  </w:pPr>
                                  <w:r>
                                    <w:rPr>
                                      <w:sz w:val="22"/>
                                      <w:szCs w:val="22"/>
                                    </w:rPr>
                                    <w:t>V Praze dne</w:t>
                                  </w:r>
                                </w:p>
                                <w:p w14:paraId="2BD1D02F" w14:textId="77777777" w:rsidR="00CA5326" w:rsidRDefault="00CA5326">
                                  <w:pPr>
                                    <w:pStyle w:val="TableParagraph"/>
                                    <w:kinsoku w:val="0"/>
                                    <w:overflowPunct w:val="0"/>
                                    <w:spacing w:before="134"/>
                                    <w:ind w:left="778" w:hanging="18"/>
                                    <w:rPr>
                                      <w:sz w:val="22"/>
                                      <w:szCs w:val="22"/>
                                    </w:rPr>
                                  </w:pPr>
                                  <w:r>
                                    <w:rPr>
                                      <w:sz w:val="22"/>
                                      <w:szCs w:val="22"/>
                                    </w:rPr>
                                    <w:t>Dodavatel: Pražská energetika, a.s.</w:t>
                                  </w:r>
                                </w:p>
                                <w:p w14:paraId="2B2C76F0" w14:textId="77777777" w:rsidR="00CA5326" w:rsidRDefault="00CA5326">
                                  <w:pPr>
                                    <w:pStyle w:val="TableParagraph"/>
                                    <w:kinsoku w:val="0"/>
                                    <w:overflowPunct w:val="0"/>
                                    <w:rPr>
                                      <w:sz w:val="22"/>
                                      <w:szCs w:val="22"/>
                                    </w:rPr>
                                  </w:pPr>
                                </w:p>
                                <w:p w14:paraId="63DBA330" w14:textId="77777777" w:rsidR="00CA5326" w:rsidRDefault="00CA5326">
                                  <w:pPr>
                                    <w:pStyle w:val="TableParagraph"/>
                                    <w:kinsoku w:val="0"/>
                                    <w:overflowPunct w:val="0"/>
                                    <w:rPr>
                                      <w:sz w:val="22"/>
                                      <w:szCs w:val="22"/>
                                    </w:rPr>
                                  </w:pPr>
                                </w:p>
                                <w:p w14:paraId="7C1045A5" w14:textId="77777777" w:rsidR="00CA5326" w:rsidRDefault="00CA5326">
                                  <w:pPr>
                                    <w:pStyle w:val="TableParagraph"/>
                                    <w:kinsoku w:val="0"/>
                                    <w:overflowPunct w:val="0"/>
                                    <w:rPr>
                                      <w:sz w:val="22"/>
                                      <w:szCs w:val="22"/>
                                    </w:rPr>
                                  </w:pPr>
                                </w:p>
                                <w:p w14:paraId="174CC9A6" w14:textId="77777777" w:rsidR="00CA5326" w:rsidRDefault="00CA5326">
                                  <w:pPr>
                                    <w:pStyle w:val="TableParagraph"/>
                                    <w:kinsoku w:val="0"/>
                                    <w:overflowPunct w:val="0"/>
                                    <w:rPr>
                                      <w:sz w:val="22"/>
                                      <w:szCs w:val="22"/>
                                    </w:rPr>
                                  </w:pPr>
                                </w:p>
                                <w:p w14:paraId="77E09EC6" w14:textId="77777777" w:rsidR="00CA5326" w:rsidRDefault="00CA5326">
                                  <w:pPr>
                                    <w:pStyle w:val="TableParagraph"/>
                                    <w:kinsoku w:val="0"/>
                                    <w:overflowPunct w:val="0"/>
                                    <w:spacing w:before="8"/>
                                    <w:rPr>
                                      <w:sz w:val="25"/>
                                      <w:szCs w:val="25"/>
                                    </w:rPr>
                                  </w:pPr>
                                </w:p>
                                <w:p w14:paraId="7F37F7FA" w14:textId="77777777" w:rsidR="00CA5326" w:rsidRDefault="00CA5326">
                                  <w:pPr>
                                    <w:pStyle w:val="TableParagraph"/>
                                    <w:kinsoku w:val="0"/>
                                    <w:overflowPunct w:val="0"/>
                                    <w:spacing w:line="173" w:lineRule="exact"/>
                                    <w:ind w:right="-12"/>
                                    <w:jc w:val="right"/>
                                    <w:rPr>
                                      <w:w w:val="105"/>
                                      <w:sz w:val="26"/>
                                      <w:szCs w:val="26"/>
                                    </w:rPr>
                                  </w:pPr>
                                  <w:r>
                                    <w:rPr>
                                      <w:w w:val="105"/>
                                      <w:sz w:val="26"/>
                                      <w:szCs w:val="26"/>
                                    </w:rPr>
                                    <w:t>+</w:t>
                                  </w:r>
                                </w:p>
                                <w:p w14:paraId="2131414F" w14:textId="77777777" w:rsidR="00CA5326" w:rsidRDefault="00CA5326">
                                  <w:pPr>
                                    <w:pStyle w:val="TableParagraph"/>
                                    <w:kinsoku w:val="0"/>
                                    <w:overflowPunct w:val="0"/>
                                    <w:spacing w:line="226" w:lineRule="exact"/>
                                    <w:ind w:left="760"/>
                                    <w:rPr>
                                      <w:sz w:val="22"/>
                                      <w:szCs w:val="22"/>
                                    </w:rPr>
                                  </w:pPr>
                                  <w:r>
                                    <w:rPr>
                                      <w:sz w:val="22"/>
                                      <w:szCs w:val="22"/>
                                    </w:rPr>
                                    <w:t>…………………………………………………..</w:t>
                                  </w:r>
                                </w:p>
                                <w:p w14:paraId="79A3478A" w14:textId="77777777" w:rsidR="00CA5326" w:rsidRDefault="00CA5326">
                                  <w:pPr>
                                    <w:pStyle w:val="TableParagraph"/>
                                    <w:kinsoku w:val="0"/>
                                    <w:overflowPunct w:val="0"/>
                                    <w:spacing w:before="134"/>
                                    <w:ind w:left="760"/>
                                    <w:rPr>
                                      <w:sz w:val="22"/>
                                      <w:szCs w:val="22"/>
                                    </w:rPr>
                                  </w:pPr>
                                  <w:r>
                                    <w:rPr>
                                      <w:sz w:val="22"/>
                                      <w:szCs w:val="22"/>
                                    </w:rPr>
                                    <w:t>Pavel Petrecký</w:t>
                                  </w:r>
                                </w:p>
                                <w:p w14:paraId="07FC8328" w14:textId="77777777" w:rsidR="00CA5326" w:rsidRDefault="00CA5326">
                                  <w:pPr>
                                    <w:pStyle w:val="TableParagraph"/>
                                    <w:kinsoku w:val="0"/>
                                    <w:overflowPunct w:val="0"/>
                                    <w:spacing w:before="134"/>
                                    <w:ind w:left="760"/>
                                    <w:rPr>
                                      <w:rFonts w:ascii="Times New Roman" w:hAnsi="Times New Roman" w:cs="Times New Roman"/>
                                    </w:rPr>
                                  </w:pPr>
                                  <w:r>
                                    <w:rPr>
                                      <w:sz w:val="22"/>
                                      <w:szCs w:val="22"/>
                                    </w:rPr>
                                    <w:t>na základě plné moci</w:t>
                                  </w:r>
                                </w:p>
                              </w:tc>
                            </w:tr>
                          </w:tbl>
                          <w:p w14:paraId="23DC3ED1" w14:textId="77777777" w:rsidR="00CA5326" w:rsidRDefault="00CA5326">
                            <w:pPr>
                              <w:pStyle w:val="Zkladn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F471A" id="Text Box 8" o:spid="_x0000_s1027" type="#_x0000_t202" style="position:absolute;margin-left:58.9pt;margin-top:7.9pt;width:401.6pt;height:212.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266"/>
                        <w:gridCol w:w="4068"/>
                      </w:tblGrid>
                      <w:tr w:rsidR="00CA5326" w14:paraId="7D40391E" w14:textId="77777777">
                        <w:tblPrEx>
                          <w:tblCellMar>
                            <w:top w:w="0" w:type="dxa"/>
                            <w:left w:w="0" w:type="dxa"/>
                            <w:bottom w:w="0" w:type="dxa"/>
                            <w:right w:w="0" w:type="dxa"/>
                          </w:tblCellMar>
                        </w:tblPrEx>
                        <w:trPr>
                          <w:trHeight w:hRule="exact" w:val="4251"/>
                        </w:trPr>
                        <w:tc>
                          <w:tcPr>
                            <w:tcW w:w="4266" w:type="dxa"/>
                            <w:tcBorders>
                              <w:top w:val="none" w:sz="6" w:space="0" w:color="auto"/>
                              <w:left w:val="none" w:sz="6" w:space="0" w:color="auto"/>
                              <w:bottom w:val="none" w:sz="6" w:space="0" w:color="auto"/>
                              <w:right w:val="none" w:sz="6" w:space="0" w:color="auto"/>
                            </w:tcBorders>
                          </w:tcPr>
                          <w:p w14:paraId="382ACA81" w14:textId="77777777" w:rsidR="00CA5326" w:rsidRDefault="00CA5326">
                            <w:pPr>
                              <w:pStyle w:val="TableParagraph"/>
                              <w:kinsoku w:val="0"/>
                              <w:overflowPunct w:val="0"/>
                              <w:spacing w:line="225" w:lineRule="exact"/>
                              <w:ind w:left="200"/>
                              <w:rPr>
                                <w:sz w:val="22"/>
                                <w:szCs w:val="22"/>
                              </w:rPr>
                            </w:pPr>
                            <w:r>
                              <w:rPr>
                                <w:sz w:val="22"/>
                                <w:szCs w:val="22"/>
                              </w:rPr>
                              <w:t>V Praze dne</w:t>
                            </w:r>
                          </w:p>
                          <w:p w14:paraId="5CA78443" w14:textId="77777777" w:rsidR="00CA5326" w:rsidRDefault="00CA5326">
                            <w:pPr>
                              <w:pStyle w:val="TableParagraph"/>
                              <w:kinsoku w:val="0"/>
                              <w:overflowPunct w:val="0"/>
                              <w:spacing w:before="134" w:line="360" w:lineRule="auto"/>
                              <w:ind w:left="200" w:right="741"/>
                              <w:rPr>
                                <w:sz w:val="22"/>
                                <w:szCs w:val="22"/>
                              </w:rPr>
                            </w:pPr>
                            <w:r>
                              <w:rPr>
                                <w:sz w:val="22"/>
                                <w:szCs w:val="22"/>
                              </w:rPr>
                              <w:t>Zákazník: Institut plánování a rozvoje hlavního města Prahy</w:t>
                            </w:r>
                          </w:p>
                          <w:p w14:paraId="2189F088" w14:textId="77777777" w:rsidR="00CA5326" w:rsidRDefault="00CA5326">
                            <w:pPr>
                              <w:pStyle w:val="TableParagraph"/>
                              <w:kinsoku w:val="0"/>
                              <w:overflowPunct w:val="0"/>
                              <w:rPr>
                                <w:sz w:val="22"/>
                                <w:szCs w:val="22"/>
                              </w:rPr>
                            </w:pPr>
                          </w:p>
                          <w:p w14:paraId="43DD645A" w14:textId="77777777" w:rsidR="00CA5326" w:rsidRDefault="00CA5326">
                            <w:pPr>
                              <w:pStyle w:val="TableParagraph"/>
                              <w:kinsoku w:val="0"/>
                              <w:overflowPunct w:val="0"/>
                              <w:spacing w:before="5"/>
                              <w:rPr>
                                <w:sz w:val="29"/>
                                <w:szCs w:val="29"/>
                              </w:rPr>
                            </w:pPr>
                          </w:p>
                          <w:p w14:paraId="1F5FAD75" w14:textId="77777777" w:rsidR="00CA5326" w:rsidRDefault="00CA5326">
                            <w:pPr>
                              <w:pStyle w:val="TableParagraph"/>
                              <w:kinsoku w:val="0"/>
                              <w:overflowPunct w:val="0"/>
                              <w:spacing w:line="234" w:lineRule="exact"/>
                              <w:ind w:left="200"/>
                              <w:rPr>
                                <w:sz w:val="22"/>
                                <w:szCs w:val="22"/>
                              </w:rPr>
                            </w:pPr>
                            <w:r>
                              <w:rPr>
                                <w:sz w:val="22"/>
                                <w:szCs w:val="22"/>
                              </w:rPr>
                              <w:t>…………………………………………….</w:t>
                            </w:r>
                          </w:p>
                          <w:p w14:paraId="348E3666" w14:textId="77777777" w:rsidR="00CA5326" w:rsidRDefault="00CA5326">
                            <w:pPr>
                              <w:pStyle w:val="TableParagraph"/>
                              <w:kinsoku w:val="0"/>
                              <w:overflowPunct w:val="0"/>
                              <w:spacing w:before="2" w:line="400" w:lineRule="atLeast"/>
                              <w:ind w:left="200" w:right="2357"/>
                              <w:rPr>
                                <w:rFonts w:ascii="Times New Roman" w:hAnsi="Times New Roman" w:cs="Times New Roman"/>
                              </w:rPr>
                            </w:pPr>
                            <w:r>
                              <w:rPr>
                                <w:sz w:val="22"/>
                                <w:szCs w:val="22"/>
                              </w:rPr>
                              <w:t>Mgr. Ondřej Boháč ředitel organizace</w:t>
                            </w:r>
                          </w:p>
                        </w:tc>
                        <w:tc>
                          <w:tcPr>
                            <w:tcW w:w="4068" w:type="dxa"/>
                            <w:tcBorders>
                              <w:top w:val="none" w:sz="6" w:space="0" w:color="auto"/>
                              <w:left w:val="none" w:sz="6" w:space="0" w:color="auto"/>
                              <w:bottom w:val="none" w:sz="6" w:space="0" w:color="auto"/>
                              <w:right w:val="none" w:sz="6" w:space="0" w:color="auto"/>
                            </w:tcBorders>
                          </w:tcPr>
                          <w:p w14:paraId="4EC9B92D" w14:textId="77777777" w:rsidR="00CA5326" w:rsidRDefault="00CA5326">
                            <w:pPr>
                              <w:pStyle w:val="TableParagraph"/>
                              <w:kinsoku w:val="0"/>
                              <w:overflowPunct w:val="0"/>
                              <w:spacing w:line="225" w:lineRule="exact"/>
                              <w:ind w:left="760"/>
                              <w:rPr>
                                <w:sz w:val="22"/>
                                <w:szCs w:val="22"/>
                              </w:rPr>
                            </w:pPr>
                            <w:r>
                              <w:rPr>
                                <w:sz w:val="22"/>
                                <w:szCs w:val="22"/>
                              </w:rPr>
                              <w:t>V Praze dne</w:t>
                            </w:r>
                          </w:p>
                          <w:p w14:paraId="2BD1D02F" w14:textId="77777777" w:rsidR="00CA5326" w:rsidRDefault="00CA5326">
                            <w:pPr>
                              <w:pStyle w:val="TableParagraph"/>
                              <w:kinsoku w:val="0"/>
                              <w:overflowPunct w:val="0"/>
                              <w:spacing w:before="134"/>
                              <w:ind w:left="778" w:hanging="18"/>
                              <w:rPr>
                                <w:sz w:val="22"/>
                                <w:szCs w:val="22"/>
                              </w:rPr>
                            </w:pPr>
                            <w:r>
                              <w:rPr>
                                <w:sz w:val="22"/>
                                <w:szCs w:val="22"/>
                              </w:rPr>
                              <w:t>Dodavatel: Pražská energetika, a.s.</w:t>
                            </w:r>
                          </w:p>
                          <w:p w14:paraId="2B2C76F0" w14:textId="77777777" w:rsidR="00CA5326" w:rsidRDefault="00CA5326">
                            <w:pPr>
                              <w:pStyle w:val="TableParagraph"/>
                              <w:kinsoku w:val="0"/>
                              <w:overflowPunct w:val="0"/>
                              <w:rPr>
                                <w:sz w:val="22"/>
                                <w:szCs w:val="22"/>
                              </w:rPr>
                            </w:pPr>
                          </w:p>
                          <w:p w14:paraId="63DBA330" w14:textId="77777777" w:rsidR="00CA5326" w:rsidRDefault="00CA5326">
                            <w:pPr>
                              <w:pStyle w:val="TableParagraph"/>
                              <w:kinsoku w:val="0"/>
                              <w:overflowPunct w:val="0"/>
                              <w:rPr>
                                <w:sz w:val="22"/>
                                <w:szCs w:val="22"/>
                              </w:rPr>
                            </w:pPr>
                          </w:p>
                          <w:p w14:paraId="7C1045A5" w14:textId="77777777" w:rsidR="00CA5326" w:rsidRDefault="00CA5326">
                            <w:pPr>
                              <w:pStyle w:val="TableParagraph"/>
                              <w:kinsoku w:val="0"/>
                              <w:overflowPunct w:val="0"/>
                              <w:rPr>
                                <w:sz w:val="22"/>
                                <w:szCs w:val="22"/>
                              </w:rPr>
                            </w:pPr>
                          </w:p>
                          <w:p w14:paraId="174CC9A6" w14:textId="77777777" w:rsidR="00CA5326" w:rsidRDefault="00CA5326">
                            <w:pPr>
                              <w:pStyle w:val="TableParagraph"/>
                              <w:kinsoku w:val="0"/>
                              <w:overflowPunct w:val="0"/>
                              <w:rPr>
                                <w:sz w:val="22"/>
                                <w:szCs w:val="22"/>
                              </w:rPr>
                            </w:pPr>
                          </w:p>
                          <w:p w14:paraId="77E09EC6" w14:textId="77777777" w:rsidR="00CA5326" w:rsidRDefault="00CA5326">
                            <w:pPr>
                              <w:pStyle w:val="TableParagraph"/>
                              <w:kinsoku w:val="0"/>
                              <w:overflowPunct w:val="0"/>
                              <w:spacing w:before="8"/>
                              <w:rPr>
                                <w:sz w:val="25"/>
                                <w:szCs w:val="25"/>
                              </w:rPr>
                            </w:pPr>
                          </w:p>
                          <w:p w14:paraId="7F37F7FA" w14:textId="77777777" w:rsidR="00CA5326" w:rsidRDefault="00CA5326">
                            <w:pPr>
                              <w:pStyle w:val="TableParagraph"/>
                              <w:kinsoku w:val="0"/>
                              <w:overflowPunct w:val="0"/>
                              <w:spacing w:line="173" w:lineRule="exact"/>
                              <w:ind w:right="-12"/>
                              <w:jc w:val="right"/>
                              <w:rPr>
                                <w:w w:val="105"/>
                                <w:sz w:val="26"/>
                                <w:szCs w:val="26"/>
                              </w:rPr>
                            </w:pPr>
                            <w:r>
                              <w:rPr>
                                <w:w w:val="105"/>
                                <w:sz w:val="26"/>
                                <w:szCs w:val="26"/>
                              </w:rPr>
                              <w:t>+</w:t>
                            </w:r>
                          </w:p>
                          <w:p w14:paraId="2131414F" w14:textId="77777777" w:rsidR="00CA5326" w:rsidRDefault="00CA5326">
                            <w:pPr>
                              <w:pStyle w:val="TableParagraph"/>
                              <w:kinsoku w:val="0"/>
                              <w:overflowPunct w:val="0"/>
                              <w:spacing w:line="226" w:lineRule="exact"/>
                              <w:ind w:left="760"/>
                              <w:rPr>
                                <w:sz w:val="22"/>
                                <w:szCs w:val="22"/>
                              </w:rPr>
                            </w:pPr>
                            <w:r>
                              <w:rPr>
                                <w:sz w:val="22"/>
                                <w:szCs w:val="22"/>
                              </w:rPr>
                              <w:t>…………………………………………………..</w:t>
                            </w:r>
                          </w:p>
                          <w:p w14:paraId="79A3478A" w14:textId="77777777" w:rsidR="00CA5326" w:rsidRDefault="00CA5326">
                            <w:pPr>
                              <w:pStyle w:val="TableParagraph"/>
                              <w:kinsoku w:val="0"/>
                              <w:overflowPunct w:val="0"/>
                              <w:spacing w:before="134"/>
                              <w:ind w:left="760"/>
                              <w:rPr>
                                <w:sz w:val="22"/>
                                <w:szCs w:val="22"/>
                              </w:rPr>
                            </w:pPr>
                            <w:r>
                              <w:rPr>
                                <w:sz w:val="22"/>
                                <w:szCs w:val="22"/>
                              </w:rPr>
                              <w:t>Pavel Petrecký</w:t>
                            </w:r>
                          </w:p>
                          <w:p w14:paraId="07FC8328" w14:textId="77777777" w:rsidR="00CA5326" w:rsidRDefault="00CA5326">
                            <w:pPr>
                              <w:pStyle w:val="TableParagraph"/>
                              <w:kinsoku w:val="0"/>
                              <w:overflowPunct w:val="0"/>
                              <w:spacing w:before="134"/>
                              <w:ind w:left="760"/>
                              <w:rPr>
                                <w:rFonts w:ascii="Times New Roman" w:hAnsi="Times New Roman" w:cs="Times New Roman"/>
                              </w:rPr>
                            </w:pPr>
                            <w:r>
                              <w:rPr>
                                <w:sz w:val="22"/>
                                <w:szCs w:val="22"/>
                              </w:rPr>
                              <w:t>na základě plné moci</w:t>
                            </w:r>
                          </w:p>
                        </w:tc>
                      </w:tr>
                    </w:tbl>
                    <w:p w14:paraId="23DC3ED1" w14:textId="77777777" w:rsidR="00CA5326" w:rsidRDefault="00CA5326">
                      <w:pPr>
                        <w:pStyle w:val="Zkladntext"/>
                        <w:kinsoku w:val="0"/>
                        <w:overflowPunct w:val="0"/>
                        <w:rPr>
                          <w:rFonts w:ascii="Times New Roman" w:hAnsi="Times New Roman" w:cs="Times New Roman"/>
                          <w:sz w:val="24"/>
                          <w:szCs w:val="24"/>
                        </w:rPr>
                      </w:pPr>
                    </w:p>
                  </w:txbxContent>
                </v:textbox>
                <w10:wrap anchorx="page"/>
              </v:shape>
            </w:pict>
          </mc:Fallback>
        </mc:AlternateContent>
      </w:r>
    </w:p>
    <w:p w14:paraId="4B14B654" w14:textId="77777777" w:rsidR="00CA5326" w:rsidRDefault="00CA5326">
      <w:pPr>
        <w:pStyle w:val="Zkladntext"/>
        <w:kinsoku w:val="0"/>
        <w:overflowPunct w:val="0"/>
        <w:rPr>
          <w:sz w:val="20"/>
          <w:szCs w:val="20"/>
        </w:rPr>
      </w:pPr>
    </w:p>
    <w:p w14:paraId="74A3941F" w14:textId="77777777" w:rsidR="00CA5326" w:rsidRDefault="00CA5326">
      <w:pPr>
        <w:pStyle w:val="Zkladntext"/>
        <w:kinsoku w:val="0"/>
        <w:overflowPunct w:val="0"/>
        <w:rPr>
          <w:sz w:val="20"/>
          <w:szCs w:val="20"/>
        </w:rPr>
      </w:pPr>
    </w:p>
    <w:p w14:paraId="427660C6" w14:textId="77777777" w:rsidR="00CA5326" w:rsidRDefault="00CA5326">
      <w:pPr>
        <w:pStyle w:val="Zkladntext"/>
        <w:kinsoku w:val="0"/>
        <w:overflowPunct w:val="0"/>
        <w:rPr>
          <w:sz w:val="20"/>
          <w:szCs w:val="20"/>
        </w:rPr>
      </w:pPr>
    </w:p>
    <w:p w14:paraId="526B5AFA" w14:textId="77777777" w:rsidR="00CA5326" w:rsidRDefault="00CA5326">
      <w:pPr>
        <w:pStyle w:val="Zkladntext"/>
        <w:kinsoku w:val="0"/>
        <w:overflowPunct w:val="0"/>
        <w:rPr>
          <w:sz w:val="20"/>
          <w:szCs w:val="20"/>
        </w:rPr>
      </w:pPr>
    </w:p>
    <w:p w14:paraId="7B8E1ADC" w14:textId="77777777" w:rsidR="00CA5326" w:rsidRDefault="00CA5326">
      <w:pPr>
        <w:pStyle w:val="Zkladntext"/>
        <w:kinsoku w:val="0"/>
        <w:overflowPunct w:val="0"/>
        <w:rPr>
          <w:sz w:val="20"/>
          <w:szCs w:val="20"/>
        </w:rPr>
      </w:pPr>
    </w:p>
    <w:p w14:paraId="15A9554C" w14:textId="77777777" w:rsidR="00CA5326" w:rsidRDefault="00CA5326">
      <w:pPr>
        <w:pStyle w:val="Zkladntext"/>
        <w:kinsoku w:val="0"/>
        <w:overflowPunct w:val="0"/>
        <w:spacing w:before="11"/>
        <w:rPr>
          <w:sz w:val="26"/>
          <w:szCs w:val="26"/>
        </w:rPr>
      </w:pPr>
    </w:p>
    <w:p w14:paraId="1C3A0354" w14:textId="77777777" w:rsidR="00CA5326" w:rsidRDefault="00CA5326">
      <w:pPr>
        <w:pStyle w:val="Zkladntext"/>
        <w:kinsoku w:val="0"/>
        <w:overflowPunct w:val="0"/>
        <w:spacing w:before="2"/>
        <w:rPr>
          <w:sz w:val="29"/>
          <w:szCs w:val="29"/>
        </w:rPr>
      </w:pPr>
    </w:p>
    <w:p w14:paraId="789E6243" w14:textId="3E783BF4" w:rsidR="00CA5326" w:rsidRDefault="00924286">
      <w:pPr>
        <w:pStyle w:val="Zkladntext"/>
        <w:kinsoku w:val="0"/>
        <w:overflowPunct w:val="0"/>
        <w:spacing w:before="1" w:line="722" w:lineRule="auto"/>
        <w:ind w:left="8463" w:right="425" w:firstLine="82"/>
        <w:rPr>
          <w:sz w:val="26"/>
          <w:szCs w:val="26"/>
        </w:rPr>
      </w:pPr>
      <w:r>
        <w:rPr>
          <w:noProof/>
        </w:rPr>
        <mc:AlternateContent>
          <mc:Choice Requires="wpg">
            <w:drawing>
              <wp:anchor distT="0" distB="0" distL="114300" distR="114300" simplePos="0" relativeHeight="251656192" behindDoc="0" locked="0" layoutInCell="0" allowOverlap="1" wp14:anchorId="023773CF" wp14:editId="38F8DE63">
                <wp:simplePos x="0" y="0"/>
                <wp:positionH relativeFrom="page">
                  <wp:posOffset>4774565</wp:posOffset>
                </wp:positionH>
                <wp:positionV relativeFrom="paragraph">
                  <wp:posOffset>-207010</wp:posOffset>
                </wp:positionV>
                <wp:extent cx="1052830" cy="1044575"/>
                <wp:effectExtent l="0" t="0" r="0" b="0"/>
                <wp:wrapNone/>
                <wp:docPr id="2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2830" cy="1044575"/>
                          <a:chOff x="7519" y="-326"/>
                          <a:chExt cx="1658" cy="1645"/>
                        </a:xfrm>
                      </wpg:grpSpPr>
                      <wps:wsp>
                        <wps:cNvPr id="21" name="Freeform 10"/>
                        <wps:cNvSpPr>
                          <a:spLocks/>
                        </wps:cNvSpPr>
                        <wps:spPr bwMode="auto">
                          <a:xfrm>
                            <a:off x="7519" y="-326"/>
                            <a:ext cx="1658" cy="1645"/>
                          </a:xfrm>
                          <a:custGeom>
                            <a:avLst/>
                            <a:gdLst>
                              <a:gd name="T0" fmla="*/ 298 w 1658"/>
                              <a:gd name="T1" fmla="*/ 1298 h 1645"/>
                              <a:gd name="T2" fmla="*/ 196 w 1658"/>
                              <a:gd name="T3" fmla="*/ 1360 h 1645"/>
                              <a:gd name="T4" fmla="*/ 118 w 1658"/>
                              <a:gd name="T5" fmla="*/ 1422 h 1645"/>
                              <a:gd name="T6" fmla="*/ 62 w 1658"/>
                              <a:gd name="T7" fmla="*/ 1482 h 1645"/>
                              <a:gd name="T8" fmla="*/ 26 w 1658"/>
                              <a:gd name="T9" fmla="*/ 1536 h 1645"/>
                              <a:gd name="T10" fmla="*/ 6 w 1658"/>
                              <a:gd name="T11" fmla="*/ 1583 h 1645"/>
                              <a:gd name="T12" fmla="*/ 0 w 1658"/>
                              <a:gd name="T13" fmla="*/ 1618 h 1645"/>
                              <a:gd name="T14" fmla="*/ 10 w 1658"/>
                              <a:gd name="T15" fmla="*/ 1640 h 1645"/>
                              <a:gd name="T16" fmla="*/ 20 w 1658"/>
                              <a:gd name="T17" fmla="*/ 1645 h 1645"/>
                              <a:gd name="T18" fmla="*/ 131 w 1658"/>
                              <a:gd name="T19" fmla="*/ 1645 h 1645"/>
                              <a:gd name="T20" fmla="*/ 138 w 1658"/>
                              <a:gd name="T21" fmla="*/ 1642 h 1645"/>
                              <a:gd name="T22" fmla="*/ 32 w 1658"/>
                              <a:gd name="T23" fmla="*/ 1642 h 1645"/>
                              <a:gd name="T24" fmla="*/ 37 w 1658"/>
                              <a:gd name="T25" fmla="*/ 1604 h 1645"/>
                              <a:gd name="T26" fmla="*/ 60 w 1658"/>
                              <a:gd name="T27" fmla="*/ 1554 h 1645"/>
                              <a:gd name="T28" fmla="*/ 100 w 1658"/>
                              <a:gd name="T29" fmla="*/ 1494 h 1645"/>
                              <a:gd name="T30" fmla="*/ 155 w 1658"/>
                              <a:gd name="T31" fmla="*/ 1428 h 1645"/>
                              <a:gd name="T32" fmla="*/ 222 w 1658"/>
                              <a:gd name="T33" fmla="*/ 1362 h 1645"/>
                              <a:gd name="T34" fmla="*/ 298 w 1658"/>
                              <a:gd name="T35" fmla="*/ 1298 h 1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8" h="1645">
                                <a:moveTo>
                                  <a:pt x="298" y="1298"/>
                                </a:moveTo>
                                <a:lnTo>
                                  <a:pt x="196" y="1360"/>
                                </a:lnTo>
                                <a:lnTo>
                                  <a:pt x="118" y="1422"/>
                                </a:lnTo>
                                <a:lnTo>
                                  <a:pt x="62" y="1482"/>
                                </a:lnTo>
                                <a:lnTo>
                                  <a:pt x="26" y="1536"/>
                                </a:lnTo>
                                <a:lnTo>
                                  <a:pt x="6" y="1583"/>
                                </a:lnTo>
                                <a:lnTo>
                                  <a:pt x="0" y="1618"/>
                                </a:lnTo>
                                <a:lnTo>
                                  <a:pt x="10" y="1640"/>
                                </a:lnTo>
                                <a:lnTo>
                                  <a:pt x="20" y="1645"/>
                                </a:lnTo>
                                <a:lnTo>
                                  <a:pt x="131" y="1645"/>
                                </a:lnTo>
                                <a:lnTo>
                                  <a:pt x="138" y="1642"/>
                                </a:lnTo>
                                <a:lnTo>
                                  <a:pt x="32" y="1642"/>
                                </a:lnTo>
                                <a:lnTo>
                                  <a:pt x="37" y="1604"/>
                                </a:lnTo>
                                <a:lnTo>
                                  <a:pt x="60" y="1554"/>
                                </a:lnTo>
                                <a:lnTo>
                                  <a:pt x="100" y="1494"/>
                                </a:lnTo>
                                <a:lnTo>
                                  <a:pt x="155" y="1428"/>
                                </a:lnTo>
                                <a:lnTo>
                                  <a:pt x="222" y="1362"/>
                                </a:lnTo>
                                <a:lnTo>
                                  <a:pt x="298" y="1298"/>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
                        <wps:cNvSpPr>
                          <a:spLocks/>
                        </wps:cNvSpPr>
                        <wps:spPr bwMode="auto">
                          <a:xfrm>
                            <a:off x="7519" y="-326"/>
                            <a:ext cx="1658" cy="1645"/>
                          </a:xfrm>
                          <a:custGeom>
                            <a:avLst/>
                            <a:gdLst>
                              <a:gd name="T0" fmla="*/ 675 w 1658"/>
                              <a:gd name="T1" fmla="*/ 22 h 1645"/>
                              <a:gd name="T2" fmla="*/ 652 w 1658"/>
                              <a:gd name="T3" fmla="*/ 131 h 1645"/>
                              <a:gd name="T4" fmla="*/ 652 w 1658"/>
                              <a:gd name="T5" fmla="*/ 209 h 1645"/>
                              <a:gd name="T6" fmla="*/ 661 w 1658"/>
                              <a:gd name="T7" fmla="*/ 292 h 1645"/>
                              <a:gd name="T8" fmla="*/ 676 w 1658"/>
                              <a:gd name="T9" fmla="*/ 380 h 1645"/>
                              <a:gd name="T10" fmla="*/ 696 w 1658"/>
                              <a:gd name="T11" fmla="*/ 472 h 1645"/>
                              <a:gd name="T12" fmla="*/ 704 w 1658"/>
                              <a:gd name="T13" fmla="*/ 542 h 1645"/>
                              <a:gd name="T14" fmla="*/ 675 w 1658"/>
                              <a:gd name="T15" fmla="*/ 633 h 1645"/>
                              <a:gd name="T16" fmla="*/ 621 w 1658"/>
                              <a:gd name="T17" fmla="*/ 770 h 1645"/>
                              <a:gd name="T18" fmla="*/ 547 w 1658"/>
                              <a:gd name="T19" fmla="*/ 936 h 1645"/>
                              <a:gd name="T20" fmla="*/ 459 w 1658"/>
                              <a:gd name="T21" fmla="*/ 1115 h 1645"/>
                              <a:gd name="T22" fmla="*/ 363 w 1658"/>
                              <a:gd name="T23" fmla="*/ 1290 h 1645"/>
                              <a:gd name="T24" fmla="*/ 263 w 1658"/>
                              <a:gd name="T25" fmla="*/ 1445 h 1645"/>
                              <a:gd name="T26" fmla="*/ 164 w 1658"/>
                              <a:gd name="T27" fmla="*/ 1565 h 1645"/>
                              <a:gd name="T28" fmla="*/ 73 w 1658"/>
                              <a:gd name="T29" fmla="*/ 1633 h 1645"/>
                              <a:gd name="T30" fmla="*/ 138 w 1658"/>
                              <a:gd name="T31" fmla="*/ 1642 h 1645"/>
                              <a:gd name="T32" fmla="*/ 183 w 1658"/>
                              <a:gd name="T33" fmla="*/ 1609 h 1645"/>
                              <a:gd name="T34" fmla="*/ 279 w 1658"/>
                              <a:gd name="T35" fmla="*/ 1505 h 1645"/>
                              <a:gd name="T36" fmla="*/ 395 w 1658"/>
                              <a:gd name="T37" fmla="*/ 1338 h 1645"/>
                              <a:gd name="T38" fmla="*/ 476 w 1658"/>
                              <a:gd name="T39" fmla="*/ 1225 h 1645"/>
                              <a:gd name="T40" fmla="*/ 526 w 1658"/>
                              <a:gd name="T41" fmla="*/ 1108 h 1645"/>
                              <a:gd name="T42" fmla="*/ 624 w 1658"/>
                              <a:gd name="T43" fmla="*/ 916 h 1645"/>
                              <a:gd name="T44" fmla="*/ 688 w 1658"/>
                              <a:gd name="T45" fmla="*/ 769 h 1645"/>
                              <a:gd name="T46" fmla="*/ 726 w 1658"/>
                              <a:gd name="T47" fmla="*/ 657 h 1645"/>
                              <a:gd name="T48" fmla="*/ 798 w 1658"/>
                              <a:gd name="T49" fmla="*/ 611 h 1645"/>
                              <a:gd name="T50" fmla="*/ 761 w 1658"/>
                              <a:gd name="T51" fmla="*/ 513 h 1645"/>
                              <a:gd name="T52" fmla="*/ 773 w 1658"/>
                              <a:gd name="T53" fmla="*/ 427 h 1645"/>
                              <a:gd name="T54" fmla="*/ 719 w 1658"/>
                              <a:gd name="T55" fmla="*/ 352 h 1645"/>
                              <a:gd name="T56" fmla="*/ 699 w 1658"/>
                              <a:gd name="T57" fmla="*/ 214 h 1645"/>
                              <a:gd name="T58" fmla="*/ 697 w 1658"/>
                              <a:gd name="T59" fmla="*/ 128 h 1645"/>
                              <a:gd name="T60" fmla="*/ 712 w 1658"/>
                              <a:gd name="T61" fmla="*/ 40 h 1645"/>
                              <a:gd name="T62" fmla="*/ 773 w 1658"/>
                              <a:gd name="T63" fmla="*/ 10 h 1645"/>
                              <a:gd name="T64" fmla="*/ 708 w 1658"/>
                              <a:gd name="T65" fmla="*/ 0 h 1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58" h="1645">
                                <a:moveTo>
                                  <a:pt x="708" y="0"/>
                                </a:moveTo>
                                <a:lnTo>
                                  <a:pt x="675" y="22"/>
                                </a:lnTo>
                                <a:lnTo>
                                  <a:pt x="658" y="73"/>
                                </a:lnTo>
                                <a:lnTo>
                                  <a:pt x="652" y="131"/>
                                </a:lnTo>
                                <a:lnTo>
                                  <a:pt x="651" y="172"/>
                                </a:lnTo>
                                <a:lnTo>
                                  <a:pt x="652" y="209"/>
                                </a:lnTo>
                                <a:lnTo>
                                  <a:pt x="656" y="249"/>
                                </a:lnTo>
                                <a:lnTo>
                                  <a:pt x="661" y="292"/>
                                </a:lnTo>
                                <a:lnTo>
                                  <a:pt x="668" y="335"/>
                                </a:lnTo>
                                <a:lnTo>
                                  <a:pt x="676" y="380"/>
                                </a:lnTo>
                                <a:lnTo>
                                  <a:pt x="686" y="425"/>
                                </a:lnTo>
                                <a:lnTo>
                                  <a:pt x="696" y="472"/>
                                </a:lnTo>
                                <a:lnTo>
                                  <a:pt x="708" y="518"/>
                                </a:lnTo>
                                <a:lnTo>
                                  <a:pt x="704" y="542"/>
                                </a:lnTo>
                                <a:lnTo>
                                  <a:pt x="693" y="581"/>
                                </a:lnTo>
                                <a:lnTo>
                                  <a:pt x="675" y="633"/>
                                </a:lnTo>
                                <a:lnTo>
                                  <a:pt x="650" y="697"/>
                                </a:lnTo>
                                <a:lnTo>
                                  <a:pt x="621" y="770"/>
                                </a:lnTo>
                                <a:lnTo>
                                  <a:pt x="586" y="850"/>
                                </a:lnTo>
                                <a:lnTo>
                                  <a:pt x="547" y="936"/>
                                </a:lnTo>
                                <a:lnTo>
                                  <a:pt x="505" y="1025"/>
                                </a:lnTo>
                                <a:lnTo>
                                  <a:pt x="459" y="1115"/>
                                </a:lnTo>
                                <a:lnTo>
                                  <a:pt x="412" y="1204"/>
                                </a:lnTo>
                                <a:lnTo>
                                  <a:pt x="363" y="1290"/>
                                </a:lnTo>
                                <a:lnTo>
                                  <a:pt x="313" y="1371"/>
                                </a:lnTo>
                                <a:lnTo>
                                  <a:pt x="263" y="1445"/>
                                </a:lnTo>
                                <a:lnTo>
                                  <a:pt x="213" y="1511"/>
                                </a:lnTo>
                                <a:lnTo>
                                  <a:pt x="164" y="1565"/>
                                </a:lnTo>
                                <a:lnTo>
                                  <a:pt x="117" y="1606"/>
                                </a:lnTo>
                                <a:lnTo>
                                  <a:pt x="73" y="1633"/>
                                </a:lnTo>
                                <a:lnTo>
                                  <a:pt x="32" y="1642"/>
                                </a:lnTo>
                                <a:lnTo>
                                  <a:pt x="138" y="1642"/>
                                </a:lnTo>
                                <a:lnTo>
                                  <a:pt x="142" y="1640"/>
                                </a:lnTo>
                                <a:lnTo>
                                  <a:pt x="183" y="1609"/>
                                </a:lnTo>
                                <a:lnTo>
                                  <a:pt x="229" y="1564"/>
                                </a:lnTo>
                                <a:lnTo>
                                  <a:pt x="279" y="1505"/>
                                </a:lnTo>
                                <a:lnTo>
                                  <a:pt x="335" y="1430"/>
                                </a:lnTo>
                                <a:lnTo>
                                  <a:pt x="395" y="1338"/>
                                </a:lnTo>
                                <a:lnTo>
                                  <a:pt x="460" y="1230"/>
                                </a:lnTo>
                                <a:lnTo>
                                  <a:pt x="476" y="1225"/>
                                </a:lnTo>
                                <a:lnTo>
                                  <a:pt x="460" y="1225"/>
                                </a:lnTo>
                                <a:lnTo>
                                  <a:pt x="526" y="1108"/>
                                </a:lnTo>
                                <a:lnTo>
                                  <a:pt x="580" y="1006"/>
                                </a:lnTo>
                                <a:lnTo>
                                  <a:pt x="624" y="916"/>
                                </a:lnTo>
                                <a:lnTo>
                                  <a:pt x="660" y="837"/>
                                </a:lnTo>
                                <a:lnTo>
                                  <a:pt x="688" y="769"/>
                                </a:lnTo>
                                <a:lnTo>
                                  <a:pt x="709" y="709"/>
                                </a:lnTo>
                                <a:lnTo>
                                  <a:pt x="726" y="657"/>
                                </a:lnTo>
                                <a:lnTo>
                                  <a:pt x="739" y="611"/>
                                </a:lnTo>
                                <a:lnTo>
                                  <a:pt x="798" y="611"/>
                                </a:lnTo>
                                <a:lnTo>
                                  <a:pt x="790" y="593"/>
                                </a:lnTo>
                                <a:lnTo>
                                  <a:pt x="761" y="513"/>
                                </a:lnTo>
                                <a:lnTo>
                                  <a:pt x="772" y="435"/>
                                </a:lnTo>
                                <a:lnTo>
                                  <a:pt x="773" y="427"/>
                                </a:lnTo>
                                <a:lnTo>
                                  <a:pt x="739" y="427"/>
                                </a:lnTo>
                                <a:lnTo>
                                  <a:pt x="719" y="352"/>
                                </a:lnTo>
                                <a:lnTo>
                                  <a:pt x="706" y="281"/>
                                </a:lnTo>
                                <a:lnTo>
                                  <a:pt x="699" y="214"/>
                                </a:lnTo>
                                <a:lnTo>
                                  <a:pt x="697" y="153"/>
                                </a:lnTo>
                                <a:lnTo>
                                  <a:pt x="697" y="128"/>
                                </a:lnTo>
                                <a:lnTo>
                                  <a:pt x="701" y="85"/>
                                </a:lnTo>
                                <a:lnTo>
                                  <a:pt x="712" y="40"/>
                                </a:lnTo>
                                <a:lnTo>
                                  <a:pt x="732" y="10"/>
                                </a:lnTo>
                                <a:lnTo>
                                  <a:pt x="773" y="10"/>
                                </a:lnTo>
                                <a:lnTo>
                                  <a:pt x="751" y="1"/>
                                </a:lnTo>
                                <a:lnTo>
                                  <a:pt x="708" y="0"/>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2"/>
                        <wps:cNvSpPr>
                          <a:spLocks/>
                        </wps:cNvSpPr>
                        <wps:spPr bwMode="auto">
                          <a:xfrm>
                            <a:off x="7519" y="-326"/>
                            <a:ext cx="1658" cy="1645"/>
                          </a:xfrm>
                          <a:custGeom>
                            <a:avLst/>
                            <a:gdLst>
                              <a:gd name="T0" fmla="*/ 1615 w 1658"/>
                              <a:gd name="T1" fmla="*/ 1222 h 1645"/>
                              <a:gd name="T2" fmla="*/ 1599 w 1658"/>
                              <a:gd name="T3" fmla="*/ 1225 h 1645"/>
                              <a:gd name="T4" fmla="*/ 1586 w 1658"/>
                              <a:gd name="T5" fmla="*/ 1233 h 1645"/>
                              <a:gd name="T6" fmla="*/ 1578 w 1658"/>
                              <a:gd name="T7" fmla="*/ 1246 h 1645"/>
                              <a:gd name="T8" fmla="*/ 1574 w 1658"/>
                              <a:gd name="T9" fmla="*/ 1262 h 1645"/>
                              <a:gd name="T10" fmla="*/ 1578 w 1658"/>
                              <a:gd name="T11" fmla="*/ 1277 h 1645"/>
                              <a:gd name="T12" fmla="*/ 1586 w 1658"/>
                              <a:gd name="T13" fmla="*/ 1290 h 1645"/>
                              <a:gd name="T14" fmla="*/ 1599 w 1658"/>
                              <a:gd name="T15" fmla="*/ 1298 h 1645"/>
                              <a:gd name="T16" fmla="*/ 1615 w 1658"/>
                              <a:gd name="T17" fmla="*/ 1301 h 1645"/>
                              <a:gd name="T18" fmla="*/ 1632 w 1658"/>
                              <a:gd name="T19" fmla="*/ 1298 h 1645"/>
                              <a:gd name="T20" fmla="*/ 1641 w 1658"/>
                              <a:gd name="T21" fmla="*/ 1292 h 1645"/>
                              <a:gd name="T22" fmla="*/ 1615 w 1658"/>
                              <a:gd name="T23" fmla="*/ 1292 h 1645"/>
                              <a:gd name="T24" fmla="*/ 1603 w 1658"/>
                              <a:gd name="T25" fmla="*/ 1290 h 1645"/>
                              <a:gd name="T26" fmla="*/ 1593 w 1658"/>
                              <a:gd name="T27" fmla="*/ 1284 h 1645"/>
                              <a:gd name="T28" fmla="*/ 1585 w 1658"/>
                              <a:gd name="T29" fmla="*/ 1274 h 1645"/>
                              <a:gd name="T30" fmla="*/ 1583 w 1658"/>
                              <a:gd name="T31" fmla="*/ 1262 h 1645"/>
                              <a:gd name="T32" fmla="*/ 1585 w 1658"/>
                              <a:gd name="T33" fmla="*/ 1249 h 1645"/>
                              <a:gd name="T34" fmla="*/ 1593 w 1658"/>
                              <a:gd name="T35" fmla="*/ 1239 h 1645"/>
                              <a:gd name="T36" fmla="*/ 1603 w 1658"/>
                              <a:gd name="T37" fmla="*/ 1232 h 1645"/>
                              <a:gd name="T38" fmla="*/ 1615 w 1658"/>
                              <a:gd name="T39" fmla="*/ 1230 h 1645"/>
                              <a:gd name="T40" fmla="*/ 1641 w 1658"/>
                              <a:gd name="T41" fmla="*/ 1230 h 1645"/>
                              <a:gd name="T42" fmla="*/ 1632 w 1658"/>
                              <a:gd name="T43" fmla="*/ 1225 h 1645"/>
                              <a:gd name="T44" fmla="*/ 1615 w 1658"/>
                              <a:gd name="T45" fmla="*/ 1222 h 1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58" h="1645">
                                <a:moveTo>
                                  <a:pt x="1615" y="1222"/>
                                </a:moveTo>
                                <a:lnTo>
                                  <a:pt x="1599" y="1225"/>
                                </a:lnTo>
                                <a:lnTo>
                                  <a:pt x="1586" y="1233"/>
                                </a:lnTo>
                                <a:lnTo>
                                  <a:pt x="1578" y="1246"/>
                                </a:lnTo>
                                <a:lnTo>
                                  <a:pt x="1574" y="1262"/>
                                </a:lnTo>
                                <a:lnTo>
                                  <a:pt x="1578" y="1277"/>
                                </a:lnTo>
                                <a:lnTo>
                                  <a:pt x="1586" y="1290"/>
                                </a:lnTo>
                                <a:lnTo>
                                  <a:pt x="1599" y="1298"/>
                                </a:lnTo>
                                <a:lnTo>
                                  <a:pt x="1615" y="1301"/>
                                </a:lnTo>
                                <a:lnTo>
                                  <a:pt x="1632" y="1298"/>
                                </a:lnTo>
                                <a:lnTo>
                                  <a:pt x="1641" y="1292"/>
                                </a:lnTo>
                                <a:lnTo>
                                  <a:pt x="1615" y="1292"/>
                                </a:lnTo>
                                <a:lnTo>
                                  <a:pt x="1603" y="1290"/>
                                </a:lnTo>
                                <a:lnTo>
                                  <a:pt x="1593" y="1284"/>
                                </a:lnTo>
                                <a:lnTo>
                                  <a:pt x="1585" y="1274"/>
                                </a:lnTo>
                                <a:lnTo>
                                  <a:pt x="1583" y="1262"/>
                                </a:lnTo>
                                <a:lnTo>
                                  <a:pt x="1585" y="1249"/>
                                </a:lnTo>
                                <a:lnTo>
                                  <a:pt x="1593" y="1239"/>
                                </a:lnTo>
                                <a:lnTo>
                                  <a:pt x="1603" y="1232"/>
                                </a:lnTo>
                                <a:lnTo>
                                  <a:pt x="1615" y="1230"/>
                                </a:lnTo>
                                <a:lnTo>
                                  <a:pt x="1641" y="1230"/>
                                </a:lnTo>
                                <a:lnTo>
                                  <a:pt x="1632" y="1225"/>
                                </a:lnTo>
                                <a:lnTo>
                                  <a:pt x="1615" y="1222"/>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3"/>
                        <wps:cNvSpPr>
                          <a:spLocks/>
                        </wps:cNvSpPr>
                        <wps:spPr bwMode="auto">
                          <a:xfrm>
                            <a:off x="7519" y="-326"/>
                            <a:ext cx="1658" cy="1645"/>
                          </a:xfrm>
                          <a:custGeom>
                            <a:avLst/>
                            <a:gdLst>
                              <a:gd name="T0" fmla="*/ 1641 w 1658"/>
                              <a:gd name="T1" fmla="*/ 1230 h 1645"/>
                              <a:gd name="T2" fmla="*/ 1615 w 1658"/>
                              <a:gd name="T3" fmla="*/ 1230 h 1645"/>
                              <a:gd name="T4" fmla="*/ 1628 w 1658"/>
                              <a:gd name="T5" fmla="*/ 1232 h 1645"/>
                              <a:gd name="T6" fmla="*/ 1639 w 1658"/>
                              <a:gd name="T7" fmla="*/ 1239 h 1645"/>
                              <a:gd name="T8" fmla="*/ 1645 w 1658"/>
                              <a:gd name="T9" fmla="*/ 1249 h 1645"/>
                              <a:gd name="T10" fmla="*/ 1647 w 1658"/>
                              <a:gd name="T11" fmla="*/ 1262 h 1645"/>
                              <a:gd name="T12" fmla="*/ 1645 w 1658"/>
                              <a:gd name="T13" fmla="*/ 1274 h 1645"/>
                              <a:gd name="T14" fmla="*/ 1639 w 1658"/>
                              <a:gd name="T15" fmla="*/ 1284 h 1645"/>
                              <a:gd name="T16" fmla="*/ 1628 w 1658"/>
                              <a:gd name="T17" fmla="*/ 1290 h 1645"/>
                              <a:gd name="T18" fmla="*/ 1615 w 1658"/>
                              <a:gd name="T19" fmla="*/ 1292 h 1645"/>
                              <a:gd name="T20" fmla="*/ 1641 w 1658"/>
                              <a:gd name="T21" fmla="*/ 1292 h 1645"/>
                              <a:gd name="T22" fmla="*/ 1645 w 1658"/>
                              <a:gd name="T23" fmla="*/ 1290 h 1645"/>
                              <a:gd name="T24" fmla="*/ 1654 w 1658"/>
                              <a:gd name="T25" fmla="*/ 1277 h 1645"/>
                              <a:gd name="T26" fmla="*/ 1657 w 1658"/>
                              <a:gd name="T27" fmla="*/ 1262 h 1645"/>
                              <a:gd name="T28" fmla="*/ 1654 w 1658"/>
                              <a:gd name="T29" fmla="*/ 1246 h 1645"/>
                              <a:gd name="T30" fmla="*/ 1645 w 1658"/>
                              <a:gd name="T31" fmla="*/ 1233 h 1645"/>
                              <a:gd name="T32" fmla="*/ 1641 w 1658"/>
                              <a:gd name="T33" fmla="*/ 1230 h 1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58" h="1645">
                                <a:moveTo>
                                  <a:pt x="1641" y="1230"/>
                                </a:moveTo>
                                <a:lnTo>
                                  <a:pt x="1615" y="1230"/>
                                </a:lnTo>
                                <a:lnTo>
                                  <a:pt x="1628" y="1232"/>
                                </a:lnTo>
                                <a:lnTo>
                                  <a:pt x="1639" y="1239"/>
                                </a:lnTo>
                                <a:lnTo>
                                  <a:pt x="1645" y="1249"/>
                                </a:lnTo>
                                <a:lnTo>
                                  <a:pt x="1647" y="1262"/>
                                </a:lnTo>
                                <a:lnTo>
                                  <a:pt x="1645" y="1274"/>
                                </a:lnTo>
                                <a:lnTo>
                                  <a:pt x="1639" y="1284"/>
                                </a:lnTo>
                                <a:lnTo>
                                  <a:pt x="1628" y="1290"/>
                                </a:lnTo>
                                <a:lnTo>
                                  <a:pt x="1615" y="1292"/>
                                </a:lnTo>
                                <a:lnTo>
                                  <a:pt x="1641" y="1292"/>
                                </a:lnTo>
                                <a:lnTo>
                                  <a:pt x="1645" y="1290"/>
                                </a:lnTo>
                                <a:lnTo>
                                  <a:pt x="1654" y="1277"/>
                                </a:lnTo>
                                <a:lnTo>
                                  <a:pt x="1657" y="1262"/>
                                </a:lnTo>
                                <a:lnTo>
                                  <a:pt x="1654" y="1246"/>
                                </a:lnTo>
                                <a:lnTo>
                                  <a:pt x="1645" y="1233"/>
                                </a:lnTo>
                                <a:lnTo>
                                  <a:pt x="1641" y="1230"/>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4"/>
                        <wps:cNvSpPr>
                          <a:spLocks/>
                        </wps:cNvSpPr>
                        <wps:spPr bwMode="auto">
                          <a:xfrm>
                            <a:off x="7519" y="-326"/>
                            <a:ext cx="1658" cy="1645"/>
                          </a:xfrm>
                          <a:custGeom>
                            <a:avLst/>
                            <a:gdLst>
                              <a:gd name="T0" fmla="*/ 1627 w 1658"/>
                              <a:gd name="T1" fmla="*/ 1235 h 1645"/>
                              <a:gd name="T2" fmla="*/ 1600 w 1658"/>
                              <a:gd name="T3" fmla="*/ 1235 h 1645"/>
                              <a:gd name="T4" fmla="*/ 1600 w 1658"/>
                              <a:gd name="T5" fmla="*/ 1284 h 1645"/>
                              <a:gd name="T6" fmla="*/ 1608 w 1658"/>
                              <a:gd name="T7" fmla="*/ 1284 h 1645"/>
                              <a:gd name="T8" fmla="*/ 1608 w 1658"/>
                              <a:gd name="T9" fmla="*/ 1265 h 1645"/>
                              <a:gd name="T10" fmla="*/ 1630 w 1658"/>
                              <a:gd name="T11" fmla="*/ 1265 h 1645"/>
                              <a:gd name="T12" fmla="*/ 1628 w 1658"/>
                              <a:gd name="T13" fmla="*/ 1264 h 1645"/>
                              <a:gd name="T14" fmla="*/ 1623 w 1658"/>
                              <a:gd name="T15" fmla="*/ 1262 h 1645"/>
                              <a:gd name="T16" fmla="*/ 1633 w 1658"/>
                              <a:gd name="T17" fmla="*/ 1259 h 1645"/>
                              <a:gd name="T18" fmla="*/ 1608 w 1658"/>
                              <a:gd name="T19" fmla="*/ 1259 h 1645"/>
                              <a:gd name="T20" fmla="*/ 1608 w 1658"/>
                              <a:gd name="T21" fmla="*/ 1245 h 1645"/>
                              <a:gd name="T22" fmla="*/ 1632 w 1658"/>
                              <a:gd name="T23" fmla="*/ 1245 h 1645"/>
                              <a:gd name="T24" fmla="*/ 1632 w 1658"/>
                              <a:gd name="T25" fmla="*/ 1242 h 1645"/>
                              <a:gd name="T26" fmla="*/ 1627 w 1658"/>
                              <a:gd name="T27" fmla="*/ 1235 h 1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58" h="1645">
                                <a:moveTo>
                                  <a:pt x="1627" y="1235"/>
                                </a:moveTo>
                                <a:lnTo>
                                  <a:pt x="1600" y="1235"/>
                                </a:lnTo>
                                <a:lnTo>
                                  <a:pt x="1600" y="1284"/>
                                </a:lnTo>
                                <a:lnTo>
                                  <a:pt x="1608" y="1284"/>
                                </a:lnTo>
                                <a:lnTo>
                                  <a:pt x="1608" y="1265"/>
                                </a:lnTo>
                                <a:lnTo>
                                  <a:pt x="1630" y="1265"/>
                                </a:lnTo>
                                <a:lnTo>
                                  <a:pt x="1628" y="1264"/>
                                </a:lnTo>
                                <a:lnTo>
                                  <a:pt x="1623" y="1262"/>
                                </a:lnTo>
                                <a:lnTo>
                                  <a:pt x="1633" y="1259"/>
                                </a:lnTo>
                                <a:lnTo>
                                  <a:pt x="1608" y="1259"/>
                                </a:lnTo>
                                <a:lnTo>
                                  <a:pt x="1608" y="1245"/>
                                </a:lnTo>
                                <a:lnTo>
                                  <a:pt x="1632" y="1245"/>
                                </a:lnTo>
                                <a:lnTo>
                                  <a:pt x="1632" y="1242"/>
                                </a:lnTo>
                                <a:lnTo>
                                  <a:pt x="1627" y="123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5"/>
                        <wps:cNvSpPr>
                          <a:spLocks/>
                        </wps:cNvSpPr>
                        <wps:spPr bwMode="auto">
                          <a:xfrm>
                            <a:off x="7519" y="-326"/>
                            <a:ext cx="1658" cy="1645"/>
                          </a:xfrm>
                          <a:custGeom>
                            <a:avLst/>
                            <a:gdLst>
                              <a:gd name="T0" fmla="*/ 1630 w 1658"/>
                              <a:gd name="T1" fmla="*/ 1265 h 1645"/>
                              <a:gd name="T2" fmla="*/ 1618 w 1658"/>
                              <a:gd name="T3" fmla="*/ 1265 h 1645"/>
                              <a:gd name="T4" fmla="*/ 1622 w 1658"/>
                              <a:gd name="T5" fmla="*/ 1271 h 1645"/>
                              <a:gd name="T6" fmla="*/ 1623 w 1658"/>
                              <a:gd name="T7" fmla="*/ 1276 h 1645"/>
                              <a:gd name="T8" fmla="*/ 1625 w 1658"/>
                              <a:gd name="T9" fmla="*/ 1284 h 1645"/>
                              <a:gd name="T10" fmla="*/ 1633 w 1658"/>
                              <a:gd name="T11" fmla="*/ 1284 h 1645"/>
                              <a:gd name="T12" fmla="*/ 1632 w 1658"/>
                              <a:gd name="T13" fmla="*/ 1276 h 1645"/>
                              <a:gd name="T14" fmla="*/ 1632 w 1658"/>
                              <a:gd name="T15" fmla="*/ 1269 h 1645"/>
                              <a:gd name="T16" fmla="*/ 1630 w 1658"/>
                              <a:gd name="T17" fmla="*/ 1265 h 1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58" h="1645">
                                <a:moveTo>
                                  <a:pt x="1630" y="1265"/>
                                </a:moveTo>
                                <a:lnTo>
                                  <a:pt x="1618" y="1265"/>
                                </a:lnTo>
                                <a:lnTo>
                                  <a:pt x="1622" y="1271"/>
                                </a:lnTo>
                                <a:lnTo>
                                  <a:pt x="1623" y="1276"/>
                                </a:lnTo>
                                <a:lnTo>
                                  <a:pt x="1625" y="1284"/>
                                </a:lnTo>
                                <a:lnTo>
                                  <a:pt x="1633" y="1284"/>
                                </a:lnTo>
                                <a:lnTo>
                                  <a:pt x="1632" y="1276"/>
                                </a:lnTo>
                                <a:lnTo>
                                  <a:pt x="1632" y="1269"/>
                                </a:lnTo>
                                <a:lnTo>
                                  <a:pt x="1630" y="126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6"/>
                        <wps:cNvSpPr>
                          <a:spLocks/>
                        </wps:cNvSpPr>
                        <wps:spPr bwMode="auto">
                          <a:xfrm>
                            <a:off x="7519" y="-326"/>
                            <a:ext cx="1658" cy="1645"/>
                          </a:xfrm>
                          <a:custGeom>
                            <a:avLst/>
                            <a:gdLst>
                              <a:gd name="T0" fmla="*/ 1632 w 1658"/>
                              <a:gd name="T1" fmla="*/ 1245 h 1645"/>
                              <a:gd name="T2" fmla="*/ 1620 w 1658"/>
                              <a:gd name="T3" fmla="*/ 1245 h 1645"/>
                              <a:gd name="T4" fmla="*/ 1623 w 1658"/>
                              <a:gd name="T5" fmla="*/ 1247 h 1645"/>
                              <a:gd name="T6" fmla="*/ 1623 w 1658"/>
                              <a:gd name="T7" fmla="*/ 1257 h 1645"/>
                              <a:gd name="T8" fmla="*/ 1618 w 1658"/>
                              <a:gd name="T9" fmla="*/ 1259 h 1645"/>
                              <a:gd name="T10" fmla="*/ 1633 w 1658"/>
                              <a:gd name="T11" fmla="*/ 1259 h 1645"/>
                              <a:gd name="T12" fmla="*/ 1633 w 1658"/>
                              <a:gd name="T13" fmla="*/ 1252 h 1645"/>
                              <a:gd name="T14" fmla="*/ 1632 w 1658"/>
                              <a:gd name="T15" fmla="*/ 1245 h 16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58" h="1645">
                                <a:moveTo>
                                  <a:pt x="1632" y="1245"/>
                                </a:moveTo>
                                <a:lnTo>
                                  <a:pt x="1620" y="1245"/>
                                </a:lnTo>
                                <a:lnTo>
                                  <a:pt x="1623" y="1247"/>
                                </a:lnTo>
                                <a:lnTo>
                                  <a:pt x="1623" y="1257"/>
                                </a:lnTo>
                                <a:lnTo>
                                  <a:pt x="1618" y="1259"/>
                                </a:lnTo>
                                <a:lnTo>
                                  <a:pt x="1633" y="1259"/>
                                </a:lnTo>
                                <a:lnTo>
                                  <a:pt x="1633" y="1252"/>
                                </a:lnTo>
                                <a:lnTo>
                                  <a:pt x="1632" y="124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7"/>
                        <wps:cNvSpPr>
                          <a:spLocks/>
                        </wps:cNvSpPr>
                        <wps:spPr bwMode="auto">
                          <a:xfrm>
                            <a:off x="7519" y="-326"/>
                            <a:ext cx="1658" cy="1645"/>
                          </a:xfrm>
                          <a:custGeom>
                            <a:avLst/>
                            <a:gdLst>
                              <a:gd name="T0" fmla="*/ 798 w 1658"/>
                              <a:gd name="T1" fmla="*/ 611 h 1645"/>
                              <a:gd name="T2" fmla="*/ 739 w 1658"/>
                              <a:gd name="T3" fmla="*/ 611 h 1645"/>
                              <a:gd name="T4" fmla="*/ 790 w 1658"/>
                              <a:gd name="T5" fmla="*/ 723 h 1645"/>
                              <a:gd name="T6" fmla="*/ 843 w 1658"/>
                              <a:gd name="T7" fmla="*/ 815 h 1645"/>
                              <a:gd name="T8" fmla="*/ 898 w 1658"/>
                              <a:gd name="T9" fmla="*/ 888 h 1645"/>
                              <a:gd name="T10" fmla="*/ 951 w 1658"/>
                              <a:gd name="T11" fmla="*/ 945 h 1645"/>
                              <a:gd name="T12" fmla="*/ 1001 w 1658"/>
                              <a:gd name="T13" fmla="*/ 988 h 1645"/>
                              <a:gd name="T14" fmla="*/ 1046 w 1658"/>
                              <a:gd name="T15" fmla="*/ 1021 h 1645"/>
                              <a:gd name="T16" fmla="*/ 1085 w 1658"/>
                              <a:gd name="T17" fmla="*/ 1044 h 1645"/>
                              <a:gd name="T18" fmla="*/ 1010 w 1658"/>
                              <a:gd name="T19" fmla="*/ 1058 h 1645"/>
                              <a:gd name="T20" fmla="*/ 933 w 1658"/>
                              <a:gd name="T21" fmla="*/ 1074 h 1645"/>
                              <a:gd name="T22" fmla="*/ 855 w 1658"/>
                              <a:gd name="T23" fmla="*/ 1093 h 1645"/>
                              <a:gd name="T24" fmla="*/ 775 w 1658"/>
                              <a:gd name="T25" fmla="*/ 1114 h 1645"/>
                              <a:gd name="T26" fmla="*/ 695 w 1658"/>
                              <a:gd name="T27" fmla="*/ 1138 h 1645"/>
                              <a:gd name="T28" fmla="*/ 616 w 1658"/>
                              <a:gd name="T29" fmla="*/ 1164 h 1645"/>
                              <a:gd name="T30" fmla="*/ 537 w 1658"/>
                              <a:gd name="T31" fmla="*/ 1193 h 1645"/>
                              <a:gd name="T32" fmla="*/ 460 w 1658"/>
                              <a:gd name="T33" fmla="*/ 1225 h 1645"/>
                              <a:gd name="T34" fmla="*/ 476 w 1658"/>
                              <a:gd name="T35" fmla="*/ 1225 h 1645"/>
                              <a:gd name="T36" fmla="*/ 528 w 1658"/>
                              <a:gd name="T37" fmla="*/ 1208 h 1645"/>
                              <a:gd name="T38" fmla="*/ 600 w 1658"/>
                              <a:gd name="T39" fmla="*/ 1187 h 1645"/>
                              <a:gd name="T40" fmla="*/ 675 w 1658"/>
                              <a:gd name="T41" fmla="*/ 1167 h 1645"/>
                              <a:gd name="T42" fmla="*/ 752 w 1658"/>
                              <a:gd name="T43" fmla="*/ 1149 h 1645"/>
                              <a:gd name="T44" fmla="*/ 831 w 1658"/>
                              <a:gd name="T45" fmla="*/ 1133 h 1645"/>
                              <a:gd name="T46" fmla="*/ 910 w 1658"/>
                              <a:gd name="T47" fmla="*/ 1119 h 1645"/>
                              <a:gd name="T48" fmla="*/ 990 w 1658"/>
                              <a:gd name="T49" fmla="*/ 1106 h 1645"/>
                              <a:gd name="T50" fmla="*/ 1069 w 1658"/>
                              <a:gd name="T51" fmla="*/ 1095 h 1645"/>
                              <a:gd name="T52" fmla="*/ 1147 w 1658"/>
                              <a:gd name="T53" fmla="*/ 1087 h 1645"/>
                              <a:gd name="T54" fmla="*/ 1274 w 1658"/>
                              <a:gd name="T55" fmla="*/ 1087 h 1645"/>
                              <a:gd name="T56" fmla="*/ 1247 w 1658"/>
                              <a:gd name="T57" fmla="*/ 1075 h 1645"/>
                              <a:gd name="T58" fmla="*/ 1319 w 1658"/>
                              <a:gd name="T59" fmla="*/ 1071 h 1645"/>
                              <a:gd name="T60" fmla="*/ 1406 w 1658"/>
                              <a:gd name="T61" fmla="*/ 1069 h 1645"/>
                              <a:gd name="T62" fmla="*/ 1622 w 1658"/>
                              <a:gd name="T63" fmla="*/ 1069 h 1645"/>
                              <a:gd name="T64" fmla="*/ 1579 w 1658"/>
                              <a:gd name="T65" fmla="*/ 1046 h 1645"/>
                              <a:gd name="T66" fmla="*/ 1516 w 1658"/>
                              <a:gd name="T67" fmla="*/ 1033 h 1645"/>
                              <a:gd name="T68" fmla="*/ 1173 w 1658"/>
                              <a:gd name="T69" fmla="*/ 1033 h 1645"/>
                              <a:gd name="T70" fmla="*/ 1133 w 1658"/>
                              <a:gd name="T71" fmla="*/ 1010 h 1645"/>
                              <a:gd name="T72" fmla="*/ 1095 w 1658"/>
                              <a:gd name="T73" fmla="*/ 986 h 1645"/>
                              <a:gd name="T74" fmla="*/ 1057 w 1658"/>
                              <a:gd name="T75" fmla="*/ 961 h 1645"/>
                              <a:gd name="T76" fmla="*/ 1021 w 1658"/>
                              <a:gd name="T77" fmla="*/ 935 h 1645"/>
                              <a:gd name="T78" fmla="*/ 963 w 1658"/>
                              <a:gd name="T79" fmla="*/ 880 h 1645"/>
                              <a:gd name="T80" fmla="*/ 912 w 1658"/>
                              <a:gd name="T81" fmla="*/ 817 h 1645"/>
                              <a:gd name="T82" fmla="*/ 865 w 1658"/>
                              <a:gd name="T83" fmla="*/ 747 h 1645"/>
                              <a:gd name="T84" fmla="*/ 825 w 1658"/>
                              <a:gd name="T85" fmla="*/ 672 h 1645"/>
                              <a:gd name="T86" fmla="*/ 798 w 1658"/>
                              <a:gd name="T87" fmla="*/ 611 h 1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658" h="1645">
                                <a:moveTo>
                                  <a:pt x="798" y="611"/>
                                </a:moveTo>
                                <a:lnTo>
                                  <a:pt x="739" y="611"/>
                                </a:lnTo>
                                <a:lnTo>
                                  <a:pt x="790" y="723"/>
                                </a:lnTo>
                                <a:lnTo>
                                  <a:pt x="843" y="815"/>
                                </a:lnTo>
                                <a:lnTo>
                                  <a:pt x="898" y="888"/>
                                </a:lnTo>
                                <a:lnTo>
                                  <a:pt x="951" y="945"/>
                                </a:lnTo>
                                <a:lnTo>
                                  <a:pt x="1001" y="988"/>
                                </a:lnTo>
                                <a:lnTo>
                                  <a:pt x="1046" y="1021"/>
                                </a:lnTo>
                                <a:lnTo>
                                  <a:pt x="1085" y="1044"/>
                                </a:lnTo>
                                <a:lnTo>
                                  <a:pt x="1010" y="1058"/>
                                </a:lnTo>
                                <a:lnTo>
                                  <a:pt x="933" y="1074"/>
                                </a:lnTo>
                                <a:lnTo>
                                  <a:pt x="855" y="1093"/>
                                </a:lnTo>
                                <a:lnTo>
                                  <a:pt x="775" y="1114"/>
                                </a:lnTo>
                                <a:lnTo>
                                  <a:pt x="695" y="1138"/>
                                </a:lnTo>
                                <a:lnTo>
                                  <a:pt x="616" y="1164"/>
                                </a:lnTo>
                                <a:lnTo>
                                  <a:pt x="537" y="1193"/>
                                </a:lnTo>
                                <a:lnTo>
                                  <a:pt x="460" y="1225"/>
                                </a:lnTo>
                                <a:lnTo>
                                  <a:pt x="476" y="1225"/>
                                </a:lnTo>
                                <a:lnTo>
                                  <a:pt x="528" y="1208"/>
                                </a:lnTo>
                                <a:lnTo>
                                  <a:pt x="600" y="1187"/>
                                </a:lnTo>
                                <a:lnTo>
                                  <a:pt x="675" y="1167"/>
                                </a:lnTo>
                                <a:lnTo>
                                  <a:pt x="752" y="1149"/>
                                </a:lnTo>
                                <a:lnTo>
                                  <a:pt x="831" y="1133"/>
                                </a:lnTo>
                                <a:lnTo>
                                  <a:pt x="910" y="1119"/>
                                </a:lnTo>
                                <a:lnTo>
                                  <a:pt x="990" y="1106"/>
                                </a:lnTo>
                                <a:lnTo>
                                  <a:pt x="1069" y="1095"/>
                                </a:lnTo>
                                <a:lnTo>
                                  <a:pt x="1147" y="1087"/>
                                </a:lnTo>
                                <a:lnTo>
                                  <a:pt x="1274" y="1087"/>
                                </a:lnTo>
                                <a:lnTo>
                                  <a:pt x="1247" y="1075"/>
                                </a:lnTo>
                                <a:lnTo>
                                  <a:pt x="1319" y="1071"/>
                                </a:lnTo>
                                <a:lnTo>
                                  <a:pt x="1406" y="1069"/>
                                </a:lnTo>
                                <a:lnTo>
                                  <a:pt x="1622" y="1069"/>
                                </a:lnTo>
                                <a:lnTo>
                                  <a:pt x="1579" y="1046"/>
                                </a:lnTo>
                                <a:lnTo>
                                  <a:pt x="1516" y="1033"/>
                                </a:lnTo>
                                <a:lnTo>
                                  <a:pt x="1173" y="1033"/>
                                </a:lnTo>
                                <a:lnTo>
                                  <a:pt x="1133" y="1010"/>
                                </a:lnTo>
                                <a:lnTo>
                                  <a:pt x="1095" y="986"/>
                                </a:lnTo>
                                <a:lnTo>
                                  <a:pt x="1057" y="961"/>
                                </a:lnTo>
                                <a:lnTo>
                                  <a:pt x="1021" y="935"/>
                                </a:lnTo>
                                <a:lnTo>
                                  <a:pt x="963" y="880"/>
                                </a:lnTo>
                                <a:lnTo>
                                  <a:pt x="912" y="817"/>
                                </a:lnTo>
                                <a:lnTo>
                                  <a:pt x="865" y="747"/>
                                </a:lnTo>
                                <a:lnTo>
                                  <a:pt x="825" y="672"/>
                                </a:lnTo>
                                <a:lnTo>
                                  <a:pt x="798" y="611"/>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8"/>
                        <wps:cNvSpPr>
                          <a:spLocks/>
                        </wps:cNvSpPr>
                        <wps:spPr bwMode="auto">
                          <a:xfrm>
                            <a:off x="7519" y="-326"/>
                            <a:ext cx="1658" cy="1645"/>
                          </a:xfrm>
                          <a:custGeom>
                            <a:avLst/>
                            <a:gdLst>
                              <a:gd name="T0" fmla="*/ 1274 w 1658"/>
                              <a:gd name="T1" fmla="*/ 1087 h 1645"/>
                              <a:gd name="T2" fmla="*/ 1147 w 1658"/>
                              <a:gd name="T3" fmla="*/ 1087 h 1645"/>
                              <a:gd name="T4" fmla="*/ 1236 w 1658"/>
                              <a:gd name="T5" fmla="*/ 1128 h 1645"/>
                              <a:gd name="T6" fmla="*/ 1324 w 1658"/>
                              <a:gd name="T7" fmla="*/ 1161 h 1645"/>
                              <a:gd name="T8" fmla="*/ 1409 w 1658"/>
                              <a:gd name="T9" fmla="*/ 1186 h 1645"/>
                              <a:gd name="T10" fmla="*/ 1487 w 1658"/>
                              <a:gd name="T11" fmla="*/ 1201 h 1645"/>
                              <a:gd name="T12" fmla="*/ 1552 w 1658"/>
                              <a:gd name="T13" fmla="*/ 1206 h 1645"/>
                              <a:gd name="T14" fmla="*/ 1587 w 1658"/>
                              <a:gd name="T15" fmla="*/ 1204 h 1645"/>
                              <a:gd name="T16" fmla="*/ 1613 w 1658"/>
                              <a:gd name="T17" fmla="*/ 1197 h 1645"/>
                              <a:gd name="T18" fmla="*/ 1631 w 1658"/>
                              <a:gd name="T19" fmla="*/ 1185 h 1645"/>
                              <a:gd name="T20" fmla="*/ 1634 w 1658"/>
                              <a:gd name="T21" fmla="*/ 1179 h 1645"/>
                              <a:gd name="T22" fmla="*/ 1588 w 1658"/>
                              <a:gd name="T23" fmla="*/ 1179 h 1645"/>
                              <a:gd name="T24" fmla="*/ 1536 w 1658"/>
                              <a:gd name="T25" fmla="*/ 1174 h 1645"/>
                              <a:gd name="T26" fmla="*/ 1473 w 1658"/>
                              <a:gd name="T27" fmla="*/ 1161 h 1645"/>
                              <a:gd name="T28" fmla="*/ 1402 w 1658"/>
                              <a:gd name="T29" fmla="*/ 1139 h 1645"/>
                              <a:gd name="T30" fmla="*/ 1326 w 1658"/>
                              <a:gd name="T31" fmla="*/ 1110 h 1645"/>
                              <a:gd name="T32" fmla="*/ 1274 w 1658"/>
                              <a:gd name="T33" fmla="*/ 1087 h 1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58" h="1645">
                                <a:moveTo>
                                  <a:pt x="1274" y="1087"/>
                                </a:moveTo>
                                <a:lnTo>
                                  <a:pt x="1147" y="1087"/>
                                </a:lnTo>
                                <a:lnTo>
                                  <a:pt x="1236" y="1128"/>
                                </a:lnTo>
                                <a:lnTo>
                                  <a:pt x="1324" y="1161"/>
                                </a:lnTo>
                                <a:lnTo>
                                  <a:pt x="1409" y="1186"/>
                                </a:lnTo>
                                <a:lnTo>
                                  <a:pt x="1487" y="1201"/>
                                </a:lnTo>
                                <a:lnTo>
                                  <a:pt x="1552" y="1206"/>
                                </a:lnTo>
                                <a:lnTo>
                                  <a:pt x="1587" y="1204"/>
                                </a:lnTo>
                                <a:lnTo>
                                  <a:pt x="1613" y="1197"/>
                                </a:lnTo>
                                <a:lnTo>
                                  <a:pt x="1631" y="1185"/>
                                </a:lnTo>
                                <a:lnTo>
                                  <a:pt x="1634" y="1179"/>
                                </a:lnTo>
                                <a:lnTo>
                                  <a:pt x="1588" y="1179"/>
                                </a:lnTo>
                                <a:lnTo>
                                  <a:pt x="1536" y="1174"/>
                                </a:lnTo>
                                <a:lnTo>
                                  <a:pt x="1473" y="1161"/>
                                </a:lnTo>
                                <a:lnTo>
                                  <a:pt x="1402" y="1139"/>
                                </a:lnTo>
                                <a:lnTo>
                                  <a:pt x="1326" y="1110"/>
                                </a:lnTo>
                                <a:lnTo>
                                  <a:pt x="1274" y="108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9"/>
                        <wps:cNvSpPr>
                          <a:spLocks/>
                        </wps:cNvSpPr>
                        <wps:spPr bwMode="auto">
                          <a:xfrm>
                            <a:off x="7519" y="-326"/>
                            <a:ext cx="1658" cy="1645"/>
                          </a:xfrm>
                          <a:custGeom>
                            <a:avLst/>
                            <a:gdLst>
                              <a:gd name="T0" fmla="*/ 1640 w 1658"/>
                              <a:gd name="T1" fmla="*/ 1168 h 1645"/>
                              <a:gd name="T2" fmla="*/ 1630 w 1658"/>
                              <a:gd name="T3" fmla="*/ 1172 h 1645"/>
                              <a:gd name="T4" fmla="*/ 1618 w 1658"/>
                              <a:gd name="T5" fmla="*/ 1175 h 1645"/>
                              <a:gd name="T6" fmla="*/ 1604 w 1658"/>
                              <a:gd name="T7" fmla="*/ 1178 h 1645"/>
                              <a:gd name="T8" fmla="*/ 1588 w 1658"/>
                              <a:gd name="T9" fmla="*/ 1179 h 1645"/>
                              <a:gd name="T10" fmla="*/ 1634 w 1658"/>
                              <a:gd name="T11" fmla="*/ 1179 h 1645"/>
                              <a:gd name="T12" fmla="*/ 1640 w 1658"/>
                              <a:gd name="T13" fmla="*/ 1168 h 1645"/>
                            </a:gdLst>
                            <a:ahLst/>
                            <a:cxnLst>
                              <a:cxn ang="0">
                                <a:pos x="T0" y="T1"/>
                              </a:cxn>
                              <a:cxn ang="0">
                                <a:pos x="T2" y="T3"/>
                              </a:cxn>
                              <a:cxn ang="0">
                                <a:pos x="T4" y="T5"/>
                              </a:cxn>
                              <a:cxn ang="0">
                                <a:pos x="T6" y="T7"/>
                              </a:cxn>
                              <a:cxn ang="0">
                                <a:pos x="T8" y="T9"/>
                              </a:cxn>
                              <a:cxn ang="0">
                                <a:pos x="T10" y="T11"/>
                              </a:cxn>
                              <a:cxn ang="0">
                                <a:pos x="T12" y="T13"/>
                              </a:cxn>
                            </a:cxnLst>
                            <a:rect l="0" t="0" r="r" b="b"/>
                            <a:pathLst>
                              <a:path w="1658" h="1645">
                                <a:moveTo>
                                  <a:pt x="1640" y="1168"/>
                                </a:moveTo>
                                <a:lnTo>
                                  <a:pt x="1630" y="1172"/>
                                </a:lnTo>
                                <a:lnTo>
                                  <a:pt x="1618" y="1175"/>
                                </a:lnTo>
                                <a:lnTo>
                                  <a:pt x="1604" y="1178"/>
                                </a:lnTo>
                                <a:lnTo>
                                  <a:pt x="1588" y="1179"/>
                                </a:lnTo>
                                <a:lnTo>
                                  <a:pt x="1634" y="1179"/>
                                </a:lnTo>
                                <a:lnTo>
                                  <a:pt x="1640" y="1168"/>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0"/>
                        <wps:cNvSpPr>
                          <a:spLocks/>
                        </wps:cNvSpPr>
                        <wps:spPr bwMode="auto">
                          <a:xfrm>
                            <a:off x="7519" y="-326"/>
                            <a:ext cx="1658" cy="1645"/>
                          </a:xfrm>
                          <a:custGeom>
                            <a:avLst/>
                            <a:gdLst>
                              <a:gd name="T0" fmla="*/ 1622 w 1658"/>
                              <a:gd name="T1" fmla="*/ 1069 h 1645"/>
                              <a:gd name="T2" fmla="*/ 1406 w 1658"/>
                              <a:gd name="T3" fmla="*/ 1069 h 1645"/>
                              <a:gd name="T4" fmla="*/ 1494 w 1658"/>
                              <a:gd name="T5" fmla="*/ 1073 h 1645"/>
                              <a:gd name="T6" fmla="*/ 1572 w 1658"/>
                              <a:gd name="T7" fmla="*/ 1086 h 1645"/>
                              <a:gd name="T8" fmla="*/ 1628 w 1658"/>
                              <a:gd name="T9" fmla="*/ 1110 h 1645"/>
                              <a:gd name="T10" fmla="*/ 1647 w 1658"/>
                              <a:gd name="T11" fmla="*/ 1149 h 1645"/>
                              <a:gd name="T12" fmla="*/ 1652 w 1658"/>
                              <a:gd name="T13" fmla="*/ 1137 h 1645"/>
                              <a:gd name="T14" fmla="*/ 1657 w 1658"/>
                              <a:gd name="T15" fmla="*/ 1132 h 1645"/>
                              <a:gd name="T16" fmla="*/ 1657 w 1658"/>
                              <a:gd name="T17" fmla="*/ 1120 h 1645"/>
                              <a:gd name="T18" fmla="*/ 1637 w 1658"/>
                              <a:gd name="T19" fmla="*/ 1077 h 1645"/>
                              <a:gd name="T20" fmla="*/ 1622 w 1658"/>
                              <a:gd name="T21" fmla="*/ 1069 h 1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58" h="1645">
                                <a:moveTo>
                                  <a:pt x="1622" y="1069"/>
                                </a:moveTo>
                                <a:lnTo>
                                  <a:pt x="1406" y="1069"/>
                                </a:lnTo>
                                <a:lnTo>
                                  <a:pt x="1494" y="1073"/>
                                </a:lnTo>
                                <a:lnTo>
                                  <a:pt x="1572" y="1086"/>
                                </a:lnTo>
                                <a:lnTo>
                                  <a:pt x="1628" y="1110"/>
                                </a:lnTo>
                                <a:lnTo>
                                  <a:pt x="1647" y="1149"/>
                                </a:lnTo>
                                <a:lnTo>
                                  <a:pt x="1652" y="1137"/>
                                </a:lnTo>
                                <a:lnTo>
                                  <a:pt x="1657" y="1132"/>
                                </a:lnTo>
                                <a:lnTo>
                                  <a:pt x="1657" y="1120"/>
                                </a:lnTo>
                                <a:lnTo>
                                  <a:pt x="1637" y="1077"/>
                                </a:lnTo>
                                <a:lnTo>
                                  <a:pt x="1622" y="1069"/>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1"/>
                        <wps:cNvSpPr>
                          <a:spLocks/>
                        </wps:cNvSpPr>
                        <wps:spPr bwMode="auto">
                          <a:xfrm>
                            <a:off x="7519" y="-326"/>
                            <a:ext cx="1658" cy="1645"/>
                          </a:xfrm>
                          <a:custGeom>
                            <a:avLst/>
                            <a:gdLst>
                              <a:gd name="T0" fmla="*/ 1375 w 1658"/>
                              <a:gd name="T1" fmla="*/ 1021 h 1645"/>
                              <a:gd name="T2" fmla="*/ 1330 w 1658"/>
                              <a:gd name="T3" fmla="*/ 1022 h 1645"/>
                              <a:gd name="T4" fmla="*/ 1281 w 1658"/>
                              <a:gd name="T5" fmla="*/ 1025 h 1645"/>
                              <a:gd name="T6" fmla="*/ 1173 w 1658"/>
                              <a:gd name="T7" fmla="*/ 1033 h 1645"/>
                              <a:gd name="T8" fmla="*/ 1516 w 1658"/>
                              <a:gd name="T9" fmla="*/ 1033 h 1645"/>
                              <a:gd name="T10" fmla="*/ 1490 w 1658"/>
                              <a:gd name="T11" fmla="*/ 1027 h 1645"/>
                              <a:gd name="T12" fmla="*/ 1375 w 1658"/>
                              <a:gd name="T13" fmla="*/ 1021 h 1645"/>
                            </a:gdLst>
                            <a:ahLst/>
                            <a:cxnLst>
                              <a:cxn ang="0">
                                <a:pos x="T0" y="T1"/>
                              </a:cxn>
                              <a:cxn ang="0">
                                <a:pos x="T2" y="T3"/>
                              </a:cxn>
                              <a:cxn ang="0">
                                <a:pos x="T4" y="T5"/>
                              </a:cxn>
                              <a:cxn ang="0">
                                <a:pos x="T6" y="T7"/>
                              </a:cxn>
                              <a:cxn ang="0">
                                <a:pos x="T8" y="T9"/>
                              </a:cxn>
                              <a:cxn ang="0">
                                <a:pos x="T10" y="T11"/>
                              </a:cxn>
                              <a:cxn ang="0">
                                <a:pos x="T12" y="T13"/>
                              </a:cxn>
                            </a:cxnLst>
                            <a:rect l="0" t="0" r="r" b="b"/>
                            <a:pathLst>
                              <a:path w="1658" h="1645">
                                <a:moveTo>
                                  <a:pt x="1375" y="1021"/>
                                </a:moveTo>
                                <a:lnTo>
                                  <a:pt x="1330" y="1022"/>
                                </a:lnTo>
                                <a:lnTo>
                                  <a:pt x="1281" y="1025"/>
                                </a:lnTo>
                                <a:lnTo>
                                  <a:pt x="1173" y="1033"/>
                                </a:lnTo>
                                <a:lnTo>
                                  <a:pt x="1516" y="1033"/>
                                </a:lnTo>
                                <a:lnTo>
                                  <a:pt x="1490" y="1027"/>
                                </a:lnTo>
                                <a:lnTo>
                                  <a:pt x="1375" y="1021"/>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2"/>
                        <wps:cNvSpPr>
                          <a:spLocks/>
                        </wps:cNvSpPr>
                        <wps:spPr bwMode="auto">
                          <a:xfrm>
                            <a:off x="7519" y="-326"/>
                            <a:ext cx="1658" cy="1645"/>
                          </a:xfrm>
                          <a:custGeom>
                            <a:avLst/>
                            <a:gdLst>
                              <a:gd name="T0" fmla="*/ 789 w 1658"/>
                              <a:gd name="T1" fmla="*/ 138 h 1645"/>
                              <a:gd name="T2" fmla="*/ 780 w 1658"/>
                              <a:gd name="T3" fmla="*/ 188 h 1645"/>
                              <a:gd name="T4" fmla="*/ 770 w 1658"/>
                              <a:gd name="T5" fmla="*/ 252 h 1645"/>
                              <a:gd name="T6" fmla="*/ 756 w 1658"/>
                              <a:gd name="T7" fmla="*/ 331 h 1645"/>
                              <a:gd name="T8" fmla="*/ 739 w 1658"/>
                              <a:gd name="T9" fmla="*/ 427 h 1645"/>
                              <a:gd name="T10" fmla="*/ 773 w 1658"/>
                              <a:gd name="T11" fmla="*/ 427 h 1645"/>
                              <a:gd name="T12" fmla="*/ 780 w 1658"/>
                              <a:gd name="T13" fmla="*/ 360 h 1645"/>
                              <a:gd name="T14" fmla="*/ 784 w 1658"/>
                              <a:gd name="T15" fmla="*/ 286 h 1645"/>
                              <a:gd name="T16" fmla="*/ 787 w 1658"/>
                              <a:gd name="T17" fmla="*/ 209 h 1645"/>
                              <a:gd name="T18" fmla="*/ 789 w 1658"/>
                              <a:gd name="T19" fmla="*/ 138 h 1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58" h="1645">
                                <a:moveTo>
                                  <a:pt x="789" y="138"/>
                                </a:moveTo>
                                <a:lnTo>
                                  <a:pt x="780" y="188"/>
                                </a:lnTo>
                                <a:lnTo>
                                  <a:pt x="770" y="252"/>
                                </a:lnTo>
                                <a:lnTo>
                                  <a:pt x="756" y="331"/>
                                </a:lnTo>
                                <a:lnTo>
                                  <a:pt x="739" y="427"/>
                                </a:lnTo>
                                <a:lnTo>
                                  <a:pt x="773" y="427"/>
                                </a:lnTo>
                                <a:lnTo>
                                  <a:pt x="780" y="360"/>
                                </a:lnTo>
                                <a:lnTo>
                                  <a:pt x="784" y="286"/>
                                </a:lnTo>
                                <a:lnTo>
                                  <a:pt x="787" y="209"/>
                                </a:lnTo>
                                <a:lnTo>
                                  <a:pt x="789" y="138"/>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3"/>
                        <wps:cNvSpPr>
                          <a:spLocks/>
                        </wps:cNvSpPr>
                        <wps:spPr bwMode="auto">
                          <a:xfrm>
                            <a:off x="7519" y="-326"/>
                            <a:ext cx="1658" cy="1645"/>
                          </a:xfrm>
                          <a:custGeom>
                            <a:avLst/>
                            <a:gdLst>
                              <a:gd name="T0" fmla="*/ 773 w 1658"/>
                              <a:gd name="T1" fmla="*/ 10 h 1645"/>
                              <a:gd name="T2" fmla="*/ 732 w 1658"/>
                              <a:gd name="T3" fmla="*/ 10 h 1645"/>
                              <a:gd name="T4" fmla="*/ 750 w 1658"/>
                              <a:gd name="T5" fmla="*/ 21 h 1645"/>
                              <a:gd name="T6" fmla="*/ 768 w 1658"/>
                              <a:gd name="T7" fmla="*/ 40 h 1645"/>
                              <a:gd name="T8" fmla="*/ 782 w 1658"/>
                              <a:gd name="T9" fmla="*/ 68 h 1645"/>
                              <a:gd name="T10" fmla="*/ 789 w 1658"/>
                              <a:gd name="T11" fmla="*/ 108 h 1645"/>
                              <a:gd name="T12" fmla="*/ 796 w 1658"/>
                              <a:gd name="T13" fmla="*/ 45 h 1645"/>
                              <a:gd name="T14" fmla="*/ 782 w 1658"/>
                              <a:gd name="T15" fmla="*/ 13 h 1645"/>
                              <a:gd name="T16" fmla="*/ 773 w 1658"/>
                              <a:gd name="T17" fmla="*/ 10 h 1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58" h="1645">
                                <a:moveTo>
                                  <a:pt x="773" y="10"/>
                                </a:moveTo>
                                <a:lnTo>
                                  <a:pt x="732" y="10"/>
                                </a:lnTo>
                                <a:lnTo>
                                  <a:pt x="750" y="21"/>
                                </a:lnTo>
                                <a:lnTo>
                                  <a:pt x="768" y="40"/>
                                </a:lnTo>
                                <a:lnTo>
                                  <a:pt x="782" y="68"/>
                                </a:lnTo>
                                <a:lnTo>
                                  <a:pt x="789" y="108"/>
                                </a:lnTo>
                                <a:lnTo>
                                  <a:pt x="796" y="45"/>
                                </a:lnTo>
                                <a:lnTo>
                                  <a:pt x="782" y="13"/>
                                </a:lnTo>
                                <a:lnTo>
                                  <a:pt x="773" y="10"/>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D0BAEC" id="Group 9" o:spid="_x0000_s1026" style="position:absolute;margin-left:375.95pt;margin-top:-16.3pt;width:82.9pt;height:82.25pt;z-index:251656192;mso-position-horizontal-relative:page" coordorigin="7519,-326" coordsize="1658,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" o:allowincell="f">
                <v:shape id="Freeform 10" o:spid="_x0000_s1027"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" path="m298,1298r-102,62l118,1422r-56,60l26,1536,6,1583,,1618r10,22l20,1645r111,l138,1642r-106,l37,1604r23,-50l100,1494r55,-66l222,1362r76,-64xe" fillcolor="#ffd8d8" stroked="f">
                  <v:path arrowok="t" o:connecttype="custom" o:connectlocs="298,1298;196,1360;118,1422;62,1482;26,1536;6,1583;0,1618;10,1640;20,1645;131,1645;138,1642;32,1642;37,1604;60,1554;100,1494;155,1428;222,1362;298,1298" o:connectangles="0,0,0,0,0,0,0,0,0,0,0,0,0,0,0,0,0,0"/>
                </v:shape>
                <v:shape id="Freeform 11" o:spid="_x0000_s1028"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" path="m708,l675,22,658,73r-6,58l651,172r1,37l656,249r5,43l668,335r8,45l686,425r10,47l708,518r-4,24l693,581r-18,52l650,697r-29,73l586,850r-39,86l505,1025r-46,90l412,1204r-49,86l313,1371r-50,74l213,1511r-49,54l117,1606r-44,27l32,1642r106,l142,1640r41,-31l229,1564r50,-59l335,1430r60,-92l460,1230r16,-5l460,1225r66,-117l580,1006r44,-90l660,837r28,-68l709,709r17,-52l739,611r59,l790,593,761,513r11,-78l773,427r-34,l719,352,706,281r-7,-67l697,153r,-25l701,85,712,40,732,10r41,l751,1,708,xe" fillcolor="#ffd8d8" stroked="f">
                  <v:path arrowok="t" o:connecttype="custom" o:connectlocs="675,22;652,131;652,209;661,292;676,380;696,472;704,542;675,633;621,770;547,936;459,1115;363,1290;263,1445;164,1565;73,1633;138,1642;183,1609;279,1505;395,1338;476,1225;526,1108;624,916;688,769;726,657;798,611;761,513;773,427;719,352;699,214;697,128;712,40;773,10;708,0" o:connectangles="0,0,0,0,0,0,0,0,0,0,0,0,0,0,0,0,0,0,0,0,0,0,0,0,0,0,0,0,0,0,0,0,0"/>
                </v:shape>
                <v:shape id="Freeform 12" o:spid="_x0000_s1029"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" path="m1615,1222r-16,3l1586,1233r-8,13l1574,1262r4,15l1586,1290r13,8l1615,1301r17,-3l1641,1292r-26,l1603,1290r-10,-6l1585,1274r-2,-12l1585,1249r8,-10l1603,1232r12,-2l1641,1230r-9,-5l1615,1222xe" fillcolor="#ffd8d8" stroked="f">
                  <v:path arrowok="t" o:connecttype="custom" o:connectlocs="1615,1222;1599,1225;1586,1233;1578,1246;1574,1262;1578,1277;1586,1290;1599,1298;1615,1301;1632,1298;1641,1292;1615,1292;1603,1290;1593,1284;1585,1274;1583,1262;1585,1249;1593,1239;1603,1232;1615,1230;1641,1230;1632,1225;1615,1222" o:connectangles="0,0,0,0,0,0,0,0,0,0,0,0,0,0,0,0,0,0,0,0,0,0,0"/>
                </v:shape>
                <v:shape id="Freeform 13" o:spid="_x0000_s1030"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" path="m1641,1230r-26,l1628,1232r11,7l1645,1249r2,13l1645,1274r-6,10l1628,1290r-13,2l1641,1292r4,-2l1654,1277r3,-15l1654,1246r-9,-13l1641,1230xe" fillcolor="#ffd8d8" stroked="f">
                  <v:path arrowok="t" o:connecttype="custom" o:connectlocs="1641,1230;1615,1230;1628,1232;1639,1239;1645,1249;1647,1262;1645,1274;1639,1284;1628,1290;1615,1292;1641,1292;1645,1290;1654,1277;1657,1262;1654,1246;1645,1233;1641,1230" o:connectangles="0,0,0,0,0,0,0,0,0,0,0,0,0,0,0,0,0"/>
                </v:shape>
                <v:shape id="Freeform 14" o:spid="_x0000_s1031"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" path="m1627,1235r-27,l1600,1284r8,l1608,1265r22,l1628,1264r-5,-2l1633,1259r-25,l1608,1245r24,l1632,1242r-5,-7xe" fillcolor="#ffd8d8" stroked="f">
                  <v:path arrowok="t" o:connecttype="custom" o:connectlocs="1627,1235;1600,1235;1600,1284;1608,1284;1608,1265;1630,1265;1628,1264;1623,1262;1633,1259;1608,1259;1608,1245;1632,1245;1632,1242;1627,1235" o:connectangles="0,0,0,0,0,0,0,0,0,0,0,0,0,0"/>
                </v:shape>
                <v:shape id="Freeform 15" o:spid="_x0000_s1032"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" path="m1630,1265r-12,l1622,1271r1,5l1625,1284r8,l1632,1276r,-7l1630,1265xe" fillcolor="#ffd8d8" stroked="f">
                  <v:path arrowok="t" o:connecttype="custom" o:connectlocs="1630,1265;1618,1265;1622,1271;1623,1276;1625,1284;1633,1284;1632,1276;1632,1269;1630,1265" o:connectangles="0,0,0,0,0,0,0,0,0"/>
                </v:shape>
                <v:shape id="Freeform 16" o:spid="_x0000_s1033"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" path="m1632,1245r-12,l1623,1247r,10l1618,1259r15,l1633,1252r-1,-7xe" fillcolor="#ffd8d8" stroked="f">
                  <v:path arrowok="t" o:connecttype="custom" o:connectlocs="1632,1245;1620,1245;1623,1247;1623,1257;1618,1259;1633,1259;1633,1252;1632,1245" o:connectangles="0,0,0,0,0,0,0,0"/>
                </v:shape>
                <v:shape id="Freeform 17" o:spid="_x0000_s1034"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" path="m798,611r-59,l790,723r53,92l898,888r53,57l1001,988r45,33l1085,1044r-75,14l933,1074r-78,19l775,1114r-80,24l616,1164r-79,29l460,1225r16,l528,1208r72,-21l675,1167r77,-18l831,1133r79,-14l990,1106r79,-11l1147,1087r127,l1247,1075r72,-4l1406,1069r216,l1579,1046r-63,-13l1173,1033r-40,-23l1095,986r-38,-25l1021,935,963,880,912,817,865,747,825,672,798,611xe" fillcolor="#ffd8d8" stroked="f">
                  <v:path arrowok="t" o:connecttype="custom" o:connectlocs="798,611;739,611;790,723;843,815;898,888;951,945;1001,988;1046,1021;1085,1044;1010,1058;933,1074;855,1093;775,1114;695,1138;616,1164;537,1193;460,1225;476,1225;528,1208;600,1187;675,1167;752,1149;831,1133;910,1119;990,1106;1069,1095;1147,1087;1274,1087;1247,1075;1319,1071;1406,1069;1622,1069;1579,1046;1516,1033;1173,1033;1133,1010;1095,986;1057,961;1021,935;963,880;912,817;865,747;825,672;798,611" o:connectangles="0,0,0,0,0,0,0,0,0,0,0,0,0,0,0,0,0,0,0,0,0,0,0,0,0,0,0,0,0,0,0,0,0,0,0,0,0,0,0,0,0,0,0,0"/>
                </v:shape>
                <v:shape id="Freeform 18" o:spid="_x0000_s1035"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" path="m1274,1087r-127,l1236,1128r88,33l1409,1186r78,15l1552,1206r35,-2l1613,1197r18,-12l1634,1179r-46,l1536,1174r-63,-13l1402,1139r-76,-29l1274,1087xe" fillcolor="#ffd8d8" stroked="f">
                  <v:path arrowok="t" o:connecttype="custom" o:connectlocs="1274,1087;1147,1087;1236,1128;1324,1161;1409,1186;1487,1201;1552,1206;1587,1204;1613,1197;1631,1185;1634,1179;1588,1179;1536,1174;1473,1161;1402,1139;1326,1110;1274,1087" o:connectangles="0,0,0,0,0,0,0,0,0,0,0,0,0,0,0,0,0"/>
                </v:shape>
                <v:shape id="Freeform 19" o:spid="_x0000_s1036"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" path="m1640,1168r-10,4l1618,1175r-14,3l1588,1179r46,l1640,1168xe" fillcolor="#ffd8d8" stroked="f">
                  <v:path arrowok="t" o:connecttype="custom" o:connectlocs="1640,1168;1630,1172;1618,1175;1604,1178;1588,1179;1634,1179;1640,1168" o:connectangles="0,0,0,0,0,0,0"/>
                </v:shape>
                <v:shape id="Freeform 20" o:spid="_x0000_s1037"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" path="m1622,1069r-216,l1494,1073r78,13l1628,1110r19,39l1652,1137r5,-5l1657,1120r-20,-43l1622,1069xe" fillcolor="#ffd8d8" stroked="f">
                  <v:path arrowok="t" o:connecttype="custom" o:connectlocs="1622,1069;1406,1069;1494,1073;1572,1086;1628,1110;1647,1149;1652,1137;1657,1132;1657,1120;1637,1077;1622,1069" o:connectangles="0,0,0,0,0,0,0,0,0,0,0"/>
                </v:shape>
                <v:shape id="Freeform 21" o:spid="_x0000_s1038"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" path="m1375,1021r-45,1l1281,1025r-108,8l1516,1033r-26,-6l1375,1021xe" fillcolor="#ffd8d8" stroked="f">
                  <v:path arrowok="t" o:connecttype="custom" o:connectlocs="1375,1021;1330,1022;1281,1025;1173,1033;1516,1033;1490,1027;1375,1021" o:connectangles="0,0,0,0,0,0,0"/>
                </v:shape>
                <v:shape id="Freeform 22" o:spid="_x0000_s1039"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" path="m789,138r-9,50l770,252r-14,79l739,427r34,l780,360r4,-74l787,209r2,-71xe" fillcolor="#ffd8d8" stroked="f">
                  <v:path arrowok="t" o:connecttype="custom" o:connectlocs="789,138;780,188;770,252;756,331;739,427;773,427;780,360;784,286;787,209;789,138" o:connectangles="0,0,0,0,0,0,0,0,0,0"/>
                </v:shape>
                <v:shape id="Freeform 23" o:spid="_x0000_s1040"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" path="m773,10r-41,l750,21r18,19l782,68r7,40l796,45,782,13r-9,-3xe" fillcolor="#ffd8d8" stroked="f">
                  <v:path arrowok="t" o:connecttype="custom" o:connectlocs="773,10;732,10;750,21;768,40;782,68;789,108;796,45;782,13;773,10" o:connectangles="0,0,0,0,0,0,0,0,0"/>
                </v:shape>
                <w10:wrap anchorx="page"/>
              </v:group>
            </w:pict>
          </mc:Fallback>
        </mc:AlternateContent>
      </w:r>
      <w:r>
        <w:rPr>
          <w:noProof/>
        </w:rPr>
        <mc:AlternateContent>
          <mc:Choice Requires="wpg">
            <w:drawing>
              <wp:anchor distT="0" distB="0" distL="114300" distR="114300" simplePos="0" relativeHeight="251657216" behindDoc="0" locked="0" layoutInCell="0" allowOverlap="1" wp14:anchorId="24628AFE" wp14:editId="03F7E266">
                <wp:simplePos x="0" y="0"/>
                <wp:positionH relativeFrom="page">
                  <wp:posOffset>1564640</wp:posOffset>
                </wp:positionH>
                <wp:positionV relativeFrom="paragraph">
                  <wp:posOffset>-98425</wp:posOffset>
                </wp:positionV>
                <wp:extent cx="924560" cy="917575"/>
                <wp:effectExtent l="0" t="0" r="0" b="0"/>
                <wp:wrapNone/>
                <wp:docPr id="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4560" cy="917575"/>
                          <a:chOff x="2464" y="-155"/>
                          <a:chExt cx="1456" cy="1445"/>
                        </a:xfrm>
                      </wpg:grpSpPr>
                      <wps:wsp>
                        <wps:cNvPr id="6" name="Freeform 25"/>
                        <wps:cNvSpPr>
                          <a:spLocks/>
                        </wps:cNvSpPr>
                        <wps:spPr bwMode="auto">
                          <a:xfrm>
                            <a:off x="2464" y="-155"/>
                            <a:ext cx="1456" cy="1445"/>
                          </a:xfrm>
                          <a:custGeom>
                            <a:avLst/>
                            <a:gdLst>
                              <a:gd name="T0" fmla="*/ 262 w 1456"/>
                              <a:gd name="T1" fmla="*/ 1139 h 1445"/>
                              <a:gd name="T2" fmla="*/ 157 w 1456"/>
                              <a:gd name="T3" fmla="*/ 1205 h 1445"/>
                              <a:gd name="T4" fmla="*/ 82 w 1456"/>
                              <a:gd name="T5" fmla="*/ 1270 h 1445"/>
                              <a:gd name="T6" fmla="*/ 33 w 1456"/>
                              <a:gd name="T7" fmla="*/ 1330 h 1445"/>
                              <a:gd name="T8" fmla="*/ 7 w 1456"/>
                              <a:gd name="T9" fmla="*/ 1382 h 1445"/>
                              <a:gd name="T10" fmla="*/ 0 w 1456"/>
                              <a:gd name="T11" fmla="*/ 1421 h 1445"/>
                              <a:gd name="T12" fmla="*/ 9 w 1456"/>
                              <a:gd name="T13" fmla="*/ 1440 h 1445"/>
                              <a:gd name="T14" fmla="*/ 17 w 1456"/>
                              <a:gd name="T15" fmla="*/ 1445 h 1445"/>
                              <a:gd name="T16" fmla="*/ 114 w 1456"/>
                              <a:gd name="T17" fmla="*/ 1445 h 1445"/>
                              <a:gd name="T18" fmla="*/ 119 w 1456"/>
                              <a:gd name="T19" fmla="*/ 1442 h 1445"/>
                              <a:gd name="T20" fmla="*/ 28 w 1456"/>
                              <a:gd name="T21" fmla="*/ 1442 h 1445"/>
                              <a:gd name="T22" fmla="*/ 35 w 1456"/>
                              <a:gd name="T23" fmla="*/ 1401 h 1445"/>
                              <a:gd name="T24" fmla="*/ 65 w 1456"/>
                              <a:gd name="T25" fmla="*/ 1344 h 1445"/>
                              <a:gd name="T26" fmla="*/ 115 w 1456"/>
                              <a:gd name="T27" fmla="*/ 1277 h 1445"/>
                              <a:gd name="T28" fmla="*/ 182 w 1456"/>
                              <a:gd name="T29" fmla="*/ 1207 h 1445"/>
                              <a:gd name="T30" fmla="*/ 262 w 1456"/>
                              <a:gd name="T31" fmla="*/ 1139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456" h="1445">
                                <a:moveTo>
                                  <a:pt x="262" y="1139"/>
                                </a:moveTo>
                                <a:lnTo>
                                  <a:pt x="157" y="1205"/>
                                </a:lnTo>
                                <a:lnTo>
                                  <a:pt x="82" y="1270"/>
                                </a:lnTo>
                                <a:lnTo>
                                  <a:pt x="33" y="1330"/>
                                </a:lnTo>
                                <a:lnTo>
                                  <a:pt x="7" y="1382"/>
                                </a:lnTo>
                                <a:lnTo>
                                  <a:pt x="0" y="1421"/>
                                </a:lnTo>
                                <a:lnTo>
                                  <a:pt x="9" y="1440"/>
                                </a:lnTo>
                                <a:lnTo>
                                  <a:pt x="17" y="1445"/>
                                </a:lnTo>
                                <a:lnTo>
                                  <a:pt x="114" y="1445"/>
                                </a:lnTo>
                                <a:lnTo>
                                  <a:pt x="119" y="1442"/>
                                </a:lnTo>
                                <a:lnTo>
                                  <a:pt x="28" y="1442"/>
                                </a:lnTo>
                                <a:lnTo>
                                  <a:pt x="35" y="1401"/>
                                </a:lnTo>
                                <a:lnTo>
                                  <a:pt x="65" y="1344"/>
                                </a:lnTo>
                                <a:lnTo>
                                  <a:pt x="115" y="1277"/>
                                </a:lnTo>
                                <a:lnTo>
                                  <a:pt x="182" y="1207"/>
                                </a:lnTo>
                                <a:lnTo>
                                  <a:pt x="262" y="1139"/>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6"/>
                        <wps:cNvSpPr>
                          <a:spLocks/>
                        </wps:cNvSpPr>
                        <wps:spPr bwMode="auto">
                          <a:xfrm>
                            <a:off x="2464" y="-155"/>
                            <a:ext cx="1456" cy="1445"/>
                          </a:xfrm>
                          <a:custGeom>
                            <a:avLst/>
                            <a:gdLst>
                              <a:gd name="T0" fmla="*/ 622 w 1456"/>
                              <a:gd name="T1" fmla="*/ 0 h 1445"/>
                              <a:gd name="T2" fmla="*/ 593 w 1456"/>
                              <a:gd name="T3" fmla="*/ 19 h 1445"/>
                              <a:gd name="T4" fmla="*/ 578 w 1456"/>
                              <a:gd name="T5" fmla="*/ 64 h 1445"/>
                              <a:gd name="T6" fmla="*/ 572 w 1456"/>
                              <a:gd name="T7" fmla="*/ 115 h 1445"/>
                              <a:gd name="T8" fmla="*/ 572 w 1456"/>
                              <a:gd name="T9" fmla="*/ 151 h 1445"/>
                              <a:gd name="T10" fmla="*/ 573 w 1456"/>
                              <a:gd name="T11" fmla="*/ 183 h 1445"/>
                              <a:gd name="T12" fmla="*/ 576 w 1456"/>
                              <a:gd name="T13" fmla="*/ 219 h 1445"/>
                              <a:gd name="T14" fmla="*/ 580 w 1456"/>
                              <a:gd name="T15" fmla="*/ 256 h 1445"/>
                              <a:gd name="T16" fmla="*/ 586 w 1456"/>
                              <a:gd name="T17" fmla="*/ 294 h 1445"/>
                              <a:gd name="T18" fmla="*/ 594 w 1456"/>
                              <a:gd name="T19" fmla="*/ 333 h 1445"/>
                              <a:gd name="T20" fmla="*/ 602 w 1456"/>
                              <a:gd name="T21" fmla="*/ 373 h 1445"/>
                              <a:gd name="T22" fmla="*/ 611 w 1456"/>
                              <a:gd name="T23" fmla="*/ 414 h 1445"/>
                              <a:gd name="T24" fmla="*/ 622 w 1456"/>
                              <a:gd name="T25" fmla="*/ 455 h 1445"/>
                              <a:gd name="T26" fmla="*/ 618 w 1456"/>
                              <a:gd name="T27" fmla="*/ 479 h 1445"/>
                              <a:gd name="T28" fmla="*/ 605 w 1456"/>
                              <a:gd name="T29" fmla="*/ 520 h 1445"/>
                              <a:gd name="T30" fmla="*/ 585 w 1456"/>
                              <a:gd name="T31" fmla="*/ 576 h 1445"/>
                              <a:gd name="T32" fmla="*/ 559 w 1456"/>
                              <a:gd name="T33" fmla="*/ 643 h 1445"/>
                              <a:gd name="T34" fmla="*/ 526 w 1456"/>
                              <a:gd name="T35" fmla="*/ 720 h 1445"/>
                              <a:gd name="T36" fmla="*/ 489 w 1456"/>
                              <a:gd name="T37" fmla="*/ 803 h 1445"/>
                              <a:gd name="T38" fmla="*/ 448 w 1456"/>
                              <a:gd name="T39" fmla="*/ 890 h 1445"/>
                              <a:gd name="T40" fmla="*/ 403 w 1456"/>
                              <a:gd name="T41" fmla="*/ 979 h 1445"/>
                              <a:gd name="T42" fmla="*/ 356 w 1456"/>
                              <a:gd name="T43" fmla="*/ 1066 h 1445"/>
                              <a:gd name="T44" fmla="*/ 308 w 1456"/>
                              <a:gd name="T45" fmla="*/ 1151 h 1445"/>
                              <a:gd name="T46" fmla="*/ 258 w 1456"/>
                              <a:gd name="T47" fmla="*/ 1229 h 1445"/>
                              <a:gd name="T48" fmla="*/ 209 w 1456"/>
                              <a:gd name="T49" fmla="*/ 1299 h 1445"/>
                              <a:gd name="T50" fmla="*/ 160 w 1456"/>
                              <a:gd name="T51" fmla="*/ 1357 h 1445"/>
                              <a:gd name="T52" fmla="*/ 113 w 1456"/>
                              <a:gd name="T53" fmla="*/ 1403 h 1445"/>
                              <a:gd name="T54" fmla="*/ 69 w 1456"/>
                              <a:gd name="T55" fmla="*/ 1431 h 1445"/>
                              <a:gd name="T56" fmla="*/ 28 w 1456"/>
                              <a:gd name="T57" fmla="*/ 1442 h 1445"/>
                              <a:gd name="T58" fmla="*/ 119 w 1456"/>
                              <a:gd name="T59" fmla="*/ 1442 h 1445"/>
                              <a:gd name="T60" fmla="*/ 134 w 1456"/>
                              <a:gd name="T61" fmla="*/ 1433 h 1445"/>
                              <a:gd name="T62" fmla="*/ 177 w 1456"/>
                              <a:gd name="T63" fmla="*/ 1397 h 1445"/>
                              <a:gd name="T64" fmla="*/ 226 w 1456"/>
                              <a:gd name="T65" fmla="*/ 1345 h 1445"/>
                              <a:gd name="T66" fmla="*/ 280 w 1456"/>
                              <a:gd name="T67" fmla="*/ 1275 h 1445"/>
                              <a:gd name="T68" fmla="*/ 339 w 1456"/>
                              <a:gd name="T69" fmla="*/ 1187 h 1445"/>
                              <a:gd name="T70" fmla="*/ 404 w 1456"/>
                              <a:gd name="T71" fmla="*/ 1080 h 1445"/>
                              <a:gd name="T72" fmla="*/ 418 w 1456"/>
                              <a:gd name="T73" fmla="*/ 1075 h 1445"/>
                              <a:gd name="T74" fmla="*/ 404 w 1456"/>
                              <a:gd name="T75" fmla="*/ 1075 h 1445"/>
                              <a:gd name="T76" fmla="*/ 469 w 1456"/>
                              <a:gd name="T77" fmla="*/ 960 h 1445"/>
                              <a:gd name="T78" fmla="*/ 521 w 1456"/>
                              <a:gd name="T79" fmla="*/ 859 h 1445"/>
                              <a:gd name="T80" fmla="*/ 562 w 1456"/>
                              <a:gd name="T81" fmla="*/ 773 h 1445"/>
                              <a:gd name="T82" fmla="*/ 594 w 1456"/>
                              <a:gd name="T83" fmla="*/ 700 h 1445"/>
                              <a:gd name="T84" fmla="*/ 618 w 1456"/>
                              <a:gd name="T85" fmla="*/ 637 h 1445"/>
                              <a:gd name="T86" fmla="*/ 635 w 1456"/>
                              <a:gd name="T87" fmla="*/ 583 h 1445"/>
                              <a:gd name="T88" fmla="*/ 649 w 1456"/>
                              <a:gd name="T89" fmla="*/ 536 h 1445"/>
                              <a:gd name="T90" fmla="*/ 700 w 1456"/>
                              <a:gd name="T91" fmla="*/ 536 h 1445"/>
                              <a:gd name="T92" fmla="*/ 693 w 1456"/>
                              <a:gd name="T93" fmla="*/ 521 h 1445"/>
                              <a:gd name="T94" fmla="*/ 668 w 1456"/>
                              <a:gd name="T95" fmla="*/ 450 h 1445"/>
                              <a:gd name="T96" fmla="*/ 679 w 1456"/>
                              <a:gd name="T97" fmla="*/ 374 h 1445"/>
                              <a:gd name="T98" fmla="*/ 649 w 1456"/>
                              <a:gd name="T99" fmla="*/ 374 h 1445"/>
                              <a:gd name="T100" fmla="*/ 632 w 1456"/>
                              <a:gd name="T101" fmla="*/ 309 h 1445"/>
                              <a:gd name="T102" fmla="*/ 620 w 1456"/>
                              <a:gd name="T103" fmla="*/ 247 h 1445"/>
                              <a:gd name="T104" fmla="*/ 614 w 1456"/>
                              <a:gd name="T105" fmla="*/ 188 h 1445"/>
                              <a:gd name="T106" fmla="*/ 612 w 1456"/>
                              <a:gd name="T107" fmla="*/ 134 h 1445"/>
                              <a:gd name="T108" fmla="*/ 612 w 1456"/>
                              <a:gd name="T109" fmla="*/ 112 h 1445"/>
                              <a:gd name="T110" fmla="*/ 615 w 1456"/>
                              <a:gd name="T111" fmla="*/ 74 h 1445"/>
                              <a:gd name="T112" fmla="*/ 625 w 1456"/>
                              <a:gd name="T113" fmla="*/ 35 h 1445"/>
                              <a:gd name="T114" fmla="*/ 643 w 1456"/>
                              <a:gd name="T115" fmla="*/ 8 h 1445"/>
                              <a:gd name="T116" fmla="*/ 679 w 1456"/>
                              <a:gd name="T117" fmla="*/ 8 h 1445"/>
                              <a:gd name="T118" fmla="*/ 660 w 1456"/>
                              <a:gd name="T119" fmla="*/ 1 h 1445"/>
                              <a:gd name="T120" fmla="*/ 622 w 1456"/>
                              <a:gd name="T121" fmla="*/ 0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6" h="1445">
                                <a:moveTo>
                                  <a:pt x="622" y="0"/>
                                </a:moveTo>
                                <a:lnTo>
                                  <a:pt x="593" y="19"/>
                                </a:lnTo>
                                <a:lnTo>
                                  <a:pt x="578" y="64"/>
                                </a:lnTo>
                                <a:lnTo>
                                  <a:pt x="572" y="115"/>
                                </a:lnTo>
                                <a:lnTo>
                                  <a:pt x="572" y="151"/>
                                </a:lnTo>
                                <a:lnTo>
                                  <a:pt x="573" y="183"/>
                                </a:lnTo>
                                <a:lnTo>
                                  <a:pt x="576" y="219"/>
                                </a:lnTo>
                                <a:lnTo>
                                  <a:pt x="580" y="256"/>
                                </a:lnTo>
                                <a:lnTo>
                                  <a:pt x="586" y="294"/>
                                </a:lnTo>
                                <a:lnTo>
                                  <a:pt x="594" y="333"/>
                                </a:lnTo>
                                <a:lnTo>
                                  <a:pt x="602" y="373"/>
                                </a:lnTo>
                                <a:lnTo>
                                  <a:pt x="611" y="414"/>
                                </a:lnTo>
                                <a:lnTo>
                                  <a:pt x="622" y="455"/>
                                </a:lnTo>
                                <a:lnTo>
                                  <a:pt x="618" y="479"/>
                                </a:lnTo>
                                <a:lnTo>
                                  <a:pt x="605" y="520"/>
                                </a:lnTo>
                                <a:lnTo>
                                  <a:pt x="585" y="576"/>
                                </a:lnTo>
                                <a:lnTo>
                                  <a:pt x="559" y="643"/>
                                </a:lnTo>
                                <a:lnTo>
                                  <a:pt x="526" y="720"/>
                                </a:lnTo>
                                <a:lnTo>
                                  <a:pt x="489" y="803"/>
                                </a:lnTo>
                                <a:lnTo>
                                  <a:pt x="448" y="890"/>
                                </a:lnTo>
                                <a:lnTo>
                                  <a:pt x="403" y="979"/>
                                </a:lnTo>
                                <a:lnTo>
                                  <a:pt x="356" y="1066"/>
                                </a:lnTo>
                                <a:lnTo>
                                  <a:pt x="308" y="1151"/>
                                </a:lnTo>
                                <a:lnTo>
                                  <a:pt x="258" y="1229"/>
                                </a:lnTo>
                                <a:lnTo>
                                  <a:pt x="209" y="1299"/>
                                </a:lnTo>
                                <a:lnTo>
                                  <a:pt x="160" y="1357"/>
                                </a:lnTo>
                                <a:lnTo>
                                  <a:pt x="113" y="1403"/>
                                </a:lnTo>
                                <a:lnTo>
                                  <a:pt x="69" y="1431"/>
                                </a:lnTo>
                                <a:lnTo>
                                  <a:pt x="28" y="1442"/>
                                </a:lnTo>
                                <a:lnTo>
                                  <a:pt x="119" y="1442"/>
                                </a:lnTo>
                                <a:lnTo>
                                  <a:pt x="134" y="1433"/>
                                </a:lnTo>
                                <a:lnTo>
                                  <a:pt x="177" y="1397"/>
                                </a:lnTo>
                                <a:lnTo>
                                  <a:pt x="226" y="1345"/>
                                </a:lnTo>
                                <a:lnTo>
                                  <a:pt x="280" y="1275"/>
                                </a:lnTo>
                                <a:lnTo>
                                  <a:pt x="339" y="1187"/>
                                </a:lnTo>
                                <a:lnTo>
                                  <a:pt x="404" y="1080"/>
                                </a:lnTo>
                                <a:lnTo>
                                  <a:pt x="418" y="1075"/>
                                </a:lnTo>
                                <a:lnTo>
                                  <a:pt x="404" y="1075"/>
                                </a:lnTo>
                                <a:lnTo>
                                  <a:pt x="469" y="960"/>
                                </a:lnTo>
                                <a:lnTo>
                                  <a:pt x="521" y="859"/>
                                </a:lnTo>
                                <a:lnTo>
                                  <a:pt x="562" y="773"/>
                                </a:lnTo>
                                <a:lnTo>
                                  <a:pt x="594" y="700"/>
                                </a:lnTo>
                                <a:lnTo>
                                  <a:pt x="618" y="637"/>
                                </a:lnTo>
                                <a:lnTo>
                                  <a:pt x="635" y="583"/>
                                </a:lnTo>
                                <a:lnTo>
                                  <a:pt x="649" y="536"/>
                                </a:lnTo>
                                <a:lnTo>
                                  <a:pt x="700" y="536"/>
                                </a:lnTo>
                                <a:lnTo>
                                  <a:pt x="693" y="521"/>
                                </a:lnTo>
                                <a:lnTo>
                                  <a:pt x="668" y="450"/>
                                </a:lnTo>
                                <a:lnTo>
                                  <a:pt x="679" y="374"/>
                                </a:lnTo>
                                <a:lnTo>
                                  <a:pt x="649" y="374"/>
                                </a:lnTo>
                                <a:lnTo>
                                  <a:pt x="632" y="309"/>
                                </a:lnTo>
                                <a:lnTo>
                                  <a:pt x="620" y="247"/>
                                </a:lnTo>
                                <a:lnTo>
                                  <a:pt x="614" y="188"/>
                                </a:lnTo>
                                <a:lnTo>
                                  <a:pt x="612" y="134"/>
                                </a:lnTo>
                                <a:lnTo>
                                  <a:pt x="612" y="112"/>
                                </a:lnTo>
                                <a:lnTo>
                                  <a:pt x="615" y="74"/>
                                </a:lnTo>
                                <a:lnTo>
                                  <a:pt x="625" y="35"/>
                                </a:lnTo>
                                <a:lnTo>
                                  <a:pt x="643" y="8"/>
                                </a:lnTo>
                                <a:lnTo>
                                  <a:pt x="679" y="8"/>
                                </a:lnTo>
                                <a:lnTo>
                                  <a:pt x="660" y="1"/>
                                </a:lnTo>
                                <a:lnTo>
                                  <a:pt x="622" y="0"/>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7"/>
                        <wps:cNvSpPr>
                          <a:spLocks/>
                        </wps:cNvSpPr>
                        <wps:spPr bwMode="auto">
                          <a:xfrm>
                            <a:off x="2464" y="-155"/>
                            <a:ext cx="1456" cy="1445"/>
                          </a:xfrm>
                          <a:custGeom>
                            <a:avLst/>
                            <a:gdLst>
                              <a:gd name="T0" fmla="*/ 1418 w 1456"/>
                              <a:gd name="T1" fmla="*/ 1073 h 1445"/>
                              <a:gd name="T2" fmla="*/ 1404 w 1456"/>
                              <a:gd name="T3" fmla="*/ 1075 h 1445"/>
                              <a:gd name="T4" fmla="*/ 1393 w 1456"/>
                              <a:gd name="T5" fmla="*/ 1083 h 1445"/>
                              <a:gd name="T6" fmla="*/ 1385 w 1456"/>
                              <a:gd name="T7" fmla="*/ 1094 h 1445"/>
                              <a:gd name="T8" fmla="*/ 1382 w 1456"/>
                              <a:gd name="T9" fmla="*/ 1108 h 1445"/>
                              <a:gd name="T10" fmla="*/ 1385 w 1456"/>
                              <a:gd name="T11" fmla="*/ 1122 h 1445"/>
                              <a:gd name="T12" fmla="*/ 1393 w 1456"/>
                              <a:gd name="T13" fmla="*/ 1132 h 1445"/>
                              <a:gd name="T14" fmla="*/ 1404 w 1456"/>
                              <a:gd name="T15" fmla="*/ 1140 h 1445"/>
                              <a:gd name="T16" fmla="*/ 1418 w 1456"/>
                              <a:gd name="T17" fmla="*/ 1142 h 1445"/>
                              <a:gd name="T18" fmla="*/ 1433 w 1456"/>
                              <a:gd name="T19" fmla="*/ 1140 h 1445"/>
                              <a:gd name="T20" fmla="*/ 1441 w 1456"/>
                              <a:gd name="T21" fmla="*/ 1135 h 1445"/>
                              <a:gd name="T22" fmla="*/ 1403 w 1456"/>
                              <a:gd name="T23" fmla="*/ 1135 h 1445"/>
                              <a:gd name="T24" fmla="*/ 1390 w 1456"/>
                              <a:gd name="T25" fmla="*/ 1123 h 1445"/>
                              <a:gd name="T26" fmla="*/ 1390 w 1456"/>
                              <a:gd name="T27" fmla="*/ 1092 h 1445"/>
                              <a:gd name="T28" fmla="*/ 1403 w 1456"/>
                              <a:gd name="T29" fmla="*/ 1080 h 1445"/>
                              <a:gd name="T30" fmla="*/ 1441 w 1456"/>
                              <a:gd name="T31" fmla="*/ 1080 h 1445"/>
                              <a:gd name="T32" fmla="*/ 1433 w 1456"/>
                              <a:gd name="T33" fmla="*/ 1075 h 1445"/>
                              <a:gd name="T34" fmla="*/ 1418 w 1456"/>
                              <a:gd name="T35" fmla="*/ 1073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56" h="1445">
                                <a:moveTo>
                                  <a:pt x="1418" y="1073"/>
                                </a:moveTo>
                                <a:lnTo>
                                  <a:pt x="1404" y="1075"/>
                                </a:lnTo>
                                <a:lnTo>
                                  <a:pt x="1393" y="1083"/>
                                </a:lnTo>
                                <a:lnTo>
                                  <a:pt x="1385" y="1094"/>
                                </a:lnTo>
                                <a:lnTo>
                                  <a:pt x="1382" y="1108"/>
                                </a:lnTo>
                                <a:lnTo>
                                  <a:pt x="1385" y="1122"/>
                                </a:lnTo>
                                <a:lnTo>
                                  <a:pt x="1393" y="1132"/>
                                </a:lnTo>
                                <a:lnTo>
                                  <a:pt x="1404" y="1140"/>
                                </a:lnTo>
                                <a:lnTo>
                                  <a:pt x="1418" y="1142"/>
                                </a:lnTo>
                                <a:lnTo>
                                  <a:pt x="1433" y="1140"/>
                                </a:lnTo>
                                <a:lnTo>
                                  <a:pt x="1441" y="1135"/>
                                </a:lnTo>
                                <a:lnTo>
                                  <a:pt x="1403" y="1135"/>
                                </a:lnTo>
                                <a:lnTo>
                                  <a:pt x="1390" y="1123"/>
                                </a:lnTo>
                                <a:lnTo>
                                  <a:pt x="1390" y="1092"/>
                                </a:lnTo>
                                <a:lnTo>
                                  <a:pt x="1403" y="1080"/>
                                </a:lnTo>
                                <a:lnTo>
                                  <a:pt x="1441" y="1080"/>
                                </a:lnTo>
                                <a:lnTo>
                                  <a:pt x="1433" y="1075"/>
                                </a:lnTo>
                                <a:lnTo>
                                  <a:pt x="1418" y="1073"/>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8"/>
                        <wps:cNvSpPr>
                          <a:spLocks/>
                        </wps:cNvSpPr>
                        <wps:spPr bwMode="auto">
                          <a:xfrm>
                            <a:off x="2464" y="-155"/>
                            <a:ext cx="1456" cy="1445"/>
                          </a:xfrm>
                          <a:custGeom>
                            <a:avLst/>
                            <a:gdLst>
                              <a:gd name="T0" fmla="*/ 1441 w 1456"/>
                              <a:gd name="T1" fmla="*/ 1080 h 1445"/>
                              <a:gd name="T2" fmla="*/ 1436 w 1456"/>
                              <a:gd name="T3" fmla="*/ 1080 h 1445"/>
                              <a:gd name="T4" fmla="*/ 1446 w 1456"/>
                              <a:gd name="T5" fmla="*/ 1092 h 1445"/>
                              <a:gd name="T6" fmla="*/ 1446 w 1456"/>
                              <a:gd name="T7" fmla="*/ 1123 h 1445"/>
                              <a:gd name="T8" fmla="*/ 1436 w 1456"/>
                              <a:gd name="T9" fmla="*/ 1135 h 1445"/>
                              <a:gd name="T10" fmla="*/ 1441 w 1456"/>
                              <a:gd name="T11" fmla="*/ 1135 h 1445"/>
                              <a:gd name="T12" fmla="*/ 1445 w 1456"/>
                              <a:gd name="T13" fmla="*/ 1132 h 1445"/>
                              <a:gd name="T14" fmla="*/ 1452 w 1456"/>
                              <a:gd name="T15" fmla="*/ 1122 h 1445"/>
                              <a:gd name="T16" fmla="*/ 1455 w 1456"/>
                              <a:gd name="T17" fmla="*/ 1108 h 1445"/>
                              <a:gd name="T18" fmla="*/ 1452 w 1456"/>
                              <a:gd name="T19" fmla="*/ 1094 h 1445"/>
                              <a:gd name="T20" fmla="*/ 1445 w 1456"/>
                              <a:gd name="T21" fmla="*/ 1083 h 1445"/>
                              <a:gd name="T22" fmla="*/ 1441 w 1456"/>
                              <a:gd name="T23" fmla="*/ 1080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456" h="1445">
                                <a:moveTo>
                                  <a:pt x="1441" y="1080"/>
                                </a:moveTo>
                                <a:lnTo>
                                  <a:pt x="1436" y="1080"/>
                                </a:lnTo>
                                <a:lnTo>
                                  <a:pt x="1446" y="1092"/>
                                </a:lnTo>
                                <a:lnTo>
                                  <a:pt x="1446" y="1123"/>
                                </a:lnTo>
                                <a:lnTo>
                                  <a:pt x="1436" y="1135"/>
                                </a:lnTo>
                                <a:lnTo>
                                  <a:pt x="1441" y="1135"/>
                                </a:lnTo>
                                <a:lnTo>
                                  <a:pt x="1445" y="1132"/>
                                </a:lnTo>
                                <a:lnTo>
                                  <a:pt x="1452" y="1122"/>
                                </a:lnTo>
                                <a:lnTo>
                                  <a:pt x="1455" y="1108"/>
                                </a:lnTo>
                                <a:lnTo>
                                  <a:pt x="1452" y="1094"/>
                                </a:lnTo>
                                <a:lnTo>
                                  <a:pt x="1445" y="1083"/>
                                </a:lnTo>
                                <a:lnTo>
                                  <a:pt x="1441" y="1080"/>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9"/>
                        <wps:cNvSpPr>
                          <a:spLocks/>
                        </wps:cNvSpPr>
                        <wps:spPr bwMode="auto">
                          <a:xfrm>
                            <a:off x="2464" y="-155"/>
                            <a:ext cx="1456" cy="1445"/>
                          </a:xfrm>
                          <a:custGeom>
                            <a:avLst/>
                            <a:gdLst>
                              <a:gd name="T0" fmla="*/ 1428 w 1456"/>
                              <a:gd name="T1" fmla="*/ 1084 h 1445"/>
                              <a:gd name="T2" fmla="*/ 1405 w 1456"/>
                              <a:gd name="T3" fmla="*/ 1084 h 1445"/>
                              <a:gd name="T4" fmla="*/ 1405 w 1456"/>
                              <a:gd name="T5" fmla="*/ 1127 h 1445"/>
                              <a:gd name="T6" fmla="*/ 1412 w 1456"/>
                              <a:gd name="T7" fmla="*/ 1127 h 1445"/>
                              <a:gd name="T8" fmla="*/ 1412 w 1456"/>
                              <a:gd name="T9" fmla="*/ 1111 h 1445"/>
                              <a:gd name="T10" fmla="*/ 1431 w 1456"/>
                              <a:gd name="T11" fmla="*/ 1111 h 1445"/>
                              <a:gd name="T12" fmla="*/ 1430 w 1456"/>
                              <a:gd name="T13" fmla="*/ 1110 h 1445"/>
                              <a:gd name="T14" fmla="*/ 1425 w 1456"/>
                              <a:gd name="T15" fmla="*/ 1108 h 1445"/>
                              <a:gd name="T16" fmla="*/ 1434 w 1456"/>
                              <a:gd name="T17" fmla="*/ 1105 h 1445"/>
                              <a:gd name="T18" fmla="*/ 1412 w 1456"/>
                              <a:gd name="T19" fmla="*/ 1105 h 1445"/>
                              <a:gd name="T20" fmla="*/ 1412 w 1456"/>
                              <a:gd name="T21" fmla="*/ 1093 h 1445"/>
                              <a:gd name="T22" fmla="*/ 1433 w 1456"/>
                              <a:gd name="T23" fmla="*/ 1093 h 1445"/>
                              <a:gd name="T24" fmla="*/ 1433 w 1456"/>
                              <a:gd name="T25" fmla="*/ 1090 h 1445"/>
                              <a:gd name="T26" fmla="*/ 1428 w 1456"/>
                              <a:gd name="T27" fmla="*/ 1084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56" h="1445">
                                <a:moveTo>
                                  <a:pt x="1428" y="1084"/>
                                </a:moveTo>
                                <a:lnTo>
                                  <a:pt x="1405" y="1084"/>
                                </a:lnTo>
                                <a:lnTo>
                                  <a:pt x="1405" y="1127"/>
                                </a:lnTo>
                                <a:lnTo>
                                  <a:pt x="1412" y="1127"/>
                                </a:lnTo>
                                <a:lnTo>
                                  <a:pt x="1412" y="1111"/>
                                </a:lnTo>
                                <a:lnTo>
                                  <a:pt x="1431" y="1111"/>
                                </a:lnTo>
                                <a:lnTo>
                                  <a:pt x="1430" y="1110"/>
                                </a:lnTo>
                                <a:lnTo>
                                  <a:pt x="1425" y="1108"/>
                                </a:lnTo>
                                <a:lnTo>
                                  <a:pt x="1434" y="1105"/>
                                </a:lnTo>
                                <a:lnTo>
                                  <a:pt x="1412" y="1105"/>
                                </a:lnTo>
                                <a:lnTo>
                                  <a:pt x="1412" y="1093"/>
                                </a:lnTo>
                                <a:lnTo>
                                  <a:pt x="1433" y="1093"/>
                                </a:lnTo>
                                <a:lnTo>
                                  <a:pt x="1433" y="1090"/>
                                </a:lnTo>
                                <a:lnTo>
                                  <a:pt x="1428" y="1084"/>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0"/>
                        <wps:cNvSpPr>
                          <a:spLocks/>
                        </wps:cNvSpPr>
                        <wps:spPr bwMode="auto">
                          <a:xfrm>
                            <a:off x="2464" y="-155"/>
                            <a:ext cx="1456" cy="1445"/>
                          </a:xfrm>
                          <a:custGeom>
                            <a:avLst/>
                            <a:gdLst>
                              <a:gd name="T0" fmla="*/ 1431 w 1456"/>
                              <a:gd name="T1" fmla="*/ 1111 h 1445"/>
                              <a:gd name="T2" fmla="*/ 1421 w 1456"/>
                              <a:gd name="T3" fmla="*/ 1111 h 1445"/>
                              <a:gd name="T4" fmla="*/ 1424 w 1456"/>
                              <a:gd name="T5" fmla="*/ 1116 h 1445"/>
                              <a:gd name="T6" fmla="*/ 1425 w 1456"/>
                              <a:gd name="T7" fmla="*/ 1120 h 1445"/>
                              <a:gd name="T8" fmla="*/ 1427 w 1456"/>
                              <a:gd name="T9" fmla="*/ 1127 h 1445"/>
                              <a:gd name="T10" fmla="*/ 1434 w 1456"/>
                              <a:gd name="T11" fmla="*/ 1127 h 1445"/>
                              <a:gd name="T12" fmla="*/ 1433 w 1456"/>
                              <a:gd name="T13" fmla="*/ 1120 h 1445"/>
                              <a:gd name="T14" fmla="*/ 1433 w 1456"/>
                              <a:gd name="T15" fmla="*/ 1114 h 1445"/>
                              <a:gd name="T16" fmla="*/ 1431 w 1456"/>
                              <a:gd name="T17" fmla="*/ 1111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56" h="1445">
                                <a:moveTo>
                                  <a:pt x="1431" y="1111"/>
                                </a:moveTo>
                                <a:lnTo>
                                  <a:pt x="1421" y="1111"/>
                                </a:lnTo>
                                <a:lnTo>
                                  <a:pt x="1424" y="1116"/>
                                </a:lnTo>
                                <a:lnTo>
                                  <a:pt x="1425" y="1120"/>
                                </a:lnTo>
                                <a:lnTo>
                                  <a:pt x="1427" y="1127"/>
                                </a:lnTo>
                                <a:lnTo>
                                  <a:pt x="1434" y="1127"/>
                                </a:lnTo>
                                <a:lnTo>
                                  <a:pt x="1433" y="1120"/>
                                </a:lnTo>
                                <a:lnTo>
                                  <a:pt x="1433" y="1114"/>
                                </a:lnTo>
                                <a:lnTo>
                                  <a:pt x="1431" y="1111"/>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1"/>
                        <wps:cNvSpPr>
                          <a:spLocks/>
                        </wps:cNvSpPr>
                        <wps:spPr bwMode="auto">
                          <a:xfrm>
                            <a:off x="2464" y="-155"/>
                            <a:ext cx="1456" cy="1445"/>
                          </a:xfrm>
                          <a:custGeom>
                            <a:avLst/>
                            <a:gdLst>
                              <a:gd name="T0" fmla="*/ 1433 w 1456"/>
                              <a:gd name="T1" fmla="*/ 1093 h 1445"/>
                              <a:gd name="T2" fmla="*/ 1422 w 1456"/>
                              <a:gd name="T3" fmla="*/ 1093 h 1445"/>
                              <a:gd name="T4" fmla="*/ 1425 w 1456"/>
                              <a:gd name="T5" fmla="*/ 1095 h 1445"/>
                              <a:gd name="T6" fmla="*/ 1425 w 1456"/>
                              <a:gd name="T7" fmla="*/ 1104 h 1445"/>
                              <a:gd name="T8" fmla="*/ 1421 w 1456"/>
                              <a:gd name="T9" fmla="*/ 1105 h 1445"/>
                              <a:gd name="T10" fmla="*/ 1434 w 1456"/>
                              <a:gd name="T11" fmla="*/ 1105 h 1445"/>
                              <a:gd name="T12" fmla="*/ 1434 w 1456"/>
                              <a:gd name="T13" fmla="*/ 1099 h 1445"/>
                              <a:gd name="T14" fmla="*/ 1433 w 1456"/>
                              <a:gd name="T15" fmla="*/ 1093 h 14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56" h="1445">
                                <a:moveTo>
                                  <a:pt x="1433" y="1093"/>
                                </a:moveTo>
                                <a:lnTo>
                                  <a:pt x="1422" y="1093"/>
                                </a:lnTo>
                                <a:lnTo>
                                  <a:pt x="1425" y="1095"/>
                                </a:lnTo>
                                <a:lnTo>
                                  <a:pt x="1425" y="1104"/>
                                </a:lnTo>
                                <a:lnTo>
                                  <a:pt x="1421" y="1105"/>
                                </a:lnTo>
                                <a:lnTo>
                                  <a:pt x="1434" y="1105"/>
                                </a:lnTo>
                                <a:lnTo>
                                  <a:pt x="1434" y="1099"/>
                                </a:lnTo>
                                <a:lnTo>
                                  <a:pt x="1433" y="1093"/>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2"/>
                        <wps:cNvSpPr>
                          <a:spLocks/>
                        </wps:cNvSpPr>
                        <wps:spPr bwMode="auto">
                          <a:xfrm>
                            <a:off x="2464" y="-155"/>
                            <a:ext cx="1456" cy="1445"/>
                          </a:xfrm>
                          <a:custGeom>
                            <a:avLst/>
                            <a:gdLst>
                              <a:gd name="T0" fmla="*/ 700 w 1456"/>
                              <a:gd name="T1" fmla="*/ 536 h 1445"/>
                              <a:gd name="T2" fmla="*/ 649 w 1456"/>
                              <a:gd name="T3" fmla="*/ 536 h 1445"/>
                              <a:gd name="T4" fmla="*/ 701 w 1456"/>
                              <a:gd name="T5" fmla="*/ 649 h 1445"/>
                              <a:gd name="T6" fmla="*/ 756 w 1456"/>
                              <a:gd name="T7" fmla="*/ 738 h 1445"/>
                              <a:gd name="T8" fmla="*/ 812 w 1456"/>
                              <a:gd name="T9" fmla="*/ 806 h 1445"/>
                              <a:gd name="T10" fmla="*/ 864 w 1456"/>
                              <a:gd name="T11" fmla="*/ 856 h 1445"/>
                              <a:gd name="T12" fmla="*/ 912 w 1456"/>
                              <a:gd name="T13" fmla="*/ 892 h 1445"/>
                              <a:gd name="T14" fmla="*/ 952 w 1456"/>
                              <a:gd name="T15" fmla="*/ 917 h 1445"/>
                              <a:gd name="T16" fmla="*/ 877 w 1456"/>
                              <a:gd name="T17" fmla="*/ 931 h 1445"/>
                              <a:gd name="T18" fmla="*/ 800 w 1456"/>
                              <a:gd name="T19" fmla="*/ 948 h 1445"/>
                              <a:gd name="T20" fmla="*/ 720 w 1456"/>
                              <a:gd name="T21" fmla="*/ 968 h 1445"/>
                              <a:gd name="T22" fmla="*/ 640 w 1456"/>
                              <a:gd name="T23" fmla="*/ 990 h 1445"/>
                              <a:gd name="T24" fmla="*/ 561 w 1456"/>
                              <a:gd name="T25" fmla="*/ 1016 h 1445"/>
                              <a:gd name="T26" fmla="*/ 481 w 1456"/>
                              <a:gd name="T27" fmla="*/ 1044 h 1445"/>
                              <a:gd name="T28" fmla="*/ 404 w 1456"/>
                              <a:gd name="T29" fmla="*/ 1075 h 1445"/>
                              <a:gd name="T30" fmla="*/ 418 w 1456"/>
                              <a:gd name="T31" fmla="*/ 1075 h 1445"/>
                              <a:gd name="T32" fmla="*/ 471 w 1456"/>
                              <a:gd name="T33" fmla="*/ 1058 h 1445"/>
                              <a:gd name="T34" fmla="*/ 543 w 1456"/>
                              <a:gd name="T35" fmla="*/ 1038 h 1445"/>
                              <a:gd name="T36" fmla="*/ 618 w 1456"/>
                              <a:gd name="T37" fmla="*/ 1019 h 1445"/>
                              <a:gd name="T38" fmla="*/ 695 w 1456"/>
                              <a:gd name="T39" fmla="*/ 1002 h 1445"/>
                              <a:gd name="T40" fmla="*/ 773 w 1456"/>
                              <a:gd name="T41" fmla="*/ 987 h 1445"/>
                              <a:gd name="T42" fmla="*/ 852 w 1456"/>
                              <a:gd name="T43" fmla="*/ 974 h 1445"/>
                              <a:gd name="T44" fmla="*/ 930 w 1456"/>
                              <a:gd name="T45" fmla="*/ 963 h 1445"/>
                              <a:gd name="T46" fmla="*/ 1007 w 1456"/>
                              <a:gd name="T47" fmla="*/ 954 h 1445"/>
                              <a:gd name="T48" fmla="*/ 1119 w 1456"/>
                              <a:gd name="T49" fmla="*/ 954 h 1445"/>
                              <a:gd name="T50" fmla="*/ 1095 w 1456"/>
                              <a:gd name="T51" fmla="*/ 944 h 1445"/>
                              <a:gd name="T52" fmla="*/ 1173 w 1456"/>
                              <a:gd name="T53" fmla="*/ 940 h 1445"/>
                              <a:gd name="T54" fmla="*/ 1426 w 1456"/>
                              <a:gd name="T55" fmla="*/ 939 h 1445"/>
                              <a:gd name="T56" fmla="*/ 1386 w 1456"/>
                              <a:gd name="T57" fmla="*/ 918 h 1445"/>
                              <a:gd name="T58" fmla="*/ 1331 w 1456"/>
                              <a:gd name="T59" fmla="*/ 907 h 1445"/>
                              <a:gd name="T60" fmla="*/ 1030 w 1456"/>
                              <a:gd name="T61" fmla="*/ 907 h 1445"/>
                              <a:gd name="T62" fmla="*/ 995 w 1456"/>
                              <a:gd name="T63" fmla="*/ 887 h 1445"/>
                              <a:gd name="T64" fmla="*/ 961 w 1456"/>
                              <a:gd name="T65" fmla="*/ 866 h 1445"/>
                              <a:gd name="T66" fmla="*/ 928 w 1456"/>
                              <a:gd name="T67" fmla="*/ 844 h 1445"/>
                              <a:gd name="T68" fmla="*/ 896 w 1456"/>
                              <a:gd name="T69" fmla="*/ 821 h 1445"/>
                              <a:gd name="T70" fmla="*/ 846 w 1456"/>
                              <a:gd name="T71" fmla="*/ 773 h 1445"/>
                              <a:gd name="T72" fmla="*/ 800 w 1456"/>
                              <a:gd name="T73" fmla="*/ 717 h 1445"/>
                              <a:gd name="T74" fmla="*/ 760 w 1456"/>
                              <a:gd name="T75" fmla="*/ 656 h 1445"/>
                              <a:gd name="T76" fmla="*/ 724 w 1456"/>
                              <a:gd name="T77" fmla="*/ 590 h 1445"/>
                              <a:gd name="T78" fmla="*/ 700 w 1456"/>
                              <a:gd name="T79" fmla="*/ 536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56" h="1445">
                                <a:moveTo>
                                  <a:pt x="700" y="536"/>
                                </a:moveTo>
                                <a:lnTo>
                                  <a:pt x="649" y="536"/>
                                </a:lnTo>
                                <a:lnTo>
                                  <a:pt x="701" y="649"/>
                                </a:lnTo>
                                <a:lnTo>
                                  <a:pt x="756" y="738"/>
                                </a:lnTo>
                                <a:lnTo>
                                  <a:pt x="812" y="806"/>
                                </a:lnTo>
                                <a:lnTo>
                                  <a:pt x="864" y="856"/>
                                </a:lnTo>
                                <a:lnTo>
                                  <a:pt x="912" y="892"/>
                                </a:lnTo>
                                <a:lnTo>
                                  <a:pt x="952" y="917"/>
                                </a:lnTo>
                                <a:lnTo>
                                  <a:pt x="877" y="931"/>
                                </a:lnTo>
                                <a:lnTo>
                                  <a:pt x="800" y="948"/>
                                </a:lnTo>
                                <a:lnTo>
                                  <a:pt x="720" y="968"/>
                                </a:lnTo>
                                <a:lnTo>
                                  <a:pt x="640" y="990"/>
                                </a:lnTo>
                                <a:lnTo>
                                  <a:pt x="561" y="1016"/>
                                </a:lnTo>
                                <a:lnTo>
                                  <a:pt x="481" y="1044"/>
                                </a:lnTo>
                                <a:lnTo>
                                  <a:pt x="404" y="1075"/>
                                </a:lnTo>
                                <a:lnTo>
                                  <a:pt x="418" y="1075"/>
                                </a:lnTo>
                                <a:lnTo>
                                  <a:pt x="471" y="1058"/>
                                </a:lnTo>
                                <a:lnTo>
                                  <a:pt x="543" y="1038"/>
                                </a:lnTo>
                                <a:lnTo>
                                  <a:pt x="618" y="1019"/>
                                </a:lnTo>
                                <a:lnTo>
                                  <a:pt x="695" y="1002"/>
                                </a:lnTo>
                                <a:lnTo>
                                  <a:pt x="773" y="987"/>
                                </a:lnTo>
                                <a:lnTo>
                                  <a:pt x="852" y="974"/>
                                </a:lnTo>
                                <a:lnTo>
                                  <a:pt x="930" y="963"/>
                                </a:lnTo>
                                <a:lnTo>
                                  <a:pt x="1007" y="954"/>
                                </a:lnTo>
                                <a:lnTo>
                                  <a:pt x="1119" y="954"/>
                                </a:lnTo>
                                <a:lnTo>
                                  <a:pt x="1095" y="944"/>
                                </a:lnTo>
                                <a:lnTo>
                                  <a:pt x="1173" y="940"/>
                                </a:lnTo>
                                <a:lnTo>
                                  <a:pt x="1426" y="939"/>
                                </a:lnTo>
                                <a:lnTo>
                                  <a:pt x="1386" y="918"/>
                                </a:lnTo>
                                <a:lnTo>
                                  <a:pt x="1331" y="907"/>
                                </a:lnTo>
                                <a:lnTo>
                                  <a:pt x="1030" y="907"/>
                                </a:lnTo>
                                <a:lnTo>
                                  <a:pt x="995" y="887"/>
                                </a:lnTo>
                                <a:lnTo>
                                  <a:pt x="961" y="866"/>
                                </a:lnTo>
                                <a:lnTo>
                                  <a:pt x="928" y="844"/>
                                </a:lnTo>
                                <a:lnTo>
                                  <a:pt x="896" y="821"/>
                                </a:lnTo>
                                <a:lnTo>
                                  <a:pt x="846" y="773"/>
                                </a:lnTo>
                                <a:lnTo>
                                  <a:pt x="800" y="717"/>
                                </a:lnTo>
                                <a:lnTo>
                                  <a:pt x="760" y="656"/>
                                </a:lnTo>
                                <a:lnTo>
                                  <a:pt x="724" y="590"/>
                                </a:lnTo>
                                <a:lnTo>
                                  <a:pt x="700" y="53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3"/>
                        <wps:cNvSpPr>
                          <a:spLocks/>
                        </wps:cNvSpPr>
                        <wps:spPr bwMode="auto">
                          <a:xfrm>
                            <a:off x="2464" y="-155"/>
                            <a:ext cx="1456" cy="1445"/>
                          </a:xfrm>
                          <a:custGeom>
                            <a:avLst/>
                            <a:gdLst>
                              <a:gd name="T0" fmla="*/ 1119 w 1456"/>
                              <a:gd name="T1" fmla="*/ 954 h 1445"/>
                              <a:gd name="T2" fmla="*/ 1007 w 1456"/>
                              <a:gd name="T3" fmla="*/ 954 h 1445"/>
                              <a:gd name="T4" fmla="*/ 1085 w 1456"/>
                              <a:gd name="T5" fmla="*/ 990 h 1445"/>
                              <a:gd name="T6" fmla="*/ 1163 w 1456"/>
                              <a:gd name="T7" fmla="*/ 1019 h 1445"/>
                              <a:gd name="T8" fmla="*/ 1237 w 1456"/>
                              <a:gd name="T9" fmla="*/ 1041 h 1445"/>
                              <a:gd name="T10" fmla="*/ 1305 w 1456"/>
                              <a:gd name="T11" fmla="*/ 1055 h 1445"/>
                              <a:gd name="T12" fmla="*/ 1363 w 1456"/>
                              <a:gd name="T13" fmla="*/ 1059 h 1445"/>
                              <a:gd name="T14" fmla="*/ 1394 w 1456"/>
                              <a:gd name="T15" fmla="*/ 1057 h 1445"/>
                              <a:gd name="T16" fmla="*/ 1417 w 1456"/>
                              <a:gd name="T17" fmla="*/ 1051 h 1445"/>
                              <a:gd name="T18" fmla="*/ 1432 w 1456"/>
                              <a:gd name="T19" fmla="*/ 1040 h 1445"/>
                              <a:gd name="T20" fmla="*/ 1435 w 1456"/>
                              <a:gd name="T21" fmla="*/ 1035 h 1445"/>
                              <a:gd name="T22" fmla="*/ 1394 w 1456"/>
                              <a:gd name="T23" fmla="*/ 1035 h 1445"/>
                              <a:gd name="T24" fmla="*/ 1335 w 1456"/>
                              <a:gd name="T25" fmla="*/ 1029 h 1445"/>
                              <a:gd name="T26" fmla="*/ 1263 w 1456"/>
                              <a:gd name="T27" fmla="*/ 1010 h 1445"/>
                              <a:gd name="T28" fmla="*/ 1181 w 1456"/>
                              <a:gd name="T29" fmla="*/ 981 h 1445"/>
                              <a:gd name="T30" fmla="*/ 1119 w 1456"/>
                              <a:gd name="T31" fmla="*/ 954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456" h="1445">
                                <a:moveTo>
                                  <a:pt x="1119" y="954"/>
                                </a:moveTo>
                                <a:lnTo>
                                  <a:pt x="1007" y="954"/>
                                </a:lnTo>
                                <a:lnTo>
                                  <a:pt x="1085" y="990"/>
                                </a:lnTo>
                                <a:lnTo>
                                  <a:pt x="1163" y="1019"/>
                                </a:lnTo>
                                <a:lnTo>
                                  <a:pt x="1237" y="1041"/>
                                </a:lnTo>
                                <a:lnTo>
                                  <a:pt x="1305" y="1055"/>
                                </a:lnTo>
                                <a:lnTo>
                                  <a:pt x="1363" y="1059"/>
                                </a:lnTo>
                                <a:lnTo>
                                  <a:pt x="1394" y="1057"/>
                                </a:lnTo>
                                <a:lnTo>
                                  <a:pt x="1417" y="1051"/>
                                </a:lnTo>
                                <a:lnTo>
                                  <a:pt x="1432" y="1040"/>
                                </a:lnTo>
                                <a:lnTo>
                                  <a:pt x="1435" y="1035"/>
                                </a:lnTo>
                                <a:lnTo>
                                  <a:pt x="1394" y="1035"/>
                                </a:lnTo>
                                <a:lnTo>
                                  <a:pt x="1335" y="1029"/>
                                </a:lnTo>
                                <a:lnTo>
                                  <a:pt x="1263" y="1010"/>
                                </a:lnTo>
                                <a:lnTo>
                                  <a:pt x="1181" y="981"/>
                                </a:lnTo>
                                <a:lnTo>
                                  <a:pt x="1119" y="954"/>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4"/>
                        <wps:cNvSpPr>
                          <a:spLocks/>
                        </wps:cNvSpPr>
                        <wps:spPr bwMode="auto">
                          <a:xfrm>
                            <a:off x="2464" y="-155"/>
                            <a:ext cx="1456" cy="1445"/>
                          </a:xfrm>
                          <a:custGeom>
                            <a:avLst/>
                            <a:gdLst>
                              <a:gd name="T0" fmla="*/ 1440 w 1456"/>
                              <a:gd name="T1" fmla="*/ 1025 h 1445"/>
                              <a:gd name="T2" fmla="*/ 1431 w 1456"/>
                              <a:gd name="T3" fmla="*/ 1029 h 1445"/>
                              <a:gd name="T4" fmla="*/ 1420 w 1456"/>
                              <a:gd name="T5" fmla="*/ 1032 h 1445"/>
                              <a:gd name="T6" fmla="*/ 1408 w 1456"/>
                              <a:gd name="T7" fmla="*/ 1034 h 1445"/>
                              <a:gd name="T8" fmla="*/ 1394 w 1456"/>
                              <a:gd name="T9" fmla="*/ 1035 h 1445"/>
                              <a:gd name="T10" fmla="*/ 1435 w 1456"/>
                              <a:gd name="T11" fmla="*/ 1035 h 1445"/>
                              <a:gd name="T12" fmla="*/ 1440 w 1456"/>
                              <a:gd name="T13" fmla="*/ 1025 h 1445"/>
                            </a:gdLst>
                            <a:ahLst/>
                            <a:cxnLst>
                              <a:cxn ang="0">
                                <a:pos x="T0" y="T1"/>
                              </a:cxn>
                              <a:cxn ang="0">
                                <a:pos x="T2" y="T3"/>
                              </a:cxn>
                              <a:cxn ang="0">
                                <a:pos x="T4" y="T5"/>
                              </a:cxn>
                              <a:cxn ang="0">
                                <a:pos x="T6" y="T7"/>
                              </a:cxn>
                              <a:cxn ang="0">
                                <a:pos x="T8" y="T9"/>
                              </a:cxn>
                              <a:cxn ang="0">
                                <a:pos x="T10" y="T11"/>
                              </a:cxn>
                              <a:cxn ang="0">
                                <a:pos x="T12" y="T13"/>
                              </a:cxn>
                            </a:cxnLst>
                            <a:rect l="0" t="0" r="r" b="b"/>
                            <a:pathLst>
                              <a:path w="1456" h="1445">
                                <a:moveTo>
                                  <a:pt x="1440" y="1025"/>
                                </a:moveTo>
                                <a:lnTo>
                                  <a:pt x="1431" y="1029"/>
                                </a:lnTo>
                                <a:lnTo>
                                  <a:pt x="1420" y="1032"/>
                                </a:lnTo>
                                <a:lnTo>
                                  <a:pt x="1408" y="1034"/>
                                </a:lnTo>
                                <a:lnTo>
                                  <a:pt x="1394" y="1035"/>
                                </a:lnTo>
                                <a:lnTo>
                                  <a:pt x="1435" y="1035"/>
                                </a:lnTo>
                                <a:lnTo>
                                  <a:pt x="1440" y="102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5"/>
                        <wps:cNvSpPr>
                          <a:spLocks/>
                        </wps:cNvSpPr>
                        <wps:spPr bwMode="auto">
                          <a:xfrm>
                            <a:off x="2464" y="-155"/>
                            <a:ext cx="1456" cy="1445"/>
                          </a:xfrm>
                          <a:custGeom>
                            <a:avLst/>
                            <a:gdLst>
                              <a:gd name="T0" fmla="*/ 1426 w 1456"/>
                              <a:gd name="T1" fmla="*/ 939 h 1445"/>
                              <a:gd name="T2" fmla="*/ 1266 w 1456"/>
                              <a:gd name="T3" fmla="*/ 939 h 1445"/>
                              <a:gd name="T4" fmla="*/ 1355 w 1456"/>
                              <a:gd name="T5" fmla="*/ 948 h 1445"/>
                              <a:gd name="T6" fmla="*/ 1421 w 1456"/>
                              <a:gd name="T7" fmla="*/ 969 h 1445"/>
                              <a:gd name="T8" fmla="*/ 1446 w 1456"/>
                              <a:gd name="T9" fmla="*/ 1009 h 1445"/>
                              <a:gd name="T10" fmla="*/ 1450 w 1456"/>
                              <a:gd name="T11" fmla="*/ 998 h 1445"/>
                              <a:gd name="T12" fmla="*/ 1455 w 1456"/>
                              <a:gd name="T13" fmla="*/ 994 h 1445"/>
                              <a:gd name="T14" fmla="*/ 1455 w 1456"/>
                              <a:gd name="T15" fmla="*/ 984 h 1445"/>
                              <a:gd name="T16" fmla="*/ 1437 w 1456"/>
                              <a:gd name="T17" fmla="*/ 946 h 1445"/>
                              <a:gd name="T18" fmla="*/ 1426 w 1456"/>
                              <a:gd name="T19" fmla="*/ 939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56" h="1445">
                                <a:moveTo>
                                  <a:pt x="1426" y="939"/>
                                </a:moveTo>
                                <a:lnTo>
                                  <a:pt x="1266" y="939"/>
                                </a:lnTo>
                                <a:lnTo>
                                  <a:pt x="1355" y="948"/>
                                </a:lnTo>
                                <a:lnTo>
                                  <a:pt x="1421" y="969"/>
                                </a:lnTo>
                                <a:lnTo>
                                  <a:pt x="1446" y="1009"/>
                                </a:lnTo>
                                <a:lnTo>
                                  <a:pt x="1450" y="998"/>
                                </a:lnTo>
                                <a:lnTo>
                                  <a:pt x="1455" y="994"/>
                                </a:lnTo>
                                <a:lnTo>
                                  <a:pt x="1455" y="984"/>
                                </a:lnTo>
                                <a:lnTo>
                                  <a:pt x="1437" y="946"/>
                                </a:lnTo>
                                <a:lnTo>
                                  <a:pt x="1426" y="939"/>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6"/>
                        <wps:cNvSpPr>
                          <a:spLocks/>
                        </wps:cNvSpPr>
                        <wps:spPr bwMode="auto">
                          <a:xfrm>
                            <a:off x="2464" y="-155"/>
                            <a:ext cx="1456" cy="1445"/>
                          </a:xfrm>
                          <a:custGeom>
                            <a:avLst/>
                            <a:gdLst>
                              <a:gd name="T0" fmla="*/ 1207 w 1456"/>
                              <a:gd name="T1" fmla="*/ 896 h 1445"/>
                              <a:gd name="T2" fmla="*/ 1168 w 1456"/>
                              <a:gd name="T3" fmla="*/ 897 h 1445"/>
                              <a:gd name="T4" fmla="*/ 1125 w 1456"/>
                              <a:gd name="T5" fmla="*/ 900 h 1445"/>
                              <a:gd name="T6" fmla="*/ 1030 w 1456"/>
                              <a:gd name="T7" fmla="*/ 907 h 1445"/>
                              <a:gd name="T8" fmla="*/ 1331 w 1456"/>
                              <a:gd name="T9" fmla="*/ 907 h 1445"/>
                              <a:gd name="T10" fmla="*/ 1308 w 1456"/>
                              <a:gd name="T11" fmla="*/ 902 h 1445"/>
                              <a:gd name="T12" fmla="*/ 1207 w 1456"/>
                              <a:gd name="T13" fmla="*/ 896 h 1445"/>
                            </a:gdLst>
                            <a:ahLst/>
                            <a:cxnLst>
                              <a:cxn ang="0">
                                <a:pos x="T0" y="T1"/>
                              </a:cxn>
                              <a:cxn ang="0">
                                <a:pos x="T2" y="T3"/>
                              </a:cxn>
                              <a:cxn ang="0">
                                <a:pos x="T4" y="T5"/>
                              </a:cxn>
                              <a:cxn ang="0">
                                <a:pos x="T6" y="T7"/>
                              </a:cxn>
                              <a:cxn ang="0">
                                <a:pos x="T8" y="T9"/>
                              </a:cxn>
                              <a:cxn ang="0">
                                <a:pos x="T10" y="T11"/>
                              </a:cxn>
                              <a:cxn ang="0">
                                <a:pos x="T12" y="T13"/>
                              </a:cxn>
                            </a:cxnLst>
                            <a:rect l="0" t="0" r="r" b="b"/>
                            <a:pathLst>
                              <a:path w="1456" h="1445">
                                <a:moveTo>
                                  <a:pt x="1207" y="896"/>
                                </a:moveTo>
                                <a:lnTo>
                                  <a:pt x="1168" y="897"/>
                                </a:lnTo>
                                <a:lnTo>
                                  <a:pt x="1125" y="900"/>
                                </a:lnTo>
                                <a:lnTo>
                                  <a:pt x="1030" y="907"/>
                                </a:lnTo>
                                <a:lnTo>
                                  <a:pt x="1331" y="907"/>
                                </a:lnTo>
                                <a:lnTo>
                                  <a:pt x="1308" y="902"/>
                                </a:lnTo>
                                <a:lnTo>
                                  <a:pt x="1207" y="89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7"/>
                        <wps:cNvSpPr>
                          <a:spLocks/>
                        </wps:cNvSpPr>
                        <wps:spPr bwMode="auto">
                          <a:xfrm>
                            <a:off x="2464" y="-155"/>
                            <a:ext cx="1456" cy="1445"/>
                          </a:xfrm>
                          <a:custGeom>
                            <a:avLst/>
                            <a:gdLst>
                              <a:gd name="T0" fmla="*/ 693 w 1456"/>
                              <a:gd name="T1" fmla="*/ 121 h 1445"/>
                              <a:gd name="T2" fmla="*/ 685 w 1456"/>
                              <a:gd name="T3" fmla="*/ 165 h 1445"/>
                              <a:gd name="T4" fmla="*/ 676 w 1456"/>
                              <a:gd name="T5" fmla="*/ 221 h 1445"/>
                              <a:gd name="T6" fmla="*/ 664 w 1456"/>
                              <a:gd name="T7" fmla="*/ 291 h 1445"/>
                              <a:gd name="T8" fmla="*/ 649 w 1456"/>
                              <a:gd name="T9" fmla="*/ 374 h 1445"/>
                              <a:gd name="T10" fmla="*/ 679 w 1456"/>
                              <a:gd name="T11" fmla="*/ 374 h 1445"/>
                              <a:gd name="T12" fmla="*/ 680 w 1456"/>
                              <a:gd name="T13" fmla="*/ 365 h 1445"/>
                              <a:gd name="T14" fmla="*/ 687 w 1456"/>
                              <a:gd name="T15" fmla="*/ 283 h 1445"/>
                              <a:gd name="T16" fmla="*/ 690 w 1456"/>
                              <a:gd name="T17" fmla="*/ 203 h 1445"/>
                              <a:gd name="T18" fmla="*/ 693 w 1456"/>
                              <a:gd name="T19" fmla="*/ 121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56" h="1445">
                                <a:moveTo>
                                  <a:pt x="693" y="121"/>
                                </a:moveTo>
                                <a:lnTo>
                                  <a:pt x="685" y="165"/>
                                </a:lnTo>
                                <a:lnTo>
                                  <a:pt x="676" y="221"/>
                                </a:lnTo>
                                <a:lnTo>
                                  <a:pt x="664" y="291"/>
                                </a:lnTo>
                                <a:lnTo>
                                  <a:pt x="649" y="374"/>
                                </a:lnTo>
                                <a:lnTo>
                                  <a:pt x="679" y="374"/>
                                </a:lnTo>
                                <a:lnTo>
                                  <a:pt x="680" y="365"/>
                                </a:lnTo>
                                <a:lnTo>
                                  <a:pt x="687" y="283"/>
                                </a:lnTo>
                                <a:lnTo>
                                  <a:pt x="690" y="203"/>
                                </a:lnTo>
                                <a:lnTo>
                                  <a:pt x="693" y="121"/>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8"/>
                        <wps:cNvSpPr>
                          <a:spLocks/>
                        </wps:cNvSpPr>
                        <wps:spPr bwMode="auto">
                          <a:xfrm>
                            <a:off x="2464" y="-155"/>
                            <a:ext cx="1456" cy="1445"/>
                          </a:xfrm>
                          <a:custGeom>
                            <a:avLst/>
                            <a:gdLst>
                              <a:gd name="T0" fmla="*/ 679 w 1456"/>
                              <a:gd name="T1" fmla="*/ 8 h 1445"/>
                              <a:gd name="T2" fmla="*/ 643 w 1456"/>
                              <a:gd name="T3" fmla="*/ 8 h 1445"/>
                              <a:gd name="T4" fmla="*/ 659 w 1456"/>
                              <a:gd name="T5" fmla="*/ 18 h 1445"/>
                              <a:gd name="T6" fmla="*/ 674 w 1456"/>
                              <a:gd name="T7" fmla="*/ 35 h 1445"/>
                              <a:gd name="T8" fmla="*/ 686 w 1456"/>
                              <a:gd name="T9" fmla="*/ 59 h 1445"/>
                              <a:gd name="T10" fmla="*/ 693 w 1456"/>
                              <a:gd name="T11" fmla="*/ 94 h 1445"/>
                              <a:gd name="T12" fmla="*/ 699 w 1456"/>
                              <a:gd name="T13" fmla="*/ 40 h 1445"/>
                              <a:gd name="T14" fmla="*/ 686 w 1456"/>
                              <a:gd name="T15" fmla="*/ 11 h 1445"/>
                              <a:gd name="T16" fmla="*/ 679 w 1456"/>
                              <a:gd name="T17" fmla="*/ 8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56" h="1445">
                                <a:moveTo>
                                  <a:pt x="679" y="8"/>
                                </a:moveTo>
                                <a:lnTo>
                                  <a:pt x="643" y="8"/>
                                </a:lnTo>
                                <a:lnTo>
                                  <a:pt x="659" y="18"/>
                                </a:lnTo>
                                <a:lnTo>
                                  <a:pt x="674" y="35"/>
                                </a:lnTo>
                                <a:lnTo>
                                  <a:pt x="686" y="59"/>
                                </a:lnTo>
                                <a:lnTo>
                                  <a:pt x="693" y="94"/>
                                </a:lnTo>
                                <a:lnTo>
                                  <a:pt x="699" y="40"/>
                                </a:lnTo>
                                <a:lnTo>
                                  <a:pt x="686" y="11"/>
                                </a:lnTo>
                                <a:lnTo>
                                  <a:pt x="679" y="8"/>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3D90A" id="Group 24" o:spid="_x0000_s1026" style="position:absolute;margin-left:123.2pt;margin-top:-7.75pt;width:72.8pt;height:72.25pt;z-index:251657216;mso-position-horizontal-relative:page" coordorigin="2464,-155" coordsize="1456,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" o:allowincell="f">
                <v:shape id="Freeform 25" o:spid="_x0000_s1027"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" path="m262,1139r-105,66l82,1270r-49,60l7,1382,,1421r9,19l17,1445r97,l119,1442r-91,l35,1401r30,-57l115,1277r67,-70l262,1139xe" fillcolor="#ffd8d8" stroked="f">
                  <v:path arrowok="t" o:connecttype="custom" o:connectlocs="262,1139;157,1205;82,1270;33,1330;7,1382;0,1421;9,1440;17,1445;114,1445;119,1442;28,1442;35,1401;65,1344;115,1277;182,1207;262,1139" o:connectangles="0,0,0,0,0,0,0,0,0,0,0,0,0,0,0,0"/>
                </v:shape>
                <v:shape id="Freeform 26" o:spid="_x0000_s1028"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" path="m622,l593,19,578,64r-6,51l572,151r1,32l576,219r4,37l586,294r8,39l602,373r9,41l622,455r-4,24l605,520r-20,56l559,643r-33,77l489,803r-41,87l403,979r-47,87l308,1151r-50,78l209,1299r-49,58l113,1403r-44,28l28,1442r91,l134,1433r43,-36l226,1345r54,-70l339,1187r65,-107l418,1075r-14,l469,960,521,859r41,-86l594,700r24,-63l635,583r14,-47l700,536r-7,-15l668,450r11,-76l649,374,632,309,620,247r-6,-59l612,134r,-22l615,74,625,35,643,8r36,l660,1,622,xe" fillcolor="#ffd8d8" stroked="f">
                  <v:path arrowok="t" o:connecttype="custom" o:connectlocs="622,0;593,19;578,64;572,115;572,151;573,183;576,219;580,256;586,294;594,333;602,373;611,414;622,455;618,479;605,520;585,576;559,643;526,720;489,803;448,890;403,979;356,1066;308,1151;258,1229;209,1299;160,1357;113,1403;69,1431;28,1442;119,1442;134,1433;177,1397;226,1345;280,1275;339,1187;404,1080;418,1075;404,1075;469,960;521,859;562,773;594,700;618,637;635,583;649,536;700,536;693,521;668,450;679,374;649,374;632,309;620,247;614,188;612,134;612,112;615,74;625,35;643,8;679,8;660,1;622,0" o:connectangles="0,0,0,0,0,0,0,0,0,0,0,0,0,0,0,0,0,0,0,0,0,0,0,0,0,0,0,0,0,0,0,0,0,0,0,0,0,0,0,0,0,0,0,0,0,0,0,0,0,0,0,0,0,0,0,0,0,0,0,0,0"/>
                </v:shape>
                <v:shape id="Freeform 27" o:spid="_x0000_s1029"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" path="m1418,1073r-14,2l1393,1083r-8,11l1382,1108r3,14l1393,1132r11,8l1418,1142r15,-2l1441,1135r-38,l1390,1123r,-31l1403,1080r38,l1433,1075r-15,-2xe" fillcolor="#ffd8d8" stroked="f">
                  <v:path arrowok="t" o:connecttype="custom" o:connectlocs="1418,1073;1404,1075;1393,1083;1385,1094;1382,1108;1385,1122;1393,1132;1404,1140;1418,1142;1433,1140;1441,1135;1403,1135;1390,1123;1390,1092;1403,1080;1441,1080;1433,1075;1418,1073" o:connectangles="0,0,0,0,0,0,0,0,0,0,0,0,0,0,0,0,0,0"/>
                </v:shape>
                <v:shape id="Freeform 28" o:spid="_x0000_s1030"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" path="m1441,1080r-5,l1446,1092r,31l1436,1135r5,l1445,1132r7,-10l1455,1108r-3,-14l1445,1083r-4,-3xe" fillcolor="#ffd8d8" stroked="f">
                  <v:path arrowok="t" o:connecttype="custom" o:connectlocs="1441,1080;1436,1080;1446,1092;1446,1123;1436,1135;1441,1135;1445,1132;1452,1122;1455,1108;1452,1094;1445,1083;1441,1080" o:connectangles="0,0,0,0,0,0,0,0,0,0,0,0"/>
                </v:shape>
                <v:shape id="Freeform 29" o:spid="_x0000_s1031"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" path="m1428,1084r-23,l1405,1127r7,l1412,1111r19,l1430,1110r-5,-2l1434,1105r-22,l1412,1093r21,l1433,1090r-5,-6xe" fillcolor="#ffd8d8" stroked="f">
                  <v:path arrowok="t" o:connecttype="custom" o:connectlocs="1428,1084;1405,1084;1405,1127;1412,1127;1412,1111;1431,1111;1430,1110;1425,1108;1434,1105;1412,1105;1412,1093;1433,1093;1433,1090;1428,1084" o:connectangles="0,0,0,0,0,0,0,0,0,0,0,0,0,0"/>
                </v:shape>
                <v:shape id="Freeform 30" o:spid="_x0000_s1032"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" path="m1431,1111r-10,l1424,1116r1,4l1427,1127r7,l1433,1120r,-6l1431,1111xe" fillcolor="#ffd8d8" stroked="f">
                  <v:path arrowok="t" o:connecttype="custom" o:connectlocs="1431,1111;1421,1111;1424,1116;1425,1120;1427,1127;1434,1127;1433,1120;1433,1114;1431,1111" o:connectangles="0,0,0,0,0,0,0,0,0"/>
                </v:shape>
                <v:shape id="Freeform 31" o:spid="_x0000_s1033"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" path="m1433,1093r-11,l1425,1095r,9l1421,1105r13,l1434,1099r-1,-6xe" fillcolor="#ffd8d8" stroked="f">
                  <v:path arrowok="t" o:connecttype="custom" o:connectlocs="1433,1093;1422,1093;1425,1095;1425,1104;1421,1105;1434,1105;1434,1099;1433,1093" o:connectangles="0,0,0,0,0,0,0,0"/>
                </v:shape>
                <v:shape id="Freeform 32" o:spid="_x0000_s1034"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" path="m700,536r-51,l701,649r55,89l812,806r52,50l912,892r40,25l877,931r-77,17l720,968r-80,22l561,1016r-80,28l404,1075r14,l471,1058r72,-20l618,1019r77,-17l773,987r79,-13l930,963r77,-9l1119,954r-24,-10l1173,940r253,-1l1386,918r-55,-11l1030,907,995,887,961,866,928,844,896,821,846,773,800,717,760,656,724,590,700,536xe" fillcolor="#ffd8d8" stroked="f">
                  <v:path arrowok="t" o:connecttype="custom" o:connectlocs="700,536;649,536;701,649;756,738;812,806;864,856;912,892;952,917;877,931;800,948;720,968;640,990;561,1016;481,1044;404,1075;418,1075;471,1058;543,1038;618,1019;695,1002;773,987;852,974;930,963;1007,954;1119,954;1095,944;1173,940;1426,939;1386,918;1331,907;1030,907;995,887;961,866;928,844;896,821;846,773;800,717;760,656;724,590;700,536" o:connectangles="0,0,0,0,0,0,0,0,0,0,0,0,0,0,0,0,0,0,0,0,0,0,0,0,0,0,0,0,0,0,0,0,0,0,0,0,0,0,0,0"/>
                </v:shape>
                <v:shape id="Freeform 33" o:spid="_x0000_s1035"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" path="m1119,954r-112,l1085,990r78,29l1237,1041r68,14l1363,1059r31,-2l1417,1051r15,-11l1435,1035r-41,l1335,1029r-72,-19l1181,981r-62,-27xe" fillcolor="#ffd8d8" stroked="f">
                  <v:path arrowok="t" o:connecttype="custom" o:connectlocs="1119,954;1007,954;1085,990;1163,1019;1237,1041;1305,1055;1363,1059;1394,1057;1417,1051;1432,1040;1435,1035;1394,1035;1335,1029;1263,1010;1181,981;1119,954" o:connectangles="0,0,0,0,0,0,0,0,0,0,0,0,0,0,0,0"/>
                </v:shape>
                <v:shape id="Freeform 34" o:spid="_x0000_s1036"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" path="m1440,1025r-9,4l1420,1032r-12,2l1394,1035r41,l1440,1025xe" fillcolor="#ffd8d8" stroked="f">
                  <v:path arrowok="t" o:connecttype="custom" o:connectlocs="1440,1025;1431,1029;1420,1032;1408,1034;1394,1035;1435,1035;1440,1025" o:connectangles="0,0,0,0,0,0,0"/>
                </v:shape>
                <v:shape id="Freeform 35" o:spid="_x0000_s1037"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" path="m1426,939r-160,l1355,948r66,21l1446,1009r4,-11l1455,994r,-10l1437,946r-11,-7xe" fillcolor="#ffd8d8" stroked="f">
                  <v:path arrowok="t" o:connecttype="custom" o:connectlocs="1426,939;1266,939;1355,948;1421,969;1446,1009;1450,998;1455,994;1455,984;1437,946;1426,939" o:connectangles="0,0,0,0,0,0,0,0,0,0"/>
                </v:shape>
                <v:shape id="Freeform 36" o:spid="_x0000_s1038"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" path="m1207,896r-39,1l1125,900r-95,7l1331,907r-23,-5l1207,896xe" fillcolor="#ffd8d8" stroked="f">
                  <v:path arrowok="t" o:connecttype="custom" o:connectlocs="1207,896;1168,897;1125,900;1030,907;1331,907;1308,902;1207,896" o:connectangles="0,0,0,0,0,0,0"/>
                </v:shape>
                <v:shape id="Freeform 37" o:spid="_x0000_s1039"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" path="m693,121r-8,44l676,221r-12,70l649,374r30,l680,365r7,-82l690,203r3,-82xe" fillcolor="#ffd8d8" stroked="f">
                  <v:path arrowok="t" o:connecttype="custom" o:connectlocs="693,121;685,165;676,221;664,291;649,374;679,374;680,365;687,283;690,203;693,121" o:connectangles="0,0,0,0,0,0,0,0,0,0"/>
                </v:shape>
                <v:shape id="Freeform 38" o:spid="_x0000_s1040"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" path="m679,8r-36,l659,18r15,17l686,59r7,35l699,40,686,11,679,8xe" fillcolor="#ffd8d8" stroked="f">
                  <v:path arrowok="t" o:connecttype="custom" o:connectlocs="679,8;643,8;659,18;674,35;686,59;693,94;699,40;686,11;679,8" o:connectangles="0,0,0,0,0,0,0,0,0"/>
                </v:shape>
                <w10:wrap anchorx="page"/>
              </v:group>
            </w:pict>
          </mc:Fallback>
        </mc:AlternateContent>
      </w:r>
      <w:r>
        <w:rPr>
          <w:noProof/>
        </w:rPr>
        <mc:AlternateContent>
          <mc:Choice Requires="wps">
            <w:drawing>
              <wp:anchor distT="0" distB="0" distL="114300" distR="114300" simplePos="0" relativeHeight="251658240" behindDoc="1" locked="0" layoutInCell="0" allowOverlap="1" wp14:anchorId="737AEDFE" wp14:editId="6F94F9DB">
                <wp:simplePos x="0" y="0"/>
                <wp:positionH relativeFrom="page">
                  <wp:posOffset>6049010</wp:posOffset>
                </wp:positionH>
                <wp:positionV relativeFrom="paragraph">
                  <wp:posOffset>401320</wp:posOffset>
                </wp:positionV>
                <wp:extent cx="588010" cy="202565"/>
                <wp:effectExtent l="0" t="0" r="0" b="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18D66" w14:textId="77777777" w:rsidR="00CA5326" w:rsidRDefault="00CA5326">
                            <w:pPr>
                              <w:pStyle w:val="Zkladntext"/>
                              <w:kinsoku w:val="0"/>
                              <w:overflowPunct w:val="0"/>
                              <w:spacing w:before="5" w:line="314" w:lineRule="exact"/>
                              <w:rPr>
                                <w:sz w:val="26"/>
                                <w:szCs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AEDFE" id="Text Box 39" o:spid="_x0000_s1028" type="#_x0000_t202" style="position:absolute;left:0;text-align:left;margin-left:476.3pt;margin-top:31.6pt;width:46.3pt;height:15.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" o:allowincell="f" filled="f" stroked="f">
                <v:textbox inset="0,0,0,0">
                  <w:txbxContent>
                    <w:p w14:paraId="0AF18D66" w14:textId="77777777" w:rsidR="00CA5326" w:rsidRDefault="00CA5326">
                      <w:pPr>
                        <w:pStyle w:val="Zkladntext"/>
                        <w:kinsoku w:val="0"/>
                        <w:overflowPunct w:val="0"/>
                        <w:spacing w:before="5" w:line="314" w:lineRule="exact"/>
                        <w:rPr>
                          <w:sz w:val="26"/>
                          <w:szCs w:val="26"/>
                        </w:rPr>
                      </w:pPr>
                    </w:p>
                  </w:txbxContent>
                </v:textbox>
                <w10:wrap anchorx="page"/>
              </v:shape>
            </w:pict>
          </mc:Fallback>
        </mc:AlternateContent>
      </w:r>
    </w:p>
    <w:sectPr w:rsidR="00CA5326">
      <w:pgSz w:w="11910" w:h="16840"/>
      <w:pgMar w:top="1580" w:right="1300" w:bottom="1200" w:left="1060" w:header="0" w:footer="1000" w:gutter="0"/>
      <w:cols w:space="708" w:equalWidth="0">
        <w:col w:w="955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AFDF4" w14:textId="77777777" w:rsidR="00C21946" w:rsidRDefault="00C21946">
      <w:r>
        <w:separator/>
      </w:r>
    </w:p>
  </w:endnote>
  <w:endnote w:type="continuationSeparator" w:id="0">
    <w:p w14:paraId="02F04607" w14:textId="77777777" w:rsidR="00C21946" w:rsidRDefault="00C2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6CCA" w14:textId="7435489A" w:rsidR="00CA5326" w:rsidRDefault="00924286">
    <w:pPr>
      <w:pStyle w:val="Zkladn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36558F47" wp14:editId="63C0BD91">
              <wp:simplePos x="0" y="0"/>
              <wp:positionH relativeFrom="page">
                <wp:posOffset>3719830</wp:posOffset>
              </wp:positionH>
              <wp:positionV relativeFrom="page">
                <wp:posOffset>9917430</wp:posOffset>
              </wp:positionV>
              <wp:extent cx="121920" cy="1657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8576F" w14:textId="77777777" w:rsidR="00CA5326" w:rsidRDefault="00CA5326">
                          <w:pPr>
                            <w:pStyle w:val="Zkladntext"/>
                            <w:kinsoku w:val="0"/>
                            <w:overflowPunct w:val="0"/>
                            <w:spacing w:line="245" w:lineRule="exact"/>
                            <w:ind w:left="40"/>
                          </w:pPr>
                          <w:r>
                            <w:fldChar w:fldCharType="begin"/>
                          </w:r>
                          <w:r>
                            <w:instrText xml:space="preserve"> PAGE </w:instrText>
                          </w:r>
                          <w:r>
                            <w:fldChar w:fldCharType="separate"/>
                          </w:r>
                          <w:r w:rsidR="00E71F4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58F47" id="_x0000_t202" coordsize="21600,21600" o:spt="202" path="m,l,21600r21600,l21600,xe">
              <v:stroke joinstyle="miter"/>
              <v:path gradientshapeok="t" o:connecttype="rect"/>
            </v:shapetype>
            <v:shape id="Text Box 1" o:spid="_x0000_s1029" type="#_x0000_t202" style="position:absolute;margin-left:292.9pt;margin-top:780.9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" o:allowincell="f" filled="f" stroked="f">
              <v:textbox inset="0,0,0,0">
                <w:txbxContent>
                  <w:p w14:paraId="4888576F" w14:textId="77777777" w:rsidR="00CA5326" w:rsidRDefault="00CA5326">
                    <w:pPr>
                      <w:pStyle w:val="Zkladntext"/>
                      <w:kinsoku w:val="0"/>
                      <w:overflowPunct w:val="0"/>
                      <w:spacing w:line="245" w:lineRule="exact"/>
                      <w:ind w:left="40"/>
                    </w:pPr>
                    <w:r>
                      <w:fldChar w:fldCharType="begin"/>
                    </w:r>
                    <w:r>
                      <w:instrText xml:space="preserve"> PAGE </w:instrText>
                    </w:r>
                    <w:r>
                      <w:fldChar w:fldCharType="separate"/>
                    </w:r>
                    <w:r w:rsidR="00E71F41">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1A9AE" w14:textId="1A297C42" w:rsidR="00CA5326" w:rsidRDefault="00924286">
    <w:pPr>
      <w:pStyle w:val="Zkladn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1312" behindDoc="1" locked="0" layoutInCell="0" allowOverlap="1" wp14:anchorId="0B666506" wp14:editId="3811B3BF">
              <wp:simplePos x="0" y="0"/>
              <wp:positionH relativeFrom="page">
                <wp:posOffset>3695700</wp:posOffset>
              </wp:positionH>
              <wp:positionV relativeFrom="page">
                <wp:posOffset>9917430</wp:posOffset>
              </wp:positionV>
              <wp:extent cx="16891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F91DA" w14:textId="77777777" w:rsidR="00CA5326" w:rsidRDefault="00CA5326">
                          <w:pPr>
                            <w:pStyle w:val="Zkladntext"/>
                            <w:kinsoku w:val="0"/>
                            <w:overflowPunct w:val="0"/>
                            <w:spacing w:line="245" w:lineRule="exact"/>
                            <w:ind w:left="20"/>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66506" id="_x0000_t202" coordsize="21600,21600" o:spt="202" path="m,l,21600r21600,l21600,xe">
              <v:stroke joinstyle="miter"/>
              <v:path gradientshapeok="t" o:connecttype="rect"/>
            </v:shapetype>
            <v:shape id="Text Box 2" o:spid="_x0000_s1030" type="#_x0000_t202" style="position:absolute;margin-left:291pt;margin-top:780.9pt;width:13.3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" o:allowincell="f" filled="f" stroked="f">
              <v:textbox inset="0,0,0,0">
                <w:txbxContent>
                  <w:p w14:paraId="59FF91DA" w14:textId="77777777" w:rsidR="00CA5326" w:rsidRDefault="00CA5326">
                    <w:pPr>
                      <w:pStyle w:val="Zkladntext"/>
                      <w:kinsoku w:val="0"/>
                      <w:overflowPunct w:val="0"/>
                      <w:spacing w:line="245" w:lineRule="exact"/>
                      <w:ind w:left="20"/>
                    </w:pPr>
                    <w: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B2B9" w14:textId="259FFE3B" w:rsidR="00CA5326" w:rsidRDefault="00924286">
    <w:pPr>
      <w:pStyle w:val="Zkladn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3360" behindDoc="1" locked="0" layoutInCell="0" allowOverlap="1" wp14:anchorId="723E3C91" wp14:editId="3A533834">
              <wp:simplePos x="0" y="0"/>
              <wp:positionH relativeFrom="page">
                <wp:posOffset>3683000</wp:posOffset>
              </wp:positionH>
              <wp:positionV relativeFrom="page">
                <wp:posOffset>9917430</wp:posOffset>
              </wp:positionV>
              <wp:extent cx="194310" cy="16573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238F3" w14:textId="77777777" w:rsidR="00CA5326" w:rsidRDefault="00CA5326">
                          <w:pPr>
                            <w:pStyle w:val="Zkladntext"/>
                            <w:kinsoku w:val="0"/>
                            <w:overflowPunct w:val="0"/>
                            <w:spacing w:line="245" w:lineRule="exact"/>
                            <w:ind w:left="40"/>
                          </w:pPr>
                          <w:r>
                            <w:fldChar w:fldCharType="begin"/>
                          </w:r>
                          <w:r>
                            <w:instrText xml:space="preserve"> PAGE </w:instrText>
                          </w:r>
                          <w:r>
                            <w:fldChar w:fldCharType="separate"/>
                          </w:r>
                          <w:r w:rsidR="00E71F41">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E3C91" id="_x0000_t202" coordsize="21600,21600" o:spt="202" path="m,l,21600r21600,l21600,xe">
              <v:stroke joinstyle="miter"/>
              <v:path gradientshapeok="t" o:connecttype="rect"/>
            </v:shapetype>
            <v:shape id="_x0000_s1031" type="#_x0000_t202" style="position:absolute;margin-left:290pt;margin-top:780.9pt;width:15.3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" o:allowincell="f" filled="f" stroked="f">
              <v:textbox inset="0,0,0,0">
                <w:txbxContent>
                  <w:p w14:paraId="42B238F3" w14:textId="77777777" w:rsidR="00CA5326" w:rsidRDefault="00CA5326">
                    <w:pPr>
                      <w:pStyle w:val="Zkladntext"/>
                      <w:kinsoku w:val="0"/>
                      <w:overflowPunct w:val="0"/>
                      <w:spacing w:line="245" w:lineRule="exact"/>
                      <w:ind w:left="40"/>
                    </w:pPr>
                    <w:r>
                      <w:fldChar w:fldCharType="begin"/>
                    </w:r>
                    <w:r>
                      <w:instrText xml:space="preserve"> PAGE </w:instrText>
                    </w:r>
                    <w:r>
                      <w:fldChar w:fldCharType="separate"/>
                    </w:r>
                    <w:r w:rsidR="00E71F41">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91133" w14:textId="77777777" w:rsidR="00C21946" w:rsidRDefault="00C21946">
      <w:r>
        <w:separator/>
      </w:r>
    </w:p>
  </w:footnote>
  <w:footnote w:type="continuationSeparator" w:id="0">
    <w:p w14:paraId="21900AF6" w14:textId="77777777" w:rsidR="00C21946" w:rsidRDefault="00C21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82" w:hanging="567"/>
      </w:pPr>
      <w:rPr>
        <w:rFonts w:ascii="Calibri" w:hAnsi="Calibri" w:cs="Calibri"/>
        <w:b w:val="0"/>
        <w:bCs w:val="0"/>
        <w:w w:val="100"/>
        <w:sz w:val="22"/>
        <w:szCs w:val="22"/>
      </w:rPr>
    </w:lvl>
    <w:lvl w:ilvl="1">
      <w:start w:val="1"/>
      <w:numFmt w:val="upperLetter"/>
      <w:lvlText w:val="%2."/>
      <w:lvlJc w:val="left"/>
      <w:pPr>
        <w:ind w:left="682" w:hanging="567"/>
      </w:pPr>
      <w:rPr>
        <w:rFonts w:ascii="Calibri" w:hAnsi="Calibri" w:cs="Calibri"/>
        <w:b w:val="0"/>
        <w:bCs w:val="0"/>
        <w:spacing w:val="-1"/>
        <w:w w:val="100"/>
        <w:sz w:val="22"/>
        <w:szCs w:val="22"/>
      </w:rPr>
    </w:lvl>
    <w:lvl w:ilvl="2">
      <w:numFmt w:val="bullet"/>
      <w:lvlText w:val="•"/>
      <w:lvlJc w:val="left"/>
      <w:pPr>
        <w:ind w:left="2405" w:hanging="567"/>
      </w:pPr>
    </w:lvl>
    <w:lvl w:ilvl="3">
      <w:numFmt w:val="bullet"/>
      <w:lvlText w:val="•"/>
      <w:lvlJc w:val="left"/>
      <w:pPr>
        <w:ind w:left="3267"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5" w:hanging="567"/>
      </w:pPr>
    </w:lvl>
    <w:lvl w:ilvl="7">
      <w:numFmt w:val="bullet"/>
      <w:lvlText w:val="•"/>
      <w:lvlJc w:val="left"/>
      <w:pPr>
        <w:ind w:left="6718" w:hanging="567"/>
      </w:pPr>
    </w:lvl>
    <w:lvl w:ilvl="8">
      <w:numFmt w:val="bullet"/>
      <w:lvlText w:val="•"/>
      <w:lvlJc w:val="left"/>
      <w:pPr>
        <w:ind w:left="7581" w:hanging="567"/>
      </w:pPr>
    </w:lvl>
  </w:abstractNum>
  <w:abstractNum w:abstractNumId="1" w15:restartNumberingAfterBreak="0">
    <w:nsid w:val="00000403"/>
    <w:multiLevelType w:val="multilevel"/>
    <w:tmpl w:val="00000886"/>
    <w:lvl w:ilvl="0">
      <w:start w:val="1"/>
      <w:numFmt w:val="upperLetter"/>
      <w:lvlText w:val="%1."/>
      <w:lvlJc w:val="left"/>
      <w:pPr>
        <w:ind w:left="682" w:hanging="567"/>
      </w:pPr>
      <w:rPr>
        <w:rFonts w:ascii="Calibri" w:hAnsi="Calibri" w:cs="Calibri"/>
        <w:b w:val="0"/>
        <w:bCs w:val="0"/>
        <w:spacing w:val="-1"/>
        <w:w w:val="100"/>
        <w:sz w:val="22"/>
        <w:szCs w:val="22"/>
      </w:rPr>
    </w:lvl>
    <w:lvl w:ilvl="1">
      <w:numFmt w:val="bullet"/>
      <w:lvlText w:val="•"/>
      <w:lvlJc w:val="left"/>
      <w:pPr>
        <w:ind w:left="1542" w:hanging="567"/>
      </w:pPr>
    </w:lvl>
    <w:lvl w:ilvl="2">
      <w:numFmt w:val="bullet"/>
      <w:lvlText w:val="•"/>
      <w:lvlJc w:val="left"/>
      <w:pPr>
        <w:ind w:left="2405" w:hanging="567"/>
      </w:pPr>
    </w:lvl>
    <w:lvl w:ilvl="3">
      <w:numFmt w:val="bullet"/>
      <w:lvlText w:val="•"/>
      <w:lvlJc w:val="left"/>
      <w:pPr>
        <w:ind w:left="3267"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5" w:hanging="567"/>
      </w:pPr>
    </w:lvl>
    <w:lvl w:ilvl="7">
      <w:numFmt w:val="bullet"/>
      <w:lvlText w:val="•"/>
      <w:lvlJc w:val="left"/>
      <w:pPr>
        <w:ind w:left="6718" w:hanging="567"/>
      </w:pPr>
    </w:lvl>
    <w:lvl w:ilvl="8">
      <w:numFmt w:val="bullet"/>
      <w:lvlText w:val="•"/>
      <w:lvlJc w:val="left"/>
      <w:pPr>
        <w:ind w:left="7581" w:hanging="567"/>
      </w:pPr>
    </w:lvl>
  </w:abstractNum>
  <w:abstractNum w:abstractNumId="2" w15:restartNumberingAfterBreak="0">
    <w:nsid w:val="00000404"/>
    <w:multiLevelType w:val="multilevel"/>
    <w:tmpl w:val="00000887"/>
    <w:lvl w:ilvl="0">
      <w:start w:val="1"/>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start w:val="1"/>
      <w:numFmt w:val="lowerLetter"/>
      <w:lvlText w:val="%3)"/>
      <w:lvlJc w:val="left"/>
      <w:pPr>
        <w:ind w:left="1042" w:hanging="360"/>
      </w:pPr>
      <w:rPr>
        <w:rFonts w:ascii="Calibri" w:hAnsi="Calibri" w:cs="Calibri"/>
        <w:b w:val="0"/>
        <w:bCs w:val="0"/>
        <w:spacing w:val="-1"/>
        <w:w w:val="100"/>
        <w:sz w:val="22"/>
        <w:szCs w:val="22"/>
      </w:rPr>
    </w:lvl>
    <w:lvl w:ilvl="3">
      <w:numFmt w:val="bullet"/>
      <w:lvlText w:val="•"/>
      <w:lvlJc w:val="left"/>
      <w:pPr>
        <w:ind w:left="2876" w:hanging="360"/>
      </w:pPr>
    </w:lvl>
    <w:lvl w:ilvl="4">
      <w:numFmt w:val="bullet"/>
      <w:lvlText w:val="•"/>
      <w:lvlJc w:val="left"/>
      <w:pPr>
        <w:ind w:left="3795" w:hanging="360"/>
      </w:pPr>
    </w:lvl>
    <w:lvl w:ilvl="5">
      <w:numFmt w:val="bullet"/>
      <w:lvlText w:val="•"/>
      <w:lvlJc w:val="left"/>
      <w:pPr>
        <w:ind w:left="4713" w:hanging="360"/>
      </w:pPr>
    </w:lvl>
    <w:lvl w:ilvl="6">
      <w:numFmt w:val="bullet"/>
      <w:lvlText w:val="•"/>
      <w:lvlJc w:val="left"/>
      <w:pPr>
        <w:ind w:left="5632" w:hanging="360"/>
      </w:pPr>
    </w:lvl>
    <w:lvl w:ilvl="7">
      <w:numFmt w:val="bullet"/>
      <w:lvlText w:val="•"/>
      <w:lvlJc w:val="left"/>
      <w:pPr>
        <w:ind w:left="6550" w:hanging="360"/>
      </w:pPr>
    </w:lvl>
    <w:lvl w:ilvl="8">
      <w:numFmt w:val="bullet"/>
      <w:lvlText w:val="•"/>
      <w:lvlJc w:val="left"/>
      <w:pPr>
        <w:ind w:left="7469" w:hanging="360"/>
      </w:pPr>
    </w:lvl>
  </w:abstractNum>
  <w:abstractNum w:abstractNumId="3" w15:restartNumberingAfterBreak="0">
    <w:nsid w:val="00000405"/>
    <w:multiLevelType w:val="multilevel"/>
    <w:tmpl w:val="00000888"/>
    <w:lvl w:ilvl="0">
      <w:start w:val="1"/>
      <w:numFmt w:val="lowerLetter"/>
      <w:lvlText w:val="%1)"/>
      <w:lvlJc w:val="left"/>
      <w:pPr>
        <w:ind w:left="1040" w:hanging="358"/>
      </w:pPr>
      <w:rPr>
        <w:rFonts w:ascii="Calibri" w:hAnsi="Calibri" w:cs="Calibri"/>
        <w:b w:val="0"/>
        <w:bCs w:val="0"/>
        <w:spacing w:val="-1"/>
        <w:w w:val="100"/>
        <w:sz w:val="22"/>
        <w:szCs w:val="22"/>
      </w:rPr>
    </w:lvl>
    <w:lvl w:ilvl="1">
      <w:numFmt w:val="bullet"/>
      <w:lvlText w:val="•"/>
      <w:lvlJc w:val="left"/>
      <w:pPr>
        <w:ind w:left="1866" w:hanging="358"/>
      </w:pPr>
    </w:lvl>
    <w:lvl w:ilvl="2">
      <w:numFmt w:val="bullet"/>
      <w:lvlText w:val="•"/>
      <w:lvlJc w:val="left"/>
      <w:pPr>
        <w:ind w:left="2693" w:hanging="358"/>
      </w:pPr>
    </w:lvl>
    <w:lvl w:ilvl="3">
      <w:numFmt w:val="bullet"/>
      <w:lvlText w:val="•"/>
      <w:lvlJc w:val="left"/>
      <w:pPr>
        <w:ind w:left="3519" w:hanging="358"/>
      </w:pPr>
    </w:lvl>
    <w:lvl w:ilvl="4">
      <w:numFmt w:val="bullet"/>
      <w:lvlText w:val="•"/>
      <w:lvlJc w:val="left"/>
      <w:pPr>
        <w:ind w:left="4346" w:hanging="358"/>
      </w:pPr>
    </w:lvl>
    <w:lvl w:ilvl="5">
      <w:numFmt w:val="bullet"/>
      <w:lvlText w:val="•"/>
      <w:lvlJc w:val="left"/>
      <w:pPr>
        <w:ind w:left="5173" w:hanging="358"/>
      </w:pPr>
    </w:lvl>
    <w:lvl w:ilvl="6">
      <w:numFmt w:val="bullet"/>
      <w:lvlText w:val="•"/>
      <w:lvlJc w:val="left"/>
      <w:pPr>
        <w:ind w:left="5999" w:hanging="358"/>
      </w:pPr>
    </w:lvl>
    <w:lvl w:ilvl="7">
      <w:numFmt w:val="bullet"/>
      <w:lvlText w:val="•"/>
      <w:lvlJc w:val="left"/>
      <w:pPr>
        <w:ind w:left="6826" w:hanging="358"/>
      </w:pPr>
    </w:lvl>
    <w:lvl w:ilvl="8">
      <w:numFmt w:val="bullet"/>
      <w:lvlText w:val="•"/>
      <w:lvlJc w:val="left"/>
      <w:pPr>
        <w:ind w:left="7653" w:hanging="358"/>
      </w:pPr>
    </w:lvl>
  </w:abstractNum>
  <w:abstractNum w:abstractNumId="4" w15:restartNumberingAfterBreak="0">
    <w:nsid w:val="00000406"/>
    <w:multiLevelType w:val="multilevel"/>
    <w:tmpl w:val="00000889"/>
    <w:lvl w:ilvl="0">
      <w:start w:val="2"/>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numFmt w:val="bullet"/>
      <w:lvlText w:val="•"/>
      <w:lvlJc w:val="left"/>
      <w:pPr>
        <w:ind w:left="2405" w:hanging="567"/>
      </w:pPr>
    </w:lvl>
    <w:lvl w:ilvl="3">
      <w:numFmt w:val="bullet"/>
      <w:lvlText w:val="•"/>
      <w:lvlJc w:val="left"/>
      <w:pPr>
        <w:ind w:left="3267"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5" w:hanging="567"/>
      </w:pPr>
    </w:lvl>
    <w:lvl w:ilvl="7">
      <w:numFmt w:val="bullet"/>
      <w:lvlText w:val="•"/>
      <w:lvlJc w:val="left"/>
      <w:pPr>
        <w:ind w:left="6718" w:hanging="567"/>
      </w:pPr>
    </w:lvl>
    <w:lvl w:ilvl="8">
      <w:numFmt w:val="bullet"/>
      <w:lvlText w:val="•"/>
      <w:lvlJc w:val="left"/>
      <w:pPr>
        <w:ind w:left="7581" w:hanging="567"/>
      </w:pPr>
    </w:lvl>
  </w:abstractNum>
  <w:abstractNum w:abstractNumId="5" w15:restartNumberingAfterBreak="0">
    <w:nsid w:val="00000407"/>
    <w:multiLevelType w:val="multilevel"/>
    <w:tmpl w:val="0000088A"/>
    <w:lvl w:ilvl="0">
      <w:start w:val="4"/>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numFmt w:val="bullet"/>
      <w:lvlText w:val="-"/>
      <w:lvlJc w:val="left"/>
      <w:pPr>
        <w:ind w:left="1042" w:hanging="360"/>
      </w:pPr>
      <w:rPr>
        <w:rFonts w:ascii="Calibri" w:hAnsi="Calibri"/>
        <w:b w:val="0"/>
        <w:w w:val="100"/>
        <w:sz w:val="22"/>
      </w:rPr>
    </w:lvl>
    <w:lvl w:ilvl="3">
      <w:numFmt w:val="bullet"/>
      <w:lvlText w:val="•"/>
      <w:lvlJc w:val="left"/>
      <w:pPr>
        <w:ind w:left="2876" w:hanging="360"/>
      </w:pPr>
    </w:lvl>
    <w:lvl w:ilvl="4">
      <w:numFmt w:val="bullet"/>
      <w:lvlText w:val="•"/>
      <w:lvlJc w:val="left"/>
      <w:pPr>
        <w:ind w:left="3795" w:hanging="360"/>
      </w:pPr>
    </w:lvl>
    <w:lvl w:ilvl="5">
      <w:numFmt w:val="bullet"/>
      <w:lvlText w:val="•"/>
      <w:lvlJc w:val="left"/>
      <w:pPr>
        <w:ind w:left="4713" w:hanging="360"/>
      </w:pPr>
    </w:lvl>
    <w:lvl w:ilvl="6">
      <w:numFmt w:val="bullet"/>
      <w:lvlText w:val="•"/>
      <w:lvlJc w:val="left"/>
      <w:pPr>
        <w:ind w:left="5632" w:hanging="360"/>
      </w:pPr>
    </w:lvl>
    <w:lvl w:ilvl="7">
      <w:numFmt w:val="bullet"/>
      <w:lvlText w:val="•"/>
      <w:lvlJc w:val="left"/>
      <w:pPr>
        <w:ind w:left="6550" w:hanging="360"/>
      </w:pPr>
    </w:lvl>
    <w:lvl w:ilvl="8">
      <w:numFmt w:val="bullet"/>
      <w:lvlText w:val="•"/>
      <w:lvlJc w:val="left"/>
      <w:pPr>
        <w:ind w:left="7469" w:hanging="360"/>
      </w:pPr>
    </w:lvl>
  </w:abstractNum>
  <w:abstractNum w:abstractNumId="6" w15:restartNumberingAfterBreak="0">
    <w:nsid w:val="00000408"/>
    <w:multiLevelType w:val="multilevel"/>
    <w:tmpl w:val="0000088B"/>
    <w:lvl w:ilvl="0">
      <w:start w:val="5"/>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numFmt w:val="bullet"/>
      <w:lvlText w:val="•"/>
      <w:lvlJc w:val="left"/>
      <w:pPr>
        <w:ind w:left="2405" w:hanging="567"/>
      </w:pPr>
    </w:lvl>
    <w:lvl w:ilvl="3">
      <w:numFmt w:val="bullet"/>
      <w:lvlText w:val="•"/>
      <w:lvlJc w:val="left"/>
      <w:pPr>
        <w:ind w:left="3267"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5" w:hanging="567"/>
      </w:pPr>
    </w:lvl>
    <w:lvl w:ilvl="7">
      <w:numFmt w:val="bullet"/>
      <w:lvlText w:val="•"/>
      <w:lvlJc w:val="left"/>
      <w:pPr>
        <w:ind w:left="6718" w:hanging="567"/>
      </w:pPr>
    </w:lvl>
    <w:lvl w:ilvl="8">
      <w:numFmt w:val="bullet"/>
      <w:lvlText w:val="•"/>
      <w:lvlJc w:val="left"/>
      <w:pPr>
        <w:ind w:left="7581" w:hanging="567"/>
      </w:pPr>
    </w:lvl>
  </w:abstractNum>
  <w:abstractNum w:abstractNumId="7" w15:restartNumberingAfterBreak="0">
    <w:nsid w:val="00000409"/>
    <w:multiLevelType w:val="multilevel"/>
    <w:tmpl w:val="0000088C"/>
    <w:lvl w:ilvl="0">
      <w:start w:val="6"/>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numFmt w:val="bullet"/>
      <w:lvlText w:val="•"/>
      <w:lvlJc w:val="left"/>
      <w:pPr>
        <w:ind w:left="2405" w:hanging="567"/>
      </w:pPr>
    </w:lvl>
    <w:lvl w:ilvl="3">
      <w:numFmt w:val="bullet"/>
      <w:lvlText w:val="•"/>
      <w:lvlJc w:val="left"/>
      <w:pPr>
        <w:ind w:left="3267"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5" w:hanging="567"/>
      </w:pPr>
    </w:lvl>
    <w:lvl w:ilvl="7">
      <w:numFmt w:val="bullet"/>
      <w:lvlText w:val="•"/>
      <w:lvlJc w:val="left"/>
      <w:pPr>
        <w:ind w:left="6718" w:hanging="567"/>
      </w:pPr>
    </w:lvl>
    <w:lvl w:ilvl="8">
      <w:numFmt w:val="bullet"/>
      <w:lvlText w:val="•"/>
      <w:lvlJc w:val="left"/>
      <w:pPr>
        <w:ind w:left="7581" w:hanging="567"/>
      </w:pPr>
    </w:lvl>
  </w:abstractNum>
  <w:abstractNum w:abstractNumId="8" w15:restartNumberingAfterBreak="0">
    <w:nsid w:val="0000040A"/>
    <w:multiLevelType w:val="multilevel"/>
    <w:tmpl w:val="0000088D"/>
    <w:lvl w:ilvl="0">
      <w:start w:val="7"/>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numFmt w:val="bullet"/>
      <w:lvlText w:val="-"/>
      <w:lvlJc w:val="left"/>
      <w:pPr>
        <w:ind w:left="1042" w:hanging="360"/>
      </w:pPr>
      <w:rPr>
        <w:rFonts w:ascii="Calibri" w:hAnsi="Calibri"/>
        <w:b w:val="0"/>
        <w:w w:val="100"/>
        <w:sz w:val="22"/>
      </w:rPr>
    </w:lvl>
    <w:lvl w:ilvl="3">
      <w:numFmt w:val="bullet"/>
      <w:lvlText w:val="•"/>
      <w:lvlJc w:val="left"/>
      <w:pPr>
        <w:ind w:left="2876" w:hanging="360"/>
      </w:pPr>
    </w:lvl>
    <w:lvl w:ilvl="4">
      <w:numFmt w:val="bullet"/>
      <w:lvlText w:val="•"/>
      <w:lvlJc w:val="left"/>
      <w:pPr>
        <w:ind w:left="3795" w:hanging="360"/>
      </w:pPr>
    </w:lvl>
    <w:lvl w:ilvl="5">
      <w:numFmt w:val="bullet"/>
      <w:lvlText w:val="•"/>
      <w:lvlJc w:val="left"/>
      <w:pPr>
        <w:ind w:left="4713" w:hanging="360"/>
      </w:pPr>
    </w:lvl>
    <w:lvl w:ilvl="6">
      <w:numFmt w:val="bullet"/>
      <w:lvlText w:val="•"/>
      <w:lvlJc w:val="left"/>
      <w:pPr>
        <w:ind w:left="5632" w:hanging="360"/>
      </w:pPr>
    </w:lvl>
    <w:lvl w:ilvl="7">
      <w:numFmt w:val="bullet"/>
      <w:lvlText w:val="•"/>
      <w:lvlJc w:val="left"/>
      <w:pPr>
        <w:ind w:left="6550" w:hanging="360"/>
      </w:pPr>
    </w:lvl>
    <w:lvl w:ilvl="8">
      <w:numFmt w:val="bullet"/>
      <w:lvlText w:val="•"/>
      <w:lvlJc w:val="left"/>
      <w:pPr>
        <w:ind w:left="7469" w:hanging="360"/>
      </w:pPr>
    </w:lvl>
  </w:abstractNum>
  <w:abstractNum w:abstractNumId="9" w15:restartNumberingAfterBreak="0">
    <w:nsid w:val="0000040B"/>
    <w:multiLevelType w:val="multilevel"/>
    <w:tmpl w:val="0000088E"/>
    <w:lvl w:ilvl="0">
      <w:numFmt w:val="bullet"/>
      <w:lvlText w:val=""/>
      <w:lvlJc w:val="left"/>
      <w:pPr>
        <w:ind w:left="1762" w:hanging="360"/>
      </w:pPr>
      <w:rPr>
        <w:rFonts w:ascii="Symbol" w:hAnsi="Symbol"/>
        <w:b w:val="0"/>
        <w:w w:val="100"/>
        <w:sz w:val="22"/>
      </w:rPr>
    </w:lvl>
    <w:lvl w:ilvl="1">
      <w:numFmt w:val="bullet"/>
      <w:lvlText w:val="•"/>
      <w:lvlJc w:val="left"/>
      <w:pPr>
        <w:ind w:left="2514" w:hanging="360"/>
      </w:pPr>
    </w:lvl>
    <w:lvl w:ilvl="2">
      <w:numFmt w:val="bullet"/>
      <w:lvlText w:val="•"/>
      <w:lvlJc w:val="left"/>
      <w:pPr>
        <w:ind w:left="3269" w:hanging="360"/>
      </w:pPr>
    </w:lvl>
    <w:lvl w:ilvl="3">
      <w:numFmt w:val="bullet"/>
      <w:lvlText w:val="•"/>
      <w:lvlJc w:val="left"/>
      <w:pPr>
        <w:ind w:left="4023" w:hanging="360"/>
      </w:pPr>
    </w:lvl>
    <w:lvl w:ilvl="4">
      <w:numFmt w:val="bullet"/>
      <w:lvlText w:val="•"/>
      <w:lvlJc w:val="left"/>
      <w:pPr>
        <w:ind w:left="4778" w:hanging="360"/>
      </w:pPr>
    </w:lvl>
    <w:lvl w:ilvl="5">
      <w:numFmt w:val="bullet"/>
      <w:lvlText w:val="•"/>
      <w:lvlJc w:val="left"/>
      <w:pPr>
        <w:ind w:left="5533" w:hanging="360"/>
      </w:pPr>
    </w:lvl>
    <w:lvl w:ilvl="6">
      <w:numFmt w:val="bullet"/>
      <w:lvlText w:val="•"/>
      <w:lvlJc w:val="left"/>
      <w:pPr>
        <w:ind w:left="6287" w:hanging="360"/>
      </w:pPr>
    </w:lvl>
    <w:lvl w:ilvl="7">
      <w:numFmt w:val="bullet"/>
      <w:lvlText w:val="•"/>
      <w:lvlJc w:val="left"/>
      <w:pPr>
        <w:ind w:left="7042" w:hanging="360"/>
      </w:pPr>
    </w:lvl>
    <w:lvl w:ilvl="8">
      <w:numFmt w:val="bullet"/>
      <w:lvlText w:val="•"/>
      <w:lvlJc w:val="left"/>
      <w:pPr>
        <w:ind w:left="7797" w:hanging="360"/>
      </w:pPr>
    </w:lvl>
  </w:abstractNum>
  <w:abstractNum w:abstractNumId="10" w15:restartNumberingAfterBreak="0">
    <w:nsid w:val="0000040C"/>
    <w:multiLevelType w:val="multilevel"/>
    <w:tmpl w:val="0000088F"/>
    <w:lvl w:ilvl="0">
      <w:start w:val="8"/>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numFmt w:val="bullet"/>
      <w:lvlText w:val="•"/>
      <w:lvlJc w:val="left"/>
      <w:pPr>
        <w:ind w:left="2405" w:hanging="567"/>
      </w:pPr>
    </w:lvl>
    <w:lvl w:ilvl="3">
      <w:numFmt w:val="bullet"/>
      <w:lvlText w:val="•"/>
      <w:lvlJc w:val="left"/>
      <w:pPr>
        <w:ind w:left="3267"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5" w:hanging="567"/>
      </w:pPr>
    </w:lvl>
    <w:lvl w:ilvl="7">
      <w:numFmt w:val="bullet"/>
      <w:lvlText w:val="•"/>
      <w:lvlJc w:val="left"/>
      <w:pPr>
        <w:ind w:left="6718" w:hanging="567"/>
      </w:pPr>
    </w:lvl>
    <w:lvl w:ilvl="8">
      <w:numFmt w:val="bullet"/>
      <w:lvlText w:val="•"/>
      <w:lvlJc w:val="left"/>
      <w:pPr>
        <w:ind w:left="7581" w:hanging="567"/>
      </w:pPr>
    </w:lvl>
  </w:abstractNum>
  <w:abstractNum w:abstractNumId="11" w15:restartNumberingAfterBreak="0">
    <w:nsid w:val="0000040D"/>
    <w:multiLevelType w:val="multilevel"/>
    <w:tmpl w:val="00000890"/>
    <w:lvl w:ilvl="0">
      <w:start w:val="9"/>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numFmt w:val="bullet"/>
      <w:lvlText w:val="•"/>
      <w:lvlJc w:val="left"/>
      <w:pPr>
        <w:ind w:left="2405" w:hanging="567"/>
      </w:pPr>
    </w:lvl>
    <w:lvl w:ilvl="3">
      <w:numFmt w:val="bullet"/>
      <w:lvlText w:val="•"/>
      <w:lvlJc w:val="left"/>
      <w:pPr>
        <w:ind w:left="3267"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5" w:hanging="567"/>
      </w:pPr>
    </w:lvl>
    <w:lvl w:ilvl="7">
      <w:numFmt w:val="bullet"/>
      <w:lvlText w:val="•"/>
      <w:lvlJc w:val="left"/>
      <w:pPr>
        <w:ind w:left="6718" w:hanging="567"/>
      </w:pPr>
    </w:lvl>
    <w:lvl w:ilvl="8">
      <w:numFmt w:val="bullet"/>
      <w:lvlText w:val="•"/>
      <w:lvlJc w:val="left"/>
      <w:pPr>
        <w:ind w:left="7581" w:hanging="567"/>
      </w:pPr>
    </w:lvl>
  </w:abstractNum>
  <w:abstractNum w:abstractNumId="12" w15:restartNumberingAfterBreak="0">
    <w:nsid w:val="0000040E"/>
    <w:multiLevelType w:val="multilevel"/>
    <w:tmpl w:val="00000891"/>
    <w:lvl w:ilvl="0">
      <w:start w:val="10"/>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numFmt w:val="bullet"/>
      <w:lvlText w:val="•"/>
      <w:lvlJc w:val="left"/>
      <w:pPr>
        <w:ind w:left="1798" w:hanging="567"/>
      </w:pPr>
    </w:lvl>
    <w:lvl w:ilvl="3">
      <w:numFmt w:val="bullet"/>
      <w:lvlText w:val="•"/>
      <w:lvlJc w:val="left"/>
      <w:pPr>
        <w:ind w:left="2736" w:hanging="567"/>
      </w:pPr>
    </w:lvl>
    <w:lvl w:ilvl="4">
      <w:numFmt w:val="bullet"/>
      <w:lvlText w:val="•"/>
      <w:lvlJc w:val="left"/>
      <w:pPr>
        <w:ind w:left="3675" w:hanging="567"/>
      </w:pPr>
    </w:lvl>
    <w:lvl w:ilvl="5">
      <w:numFmt w:val="bullet"/>
      <w:lvlText w:val="•"/>
      <w:lvlJc w:val="left"/>
      <w:pPr>
        <w:ind w:left="4613" w:hanging="567"/>
      </w:pPr>
    </w:lvl>
    <w:lvl w:ilvl="6">
      <w:numFmt w:val="bullet"/>
      <w:lvlText w:val="•"/>
      <w:lvlJc w:val="left"/>
      <w:pPr>
        <w:ind w:left="5552" w:hanging="567"/>
      </w:pPr>
    </w:lvl>
    <w:lvl w:ilvl="7">
      <w:numFmt w:val="bullet"/>
      <w:lvlText w:val="•"/>
      <w:lvlJc w:val="left"/>
      <w:pPr>
        <w:ind w:left="6490" w:hanging="567"/>
      </w:pPr>
    </w:lvl>
    <w:lvl w:ilvl="8">
      <w:numFmt w:val="bullet"/>
      <w:lvlText w:val="•"/>
      <w:lvlJc w:val="left"/>
      <w:pPr>
        <w:ind w:left="7429" w:hanging="567"/>
      </w:pPr>
    </w:lvl>
  </w:abstractNum>
  <w:abstractNum w:abstractNumId="13" w15:restartNumberingAfterBreak="0">
    <w:nsid w:val="0000040F"/>
    <w:multiLevelType w:val="multilevel"/>
    <w:tmpl w:val="00000892"/>
    <w:lvl w:ilvl="0">
      <w:start w:val="11"/>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numFmt w:val="bullet"/>
      <w:lvlText w:val="•"/>
      <w:lvlJc w:val="left"/>
      <w:pPr>
        <w:ind w:left="2405" w:hanging="567"/>
      </w:pPr>
    </w:lvl>
    <w:lvl w:ilvl="3">
      <w:numFmt w:val="bullet"/>
      <w:lvlText w:val="•"/>
      <w:lvlJc w:val="left"/>
      <w:pPr>
        <w:ind w:left="3267"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5" w:hanging="567"/>
      </w:pPr>
    </w:lvl>
    <w:lvl w:ilvl="7">
      <w:numFmt w:val="bullet"/>
      <w:lvlText w:val="•"/>
      <w:lvlJc w:val="left"/>
      <w:pPr>
        <w:ind w:left="6718" w:hanging="567"/>
      </w:pPr>
    </w:lvl>
    <w:lvl w:ilvl="8">
      <w:numFmt w:val="bullet"/>
      <w:lvlText w:val="•"/>
      <w:lvlJc w:val="left"/>
      <w:pPr>
        <w:ind w:left="7581" w:hanging="567"/>
      </w:pPr>
    </w:lvl>
  </w:abstractNum>
  <w:abstractNum w:abstractNumId="14" w15:restartNumberingAfterBreak="0">
    <w:nsid w:val="00000410"/>
    <w:multiLevelType w:val="multilevel"/>
    <w:tmpl w:val="00000893"/>
    <w:lvl w:ilvl="0">
      <w:start w:val="12"/>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numFmt w:val="bullet"/>
      <w:lvlText w:val="•"/>
      <w:lvlJc w:val="left"/>
      <w:pPr>
        <w:ind w:left="2405" w:hanging="567"/>
      </w:pPr>
    </w:lvl>
    <w:lvl w:ilvl="3">
      <w:numFmt w:val="bullet"/>
      <w:lvlText w:val="•"/>
      <w:lvlJc w:val="left"/>
      <w:pPr>
        <w:ind w:left="3267"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5" w:hanging="567"/>
      </w:pPr>
    </w:lvl>
    <w:lvl w:ilvl="7">
      <w:numFmt w:val="bullet"/>
      <w:lvlText w:val="•"/>
      <w:lvlJc w:val="left"/>
      <w:pPr>
        <w:ind w:left="6718" w:hanging="567"/>
      </w:pPr>
    </w:lvl>
    <w:lvl w:ilvl="8">
      <w:numFmt w:val="bullet"/>
      <w:lvlText w:val="•"/>
      <w:lvlJc w:val="left"/>
      <w:pPr>
        <w:ind w:left="7581" w:hanging="567"/>
      </w:pPr>
    </w:lvl>
  </w:abstractNum>
  <w:abstractNum w:abstractNumId="15" w15:restartNumberingAfterBreak="0">
    <w:nsid w:val="00000411"/>
    <w:multiLevelType w:val="multilevel"/>
    <w:tmpl w:val="00000894"/>
    <w:lvl w:ilvl="0">
      <w:start w:val="13"/>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start w:val="1"/>
      <w:numFmt w:val="lowerLetter"/>
      <w:lvlText w:val="%3)"/>
      <w:lvlJc w:val="left"/>
      <w:pPr>
        <w:ind w:left="1042" w:hanging="360"/>
      </w:pPr>
      <w:rPr>
        <w:rFonts w:ascii="Calibri" w:hAnsi="Calibri" w:cs="Calibri"/>
        <w:b w:val="0"/>
        <w:bCs w:val="0"/>
        <w:spacing w:val="-1"/>
        <w:w w:val="100"/>
        <w:sz w:val="22"/>
        <w:szCs w:val="22"/>
      </w:rPr>
    </w:lvl>
    <w:lvl w:ilvl="3">
      <w:numFmt w:val="bullet"/>
      <w:lvlText w:val="•"/>
      <w:lvlJc w:val="left"/>
      <w:pPr>
        <w:ind w:left="2876" w:hanging="360"/>
      </w:pPr>
    </w:lvl>
    <w:lvl w:ilvl="4">
      <w:numFmt w:val="bullet"/>
      <w:lvlText w:val="•"/>
      <w:lvlJc w:val="left"/>
      <w:pPr>
        <w:ind w:left="3795" w:hanging="360"/>
      </w:pPr>
    </w:lvl>
    <w:lvl w:ilvl="5">
      <w:numFmt w:val="bullet"/>
      <w:lvlText w:val="•"/>
      <w:lvlJc w:val="left"/>
      <w:pPr>
        <w:ind w:left="4713" w:hanging="360"/>
      </w:pPr>
    </w:lvl>
    <w:lvl w:ilvl="6">
      <w:numFmt w:val="bullet"/>
      <w:lvlText w:val="•"/>
      <w:lvlJc w:val="left"/>
      <w:pPr>
        <w:ind w:left="5632" w:hanging="360"/>
      </w:pPr>
    </w:lvl>
    <w:lvl w:ilvl="7">
      <w:numFmt w:val="bullet"/>
      <w:lvlText w:val="•"/>
      <w:lvlJc w:val="left"/>
      <w:pPr>
        <w:ind w:left="6550" w:hanging="360"/>
      </w:pPr>
    </w:lvl>
    <w:lvl w:ilvl="8">
      <w:numFmt w:val="bullet"/>
      <w:lvlText w:val="•"/>
      <w:lvlJc w:val="left"/>
      <w:pPr>
        <w:ind w:left="7469" w:hanging="360"/>
      </w:pPr>
    </w:lvl>
  </w:abstractNum>
  <w:abstractNum w:abstractNumId="16" w15:restartNumberingAfterBreak="0">
    <w:nsid w:val="00000412"/>
    <w:multiLevelType w:val="multilevel"/>
    <w:tmpl w:val="00000895"/>
    <w:lvl w:ilvl="0">
      <w:start w:val="1"/>
      <w:numFmt w:val="lowerLetter"/>
      <w:lvlText w:val="%1)"/>
      <w:lvlJc w:val="left"/>
      <w:pPr>
        <w:ind w:left="1042" w:hanging="360"/>
      </w:pPr>
      <w:rPr>
        <w:rFonts w:ascii="Calibri" w:hAnsi="Calibri" w:cs="Calibri"/>
        <w:b w:val="0"/>
        <w:bCs w:val="0"/>
        <w:spacing w:val="-1"/>
        <w:w w:val="100"/>
        <w:sz w:val="22"/>
        <w:szCs w:val="22"/>
      </w:rPr>
    </w:lvl>
    <w:lvl w:ilvl="1">
      <w:numFmt w:val="bullet"/>
      <w:lvlText w:val="•"/>
      <w:lvlJc w:val="left"/>
      <w:pPr>
        <w:ind w:left="1866" w:hanging="360"/>
      </w:pPr>
    </w:lvl>
    <w:lvl w:ilvl="2">
      <w:numFmt w:val="bullet"/>
      <w:lvlText w:val="•"/>
      <w:lvlJc w:val="left"/>
      <w:pPr>
        <w:ind w:left="2693" w:hanging="360"/>
      </w:pPr>
    </w:lvl>
    <w:lvl w:ilvl="3">
      <w:numFmt w:val="bullet"/>
      <w:lvlText w:val="•"/>
      <w:lvlJc w:val="left"/>
      <w:pPr>
        <w:ind w:left="3519" w:hanging="360"/>
      </w:pPr>
    </w:lvl>
    <w:lvl w:ilvl="4">
      <w:numFmt w:val="bullet"/>
      <w:lvlText w:val="•"/>
      <w:lvlJc w:val="left"/>
      <w:pPr>
        <w:ind w:left="4346" w:hanging="360"/>
      </w:pPr>
    </w:lvl>
    <w:lvl w:ilvl="5">
      <w:numFmt w:val="bullet"/>
      <w:lvlText w:val="•"/>
      <w:lvlJc w:val="left"/>
      <w:pPr>
        <w:ind w:left="5173" w:hanging="360"/>
      </w:pPr>
    </w:lvl>
    <w:lvl w:ilvl="6">
      <w:numFmt w:val="bullet"/>
      <w:lvlText w:val="•"/>
      <w:lvlJc w:val="left"/>
      <w:pPr>
        <w:ind w:left="5999" w:hanging="360"/>
      </w:pPr>
    </w:lvl>
    <w:lvl w:ilvl="7">
      <w:numFmt w:val="bullet"/>
      <w:lvlText w:val="•"/>
      <w:lvlJc w:val="left"/>
      <w:pPr>
        <w:ind w:left="6826" w:hanging="360"/>
      </w:pPr>
    </w:lvl>
    <w:lvl w:ilvl="8">
      <w:numFmt w:val="bullet"/>
      <w:lvlText w:val="•"/>
      <w:lvlJc w:val="left"/>
      <w:pPr>
        <w:ind w:left="7653" w:hanging="360"/>
      </w:pPr>
    </w:lvl>
  </w:abstractNum>
  <w:abstractNum w:abstractNumId="17" w15:restartNumberingAfterBreak="0">
    <w:nsid w:val="00000413"/>
    <w:multiLevelType w:val="multilevel"/>
    <w:tmpl w:val="00000896"/>
    <w:lvl w:ilvl="0">
      <w:start w:val="14"/>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start w:val="1"/>
      <w:numFmt w:val="lowerLetter"/>
      <w:lvlText w:val="%3)"/>
      <w:lvlJc w:val="left"/>
      <w:pPr>
        <w:ind w:left="1042" w:hanging="360"/>
      </w:pPr>
      <w:rPr>
        <w:rFonts w:ascii="Calibri" w:hAnsi="Calibri" w:cs="Calibri"/>
        <w:b w:val="0"/>
        <w:bCs w:val="0"/>
        <w:spacing w:val="-1"/>
        <w:w w:val="100"/>
        <w:sz w:val="22"/>
        <w:szCs w:val="22"/>
      </w:rPr>
    </w:lvl>
    <w:lvl w:ilvl="3">
      <w:numFmt w:val="bullet"/>
      <w:lvlText w:val="•"/>
      <w:lvlJc w:val="left"/>
      <w:pPr>
        <w:ind w:left="2876" w:hanging="360"/>
      </w:pPr>
    </w:lvl>
    <w:lvl w:ilvl="4">
      <w:numFmt w:val="bullet"/>
      <w:lvlText w:val="•"/>
      <w:lvlJc w:val="left"/>
      <w:pPr>
        <w:ind w:left="3795" w:hanging="360"/>
      </w:pPr>
    </w:lvl>
    <w:lvl w:ilvl="5">
      <w:numFmt w:val="bullet"/>
      <w:lvlText w:val="•"/>
      <w:lvlJc w:val="left"/>
      <w:pPr>
        <w:ind w:left="4713" w:hanging="360"/>
      </w:pPr>
    </w:lvl>
    <w:lvl w:ilvl="6">
      <w:numFmt w:val="bullet"/>
      <w:lvlText w:val="•"/>
      <w:lvlJc w:val="left"/>
      <w:pPr>
        <w:ind w:left="5632" w:hanging="360"/>
      </w:pPr>
    </w:lvl>
    <w:lvl w:ilvl="7">
      <w:numFmt w:val="bullet"/>
      <w:lvlText w:val="•"/>
      <w:lvlJc w:val="left"/>
      <w:pPr>
        <w:ind w:left="6550" w:hanging="360"/>
      </w:pPr>
    </w:lvl>
    <w:lvl w:ilvl="8">
      <w:numFmt w:val="bullet"/>
      <w:lvlText w:val="•"/>
      <w:lvlJc w:val="left"/>
      <w:pPr>
        <w:ind w:left="7469" w:hanging="360"/>
      </w:pPr>
    </w:lvl>
  </w:abstractNum>
  <w:num w:numId="1">
    <w:abstractNumId w:val="17"/>
  </w:num>
  <w:num w:numId="2">
    <w:abstractNumId w:val="16"/>
  </w:num>
  <w:num w:numId="3">
    <w:abstractNumId w:val="15"/>
  </w:num>
  <w:num w:numId="4">
    <w:abstractNumId w:val="14"/>
  </w:num>
  <w:num w:numId="5">
    <w:abstractNumId w:val="13"/>
  </w:num>
  <w:num w:numId="6">
    <w:abstractNumId w:val="12"/>
  </w:num>
  <w:num w:numId="7">
    <w:abstractNumId w:val="11"/>
  </w:num>
  <w:num w:numId="8">
    <w:abstractNumId w:val="10"/>
  </w:num>
  <w:num w:numId="9">
    <w:abstractNumId w:val="9"/>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41"/>
    <w:rsid w:val="0052600C"/>
    <w:rsid w:val="00635E3D"/>
    <w:rsid w:val="00924286"/>
    <w:rsid w:val="00C21946"/>
    <w:rsid w:val="00CA5326"/>
    <w:rsid w:val="00E71F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9B3C93D"/>
  <w14:defaultImageDpi w14:val="0"/>
  <w15:docId w15:val="{9D463065-AEA1-4B50-BEF5-DBE8DBCF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Nadpis1">
    <w:name w:val="heading 1"/>
    <w:basedOn w:val="Normln"/>
    <w:next w:val="Normln"/>
    <w:link w:val="Nadpis1Char"/>
    <w:uiPriority w:val="1"/>
    <w:qFormat/>
    <w:pPr>
      <w:spacing w:before="1"/>
      <w:outlineLvl w:val="0"/>
    </w:pPr>
    <w:rPr>
      <w:sz w:val="26"/>
      <w:szCs w:val="26"/>
    </w:rPr>
  </w:style>
  <w:style w:type="paragraph" w:styleId="Nadpis2">
    <w:name w:val="heading 2"/>
    <w:basedOn w:val="Normln"/>
    <w:next w:val="Normln"/>
    <w:link w:val="Nadpis2Char"/>
    <w:uiPriority w:val="1"/>
    <w:qFormat/>
    <w:pPr>
      <w:ind w:left="325" w:right="325"/>
      <w:jc w:val="center"/>
      <w:outlineLvl w:val="1"/>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paragraph" w:styleId="Zkladntext">
    <w:name w:val="Body Text"/>
    <w:basedOn w:val="Normln"/>
    <w:link w:val="ZkladntextChar"/>
    <w:uiPriority w:val="1"/>
    <w:qFormat/>
    <w:rPr>
      <w:sz w:val="22"/>
      <w:szCs w:val="22"/>
    </w:rPr>
  </w:style>
  <w:style w:type="character" w:customStyle="1" w:styleId="ZkladntextChar">
    <w:name w:val="Základní text Char"/>
    <w:basedOn w:val="Standardnpsmoodstavce"/>
    <w:link w:val="Zkladntext"/>
    <w:uiPriority w:val="99"/>
    <w:semiHidden/>
    <w:locked/>
    <w:rPr>
      <w:rFonts w:ascii="Calibri" w:hAnsi="Calibri" w:cs="Calibri"/>
      <w:sz w:val="24"/>
      <w:szCs w:val="24"/>
    </w:rPr>
  </w:style>
  <w:style w:type="paragraph" w:styleId="Odstavecseseznamem">
    <w:name w:val="List Paragraph"/>
    <w:basedOn w:val="Normln"/>
    <w:uiPriority w:val="1"/>
    <w:qFormat/>
    <w:pPr>
      <w:ind w:left="682" w:hanging="566"/>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5001</Words>
  <Characters>29507</Characters>
  <Application>Microsoft Office Word</Application>
  <DocSecurity>0</DocSecurity>
  <Lines>245</Lines>
  <Paragraphs>68</Paragraphs>
  <ScaleCrop>false</ScaleCrop>
  <Company/>
  <LinksUpToDate>false</LinksUpToDate>
  <CharactersWithSpaces>34440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VSP</dc:creator>
  <cp:keywords/>
  <dc:description/>
  <cp:lastModifiedBy>Záhorská Zuzana (SPR/VEZ)</cp:lastModifiedBy>
  <cp:revision>2</cp:revision>
  <dcterms:created xsi:type="dcterms:W3CDTF">2023-01-17T10:06:00Z</dcterms:created>
  <dcterms:modified xsi:type="dcterms:W3CDTF">2023-01-17T10:06:00Z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pro Microsoft 365</vt:lpwstr>
  </property>
</Properties>
</file>