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46BE1ACA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F65579">
        <w:rPr>
          <w:rFonts w:ascii="Arial" w:hAnsi="Arial" w:cs="Arial"/>
          <w:sz w:val="22"/>
          <w:szCs w:val="22"/>
        </w:rPr>
        <w:t xml:space="preserve">  </w:t>
      </w:r>
      <w:r w:rsidR="00BF39E0">
        <w:rPr>
          <w:rFonts w:ascii="Arial" w:hAnsi="Arial" w:cs="Arial"/>
          <w:sz w:val="22"/>
          <w:szCs w:val="22"/>
        </w:rPr>
        <w:t>279</w:t>
      </w:r>
      <w:r w:rsidR="00506CAC">
        <w:rPr>
          <w:rFonts w:ascii="Arial" w:hAnsi="Arial" w:cs="Arial"/>
          <w:sz w:val="22"/>
          <w:szCs w:val="22"/>
        </w:rPr>
        <w:t>/</w:t>
      </w:r>
      <w:r w:rsidR="00A71E01">
        <w:rPr>
          <w:rFonts w:ascii="Arial" w:hAnsi="Arial" w:cs="Arial"/>
          <w:sz w:val="22"/>
          <w:szCs w:val="22"/>
        </w:rPr>
        <w:t>20</w:t>
      </w:r>
      <w:r w:rsidR="00BF39E0">
        <w:rPr>
          <w:rFonts w:ascii="Arial" w:hAnsi="Arial" w:cs="Arial"/>
          <w:sz w:val="22"/>
          <w:szCs w:val="22"/>
        </w:rPr>
        <w:t>22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67F2C99F" w:rsidR="002B7CBE" w:rsidRPr="00773624" w:rsidRDefault="002B7CBE" w:rsidP="00773624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DA71DE">
        <w:rPr>
          <w:rFonts w:ascii="Arial" w:hAnsi="Arial" w:cs="Arial"/>
          <w:sz w:val="22"/>
          <w:szCs w:val="22"/>
        </w:rPr>
        <w:t xml:space="preserve">       </w:t>
      </w:r>
      <w:r w:rsidR="00BF39E0">
        <w:rPr>
          <w:rFonts w:ascii="Arial" w:hAnsi="Arial" w:cs="Arial"/>
          <w:sz w:val="22"/>
          <w:szCs w:val="22"/>
        </w:rPr>
        <w:t>27. 12. 2022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6A18945F" w:rsidR="002B7CBE" w:rsidRPr="00CD2075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D073B8">
        <w:rPr>
          <w:rFonts w:ascii="Arial" w:hAnsi="Arial" w:cs="Arial"/>
          <w:sz w:val="22"/>
          <w:szCs w:val="22"/>
        </w:rPr>
        <w:t xml:space="preserve">        </w:t>
      </w:r>
      <w:r w:rsidR="00FC4EA6">
        <w:rPr>
          <w:rFonts w:ascii="Arial" w:hAnsi="Arial" w:cs="Arial"/>
          <w:color w:val="54422E"/>
          <w:sz w:val="23"/>
          <w:szCs w:val="23"/>
          <w:shd w:val="clear" w:color="auto" w:fill="FFFFFF"/>
        </w:rPr>
        <w:t>APOS Brno s</w:t>
      </w:r>
      <w:r w:rsidR="004B49CB">
        <w:rPr>
          <w:rFonts w:ascii="Arial" w:hAnsi="Arial" w:cs="Arial"/>
          <w:sz w:val="22"/>
          <w:szCs w:val="22"/>
        </w:rPr>
        <w:t>.</w:t>
      </w:r>
      <w:r w:rsidR="00FC4EA6">
        <w:rPr>
          <w:rFonts w:ascii="Arial" w:hAnsi="Arial" w:cs="Arial"/>
          <w:sz w:val="22"/>
          <w:szCs w:val="22"/>
        </w:rPr>
        <w:t xml:space="preserve"> r. o. </w:t>
      </w:r>
      <w:r w:rsidR="004B49CB">
        <w:rPr>
          <w:rFonts w:ascii="Arial" w:hAnsi="Arial" w:cs="Arial"/>
          <w:sz w:val="22"/>
          <w:szCs w:val="22"/>
        </w:rPr>
        <w:t xml:space="preserve"> </w:t>
      </w:r>
      <w:r w:rsidR="00CD2075" w:rsidRPr="00CD2075">
        <w:rPr>
          <w:rFonts w:ascii="Arial" w:hAnsi="Arial" w:cs="Arial"/>
          <w:sz w:val="22"/>
          <w:szCs w:val="22"/>
        </w:rPr>
        <w:t xml:space="preserve"> </w:t>
      </w:r>
      <w:r w:rsidR="00CD455D" w:rsidRPr="00CD2075">
        <w:rPr>
          <w:rFonts w:ascii="Arial" w:hAnsi="Arial" w:cs="Arial"/>
          <w:sz w:val="22"/>
          <w:szCs w:val="22"/>
        </w:rPr>
        <w:t xml:space="preserve"> </w:t>
      </w:r>
      <w:r w:rsidR="00A71E01" w:rsidRPr="00CD2075">
        <w:rPr>
          <w:rFonts w:ascii="Arial" w:hAnsi="Arial" w:cs="Arial"/>
          <w:sz w:val="22"/>
          <w:szCs w:val="22"/>
        </w:rPr>
        <w:t xml:space="preserve"> </w:t>
      </w:r>
      <w:r w:rsidRPr="00CD2075">
        <w:rPr>
          <w:rFonts w:ascii="Arial" w:hAnsi="Arial" w:cs="Arial"/>
          <w:sz w:val="22"/>
          <w:szCs w:val="22"/>
        </w:rPr>
        <w:t xml:space="preserve">              </w:t>
      </w:r>
    </w:p>
    <w:p w14:paraId="76248DC6" w14:textId="0F26C150" w:rsidR="002B7CBE" w:rsidRPr="0053491D" w:rsidRDefault="002B7CBE" w:rsidP="002B7CBE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>Sídlo (místo podnikání):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D073B8">
        <w:rPr>
          <w:rFonts w:ascii="Arial" w:hAnsi="Arial" w:cs="Arial"/>
          <w:sz w:val="22"/>
          <w:szCs w:val="22"/>
        </w:rPr>
        <w:t xml:space="preserve">        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FC4EA6">
        <w:rPr>
          <w:rFonts w:ascii="Arial" w:hAnsi="Arial" w:cs="Arial"/>
          <w:sz w:val="22"/>
          <w:szCs w:val="22"/>
        </w:rPr>
        <w:t>Kotlanova 3, 628 00 Brno</w:t>
      </w:r>
    </w:p>
    <w:p w14:paraId="7B281724" w14:textId="454EB1F3" w:rsidR="00506CAC" w:rsidRDefault="0053491D" w:rsidP="0053491D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53491D">
        <w:rPr>
          <w:rFonts w:ascii="Arial" w:hAnsi="Arial" w:cs="Arial"/>
          <w:sz w:val="22"/>
          <w:szCs w:val="22"/>
        </w:rPr>
        <w:t xml:space="preserve">Tel.: </w:t>
      </w:r>
      <w:r w:rsidRPr="0053491D">
        <w:rPr>
          <w:rFonts w:ascii="Arial" w:hAnsi="Arial" w:cs="Arial"/>
          <w:sz w:val="22"/>
          <w:szCs w:val="22"/>
        </w:rPr>
        <w:tab/>
      </w:r>
      <w:r w:rsidR="002B7CBE" w:rsidRPr="0053491D">
        <w:rPr>
          <w:rFonts w:ascii="Arial" w:hAnsi="Arial" w:cs="Arial"/>
          <w:sz w:val="22"/>
          <w:szCs w:val="22"/>
        </w:rPr>
        <w:tab/>
      </w:r>
      <w:r w:rsidR="002B7CBE" w:rsidRPr="0053491D">
        <w:rPr>
          <w:rFonts w:ascii="Arial" w:hAnsi="Arial" w:cs="Arial"/>
          <w:sz w:val="22"/>
          <w:szCs w:val="22"/>
        </w:rPr>
        <w:tab/>
        <w:t xml:space="preserve">    </w:t>
      </w:r>
      <w:r w:rsidR="00CD455D" w:rsidRPr="0053491D">
        <w:rPr>
          <w:rFonts w:ascii="Arial" w:hAnsi="Arial" w:cs="Arial"/>
          <w:sz w:val="22"/>
          <w:szCs w:val="22"/>
        </w:rPr>
        <w:t xml:space="preserve"> </w:t>
      </w:r>
      <w:r w:rsidR="00D073B8">
        <w:rPr>
          <w:rFonts w:ascii="Arial" w:hAnsi="Arial" w:cs="Arial"/>
          <w:sz w:val="22"/>
          <w:szCs w:val="22"/>
        </w:rPr>
        <w:t xml:space="preserve">        </w:t>
      </w:r>
    </w:p>
    <w:p w14:paraId="659834D1" w14:textId="7128E3C1" w:rsidR="002B7CBE" w:rsidRDefault="0053491D" w:rsidP="0053491D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 xml:space="preserve">email: </w:t>
      </w:r>
      <w:r w:rsidRPr="0053491D">
        <w:rPr>
          <w:rFonts w:ascii="Arial" w:hAnsi="Arial" w:cs="Arial"/>
          <w:sz w:val="22"/>
          <w:szCs w:val="22"/>
        </w:rPr>
        <w:tab/>
      </w:r>
      <w:r w:rsidRPr="0053491D">
        <w:rPr>
          <w:rFonts w:ascii="Arial" w:hAnsi="Arial" w:cs="Arial"/>
          <w:sz w:val="22"/>
          <w:szCs w:val="22"/>
        </w:rPr>
        <w:tab/>
      </w:r>
      <w:r w:rsidRPr="0053491D">
        <w:rPr>
          <w:rFonts w:ascii="Arial" w:hAnsi="Arial" w:cs="Arial"/>
          <w:sz w:val="22"/>
          <w:szCs w:val="22"/>
        </w:rPr>
        <w:tab/>
      </w:r>
      <w:r w:rsidR="00FC4EA6">
        <w:rPr>
          <w:rFonts w:ascii="Arial" w:hAnsi="Arial" w:cs="Arial"/>
          <w:sz w:val="22"/>
          <w:szCs w:val="22"/>
        </w:rPr>
        <w:t xml:space="preserve">             </w:t>
      </w:r>
    </w:p>
    <w:p w14:paraId="59307A7E" w14:textId="77777777" w:rsidR="00A24468" w:rsidRPr="0053491D" w:rsidRDefault="00A24468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6901BFF3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BF39E0">
        <w:rPr>
          <w:rFonts w:ascii="Arial" w:hAnsi="Arial" w:cs="Arial"/>
          <w:bCs/>
          <w:color w:val="auto"/>
          <w:sz w:val="22"/>
          <w:szCs w:val="22"/>
        </w:rPr>
        <w:t>Ing. 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0431B45" w14:textId="4A76BCB6" w:rsidR="00826517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63BC32F7" w14:textId="77777777" w:rsidR="00443C8E" w:rsidRDefault="00443C8E" w:rsidP="00DA71DE">
      <w:pPr>
        <w:pStyle w:val="Bezmezer"/>
        <w:ind w:right="-142"/>
        <w:rPr>
          <w:rFonts w:ascii="Arial" w:hAnsi="Arial" w:cs="Arial"/>
          <w:b/>
        </w:rPr>
      </w:pPr>
    </w:p>
    <w:p w14:paraId="45794B75" w14:textId="4AA0AB4C" w:rsidR="00D073B8" w:rsidRDefault="00BF39E0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10</w:t>
      </w:r>
      <w:r w:rsidR="00FC4EA6">
        <w:rPr>
          <w:rFonts w:ascii="Arial" w:hAnsi="Arial" w:cs="Arial"/>
          <w:b/>
          <w:bCs/>
          <w:color w:val="auto"/>
          <w:sz w:val="22"/>
          <w:szCs w:val="22"/>
        </w:rPr>
        <w:t xml:space="preserve"> x </w:t>
      </w:r>
      <w:r w:rsidR="009119A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119AC" w:rsidRPr="009119AC">
        <w:rPr>
          <w:rFonts w:ascii="Arial" w:hAnsi="Arial" w:cs="Arial"/>
          <w:b/>
          <w:bCs/>
          <w:color w:val="auto"/>
          <w:sz w:val="22"/>
          <w:szCs w:val="22"/>
        </w:rPr>
        <w:t xml:space="preserve">evakuační podložka SKI SHEET 3 N </w:t>
      </w:r>
      <w:r w:rsidR="009119AC">
        <w:rPr>
          <w:rFonts w:ascii="Arial" w:hAnsi="Arial" w:cs="Arial"/>
          <w:b/>
          <w:bCs/>
          <w:color w:val="auto"/>
          <w:sz w:val="22"/>
          <w:szCs w:val="22"/>
        </w:rPr>
        <w:t xml:space="preserve">(1 ks 2247,-)      </w:t>
      </w:r>
      <w:r>
        <w:rPr>
          <w:rFonts w:ascii="Arial" w:hAnsi="Arial" w:cs="Arial"/>
          <w:b/>
          <w:bCs/>
          <w:color w:val="auto"/>
          <w:sz w:val="22"/>
          <w:szCs w:val="22"/>
        </w:rPr>
        <w:t>22 469.7</w:t>
      </w:r>
      <w:r w:rsidR="009119AC">
        <w:rPr>
          <w:rFonts w:ascii="Arial" w:hAnsi="Arial" w:cs="Arial"/>
          <w:b/>
          <w:bCs/>
          <w:color w:val="auto"/>
          <w:sz w:val="22"/>
          <w:szCs w:val="22"/>
        </w:rPr>
        <w:t>,-</w:t>
      </w:r>
    </w:p>
    <w:p w14:paraId="1C645DC6" w14:textId="76B1602C" w:rsidR="009119AC" w:rsidRDefault="00BF39E0" w:rsidP="009119A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9119AC">
        <w:rPr>
          <w:rFonts w:ascii="Arial" w:hAnsi="Arial" w:cs="Arial"/>
          <w:b/>
          <w:bCs/>
          <w:sz w:val="22"/>
          <w:szCs w:val="22"/>
        </w:rPr>
        <w:t xml:space="preserve">x manipulační pás </w:t>
      </w:r>
      <w:r>
        <w:rPr>
          <w:rFonts w:ascii="Arial" w:hAnsi="Arial" w:cs="Arial"/>
          <w:b/>
          <w:bCs/>
          <w:sz w:val="22"/>
          <w:szCs w:val="22"/>
        </w:rPr>
        <w:t xml:space="preserve">UNI </w:t>
      </w:r>
      <w:r w:rsidR="009119AC">
        <w:rPr>
          <w:rFonts w:ascii="Arial" w:hAnsi="Arial" w:cs="Arial"/>
          <w:b/>
          <w:bCs/>
          <w:sz w:val="22"/>
          <w:szCs w:val="22"/>
        </w:rPr>
        <w:t>(1 ks 1</w:t>
      </w:r>
      <w:r>
        <w:rPr>
          <w:rFonts w:ascii="Arial" w:hAnsi="Arial" w:cs="Arial"/>
          <w:b/>
          <w:bCs/>
          <w:sz w:val="22"/>
          <w:szCs w:val="22"/>
        </w:rPr>
        <w:t>473.6</w:t>
      </w:r>
      <w:r w:rsidR="009119AC">
        <w:rPr>
          <w:rFonts w:ascii="Arial" w:hAnsi="Arial" w:cs="Arial"/>
          <w:b/>
          <w:bCs/>
          <w:sz w:val="22"/>
          <w:szCs w:val="22"/>
        </w:rPr>
        <w:t>,-)</w:t>
      </w:r>
      <w:r w:rsidR="009119AC">
        <w:rPr>
          <w:rFonts w:ascii="Arial" w:hAnsi="Arial" w:cs="Arial"/>
          <w:b/>
          <w:bCs/>
          <w:sz w:val="22"/>
          <w:szCs w:val="22"/>
        </w:rPr>
        <w:tab/>
      </w:r>
      <w:r w:rsidR="009119AC">
        <w:rPr>
          <w:rFonts w:ascii="Arial" w:hAnsi="Arial" w:cs="Arial"/>
          <w:b/>
          <w:bCs/>
          <w:sz w:val="22"/>
          <w:szCs w:val="22"/>
        </w:rPr>
        <w:tab/>
      </w:r>
      <w:r w:rsidR="009119AC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="006D3312">
        <w:rPr>
          <w:rFonts w:ascii="Arial" w:hAnsi="Arial" w:cs="Arial"/>
          <w:b/>
          <w:bCs/>
          <w:sz w:val="22"/>
          <w:szCs w:val="22"/>
        </w:rPr>
        <w:t>1 473.6</w:t>
      </w:r>
      <w:r w:rsidR="009119AC">
        <w:rPr>
          <w:rFonts w:ascii="Arial" w:hAnsi="Arial" w:cs="Arial"/>
          <w:b/>
          <w:bCs/>
          <w:sz w:val="22"/>
          <w:szCs w:val="22"/>
        </w:rPr>
        <w:t>,-</w:t>
      </w:r>
    </w:p>
    <w:p w14:paraId="213B480B" w14:textId="4F6345F4" w:rsidR="00680139" w:rsidRDefault="006D3312" w:rsidP="009119A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25</w:t>
      </w:r>
      <w:r w:rsidR="00680139">
        <w:rPr>
          <w:rFonts w:ascii="Arial" w:hAnsi="Arial" w:cs="Arial"/>
          <w:b/>
          <w:bCs/>
          <w:sz w:val="22"/>
          <w:szCs w:val="22"/>
        </w:rPr>
        <w:t xml:space="preserve"> x </w:t>
      </w:r>
      <w:r w:rsidR="00680139" w:rsidRPr="00680139">
        <w:rPr>
          <w:rFonts w:ascii="Arial" w:hAnsi="Arial" w:cs="Arial"/>
          <w:b/>
          <w:bCs/>
          <w:sz w:val="22"/>
          <w:szCs w:val="22"/>
        </w:rPr>
        <w:t>SMART elastické napínací prostěradlo</w:t>
      </w:r>
      <w:r w:rsidR="00680139">
        <w:rPr>
          <w:rFonts w:ascii="Arial" w:hAnsi="Arial" w:cs="Arial"/>
          <w:b/>
          <w:bCs/>
          <w:sz w:val="22"/>
          <w:szCs w:val="22"/>
        </w:rPr>
        <w:t xml:space="preserve"> ( 1ks 4</w:t>
      </w:r>
      <w:r>
        <w:rPr>
          <w:rFonts w:ascii="Arial" w:hAnsi="Arial" w:cs="Arial"/>
          <w:b/>
          <w:bCs/>
          <w:sz w:val="22"/>
          <w:szCs w:val="22"/>
        </w:rPr>
        <w:t>97.3</w:t>
      </w:r>
      <w:r w:rsidR="00680139">
        <w:rPr>
          <w:rFonts w:ascii="Arial" w:hAnsi="Arial" w:cs="Arial"/>
          <w:b/>
          <w:bCs/>
          <w:sz w:val="22"/>
          <w:szCs w:val="22"/>
        </w:rPr>
        <w:t xml:space="preserve">,-) </w:t>
      </w:r>
      <w:r>
        <w:rPr>
          <w:rFonts w:ascii="Arial" w:hAnsi="Arial" w:cs="Arial"/>
          <w:b/>
          <w:bCs/>
          <w:sz w:val="22"/>
          <w:szCs w:val="22"/>
        </w:rPr>
        <w:t>12 432.8</w:t>
      </w:r>
      <w:r w:rsidR="00680139">
        <w:rPr>
          <w:rFonts w:ascii="Arial" w:hAnsi="Arial" w:cs="Arial"/>
          <w:b/>
          <w:bCs/>
          <w:sz w:val="22"/>
          <w:szCs w:val="22"/>
        </w:rPr>
        <w:t>,-</w:t>
      </w:r>
    </w:p>
    <w:p w14:paraId="712A490E" w14:textId="77777777" w:rsidR="006D3312" w:rsidRDefault="006D3312" w:rsidP="009119A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1x člověče nezlob se XXL(3 268.2,-)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3 268.2,-</w:t>
      </w:r>
    </w:p>
    <w:p w14:paraId="045BD7A6" w14:textId="77777777" w:rsidR="00DD1F98" w:rsidRDefault="006D3312" w:rsidP="009119A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20x pacientská košile anděl (</w:t>
      </w:r>
      <w:r w:rsidR="00DD1F98">
        <w:rPr>
          <w:rFonts w:ascii="Arial" w:hAnsi="Arial" w:cs="Arial"/>
          <w:b/>
          <w:bCs/>
          <w:sz w:val="22"/>
          <w:szCs w:val="22"/>
        </w:rPr>
        <w:t>242)</w:t>
      </w:r>
      <w:r w:rsidR="00DD1F98">
        <w:rPr>
          <w:rFonts w:ascii="Arial" w:hAnsi="Arial" w:cs="Arial"/>
          <w:b/>
          <w:bCs/>
          <w:sz w:val="22"/>
          <w:szCs w:val="22"/>
        </w:rPr>
        <w:tab/>
      </w:r>
      <w:r w:rsidR="00DD1F98">
        <w:rPr>
          <w:rFonts w:ascii="Arial" w:hAnsi="Arial" w:cs="Arial"/>
          <w:b/>
          <w:bCs/>
          <w:sz w:val="22"/>
          <w:szCs w:val="22"/>
        </w:rPr>
        <w:tab/>
      </w:r>
      <w:r w:rsidR="00DD1F98">
        <w:rPr>
          <w:rFonts w:ascii="Arial" w:hAnsi="Arial" w:cs="Arial"/>
          <w:b/>
          <w:bCs/>
          <w:sz w:val="22"/>
          <w:szCs w:val="22"/>
        </w:rPr>
        <w:tab/>
      </w:r>
      <w:r w:rsidR="00DD1F98">
        <w:rPr>
          <w:rFonts w:ascii="Arial" w:hAnsi="Arial" w:cs="Arial"/>
          <w:b/>
          <w:bCs/>
          <w:sz w:val="22"/>
          <w:szCs w:val="22"/>
        </w:rPr>
        <w:tab/>
        <w:t xml:space="preserve">       4 840,-</w:t>
      </w:r>
    </w:p>
    <w:p w14:paraId="4C8C30B5" w14:textId="77777777" w:rsidR="00DD1F98" w:rsidRDefault="00DD1F98" w:rsidP="009119A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3x páska do tiskárny Epson LQ 630 (1136.2,-)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3 408.6,-</w:t>
      </w:r>
    </w:p>
    <w:p w14:paraId="4D039077" w14:textId="77777777" w:rsidR="00DD1F98" w:rsidRDefault="00DD1F98" w:rsidP="009119A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12x podložka na křesla velká 53x58 cm Tex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4 457.6,-</w:t>
      </w:r>
    </w:p>
    <w:p w14:paraId="6149B0DD" w14:textId="77777777" w:rsidR="00DD1F98" w:rsidRDefault="00DD1F98" w:rsidP="009119A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 x dámská košile anděl PLUS vel. L/XL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13 164.8,-</w:t>
      </w:r>
    </w:p>
    <w:p w14:paraId="06E015F3" w14:textId="77777777" w:rsidR="00DD1F98" w:rsidRDefault="00DD1F98" w:rsidP="009119A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14x pánská košile anděl PLUS vel. L/XL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9 672.6,-</w:t>
      </w:r>
    </w:p>
    <w:p w14:paraId="2E7F85D2" w14:textId="2844CB67" w:rsidR="006D3312" w:rsidRPr="002B7CBE" w:rsidRDefault="00DD1F98" w:rsidP="009119A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1x ochranný kyčelní pás vel. L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2773.3,-</w:t>
      </w:r>
      <w:r w:rsidR="006D3312">
        <w:rPr>
          <w:rFonts w:ascii="Arial" w:hAnsi="Arial" w:cs="Arial"/>
          <w:b/>
          <w:bCs/>
          <w:sz w:val="22"/>
          <w:szCs w:val="22"/>
        </w:rPr>
        <w:tab/>
      </w:r>
      <w:r w:rsidR="006D3312">
        <w:rPr>
          <w:rFonts w:ascii="Arial" w:hAnsi="Arial" w:cs="Arial"/>
          <w:b/>
          <w:bCs/>
          <w:sz w:val="22"/>
          <w:szCs w:val="22"/>
        </w:rPr>
        <w:tab/>
      </w:r>
    </w:p>
    <w:p w14:paraId="1EA1E27F" w14:textId="584C935A" w:rsidR="00DD1F98" w:rsidRPr="002B7CBE" w:rsidRDefault="00DD1F98" w:rsidP="00DD1F9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1x ochranný kyčelní pás vel. XL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2773.3,-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7EC1CBC" w14:textId="02E549CF" w:rsidR="009119AC" w:rsidRDefault="00DD1F98" w:rsidP="009119A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2x páska se štítky 2x41x17 barva bílá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11 122.3,-</w:t>
      </w:r>
    </w:p>
    <w:p w14:paraId="314D3FED" w14:textId="7F61155E" w:rsidR="00DD1F98" w:rsidRDefault="00DD1F98" w:rsidP="009119A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1x padák malý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1 181,-</w:t>
      </w:r>
    </w:p>
    <w:p w14:paraId="4A7DA36B" w14:textId="7E56D516" w:rsidR="00DD1F98" w:rsidRDefault="00DD1F98" w:rsidP="009119A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26x žínka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Classic</w:t>
      </w:r>
      <w:proofErr w:type="spellEnd"/>
      <w:r>
        <w:rPr>
          <w:rFonts w:ascii="Arial" w:hAnsi="Arial" w:cs="Arial"/>
          <w:b/>
          <w:bCs/>
          <w:sz w:val="22"/>
          <w:szCs w:val="22"/>
        </w:rPr>
        <w:t>, barva pistáciová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943.8,-</w:t>
      </w:r>
    </w:p>
    <w:p w14:paraId="6439AC85" w14:textId="091372B3" w:rsidR="00DD1F98" w:rsidRPr="002B7CBE" w:rsidRDefault="00DD1F98" w:rsidP="009119A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10x ochranné polstrování postranic,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large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(195x87)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22 133.3,-</w:t>
      </w:r>
    </w:p>
    <w:p w14:paraId="05A5A2E2" w14:textId="2A5C0B87" w:rsidR="009119AC" w:rsidRPr="002B7CBE" w:rsidRDefault="009119AC" w:rsidP="009119AC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0A40B3F" w14:textId="7D329B3C" w:rsidR="00686158" w:rsidRDefault="00E41FD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</w:t>
      </w:r>
      <w:r w:rsidR="00AA43BD">
        <w:rPr>
          <w:rFonts w:ascii="Arial" w:hAnsi="Arial" w:cs="Arial"/>
          <w:b/>
          <w:bCs/>
          <w:color w:val="auto"/>
          <w:sz w:val="22"/>
          <w:szCs w:val="22"/>
        </w:rPr>
        <w:t xml:space="preserve"> s DPH</w:t>
      </w:r>
      <w:r>
        <w:rPr>
          <w:rFonts w:ascii="Arial" w:hAnsi="Arial" w:cs="Arial"/>
          <w:b/>
          <w:bCs/>
          <w:color w:val="auto"/>
          <w:sz w:val="22"/>
          <w:szCs w:val="22"/>
        </w:rPr>
        <w:t>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</w:t>
      </w:r>
      <w:r w:rsidR="00D073B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80139">
        <w:rPr>
          <w:rFonts w:ascii="Arial" w:hAnsi="Arial" w:cs="Arial"/>
          <w:b/>
          <w:bCs/>
          <w:color w:val="auto"/>
          <w:sz w:val="22"/>
          <w:szCs w:val="22"/>
        </w:rPr>
        <w:t>117</w:t>
      </w:r>
      <w:r w:rsidR="00DD1F98">
        <w:rPr>
          <w:rFonts w:ascii="Arial" w:hAnsi="Arial" w:cs="Arial"/>
          <w:b/>
          <w:bCs/>
          <w:color w:val="auto"/>
          <w:sz w:val="22"/>
          <w:szCs w:val="22"/>
        </w:rPr>
        <w:t> 177.1</w:t>
      </w:r>
      <w:r w:rsidR="00AA43BD">
        <w:rPr>
          <w:rFonts w:ascii="Arial" w:hAnsi="Arial" w:cs="Arial"/>
          <w:b/>
          <w:bCs/>
          <w:color w:val="auto"/>
          <w:sz w:val="22"/>
          <w:szCs w:val="22"/>
        </w:rPr>
        <w:t>,-</w:t>
      </w:r>
      <w:r w:rsidR="00506CA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D207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0AC240A" w14:textId="31B946CC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D10E31"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1003D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4EEE9DF" w14:textId="77777777" w:rsidR="006B4059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AF62297" w14:textId="3A78F993" w:rsidR="001003DF" w:rsidRPr="002B7CBE" w:rsidRDefault="001003D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003DF">
        <w:rPr>
          <w:rFonts w:ascii="Arial" w:hAnsi="Arial" w:cs="Arial"/>
          <w:b/>
          <w:color w:val="auto"/>
          <w:sz w:val="22"/>
          <w:szCs w:val="22"/>
        </w:rPr>
        <w:t>Termín plnění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="00F74941">
        <w:rPr>
          <w:rFonts w:ascii="Arial" w:hAnsi="Arial" w:cs="Arial"/>
          <w:color w:val="auto"/>
          <w:sz w:val="22"/>
          <w:szCs w:val="22"/>
        </w:rPr>
        <w:t xml:space="preserve"> </w:t>
      </w:r>
      <w:r w:rsidR="00DD1F98">
        <w:rPr>
          <w:rFonts w:ascii="Arial" w:hAnsi="Arial" w:cs="Arial"/>
          <w:color w:val="auto"/>
          <w:sz w:val="22"/>
          <w:szCs w:val="22"/>
        </w:rPr>
        <w:t>leden 2023</w:t>
      </w:r>
    </w:p>
    <w:p w14:paraId="7D1BEC1C" w14:textId="2C198A01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</w:t>
      </w:r>
      <w:r w:rsidR="00CD2075">
        <w:rPr>
          <w:rFonts w:ascii="Arial" w:hAnsi="Arial" w:cs="Arial"/>
          <w:b/>
          <w:bCs/>
          <w:color w:val="auto"/>
          <w:sz w:val="22"/>
          <w:szCs w:val="22"/>
        </w:rPr>
        <w:t>na doručení zboží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15F859F8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191E7E4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</w:t>
      </w:r>
      <w:r w:rsidR="006B4059">
        <w:rPr>
          <w:rFonts w:ascii="Arial" w:hAnsi="Arial" w:cs="Arial"/>
          <w:sz w:val="22"/>
          <w:szCs w:val="22"/>
        </w:rPr>
        <w:tab/>
      </w:r>
    </w:p>
    <w:p w14:paraId="27A406B8" w14:textId="39FFF45E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</w:t>
      </w: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8FF656" w14:textId="77777777" w:rsidR="00F65579" w:rsidRDefault="00F6557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D9BA153" w14:textId="0834771A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4BA028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D3D2E77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F2C56AF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3064E0B" w14:textId="77777777" w:rsidR="001003DF" w:rsidRPr="002B7CBE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340323">
      <w:pgSz w:w="11906" w:h="16838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EAD9" w14:textId="77777777" w:rsidR="00DF52EB" w:rsidRDefault="00DF52EB" w:rsidP="00D77EBF">
      <w:r>
        <w:separator/>
      </w:r>
    </w:p>
  </w:endnote>
  <w:endnote w:type="continuationSeparator" w:id="0">
    <w:p w14:paraId="7B82220E" w14:textId="77777777" w:rsidR="00DF52EB" w:rsidRDefault="00DF52EB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82BB" w14:textId="77777777" w:rsidR="00DF52EB" w:rsidRDefault="00DF52EB" w:rsidP="00D77EBF">
      <w:r>
        <w:separator/>
      </w:r>
    </w:p>
  </w:footnote>
  <w:footnote w:type="continuationSeparator" w:id="0">
    <w:p w14:paraId="456193A3" w14:textId="77777777" w:rsidR="00DF52EB" w:rsidRDefault="00DF52EB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92E7A"/>
    <w:multiLevelType w:val="hybridMultilevel"/>
    <w:tmpl w:val="3462E368"/>
    <w:lvl w:ilvl="0" w:tplc="CC627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07964">
    <w:abstractNumId w:val="0"/>
  </w:num>
  <w:num w:numId="2" w16cid:durableId="1534609654">
    <w:abstractNumId w:val="22"/>
  </w:num>
  <w:num w:numId="3" w16cid:durableId="1913083598">
    <w:abstractNumId w:val="26"/>
  </w:num>
  <w:num w:numId="4" w16cid:durableId="1996954078">
    <w:abstractNumId w:val="24"/>
  </w:num>
  <w:num w:numId="5" w16cid:durableId="962544200">
    <w:abstractNumId w:val="23"/>
  </w:num>
  <w:num w:numId="6" w16cid:durableId="1838421089">
    <w:abstractNumId w:val="28"/>
  </w:num>
  <w:num w:numId="7" w16cid:durableId="372581261">
    <w:abstractNumId w:val="27"/>
  </w:num>
  <w:num w:numId="8" w16cid:durableId="189828131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07B3"/>
    <w:rsid w:val="00013667"/>
    <w:rsid w:val="00020B76"/>
    <w:rsid w:val="00033B48"/>
    <w:rsid w:val="0004342F"/>
    <w:rsid w:val="0005127A"/>
    <w:rsid w:val="000707AB"/>
    <w:rsid w:val="00086A91"/>
    <w:rsid w:val="0009113F"/>
    <w:rsid w:val="000A0075"/>
    <w:rsid w:val="000A54F8"/>
    <w:rsid w:val="000C26DE"/>
    <w:rsid w:val="000D0D94"/>
    <w:rsid w:val="000D4C4F"/>
    <w:rsid w:val="000E1257"/>
    <w:rsid w:val="000E33C1"/>
    <w:rsid w:val="000E76E0"/>
    <w:rsid w:val="000F7008"/>
    <w:rsid w:val="000F77AC"/>
    <w:rsid w:val="001003DF"/>
    <w:rsid w:val="00101D5E"/>
    <w:rsid w:val="001141E9"/>
    <w:rsid w:val="00116660"/>
    <w:rsid w:val="00117633"/>
    <w:rsid w:val="00120927"/>
    <w:rsid w:val="00122FD3"/>
    <w:rsid w:val="00127345"/>
    <w:rsid w:val="001615A8"/>
    <w:rsid w:val="00161996"/>
    <w:rsid w:val="001638E4"/>
    <w:rsid w:val="00166F60"/>
    <w:rsid w:val="0017605E"/>
    <w:rsid w:val="0017797B"/>
    <w:rsid w:val="00186E9C"/>
    <w:rsid w:val="00193201"/>
    <w:rsid w:val="001935FF"/>
    <w:rsid w:val="00193601"/>
    <w:rsid w:val="001A0F47"/>
    <w:rsid w:val="001A7A43"/>
    <w:rsid w:val="001B171F"/>
    <w:rsid w:val="001C26CA"/>
    <w:rsid w:val="001C6252"/>
    <w:rsid w:val="001D187F"/>
    <w:rsid w:val="001D1A65"/>
    <w:rsid w:val="001D5201"/>
    <w:rsid w:val="001D57B9"/>
    <w:rsid w:val="001E2714"/>
    <w:rsid w:val="001E2903"/>
    <w:rsid w:val="001E4F15"/>
    <w:rsid w:val="001F14E4"/>
    <w:rsid w:val="001F231D"/>
    <w:rsid w:val="001F2473"/>
    <w:rsid w:val="001F517C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6E88"/>
    <w:rsid w:val="00307EEE"/>
    <w:rsid w:val="003155BE"/>
    <w:rsid w:val="00316F0C"/>
    <w:rsid w:val="003177F9"/>
    <w:rsid w:val="003200FC"/>
    <w:rsid w:val="00333686"/>
    <w:rsid w:val="00337CD7"/>
    <w:rsid w:val="00340323"/>
    <w:rsid w:val="003418CE"/>
    <w:rsid w:val="003425C2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4DA1"/>
    <w:rsid w:val="003A770B"/>
    <w:rsid w:val="003A7FB7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3493F"/>
    <w:rsid w:val="00442314"/>
    <w:rsid w:val="004435DB"/>
    <w:rsid w:val="00443C8E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20CE"/>
    <w:rsid w:val="0048415D"/>
    <w:rsid w:val="0048795E"/>
    <w:rsid w:val="00495B53"/>
    <w:rsid w:val="00496258"/>
    <w:rsid w:val="004975B3"/>
    <w:rsid w:val="004A6538"/>
    <w:rsid w:val="004A69B2"/>
    <w:rsid w:val="004B3594"/>
    <w:rsid w:val="004B3678"/>
    <w:rsid w:val="004B49CB"/>
    <w:rsid w:val="004B5B8F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6CAC"/>
    <w:rsid w:val="00507A3D"/>
    <w:rsid w:val="00527221"/>
    <w:rsid w:val="00531F73"/>
    <w:rsid w:val="005326BA"/>
    <w:rsid w:val="00532E1F"/>
    <w:rsid w:val="0053491D"/>
    <w:rsid w:val="0055130C"/>
    <w:rsid w:val="005608F9"/>
    <w:rsid w:val="005615F8"/>
    <w:rsid w:val="005645DA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2BD9"/>
    <w:rsid w:val="005D61BF"/>
    <w:rsid w:val="005E2016"/>
    <w:rsid w:val="005F17CC"/>
    <w:rsid w:val="005F1EAD"/>
    <w:rsid w:val="00601F61"/>
    <w:rsid w:val="00611DD8"/>
    <w:rsid w:val="00621A2C"/>
    <w:rsid w:val="00627D38"/>
    <w:rsid w:val="006306CF"/>
    <w:rsid w:val="00633E81"/>
    <w:rsid w:val="00643D4E"/>
    <w:rsid w:val="0064580A"/>
    <w:rsid w:val="00647A7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0139"/>
    <w:rsid w:val="00685D48"/>
    <w:rsid w:val="00686158"/>
    <w:rsid w:val="00690178"/>
    <w:rsid w:val="006909BE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3312"/>
    <w:rsid w:val="006D490C"/>
    <w:rsid w:val="006E0AC9"/>
    <w:rsid w:val="0070438F"/>
    <w:rsid w:val="007066DA"/>
    <w:rsid w:val="0071248F"/>
    <w:rsid w:val="00722450"/>
    <w:rsid w:val="00726981"/>
    <w:rsid w:val="00733CC6"/>
    <w:rsid w:val="007429FD"/>
    <w:rsid w:val="00743151"/>
    <w:rsid w:val="00750231"/>
    <w:rsid w:val="00752A50"/>
    <w:rsid w:val="0076196B"/>
    <w:rsid w:val="00765D96"/>
    <w:rsid w:val="00766B54"/>
    <w:rsid w:val="00773225"/>
    <w:rsid w:val="00773624"/>
    <w:rsid w:val="00792A14"/>
    <w:rsid w:val="00793E53"/>
    <w:rsid w:val="0079682B"/>
    <w:rsid w:val="007C3095"/>
    <w:rsid w:val="007C47F7"/>
    <w:rsid w:val="007C634E"/>
    <w:rsid w:val="007D269F"/>
    <w:rsid w:val="007D28CF"/>
    <w:rsid w:val="007D77E6"/>
    <w:rsid w:val="007E2A06"/>
    <w:rsid w:val="007E3F0C"/>
    <w:rsid w:val="007E4D38"/>
    <w:rsid w:val="007F0A05"/>
    <w:rsid w:val="007F168E"/>
    <w:rsid w:val="007F22E2"/>
    <w:rsid w:val="007F2980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517"/>
    <w:rsid w:val="00826B16"/>
    <w:rsid w:val="008330A3"/>
    <w:rsid w:val="00833511"/>
    <w:rsid w:val="008344B3"/>
    <w:rsid w:val="008345B8"/>
    <w:rsid w:val="00836012"/>
    <w:rsid w:val="00841991"/>
    <w:rsid w:val="00845DC9"/>
    <w:rsid w:val="0085242B"/>
    <w:rsid w:val="0086006C"/>
    <w:rsid w:val="00862CF4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C6187"/>
    <w:rsid w:val="008D483E"/>
    <w:rsid w:val="008F1868"/>
    <w:rsid w:val="008F2A40"/>
    <w:rsid w:val="008F5939"/>
    <w:rsid w:val="00900552"/>
    <w:rsid w:val="009015A6"/>
    <w:rsid w:val="00910762"/>
    <w:rsid w:val="009119AC"/>
    <w:rsid w:val="00911A89"/>
    <w:rsid w:val="009121E6"/>
    <w:rsid w:val="0091360F"/>
    <w:rsid w:val="00914114"/>
    <w:rsid w:val="00914B97"/>
    <w:rsid w:val="00914CCD"/>
    <w:rsid w:val="009213EF"/>
    <w:rsid w:val="00923E9F"/>
    <w:rsid w:val="009269D6"/>
    <w:rsid w:val="00937A82"/>
    <w:rsid w:val="00940275"/>
    <w:rsid w:val="00941E83"/>
    <w:rsid w:val="009420F2"/>
    <w:rsid w:val="00943BC3"/>
    <w:rsid w:val="009442E9"/>
    <w:rsid w:val="00945171"/>
    <w:rsid w:val="00946109"/>
    <w:rsid w:val="00946142"/>
    <w:rsid w:val="00961AEB"/>
    <w:rsid w:val="00972114"/>
    <w:rsid w:val="00977BAE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24468"/>
    <w:rsid w:val="00A2537A"/>
    <w:rsid w:val="00A318C5"/>
    <w:rsid w:val="00A44E72"/>
    <w:rsid w:val="00A47D73"/>
    <w:rsid w:val="00A530A6"/>
    <w:rsid w:val="00A5433D"/>
    <w:rsid w:val="00A5716F"/>
    <w:rsid w:val="00A6744F"/>
    <w:rsid w:val="00A6758E"/>
    <w:rsid w:val="00A71E01"/>
    <w:rsid w:val="00A7574D"/>
    <w:rsid w:val="00A8505D"/>
    <w:rsid w:val="00A87648"/>
    <w:rsid w:val="00AA0AFD"/>
    <w:rsid w:val="00AA2602"/>
    <w:rsid w:val="00AA43BD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B0175"/>
    <w:rsid w:val="00BB3DBD"/>
    <w:rsid w:val="00BB7347"/>
    <w:rsid w:val="00BB7CFE"/>
    <w:rsid w:val="00BC0E5A"/>
    <w:rsid w:val="00BC564B"/>
    <w:rsid w:val="00BC74A4"/>
    <w:rsid w:val="00BC75C3"/>
    <w:rsid w:val="00BD2343"/>
    <w:rsid w:val="00BD54A5"/>
    <w:rsid w:val="00BD6EE5"/>
    <w:rsid w:val="00BE1633"/>
    <w:rsid w:val="00BE4EB6"/>
    <w:rsid w:val="00BE6364"/>
    <w:rsid w:val="00BE77B5"/>
    <w:rsid w:val="00BF39E0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3AE6"/>
    <w:rsid w:val="00C97676"/>
    <w:rsid w:val="00CA2451"/>
    <w:rsid w:val="00CA6F5A"/>
    <w:rsid w:val="00CB3EA3"/>
    <w:rsid w:val="00CB485B"/>
    <w:rsid w:val="00CB6875"/>
    <w:rsid w:val="00CD2075"/>
    <w:rsid w:val="00CD455D"/>
    <w:rsid w:val="00CE09E4"/>
    <w:rsid w:val="00CE1D57"/>
    <w:rsid w:val="00D073B8"/>
    <w:rsid w:val="00D10732"/>
    <w:rsid w:val="00D10E31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54F37"/>
    <w:rsid w:val="00D61BD2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A71DE"/>
    <w:rsid w:val="00DB1BC6"/>
    <w:rsid w:val="00DB2588"/>
    <w:rsid w:val="00DC47B9"/>
    <w:rsid w:val="00DD1F98"/>
    <w:rsid w:val="00DD3511"/>
    <w:rsid w:val="00DD3F9E"/>
    <w:rsid w:val="00DE054A"/>
    <w:rsid w:val="00DE0567"/>
    <w:rsid w:val="00DE3E7D"/>
    <w:rsid w:val="00DE455B"/>
    <w:rsid w:val="00DE45B2"/>
    <w:rsid w:val="00DE4C46"/>
    <w:rsid w:val="00DF0F44"/>
    <w:rsid w:val="00DF3041"/>
    <w:rsid w:val="00DF52EB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41FD1"/>
    <w:rsid w:val="00E522AE"/>
    <w:rsid w:val="00E56923"/>
    <w:rsid w:val="00E606AA"/>
    <w:rsid w:val="00E702F5"/>
    <w:rsid w:val="00E72D94"/>
    <w:rsid w:val="00E73ACF"/>
    <w:rsid w:val="00E87440"/>
    <w:rsid w:val="00E901AE"/>
    <w:rsid w:val="00EB6159"/>
    <w:rsid w:val="00EC5BCA"/>
    <w:rsid w:val="00ED6833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2645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5579"/>
    <w:rsid w:val="00F66066"/>
    <w:rsid w:val="00F74941"/>
    <w:rsid w:val="00F767A0"/>
    <w:rsid w:val="00F77E57"/>
    <w:rsid w:val="00FA3689"/>
    <w:rsid w:val="00FB0F4B"/>
    <w:rsid w:val="00FB1B57"/>
    <w:rsid w:val="00FB3C8A"/>
    <w:rsid w:val="00FC0BD8"/>
    <w:rsid w:val="00FC4EA6"/>
    <w:rsid w:val="00FE00F3"/>
    <w:rsid w:val="00FE3107"/>
    <w:rsid w:val="00FF20B3"/>
    <w:rsid w:val="00FF40C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62"/>
  <w15:docId w15:val="{90DFEC9D-6953-4AB3-919D-D0254464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  <w:style w:type="character" w:customStyle="1" w:styleId="mcntmcntgmail-m-2095054982866317737gmail-m2735447437064833979gmail-m-669714685269170097gmail-m4407044816790532505gmail-m1795422364837609549gmail-m-5121951318436046075gmail-m923077394234789101gmail-m6027326889312694095gmail-m8913962926008894849m">
    <w:name w:val="mcntmcntgmail-m_-2095054982866317737gmail-m_2735447437064833979gmail-m_-669714685269170097gmail-m_4407044816790532505gmail-m_1795422364837609549gmail-m_-5121951318436046075gmail-m_923077394234789101gmail-m_6027326889312694095gmail-m_8913962926008894849m"/>
    <w:basedOn w:val="Standardnpsmoodstavce"/>
    <w:rsid w:val="007F2980"/>
  </w:style>
  <w:style w:type="character" w:customStyle="1" w:styleId="mcntmcntgmail-m-2095054982866317737gmail-m2735447437064833979gmail-il">
    <w:name w:val="mcntmcntgmail-m_-2095054982866317737gmail-m_2735447437064833979gmail-il"/>
    <w:basedOn w:val="Standardnpsmoodstavce"/>
    <w:rsid w:val="007F2980"/>
  </w:style>
  <w:style w:type="character" w:styleId="Nevyeenzmnka">
    <w:name w:val="Unresolved Mention"/>
    <w:basedOn w:val="Standardnpsmoodstavce"/>
    <w:uiPriority w:val="99"/>
    <w:semiHidden/>
    <w:unhideWhenUsed/>
    <w:rsid w:val="0050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F8F7B-A93C-4866-A562-0E269B08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3</cp:revision>
  <cp:lastPrinted>2023-01-06T08:45:00Z</cp:lastPrinted>
  <dcterms:created xsi:type="dcterms:W3CDTF">2023-01-17T06:11:00Z</dcterms:created>
  <dcterms:modified xsi:type="dcterms:W3CDTF">2023-01-17T07:22:00Z</dcterms:modified>
</cp:coreProperties>
</file>