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2237" w14:textId="0600896D" w:rsidR="009A392B" w:rsidRDefault="009A392B" w:rsidP="007341CA">
      <w:pPr>
        <w:ind w:right="382"/>
        <w:jc w:val="center"/>
      </w:pPr>
      <w:r>
        <w:rPr>
          <w:rFonts w:ascii="Calibri" w:hAnsi="Calibri" w:cs="Calibri"/>
          <w:b/>
          <w:bCs/>
          <w:sz w:val="28"/>
          <w:szCs w:val="22"/>
        </w:rPr>
        <w:t>SMLOUVA O DÍLO</w:t>
      </w:r>
    </w:p>
    <w:p w14:paraId="540B65DE" w14:textId="77777777" w:rsidR="009A392B" w:rsidRDefault="009A392B" w:rsidP="009A392B">
      <w:pPr>
        <w:jc w:val="center"/>
        <w:rPr>
          <w:rFonts w:ascii="Calibri" w:hAnsi="Calibri" w:cs="Calibri"/>
          <w:b/>
          <w:bCs/>
          <w:sz w:val="22"/>
          <w:szCs w:val="22"/>
        </w:rPr>
      </w:pPr>
    </w:p>
    <w:p w14:paraId="544FDB8D" w14:textId="7B907521" w:rsidR="009A392B" w:rsidRDefault="009A392B" w:rsidP="009A392B">
      <w:pPr>
        <w:jc w:val="center"/>
      </w:pPr>
      <w:r>
        <w:rPr>
          <w:rFonts w:ascii="Calibri" w:hAnsi="Calibri" w:cs="Calibri"/>
          <w:sz w:val="22"/>
          <w:szCs w:val="22"/>
        </w:rPr>
        <w:t>Čís</w:t>
      </w:r>
      <w:r w:rsidR="00226D54">
        <w:rPr>
          <w:rFonts w:ascii="Calibri" w:hAnsi="Calibri" w:cs="Calibri"/>
          <w:sz w:val="22"/>
          <w:szCs w:val="22"/>
        </w:rPr>
        <w:t xml:space="preserve">lo smlouvy dle objednatele: </w:t>
      </w:r>
      <w:r>
        <w:rPr>
          <w:rFonts w:ascii="Calibri" w:hAnsi="Calibri" w:cs="Calibri"/>
          <w:sz w:val="22"/>
          <w:szCs w:val="22"/>
        </w:rPr>
        <w:t>NG/</w:t>
      </w:r>
      <w:r w:rsidR="00226D54">
        <w:rPr>
          <w:rFonts w:ascii="Calibri" w:hAnsi="Calibri" w:cs="Calibri"/>
          <w:sz w:val="22"/>
          <w:szCs w:val="22"/>
        </w:rPr>
        <w:t>1758/2022</w:t>
      </w:r>
      <w:r>
        <w:rPr>
          <w:rFonts w:ascii="Calibri" w:hAnsi="Calibri" w:cs="Calibri"/>
          <w:sz w:val="22"/>
          <w:szCs w:val="22"/>
        </w:rPr>
        <w:t xml:space="preserve">                               </w:t>
      </w:r>
    </w:p>
    <w:p w14:paraId="16A68B43" w14:textId="77777777" w:rsidR="009A392B" w:rsidRDefault="009A392B" w:rsidP="009A392B">
      <w:pPr>
        <w:rPr>
          <w:rFonts w:ascii="Calibri" w:hAnsi="Calibri" w:cs="Calibri"/>
          <w:sz w:val="22"/>
          <w:szCs w:val="22"/>
          <w:lang w:val="x-none"/>
        </w:rPr>
      </w:pPr>
    </w:p>
    <w:p w14:paraId="0E39576B" w14:textId="77777777" w:rsidR="009A392B" w:rsidRDefault="009A392B" w:rsidP="009A392B">
      <w:pPr>
        <w:pStyle w:val="Nadpis2"/>
        <w:ind w:left="0" w:firstLine="0"/>
      </w:pPr>
      <w:r>
        <w:rPr>
          <w:rFonts w:ascii="Calibri" w:hAnsi="Calibri" w:cs="Calibri"/>
          <w:i/>
          <w:sz w:val="22"/>
          <w:szCs w:val="22"/>
        </w:rPr>
        <w:t>Smluvní strany</w:t>
      </w:r>
      <w:r>
        <w:rPr>
          <w:rFonts w:ascii="Calibri" w:hAnsi="Calibri" w:cs="Calibri"/>
          <w:i/>
          <w:sz w:val="22"/>
          <w:szCs w:val="22"/>
          <w:lang w:val="cs-CZ"/>
        </w:rPr>
        <w:t>:</w:t>
      </w:r>
    </w:p>
    <w:p w14:paraId="48DB61B0" w14:textId="77777777" w:rsidR="009A392B" w:rsidRDefault="009A392B" w:rsidP="009A392B">
      <w:pPr>
        <w:rPr>
          <w:rFonts w:ascii="Calibri" w:hAnsi="Calibri" w:cs="Calibri"/>
          <w:i/>
          <w:sz w:val="22"/>
          <w:szCs w:val="22"/>
        </w:rPr>
      </w:pPr>
    </w:p>
    <w:p w14:paraId="233F7129" w14:textId="77777777" w:rsidR="009A392B" w:rsidRDefault="009A392B" w:rsidP="009A392B">
      <w:pPr>
        <w:pStyle w:val="Nadpis2"/>
        <w:ind w:left="0" w:firstLine="0"/>
      </w:pPr>
      <w:r>
        <w:rPr>
          <w:rFonts w:ascii="Calibri" w:hAnsi="Calibri" w:cs="Calibri"/>
          <w:sz w:val="22"/>
          <w:szCs w:val="22"/>
        </w:rPr>
        <w:t>Národní galerie v Praze</w:t>
      </w:r>
    </w:p>
    <w:p w14:paraId="53E4EBAA" w14:textId="77777777" w:rsidR="009A392B" w:rsidRDefault="009A392B" w:rsidP="009A392B">
      <w:pPr>
        <w:pStyle w:val="Nadpis2"/>
        <w:ind w:left="0" w:firstLine="0"/>
      </w:pPr>
      <w:r>
        <w:rPr>
          <w:rFonts w:ascii="Calibri" w:hAnsi="Calibri" w:cs="Calibri"/>
          <w:b w:val="0"/>
          <w:sz w:val="22"/>
          <w:szCs w:val="22"/>
          <w:lang w:val="cs-CZ"/>
        </w:rPr>
        <w:t>s</w:t>
      </w:r>
      <w:r>
        <w:rPr>
          <w:rFonts w:ascii="Calibri" w:hAnsi="Calibri" w:cs="Calibri"/>
          <w:b w:val="0"/>
          <w:sz w:val="22"/>
          <w:szCs w:val="22"/>
        </w:rPr>
        <w:t xml:space="preserve">e sídlem: </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t>Staroměstské nám. 606/12, 110 15 Praha 1</w:t>
      </w:r>
    </w:p>
    <w:p w14:paraId="1031B453" w14:textId="7BF2D751" w:rsidR="009A392B" w:rsidRDefault="007341CA" w:rsidP="009A392B">
      <w:r>
        <w:rPr>
          <w:rFonts w:ascii="Calibri" w:hAnsi="Calibri" w:cs="Calibri"/>
          <w:sz w:val="22"/>
          <w:szCs w:val="22"/>
        </w:rPr>
        <w:t>zastoupena: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Alijcí</w:t>
      </w:r>
      <w:proofErr w:type="spellEnd"/>
      <w:r>
        <w:rPr>
          <w:rFonts w:ascii="Calibri" w:hAnsi="Calibri" w:cs="Calibri"/>
          <w:sz w:val="22"/>
          <w:szCs w:val="22"/>
        </w:rPr>
        <w:t xml:space="preserve"> </w:t>
      </w:r>
      <w:proofErr w:type="spellStart"/>
      <w:r>
        <w:rPr>
          <w:rFonts w:ascii="Calibri" w:hAnsi="Calibri" w:cs="Calibri"/>
          <w:sz w:val="22"/>
          <w:szCs w:val="22"/>
        </w:rPr>
        <w:t>Knast</w:t>
      </w:r>
      <w:proofErr w:type="spellEnd"/>
      <w:r>
        <w:rPr>
          <w:rFonts w:ascii="Calibri" w:hAnsi="Calibri" w:cs="Calibri"/>
          <w:sz w:val="22"/>
          <w:szCs w:val="22"/>
        </w:rPr>
        <w:t>, generální ředitelkou</w:t>
      </w:r>
    </w:p>
    <w:p w14:paraId="5DDF8647" w14:textId="137DD62C" w:rsidR="009A392B" w:rsidRDefault="009A392B" w:rsidP="009A392B">
      <w:pPr>
        <w:widowControl/>
        <w:jc w:val="both"/>
      </w:pPr>
      <w:r>
        <w:rPr>
          <w:rFonts w:ascii="Calibri" w:hAnsi="Calibri" w:cs="Calibri"/>
          <w:sz w:val="22"/>
          <w:szCs w:val="22"/>
        </w:rPr>
        <w:t xml:space="preserve">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97806">
        <w:rPr>
          <w:rFonts w:ascii="Calibri" w:hAnsi="Calibri" w:cs="Calibri"/>
          <w:sz w:val="22"/>
          <w:szCs w:val="22"/>
        </w:rPr>
        <w:t>00023281</w:t>
      </w:r>
      <w:r>
        <w:rPr>
          <w:rFonts w:ascii="Calibri" w:hAnsi="Calibri" w:cs="Calibri"/>
          <w:sz w:val="22"/>
          <w:szCs w:val="22"/>
        </w:rPr>
        <w:t xml:space="preserve"> </w:t>
      </w:r>
    </w:p>
    <w:p w14:paraId="632F3F7C" w14:textId="77777777" w:rsidR="009A392B" w:rsidRDefault="009A392B" w:rsidP="009A392B">
      <w:pPr>
        <w:widowControl/>
        <w:jc w:val="both"/>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CZ00023281</w:t>
      </w:r>
    </w:p>
    <w:p w14:paraId="26A37541" w14:textId="0C74238D" w:rsidR="009A392B" w:rsidRDefault="009A392B" w:rsidP="009A392B">
      <w:pPr>
        <w:widowControl/>
        <w:jc w:val="both"/>
      </w:pPr>
      <w:r>
        <w:rPr>
          <w:rFonts w:ascii="Calibri" w:hAnsi="Calibri" w:cs="Calibri"/>
          <w:sz w:val="22"/>
          <w:szCs w:val="22"/>
        </w:rPr>
        <w:t xml:space="preserve">Bankovní spojení: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D513C">
        <w:rPr>
          <w:rFonts w:ascii="Calibri" w:hAnsi="Calibri" w:cs="Calibri"/>
          <w:sz w:val="22"/>
          <w:szCs w:val="22"/>
        </w:rPr>
        <w:t>XXXXXXXX</w:t>
      </w:r>
    </w:p>
    <w:p w14:paraId="67D60618" w14:textId="21761E7F" w:rsidR="009A392B" w:rsidRDefault="009A392B" w:rsidP="009A392B">
      <w:pPr>
        <w:widowControl/>
        <w:jc w:val="both"/>
      </w:pPr>
      <w:r>
        <w:rPr>
          <w:rFonts w:ascii="Calibri" w:hAnsi="Calibri" w:cs="Calibri"/>
          <w:sz w:val="22"/>
          <w:szCs w:val="22"/>
        </w:rPr>
        <w:t xml:space="preserve">Číslo účtu: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D513C">
        <w:rPr>
          <w:rFonts w:ascii="Calibri" w:hAnsi="Calibri" w:cs="Calibri"/>
          <w:sz w:val="22"/>
          <w:szCs w:val="22"/>
        </w:rPr>
        <w:t>XXXXXXXXXXXXXXXXXXXXX</w:t>
      </w:r>
    </w:p>
    <w:p w14:paraId="18B4AB80" w14:textId="77777777" w:rsidR="009A392B" w:rsidRDefault="009A392B" w:rsidP="009A392B">
      <w:pPr>
        <w:widowControl/>
        <w:jc w:val="both"/>
      </w:pPr>
      <w:r>
        <w:rPr>
          <w:rFonts w:ascii="Calibri" w:hAnsi="Calibri" w:cs="Calibri"/>
          <w:sz w:val="22"/>
          <w:szCs w:val="22"/>
        </w:rPr>
        <w:t>(dále jen "</w:t>
      </w:r>
      <w:r>
        <w:rPr>
          <w:rFonts w:ascii="Calibri" w:hAnsi="Calibri" w:cs="Calibri"/>
          <w:b/>
          <w:sz w:val="22"/>
          <w:szCs w:val="22"/>
        </w:rPr>
        <w:t>objednatel</w:t>
      </w:r>
      <w:r>
        <w:rPr>
          <w:rFonts w:ascii="Calibri" w:hAnsi="Calibri" w:cs="Calibri"/>
          <w:sz w:val="22"/>
          <w:szCs w:val="22"/>
        </w:rPr>
        <w:t>")</w:t>
      </w:r>
    </w:p>
    <w:p w14:paraId="66240CBD" w14:textId="77777777" w:rsidR="009A392B" w:rsidRDefault="009A392B" w:rsidP="009A392B">
      <w:pPr>
        <w:widowControl/>
        <w:jc w:val="both"/>
        <w:rPr>
          <w:rFonts w:ascii="Calibri" w:hAnsi="Calibri" w:cs="Calibri"/>
          <w:b/>
          <w:sz w:val="22"/>
          <w:szCs w:val="22"/>
        </w:rPr>
      </w:pPr>
    </w:p>
    <w:p w14:paraId="10099431" w14:textId="3C0C3727" w:rsidR="009A392B" w:rsidRPr="00226D54" w:rsidRDefault="00226D54" w:rsidP="009A392B">
      <w:pPr>
        <w:widowControl/>
        <w:jc w:val="both"/>
        <w:rPr>
          <w:rFonts w:ascii="Calibri" w:hAnsi="Calibri" w:cs="Calibri"/>
          <w:sz w:val="22"/>
          <w:szCs w:val="22"/>
        </w:rPr>
      </w:pPr>
      <w:r w:rsidRPr="00226D54">
        <w:rPr>
          <w:rFonts w:ascii="Calibri" w:hAnsi="Calibri" w:cs="Calibri"/>
          <w:sz w:val="22"/>
          <w:szCs w:val="22"/>
        </w:rPr>
        <w:t>a</w:t>
      </w:r>
    </w:p>
    <w:p w14:paraId="5A86D3FF" w14:textId="77777777" w:rsidR="009A392B" w:rsidRDefault="009A392B" w:rsidP="009A392B">
      <w:pPr>
        <w:widowControl/>
        <w:jc w:val="both"/>
        <w:rPr>
          <w:rFonts w:ascii="Calibri" w:hAnsi="Calibri" w:cs="Calibri"/>
          <w:b/>
          <w:sz w:val="22"/>
          <w:szCs w:val="22"/>
        </w:rPr>
      </w:pPr>
    </w:p>
    <w:p w14:paraId="017FC052" w14:textId="4BB9F7A3" w:rsidR="009A392B" w:rsidRPr="00EC393C" w:rsidRDefault="00A25F56" w:rsidP="009A392B">
      <w:pPr>
        <w:widowControl/>
        <w:jc w:val="both"/>
      </w:pPr>
      <w:r>
        <w:rPr>
          <w:rFonts w:ascii="Calibri" w:hAnsi="Calibri" w:cs="Calibri"/>
          <w:b/>
          <w:sz w:val="22"/>
          <w:szCs w:val="22"/>
        </w:rPr>
        <w:t>VETAMBER s.r.o.</w:t>
      </w:r>
    </w:p>
    <w:p w14:paraId="1D01C5BC" w14:textId="3943F331" w:rsidR="009A392B" w:rsidRPr="00EC393C" w:rsidRDefault="009A392B" w:rsidP="009A392B">
      <w:pPr>
        <w:pStyle w:val="Nadpis2"/>
      </w:pPr>
      <w:r w:rsidRPr="00EC393C">
        <w:rPr>
          <w:rFonts w:ascii="Calibri" w:hAnsi="Calibri" w:cs="Calibri"/>
          <w:b w:val="0"/>
          <w:sz w:val="22"/>
          <w:szCs w:val="22"/>
          <w:lang w:val="cs-CZ"/>
        </w:rPr>
        <w:t>s</w:t>
      </w:r>
      <w:r w:rsidRPr="00EC393C">
        <w:rPr>
          <w:rFonts w:ascii="Calibri" w:hAnsi="Calibri" w:cs="Calibri"/>
          <w:b w:val="0"/>
          <w:sz w:val="22"/>
          <w:szCs w:val="22"/>
        </w:rPr>
        <w:t>e sídlem:</w:t>
      </w:r>
      <w:r w:rsidR="00EC393C" w:rsidRPr="00EC393C">
        <w:rPr>
          <w:rFonts w:ascii="Calibri" w:hAnsi="Calibri" w:cs="Calibri"/>
          <w:b w:val="0"/>
          <w:sz w:val="22"/>
          <w:szCs w:val="22"/>
        </w:rPr>
        <w:tab/>
      </w:r>
      <w:r w:rsidR="00EC393C" w:rsidRPr="00EC393C">
        <w:rPr>
          <w:rFonts w:ascii="Calibri" w:hAnsi="Calibri" w:cs="Calibri"/>
          <w:b w:val="0"/>
          <w:sz w:val="22"/>
          <w:szCs w:val="22"/>
        </w:rPr>
        <w:tab/>
      </w:r>
      <w:r w:rsidR="00EC393C" w:rsidRPr="00EC393C">
        <w:rPr>
          <w:rFonts w:ascii="Calibri" w:hAnsi="Calibri" w:cs="Calibri"/>
          <w:b w:val="0"/>
          <w:sz w:val="22"/>
          <w:szCs w:val="22"/>
        </w:rPr>
        <w:tab/>
      </w:r>
      <w:r w:rsidR="00EC393C" w:rsidRPr="00EC393C">
        <w:rPr>
          <w:rFonts w:ascii="Calibri" w:hAnsi="Calibri" w:cs="Calibri"/>
          <w:b w:val="0"/>
          <w:sz w:val="22"/>
          <w:szCs w:val="22"/>
        </w:rPr>
        <w:tab/>
      </w:r>
      <w:r w:rsidR="00A25F56">
        <w:rPr>
          <w:rFonts w:ascii="Calibri" w:hAnsi="Calibri" w:cs="Calibri"/>
          <w:b w:val="0"/>
          <w:sz w:val="22"/>
          <w:szCs w:val="22"/>
          <w:lang w:val="cs-CZ"/>
        </w:rPr>
        <w:t>Prosluněná 558/7, 152 00 Praha 5</w:t>
      </w:r>
      <w:r w:rsidRPr="00EC393C">
        <w:rPr>
          <w:rFonts w:ascii="Calibri" w:hAnsi="Calibri" w:cs="Calibri"/>
          <w:b w:val="0"/>
          <w:sz w:val="22"/>
          <w:szCs w:val="22"/>
        </w:rPr>
        <w:tab/>
      </w:r>
      <w:r w:rsidRPr="00EC393C">
        <w:rPr>
          <w:rFonts w:ascii="Calibri" w:hAnsi="Calibri" w:cs="Calibri"/>
          <w:b w:val="0"/>
          <w:sz w:val="22"/>
          <w:szCs w:val="22"/>
        </w:rPr>
        <w:tab/>
      </w:r>
      <w:r w:rsidRPr="00EC393C">
        <w:rPr>
          <w:rFonts w:ascii="Calibri" w:hAnsi="Calibri" w:cs="Calibri"/>
          <w:b w:val="0"/>
          <w:sz w:val="22"/>
          <w:szCs w:val="22"/>
        </w:rPr>
        <w:tab/>
      </w:r>
    </w:p>
    <w:p w14:paraId="680B7CC3" w14:textId="53FE385F" w:rsidR="009A392B" w:rsidRPr="00EC393C" w:rsidRDefault="009A392B" w:rsidP="009A392B">
      <w:r w:rsidRPr="00EC393C">
        <w:rPr>
          <w:rFonts w:ascii="Calibri" w:hAnsi="Calibri" w:cs="Calibri"/>
          <w:sz w:val="22"/>
          <w:szCs w:val="22"/>
        </w:rPr>
        <w:t xml:space="preserve">zastoupena: </w:t>
      </w:r>
      <w:r w:rsidR="00EC393C" w:rsidRPr="00EC393C">
        <w:rPr>
          <w:rFonts w:ascii="Calibri" w:hAnsi="Calibri" w:cs="Calibri"/>
          <w:sz w:val="22"/>
          <w:szCs w:val="22"/>
        </w:rPr>
        <w:tab/>
      </w:r>
      <w:r w:rsidR="00EC393C" w:rsidRPr="00EC393C">
        <w:rPr>
          <w:rFonts w:ascii="Calibri" w:hAnsi="Calibri" w:cs="Calibri"/>
          <w:sz w:val="22"/>
          <w:szCs w:val="22"/>
        </w:rPr>
        <w:tab/>
      </w:r>
      <w:r w:rsidR="00EC393C" w:rsidRPr="00EC393C">
        <w:rPr>
          <w:rFonts w:ascii="Calibri" w:hAnsi="Calibri" w:cs="Calibri"/>
          <w:sz w:val="22"/>
          <w:szCs w:val="22"/>
        </w:rPr>
        <w:tab/>
      </w:r>
      <w:r w:rsidR="00EC393C" w:rsidRPr="00EC393C">
        <w:rPr>
          <w:rFonts w:ascii="Calibri" w:hAnsi="Calibri" w:cs="Calibri"/>
          <w:sz w:val="22"/>
          <w:szCs w:val="22"/>
        </w:rPr>
        <w:tab/>
      </w:r>
      <w:r w:rsidR="00A25F56">
        <w:rPr>
          <w:rFonts w:ascii="Calibri" w:hAnsi="Calibri" w:cs="Calibri"/>
          <w:sz w:val="22"/>
          <w:szCs w:val="22"/>
        </w:rPr>
        <w:t>Tomášem Veberem, jednatelem</w:t>
      </w:r>
      <w:r w:rsidRPr="00EC393C">
        <w:rPr>
          <w:rFonts w:ascii="Calibri" w:hAnsi="Calibri" w:cs="Calibri"/>
          <w:sz w:val="22"/>
          <w:szCs w:val="22"/>
        </w:rPr>
        <w:tab/>
      </w:r>
      <w:r w:rsidRPr="00EC393C">
        <w:rPr>
          <w:rFonts w:ascii="Calibri" w:hAnsi="Calibri" w:cs="Calibri"/>
          <w:sz w:val="22"/>
          <w:szCs w:val="22"/>
        </w:rPr>
        <w:tab/>
      </w:r>
    </w:p>
    <w:p w14:paraId="1BBE246A" w14:textId="4F170948" w:rsidR="009A392B" w:rsidRPr="00EC393C" w:rsidRDefault="009A392B" w:rsidP="009A392B">
      <w:pPr>
        <w:pStyle w:val="Nadpis6"/>
      </w:pPr>
      <w:r w:rsidRPr="00EC393C">
        <w:rPr>
          <w:rFonts w:ascii="Calibri" w:hAnsi="Calibri" w:cs="Calibri"/>
          <w:b w:val="0"/>
          <w:szCs w:val="22"/>
        </w:rPr>
        <w:t xml:space="preserve">IČ: </w:t>
      </w:r>
      <w:r w:rsidR="00EC393C" w:rsidRPr="00EC393C">
        <w:rPr>
          <w:rFonts w:ascii="Calibri" w:hAnsi="Calibri" w:cs="Calibri"/>
          <w:b w:val="0"/>
          <w:szCs w:val="22"/>
        </w:rPr>
        <w:tab/>
      </w:r>
      <w:r w:rsidR="00EC393C" w:rsidRPr="00EC393C">
        <w:rPr>
          <w:rFonts w:ascii="Calibri" w:hAnsi="Calibri" w:cs="Calibri"/>
          <w:b w:val="0"/>
          <w:szCs w:val="22"/>
        </w:rPr>
        <w:tab/>
      </w:r>
      <w:r w:rsidR="00EC393C" w:rsidRPr="00EC393C">
        <w:rPr>
          <w:rFonts w:ascii="Calibri" w:hAnsi="Calibri" w:cs="Calibri"/>
          <w:b w:val="0"/>
          <w:szCs w:val="22"/>
        </w:rPr>
        <w:tab/>
      </w:r>
      <w:r w:rsidR="00EC393C" w:rsidRPr="00EC393C">
        <w:rPr>
          <w:rFonts w:ascii="Calibri" w:hAnsi="Calibri" w:cs="Calibri"/>
          <w:b w:val="0"/>
          <w:szCs w:val="22"/>
        </w:rPr>
        <w:tab/>
      </w:r>
      <w:r w:rsidR="00EC393C" w:rsidRPr="00EC393C">
        <w:rPr>
          <w:rFonts w:ascii="Calibri" w:hAnsi="Calibri" w:cs="Calibri"/>
          <w:b w:val="0"/>
          <w:szCs w:val="22"/>
        </w:rPr>
        <w:tab/>
      </w:r>
      <w:r w:rsidR="00A25F56">
        <w:rPr>
          <w:rFonts w:ascii="Calibri" w:hAnsi="Calibri" w:cs="Calibri"/>
          <w:b w:val="0"/>
          <w:szCs w:val="22"/>
          <w:lang w:val="cs-CZ"/>
        </w:rPr>
        <w:t>26447541</w:t>
      </w:r>
      <w:r w:rsidRPr="00EC393C">
        <w:rPr>
          <w:rFonts w:ascii="Calibri" w:hAnsi="Calibri" w:cs="Calibri"/>
          <w:b w:val="0"/>
          <w:szCs w:val="22"/>
        </w:rPr>
        <w:tab/>
      </w:r>
      <w:r w:rsidRPr="00EC393C">
        <w:rPr>
          <w:rFonts w:ascii="Calibri" w:hAnsi="Calibri" w:cs="Calibri"/>
          <w:b w:val="0"/>
          <w:szCs w:val="22"/>
        </w:rPr>
        <w:tab/>
      </w:r>
      <w:r w:rsidRPr="00EC393C">
        <w:rPr>
          <w:rFonts w:ascii="Calibri" w:hAnsi="Calibri" w:cs="Calibri"/>
          <w:b w:val="0"/>
          <w:szCs w:val="22"/>
        </w:rPr>
        <w:tab/>
      </w:r>
      <w:r w:rsidRPr="00EC393C">
        <w:rPr>
          <w:rFonts w:ascii="Calibri" w:hAnsi="Calibri" w:cs="Calibri"/>
          <w:b w:val="0"/>
          <w:szCs w:val="22"/>
        </w:rPr>
        <w:tab/>
      </w:r>
      <w:r w:rsidRPr="00EC393C">
        <w:rPr>
          <w:rFonts w:ascii="Calibri" w:hAnsi="Calibri" w:cs="Calibri"/>
          <w:b w:val="0"/>
          <w:szCs w:val="22"/>
        </w:rPr>
        <w:tab/>
      </w:r>
    </w:p>
    <w:p w14:paraId="5C00F432" w14:textId="3AF238CE" w:rsidR="00EC393C" w:rsidRPr="00EC393C" w:rsidRDefault="009A392B" w:rsidP="00EC393C">
      <w:pPr>
        <w:pStyle w:val="Nadpis6"/>
      </w:pPr>
      <w:r w:rsidRPr="00EC393C">
        <w:rPr>
          <w:rFonts w:ascii="Calibri" w:hAnsi="Calibri" w:cs="Calibri"/>
          <w:b w:val="0"/>
          <w:szCs w:val="22"/>
        </w:rPr>
        <w:t xml:space="preserve">DIČ: </w:t>
      </w:r>
      <w:r w:rsidRPr="00EC393C">
        <w:rPr>
          <w:rFonts w:ascii="Calibri" w:hAnsi="Calibri" w:cs="Calibri"/>
          <w:b w:val="0"/>
          <w:szCs w:val="22"/>
        </w:rPr>
        <w:tab/>
      </w:r>
      <w:r w:rsidRPr="00EC393C">
        <w:rPr>
          <w:rFonts w:ascii="Calibri" w:hAnsi="Calibri" w:cs="Calibri"/>
          <w:b w:val="0"/>
          <w:szCs w:val="22"/>
        </w:rPr>
        <w:tab/>
      </w:r>
      <w:r w:rsidRPr="00EC393C">
        <w:rPr>
          <w:rFonts w:ascii="Calibri" w:hAnsi="Calibri" w:cs="Calibri"/>
          <w:b w:val="0"/>
          <w:szCs w:val="22"/>
        </w:rPr>
        <w:tab/>
      </w:r>
      <w:r w:rsidRPr="00EC393C">
        <w:rPr>
          <w:rFonts w:ascii="Calibri" w:hAnsi="Calibri" w:cs="Calibri"/>
          <w:b w:val="0"/>
          <w:szCs w:val="22"/>
        </w:rPr>
        <w:tab/>
      </w:r>
      <w:r w:rsidRPr="00EC393C">
        <w:rPr>
          <w:rFonts w:ascii="Calibri" w:hAnsi="Calibri" w:cs="Calibri"/>
          <w:b w:val="0"/>
          <w:szCs w:val="22"/>
        </w:rPr>
        <w:tab/>
      </w:r>
      <w:r w:rsidR="00A25F56">
        <w:rPr>
          <w:rFonts w:ascii="Calibri" w:hAnsi="Calibri" w:cs="Calibri"/>
          <w:b w:val="0"/>
          <w:szCs w:val="22"/>
          <w:lang w:val="cs-CZ"/>
        </w:rPr>
        <w:t>CZ26447541</w:t>
      </w:r>
    </w:p>
    <w:p w14:paraId="266583D5" w14:textId="4D2FB59F" w:rsidR="00EC393C" w:rsidRPr="00A25F56" w:rsidRDefault="009A392B" w:rsidP="00EC393C">
      <w:pPr>
        <w:pStyle w:val="Nadpis6"/>
        <w:rPr>
          <w:rFonts w:ascii="Calibri" w:hAnsi="Calibri" w:cs="Calibri"/>
          <w:b w:val="0"/>
          <w:kern w:val="2"/>
          <w:szCs w:val="22"/>
          <w:lang w:val="cs-CZ"/>
        </w:rPr>
      </w:pPr>
      <w:r w:rsidRPr="00EC393C">
        <w:rPr>
          <w:rFonts w:ascii="Calibri" w:hAnsi="Calibri" w:cs="Calibri"/>
          <w:b w:val="0"/>
          <w:bCs/>
          <w:szCs w:val="22"/>
        </w:rPr>
        <w:t>Zapsaná v obch. rejstříku vedeném:</w:t>
      </w:r>
      <w:r w:rsidR="00EC393C">
        <w:rPr>
          <w:rFonts w:ascii="Calibri" w:hAnsi="Calibri" w:cs="Calibri"/>
          <w:b w:val="0"/>
          <w:bCs/>
          <w:szCs w:val="22"/>
          <w:lang w:val="cs-CZ"/>
        </w:rPr>
        <w:t xml:space="preserve">       </w:t>
      </w:r>
      <w:r w:rsidR="00A25F56">
        <w:rPr>
          <w:rFonts w:ascii="Calibri" w:hAnsi="Calibri" w:cs="Calibri"/>
          <w:b w:val="0"/>
          <w:bCs/>
          <w:szCs w:val="22"/>
          <w:lang w:val="cs-CZ"/>
        </w:rPr>
        <w:t xml:space="preserve"> </w:t>
      </w:r>
      <w:r w:rsidR="00A25F56" w:rsidRPr="00A25F56">
        <w:rPr>
          <w:rFonts w:ascii="Calibri" w:hAnsi="Calibri" w:cs="Calibri"/>
          <w:b w:val="0"/>
          <w:kern w:val="2"/>
          <w:szCs w:val="22"/>
          <w:lang w:val="cs-CZ"/>
        </w:rPr>
        <w:t xml:space="preserve">Městským soudem v Praze, oddíl C, vložka </w:t>
      </w:r>
      <w:r w:rsidR="00A25F56">
        <w:rPr>
          <w:rFonts w:ascii="Calibri" w:hAnsi="Calibri" w:cs="Calibri"/>
          <w:b w:val="0"/>
          <w:kern w:val="2"/>
          <w:szCs w:val="22"/>
          <w:lang w:val="cs-CZ"/>
        </w:rPr>
        <w:t>82861</w:t>
      </w:r>
    </w:p>
    <w:p w14:paraId="5F708790" w14:textId="1B8C5098" w:rsidR="009A392B" w:rsidRPr="00A25F56" w:rsidRDefault="009A392B" w:rsidP="009A392B">
      <w:pPr>
        <w:widowControl/>
        <w:jc w:val="both"/>
        <w:rPr>
          <w:rFonts w:ascii="Calibri" w:hAnsi="Calibri" w:cs="Calibri"/>
          <w:sz w:val="22"/>
          <w:szCs w:val="22"/>
        </w:rPr>
      </w:pPr>
      <w:r w:rsidRPr="00EC393C">
        <w:rPr>
          <w:rFonts w:ascii="Calibri" w:hAnsi="Calibri" w:cs="Calibri"/>
          <w:sz w:val="22"/>
          <w:szCs w:val="22"/>
        </w:rPr>
        <w:t>Bankovní spojení:</w:t>
      </w:r>
      <w:r w:rsidR="00EC393C">
        <w:rPr>
          <w:rFonts w:ascii="Calibri" w:hAnsi="Calibri" w:cs="Calibri"/>
          <w:sz w:val="22"/>
          <w:szCs w:val="22"/>
        </w:rPr>
        <w:tab/>
      </w:r>
      <w:r w:rsidR="00EC393C">
        <w:rPr>
          <w:rFonts w:ascii="Calibri" w:hAnsi="Calibri" w:cs="Calibri"/>
          <w:sz w:val="22"/>
          <w:szCs w:val="22"/>
        </w:rPr>
        <w:tab/>
      </w:r>
      <w:r w:rsidR="00EC393C">
        <w:rPr>
          <w:rFonts w:ascii="Calibri" w:hAnsi="Calibri" w:cs="Calibri"/>
          <w:sz w:val="22"/>
          <w:szCs w:val="22"/>
        </w:rPr>
        <w:tab/>
      </w:r>
      <w:r w:rsidR="006D513C">
        <w:rPr>
          <w:rFonts w:ascii="Calibri" w:hAnsi="Calibri" w:cs="Calibri"/>
          <w:sz w:val="22"/>
          <w:szCs w:val="22"/>
        </w:rPr>
        <w:t>XXXXXXXXXXXXXXX</w:t>
      </w:r>
      <w:r w:rsidRPr="00EC393C">
        <w:rPr>
          <w:rFonts w:ascii="Calibri" w:hAnsi="Calibri" w:cs="Calibri"/>
          <w:sz w:val="22"/>
          <w:szCs w:val="22"/>
        </w:rPr>
        <w:tab/>
      </w:r>
      <w:r w:rsidRPr="00EC393C">
        <w:rPr>
          <w:rFonts w:ascii="Calibri" w:hAnsi="Calibri" w:cs="Calibri"/>
          <w:sz w:val="22"/>
          <w:szCs w:val="22"/>
        </w:rPr>
        <w:tab/>
      </w:r>
      <w:r w:rsidRPr="00EC393C">
        <w:rPr>
          <w:rFonts w:ascii="Calibri" w:hAnsi="Calibri" w:cs="Calibri"/>
          <w:sz w:val="22"/>
          <w:szCs w:val="22"/>
        </w:rPr>
        <w:tab/>
      </w:r>
    </w:p>
    <w:p w14:paraId="7B0D9060" w14:textId="0C8011E5" w:rsidR="009A392B" w:rsidRDefault="009A392B" w:rsidP="009A392B">
      <w:pPr>
        <w:widowControl/>
        <w:jc w:val="both"/>
      </w:pPr>
      <w:r w:rsidRPr="00EC393C">
        <w:rPr>
          <w:rFonts w:ascii="Calibri" w:hAnsi="Calibri" w:cs="Calibri"/>
          <w:sz w:val="22"/>
          <w:szCs w:val="22"/>
        </w:rPr>
        <w:t>Číslo účtu:</w:t>
      </w:r>
      <w:r w:rsidR="00EC393C">
        <w:rPr>
          <w:rFonts w:ascii="Calibri" w:hAnsi="Calibri" w:cs="Calibri"/>
          <w:sz w:val="22"/>
          <w:szCs w:val="22"/>
        </w:rPr>
        <w:tab/>
      </w:r>
      <w:r w:rsidR="00EC393C">
        <w:rPr>
          <w:rFonts w:ascii="Calibri" w:hAnsi="Calibri" w:cs="Calibri"/>
          <w:sz w:val="22"/>
          <w:szCs w:val="22"/>
        </w:rPr>
        <w:tab/>
      </w:r>
      <w:r w:rsidR="00EC393C">
        <w:rPr>
          <w:rFonts w:ascii="Calibri" w:hAnsi="Calibri" w:cs="Calibri"/>
          <w:sz w:val="22"/>
          <w:szCs w:val="22"/>
        </w:rPr>
        <w:tab/>
      </w:r>
      <w:r w:rsidR="00EC393C">
        <w:rPr>
          <w:rFonts w:ascii="Calibri" w:hAnsi="Calibri" w:cs="Calibri"/>
          <w:sz w:val="22"/>
          <w:szCs w:val="22"/>
        </w:rPr>
        <w:tab/>
      </w:r>
      <w:r w:rsidR="006D513C">
        <w:rPr>
          <w:rFonts w:ascii="Calibri" w:hAnsi="Calibri" w:cs="Calibri"/>
          <w:sz w:val="22"/>
          <w:szCs w:val="22"/>
        </w:rPr>
        <w:t>XXXXXXXXXXXXXXX</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268B6BF" w14:textId="77777777" w:rsidR="009A392B" w:rsidRDefault="009A392B" w:rsidP="009A392B">
      <w:pPr>
        <w:widowControl/>
        <w:jc w:val="both"/>
        <w:rPr>
          <w:rFonts w:ascii="Calibri" w:hAnsi="Calibri" w:cs="Calibri"/>
          <w:sz w:val="22"/>
          <w:szCs w:val="22"/>
        </w:rPr>
      </w:pPr>
    </w:p>
    <w:p w14:paraId="1637B19A" w14:textId="77777777" w:rsidR="009A392B" w:rsidRDefault="009A392B" w:rsidP="009A392B">
      <w:pPr>
        <w:widowControl/>
        <w:jc w:val="both"/>
      </w:pPr>
      <w:r>
        <w:rPr>
          <w:rFonts w:ascii="Calibri" w:hAnsi="Calibri" w:cs="Calibri"/>
          <w:sz w:val="22"/>
          <w:szCs w:val="22"/>
        </w:rPr>
        <w:t>(dále jen "</w:t>
      </w:r>
      <w:r>
        <w:rPr>
          <w:rFonts w:ascii="Calibri" w:hAnsi="Calibri" w:cs="Calibri"/>
          <w:b/>
          <w:sz w:val="22"/>
          <w:szCs w:val="22"/>
        </w:rPr>
        <w:t>zhotovitel</w:t>
      </w:r>
      <w:r>
        <w:rPr>
          <w:rFonts w:ascii="Calibri" w:hAnsi="Calibri" w:cs="Calibri"/>
          <w:sz w:val="22"/>
          <w:szCs w:val="22"/>
        </w:rPr>
        <w:t>")</w:t>
      </w:r>
    </w:p>
    <w:p w14:paraId="71A53037" w14:textId="77777777" w:rsidR="009A392B" w:rsidRDefault="009A392B" w:rsidP="009A392B">
      <w:pPr>
        <w:tabs>
          <w:tab w:val="left" w:pos="4536"/>
        </w:tabs>
        <w:jc w:val="both"/>
        <w:rPr>
          <w:rFonts w:ascii="Calibri" w:hAnsi="Calibri" w:cs="Calibri"/>
          <w:b/>
          <w:bCs/>
          <w:sz w:val="22"/>
          <w:szCs w:val="22"/>
        </w:rPr>
      </w:pPr>
    </w:p>
    <w:p w14:paraId="6937B4ED" w14:textId="77777777" w:rsidR="009A392B" w:rsidRDefault="009A392B" w:rsidP="009A392B">
      <w:pPr>
        <w:tabs>
          <w:tab w:val="left" w:pos="4536"/>
        </w:tabs>
        <w:jc w:val="both"/>
        <w:rPr>
          <w:rFonts w:ascii="Calibri" w:hAnsi="Calibri" w:cs="Calibri"/>
          <w:b/>
          <w:bCs/>
          <w:sz w:val="22"/>
          <w:szCs w:val="22"/>
        </w:rPr>
      </w:pPr>
    </w:p>
    <w:p w14:paraId="1924C72F" w14:textId="77777777" w:rsidR="009A392B" w:rsidRDefault="009A392B" w:rsidP="009A392B">
      <w:pPr>
        <w:tabs>
          <w:tab w:val="left" w:pos="4536"/>
        </w:tabs>
        <w:jc w:val="both"/>
        <w:rPr>
          <w:rFonts w:ascii="Calibri" w:hAnsi="Calibri" w:cs="Calibri"/>
          <w:b/>
          <w:bCs/>
          <w:sz w:val="22"/>
          <w:szCs w:val="22"/>
        </w:rPr>
      </w:pPr>
    </w:p>
    <w:p w14:paraId="32FA1CCF" w14:textId="77777777" w:rsidR="009A392B" w:rsidRDefault="009A392B" w:rsidP="009A392B">
      <w:pPr>
        <w:tabs>
          <w:tab w:val="left" w:pos="4536"/>
          <w:tab w:val="left" w:pos="9072"/>
        </w:tabs>
        <w:jc w:val="center"/>
      </w:pPr>
      <w:r>
        <w:rPr>
          <w:rFonts w:ascii="Calibri" w:hAnsi="Calibri" w:cs="Calibri"/>
          <w:sz w:val="22"/>
          <w:szCs w:val="22"/>
        </w:rPr>
        <w:t>uzavírají tuto:</w:t>
      </w:r>
    </w:p>
    <w:p w14:paraId="402FF6A8" w14:textId="77777777" w:rsidR="009A392B" w:rsidRDefault="009A392B" w:rsidP="009A392B">
      <w:pPr>
        <w:jc w:val="center"/>
        <w:rPr>
          <w:rFonts w:ascii="Calibri" w:hAnsi="Calibri" w:cs="Calibri"/>
          <w:b/>
          <w:bCs/>
          <w:sz w:val="22"/>
          <w:szCs w:val="22"/>
        </w:rPr>
      </w:pPr>
    </w:p>
    <w:p w14:paraId="0B16737C" w14:textId="77777777" w:rsidR="009A392B" w:rsidRDefault="009A392B" w:rsidP="009A392B">
      <w:pPr>
        <w:rPr>
          <w:rFonts w:ascii="Calibri" w:hAnsi="Calibri" w:cs="Calibri"/>
          <w:b/>
          <w:bCs/>
          <w:sz w:val="22"/>
          <w:szCs w:val="22"/>
        </w:rPr>
      </w:pPr>
    </w:p>
    <w:p w14:paraId="77591776" w14:textId="77777777" w:rsidR="009A392B" w:rsidRDefault="009A392B" w:rsidP="009A392B">
      <w:pPr>
        <w:jc w:val="center"/>
        <w:rPr>
          <w:rFonts w:ascii="Calibri" w:hAnsi="Calibri" w:cs="Calibri"/>
          <w:b/>
          <w:bCs/>
          <w:sz w:val="22"/>
          <w:szCs w:val="22"/>
        </w:rPr>
      </w:pPr>
    </w:p>
    <w:p w14:paraId="2FE60BA5" w14:textId="77777777" w:rsidR="009A392B" w:rsidRDefault="009A392B" w:rsidP="009A392B">
      <w:pPr>
        <w:tabs>
          <w:tab w:val="left" w:pos="4536"/>
          <w:tab w:val="left" w:pos="9072"/>
        </w:tabs>
        <w:jc w:val="center"/>
      </w:pPr>
      <w:proofErr w:type="gramStart"/>
      <w:r>
        <w:rPr>
          <w:rFonts w:ascii="Calibri" w:hAnsi="Calibri" w:cs="Calibri"/>
          <w:b/>
          <w:bCs/>
          <w:sz w:val="22"/>
          <w:szCs w:val="22"/>
        </w:rPr>
        <w:t>S m l o u v u     o    d í l o</w:t>
      </w:r>
      <w:proofErr w:type="gramEnd"/>
    </w:p>
    <w:p w14:paraId="2759837F" w14:textId="77777777" w:rsidR="009A392B" w:rsidRDefault="009A392B" w:rsidP="009A392B">
      <w:pPr>
        <w:tabs>
          <w:tab w:val="left" w:pos="4536"/>
          <w:tab w:val="left" w:pos="9072"/>
        </w:tabs>
        <w:jc w:val="center"/>
        <w:rPr>
          <w:rFonts w:ascii="Calibri" w:hAnsi="Calibri" w:cs="Calibri"/>
          <w:b/>
          <w:bCs/>
          <w:sz w:val="22"/>
          <w:szCs w:val="22"/>
        </w:rPr>
      </w:pPr>
    </w:p>
    <w:p w14:paraId="30166EB6" w14:textId="77777777" w:rsidR="009A392B" w:rsidRDefault="009A392B" w:rsidP="009A392B">
      <w:pPr>
        <w:tabs>
          <w:tab w:val="left" w:pos="4536"/>
          <w:tab w:val="left" w:pos="9072"/>
        </w:tabs>
        <w:jc w:val="center"/>
      </w:pPr>
      <w:r>
        <w:rPr>
          <w:rFonts w:ascii="Calibri" w:hAnsi="Calibri" w:cs="Calibri"/>
          <w:sz w:val="22"/>
          <w:szCs w:val="22"/>
        </w:rPr>
        <w:t>dle ustanovení § 2586 a následujících zákona  č. 89/2012 Sb., občanský zákoník (dále jen „</w:t>
      </w:r>
      <w:r w:rsidRPr="008F072C">
        <w:rPr>
          <w:rFonts w:ascii="Calibri" w:hAnsi="Calibri" w:cs="Calibri"/>
          <w:b/>
          <w:sz w:val="22"/>
          <w:szCs w:val="22"/>
        </w:rPr>
        <w:t>občanský zákoník</w:t>
      </w:r>
      <w:r>
        <w:rPr>
          <w:rFonts w:ascii="Calibri" w:hAnsi="Calibri" w:cs="Calibri"/>
          <w:sz w:val="22"/>
          <w:szCs w:val="22"/>
        </w:rPr>
        <w:t>“) tuto:</w:t>
      </w:r>
    </w:p>
    <w:p w14:paraId="67A21235" w14:textId="77777777" w:rsidR="009A392B" w:rsidRDefault="009A392B" w:rsidP="009A392B">
      <w:pPr>
        <w:keepNext/>
        <w:tabs>
          <w:tab w:val="left" w:pos="0"/>
          <w:tab w:val="left" w:pos="4536"/>
          <w:tab w:val="left" w:pos="9072"/>
        </w:tabs>
        <w:jc w:val="center"/>
        <w:rPr>
          <w:rFonts w:ascii="Calibri" w:hAnsi="Calibri" w:cs="Calibri"/>
          <w:b/>
          <w:bCs/>
          <w:sz w:val="22"/>
          <w:szCs w:val="22"/>
        </w:rPr>
      </w:pPr>
    </w:p>
    <w:p w14:paraId="4FA17024" w14:textId="77777777" w:rsidR="009A392B" w:rsidRDefault="009A392B" w:rsidP="009A392B">
      <w:pPr>
        <w:jc w:val="center"/>
        <w:rPr>
          <w:rFonts w:ascii="Calibri" w:hAnsi="Calibri" w:cs="Calibri"/>
          <w:b/>
          <w:bCs/>
          <w:sz w:val="22"/>
          <w:szCs w:val="22"/>
        </w:rPr>
      </w:pPr>
    </w:p>
    <w:p w14:paraId="7F57FCB3" w14:textId="77777777" w:rsidR="009A392B" w:rsidRDefault="009A392B" w:rsidP="009A392B">
      <w:pPr>
        <w:jc w:val="center"/>
      </w:pPr>
      <w:r>
        <w:rPr>
          <w:rFonts w:ascii="Calibri" w:hAnsi="Calibri" w:cs="Calibri"/>
          <w:b/>
          <w:bCs/>
          <w:sz w:val="22"/>
          <w:szCs w:val="22"/>
        </w:rPr>
        <w:t>I.</w:t>
      </w:r>
    </w:p>
    <w:p w14:paraId="6D86673F" w14:textId="77777777" w:rsidR="009A392B" w:rsidRDefault="009A392B" w:rsidP="009A392B">
      <w:pPr>
        <w:tabs>
          <w:tab w:val="left" w:pos="217"/>
          <w:tab w:val="left" w:pos="720"/>
        </w:tabs>
        <w:spacing w:before="120"/>
        <w:ind w:left="-142"/>
        <w:jc w:val="center"/>
      </w:pPr>
      <w:r>
        <w:rPr>
          <w:rFonts w:ascii="Calibri" w:hAnsi="Calibri" w:cs="Calibri"/>
          <w:b/>
          <w:sz w:val="22"/>
          <w:szCs w:val="22"/>
          <w:u w:val="single"/>
        </w:rPr>
        <w:t>Úvodní ustanovení</w:t>
      </w:r>
    </w:p>
    <w:p w14:paraId="5833BE6B" w14:textId="09C38C3D" w:rsidR="009A392B" w:rsidRDefault="009A392B" w:rsidP="009A392B">
      <w:pPr>
        <w:numPr>
          <w:ilvl w:val="0"/>
          <w:numId w:val="2"/>
        </w:numPr>
        <w:spacing w:before="120"/>
        <w:jc w:val="both"/>
      </w:pPr>
      <w:r>
        <w:rPr>
          <w:rFonts w:ascii="Calibri" w:hAnsi="Calibri" w:cs="Calibri"/>
          <w:sz w:val="22"/>
          <w:szCs w:val="22"/>
        </w:rPr>
        <w:t xml:space="preserve">Národní galerie v Praze je pořadatelem </w:t>
      </w:r>
      <w:r w:rsidR="00AF68DD">
        <w:rPr>
          <w:rFonts w:ascii="Calibri" w:hAnsi="Calibri" w:cs="Calibri"/>
          <w:sz w:val="22"/>
          <w:szCs w:val="22"/>
        </w:rPr>
        <w:t>výstavy s</w:t>
      </w:r>
      <w:r w:rsidR="00D96502">
        <w:rPr>
          <w:rFonts w:ascii="Calibri" w:hAnsi="Calibri" w:cs="Calibri"/>
          <w:sz w:val="22"/>
          <w:szCs w:val="22"/>
        </w:rPr>
        <w:t> pracovním</w:t>
      </w:r>
      <w:r w:rsidR="00AF68DD">
        <w:rPr>
          <w:rFonts w:ascii="Calibri" w:hAnsi="Calibri" w:cs="Calibri"/>
          <w:sz w:val="22"/>
          <w:szCs w:val="22"/>
        </w:rPr>
        <w:t xml:space="preserve"> názvem</w:t>
      </w:r>
      <w:r>
        <w:rPr>
          <w:rFonts w:ascii="Calibri" w:hAnsi="Calibri" w:cs="Calibri"/>
          <w:sz w:val="22"/>
          <w:szCs w:val="22"/>
        </w:rPr>
        <w:t xml:space="preserve"> „</w:t>
      </w:r>
      <w:r w:rsidR="00A85CFD">
        <w:rPr>
          <w:rFonts w:ascii="Calibri" w:hAnsi="Calibri" w:cs="Calibri"/>
          <w:sz w:val="22"/>
          <w:szCs w:val="22"/>
        </w:rPr>
        <w:t>Josef Mánes</w:t>
      </w:r>
      <w:r>
        <w:rPr>
          <w:rFonts w:ascii="Calibri" w:hAnsi="Calibri" w:cs="Calibri"/>
          <w:sz w:val="22"/>
          <w:szCs w:val="22"/>
        </w:rPr>
        <w:t xml:space="preserve">“, která se bude konat od </w:t>
      </w:r>
      <w:r w:rsidR="00A85CFD">
        <w:rPr>
          <w:rFonts w:ascii="Calibri" w:hAnsi="Calibri" w:cs="Calibri"/>
          <w:sz w:val="22"/>
          <w:szCs w:val="22"/>
        </w:rPr>
        <w:t>31.</w:t>
      </w:r>
      <w:r w:rsidR="00226D54">
        <w:rPr>
          <w:rFonts w:ascii="Calibri" w:hAnsi="Calibri" w:cs="Calibri"/>
          <w:sz w:val="22"/>
          <w:szCs w:val="22"/>
        </w:rPr>
        <w:t xml:space="preserve"> </w:t>
      </w:r>
      <w:r w:rsidR="00A85CFD">
        <w:rPr>
          <w:rFonts w:ascii="Calibri" w:hAnsi="Calibri" w:cs="Calibri"/>
          <w:sz w:val="22"/>
          <w:szCs w:val="22"/>
        </w:rPr>
        <w:t>3.</w:t>
      </w:r>
      <w:r w:rsidR="00226D54">
        <w:rPr>
          <w:rFonts w:ascii="Calibri" w:hAnsi="Calibri" w:cs="Calibri"/>
          <w:sz w:val="22"/>
          <w:szCs w:val="22"/>
        </w:rPr>
        <w:t xml:space="preserve"> - </w:t>
      </w:r>
      <w:r w:rsidR="00A85CFD">
        <w:rPr>
          <w:rFonts w:ascii="Calibri" w:hAnsi="Calibri" w:cs="Calibri"/>
          <w:sz w:val="22"/>
          <w:szCs w:val="22"/>
        </w:rPr>
        <w:t>16.</w:t>
      </w:r>
      <w:r w:rsidR="00226D54">
        <w:rPr>
          <w:rFonts w:ascii="Calibri" w:hAnsi="Calibri" w:cs="Calibri"/>
          <w:sz w:val="22"/>
          <w:szCs w:val="22"/>
        </w:rPr>
        <w:t xml:space="preserve"> </w:t>
      </w:r>
      <w:r w:rsidR="00A85CFD">
        <w:rPr>
          <w:rFonts w:ascii="Calibri" w:hAnsi="Calibri" w:cs="Calibri"/>
          <w:sz w:val="22"/>
          <w:szCs w:val="22"/>
        </w:rPr>
        <w:t>7</w:t>
      </w:r>
      <w:r>
        <w:rPr>
          <w:rFonts w:ascii="Calibri" w:hAnsi="Calibri" w:cs="Calibri"/>
          <w:sz w:val="22"/>
          <w:szCs w:val="22"/>
        </w:rPr>
        <w:t>.</w:t>
      </w:r>
      <w:r w:rsidR="00AF68DD">
        <w:rPr>
          <w:rFonts w:ascii="Calibri" w:hAnsi="Calibri" w:cs="Calibri"/>
          <w:sz w:val="22"/>
          <w:szCs w:val="22"/>
        </w:rPr>
        <w:t xml:space="preserve"> </w:t>
      </w:r>
      <w:r>
        <w:rPr>
          <w:rFonts w:ascii="Calibri" w:hAnsi="Calibri" w:cs="Calibri"/>
          <w:sz w:val="22"/>
          <w:szCs w:val="22"/>
        </w:rPr>
        <w:t>202</w:t>
      </w:r>
      <w:r w:rsidR="00A85CFD">
        <w:rPr>
          <w:rFonts w:ascii="Calibri" w:hAnsi="Calibri" w:cs="Calibri"/>
          <w:sz w:val="22"/>
          <w:szCs w:val="22"/>
        </w:rPr>
        <w:t>3</w:t>
      </w:r>
      <w:r>
        <w:rPr>
          <w:rFonts w:ascii="Calibri" w:hAnsi="Calibri" w:cs="Calibri"/>
          <w:sz w:val="22"/>
          <w:szCs w:val="22"/>
        </w:rPr>
        <w:t xml:space="preserve"> </w:t>
      </w:r>
      <w:r w:rsidR="00294842">
        <w:rPr>
          <w:rFonts w:ascii="Calibri" w:hAnsi="Calibri" w:cs="Calibri"/>
          <w:sz w:val="22"/>
          <w:szCs w:val="22"/>
        </w:rPr>
        <w:t>(slavnostní zahájení 30.</w:t>
      </w:r>
      <w:r w:rsidR="00226D54">
        <w:rPr>
          <w:rFonts w:ascii="Calibri" w:hAnsi="Calibri" w:cs="Calibri"/>
          <w:sz w:val="22"/>
          <w:szCs w:val="22"/>
        </w:rPr>
        <w:t xml:space="preserve"> </w:t>
      </w:r>
      <w:r w:rsidR="00294842">
        <w:rPr>
          <w:rFonts w:ascii="Calibri" w:hAnsi="Calibri" w:cs="Calibri"/>
          <w:sz w:val="22"/>
          <w:szCs w:val="22"/>
        </w:rPr>
        <w:t xml:space="preserve">3. 2023) </w:t>
      </w:r>
      <w:r>
        <w:rPr>
          <w:rFonts w:ascii="Calibri" w:hAnsi="Calibri" w:cs="Calibri"/>
          <w:sz w:val="22"/>
          <w:szCs w:val="22"/>
        </w:rPr>
        <w:t>ve výstavních prostorách Národní galerie v Praze, Valdštejnské jízdárně, Valdštejnská 3, Praha 1 (dále též jen „</w:t>
      </w:r>
      <w:r>
        <w:rPr>
          <w:rFonts w:ascii="Calibri" w:hAnsi="Calibri" w:cs="Calibri"/>
          <w:b/>
          <w:sz w:val="22"/>
          <w:szCs w:val="22"/>
        </w:rPr>
        <w:t>výstava</w:t>
      </w:r>
      <w:r>
        <w:rPr>
          <w:rFonts w:ascii="Calibri" w:hAnsi="Calibri" w:cs="Calibri"/>
          <w:sz w:val="22"/>
          <w:szCs w:val="22"/>
        </w:rPr>
        <w:t xml:space="preserve">“). </w:t>
      </w:r>
    </w:p>
    <w:p w14:paraId="541CE350" w14:textId="630125EE" w:rsidR="009A392B" w:rsidRDefault="009A392B" w:rsidP="009A392B">
      <w:pPr>
        <w:numPr>
          <w:ilvl w:val="0"/>
          <w:numId w:val="2"/>
        </w:numPr>
        <w:spacing w:before="120"/>
        <w:jc w:val="both"/>
      </w:pPr>
      <w:r>
        <w:rPr>
          <w:rFonts w:ascii="Calibri" w:hAnsi="Calibri" w:cs="Calibri"/>
          <w:sz w:val="22"/>
          <w:szCs w:val="22"/>
        </w:rPr>
        <w:t xml:space="preserve">Účelem této smlouvy je zhotovení a instalace výstavního </w:t>
      </w:r>
      <w:proofErr w:type="spellStart"/>
      <w:r>
        <w:rPr>
          <w:rFonts w:ascii="Calibri" w:hAnsi="Calibri" w:cs="Calibri"/>
          <w:sz w:val="22"/>
          <w:szCs w:val="22"/>
        </w:rPr>
        <w:t>fundusu</w:t>
      </w:r>
      <w:proofErr w:type="spellEnd"/>
      <w:r w:rsidR="004E5EFF">
        <w:rPr>
          <w:rFonts w:ascii="Calibri" w:hAnsi="Calibri" w:cs="Calibri"/>
          <w:sz w:val="22"/>
          <w:szCs w:val="22"/>
        </w:rPr>
        <w:t xml:space="preserve">, demontáž a ekologická likvidace výstavního </w:t>
      </w:r>
      <w:proofErr w:type="spellStart"/>
      <w:r w:rsidR="004E5EFF">
        <w:rPr>
          <w:rFonts w:ascii="Calibri" w:hAnsi="Calibri" w:cs="Calibri"/>
          <w:sz w:val="22"/>
          <w:szCs w:val="22"/>
        </w:rPr>
        <w:t>fundusu</w:t>
      </w:r>
      <w:proofErr w:type="spellEnd"/>
      <w:r>
        <w:rPr>
          <w:rFonts w:ascii="Calibri" w:hAnsi="Calibri" w:cs="Calibri"/>
          <w:sz w:val="22"/>
          <w:szCs w:val="22"/>
        </w:rPr>
        <w:t xml:space="preserve"> pro shora uvedenou výstavu tak, aby výstava mohla být řádně zahájena v plánovaném termínu zahájení výstavy. </w:t>
      </w:r>
    </w:p>
    <w:p w14:paraId="73496919" w14:textId="77777777" w:rsidR="009A392B" w:rsidRDefault="009A392B" w:rsidP="009A392B">
      <w:pPr>
        <w:rPr>
          <w:rFonts w:ascii="Calibri" w:hAnsi="Calibri" w:cs="Calibri"/>
          <w:bCs/>
          <w:sz w:val="22"/>
          <w:szCs w:val="22"/>
        </w:rPr>
      </w:pPr>
    </w:p>
    <w:p w14:paraId="6251D9A5" w14:textId="77777777" w:rsidR="009A392B" w:rsidRDefault="009A392B" w:rsidP="009A392B">
      <w:pPr>
        <w:rPr>
          <w:rFonts w:ascii="Calibri" w:hAnsi="Calibri" w:cs="Calibri"/>
          <w:bCs/>
          <w:sz w:val="22"/>
          <w:szCs w:val="22"/>
        </w:rPr>
      </w:pPr>
    </w:p>
    <w:p w14:paraId="6A3CA61F" w14:textId="77777777" w:rsidR="009A392B" w:rsidRDefault="009A392B" w:rsidP="009A392B">
      <w:pPr>
        <w:jc w:val="center"/>
      </w:pPr>
      <w:r>
        <w:rPr>
          <w:rFonts w:ascii="Calibri" w:hAnsi="Calibri" w:cs="Calibri"/>
          <w:b/>
          <w:bCs/>
          <w:sz w:val="22"/>
          <w:szCs w:val="22"/>
        </w:rPr>
        <w:lastRenderedPageBreak/>
        <w:t>II.</w:t>
      </w:r>
    </w:p>
    <w:p w14:paraId="33BDE71A" w14:textId="77777777" w:rsidR="009A392B" w:rsidRDefault="009A392B" w:rsidP="009A392B">
      <w:pPr>
        <w:jc w:val="center"/>
      </w:pPr>
      <w:r>
        <w:rPr>
          <w:rFonts w:ascii="Calibri" w:hAnsi="Calibri" w:cs="Calibri"/>
          <w:b/>
          <w:bCs/>
          <w:sz w:val="22"/>
          <w:szCs w:val="22"/>
          <w:u w:val="single"/>
        </w:rPr>
        <w:t>Předmět smlouvy</w:t>
      </w:r>
    </w:p>
    <w:p w14:paraId="1757A33E" w14:textId="5ECF9584" w:rsidR="009A392B" w:rsidRDefault="009A392B" w:rsidP="009A392B">
      <w:pPr>
        <w:numPr>
          <w:ilvl w:val="0"/>
          <w:numId w:val="3"/>
        </w:numPr>
        <w:spacing w:before="120"/>
        <w:jc w:val="both"/>
      </w:pPr>
      <w:r>
        <w:rPr>
          <w:rFonts w:ascii="Calibri" w:hAnsi="Calibri" w:cs="Calibri"/>
          <w:sz w:val="22"/>
          <w:szCs w:val="22"/>
        </w:rPr>
        <w:t xml:space="preserve">Zhotovitel se touto smlouvou zavazuje provést na své náklady a na své nebezpečí ve sjednané době pro objednatele dílo spočívající </w:t>
      </w:r>
      <w:r w:rsidR="00A14D8B">
        <w:rPr>
          <w:rFonts w:ascii="Calibri" w:hAnsi="Calibri" w:cs="Calibri"/>
          <w:sz w:val="22"/>
          <w:szCs w:val="22"/>
        </w:rPr>
        <w:t xml:space="preserve">zejména </w:t>
      </w:r>
      <w:r>
        <w:rPr>
          <w:rFonts w:ascii="Calibri" w:hAnsi="Calibri" w:cs="Calibri"/>
          <w:sz w:val="22"/>
          <w:szCs w:val="22"/>
        </w:rPr>
        <w:t xml:space="preserve">ve </w:t>
      </w:r>
      <w:r>
        <w:rPr>
          <w:rFonts w:ascii="Calibri" w:hAnsi="Calibri" w:cs="Calibri"/>
          <w:b/>
          <w:sz w:val="22"/>
          <w:szCs w:val="22"/>
        </w:rPr>
        <w:t xml:space="preserve">výrobě a montáži výstavního </w:t>
      </w:r>
      <w:proofErr w:type="spellStart"/>
      <w:r>
        <w:rPr>
          <w:rFonts w:ascii="Calibri" w:hAnsi="Calibri" w:cs="Calibri"/>
          <w:b/>
          <w:sz w:val="22"/>
          <w:szCs w:val="22"/>
        </w:rPr>
        <w:t>fundusu</w:t>
      </w:r>
      <w:proofErr w:type="spellEnd"/>
      <w:r w:rsidR="007E3C0B">
        <w:rPr>
          <w:rFonts w:ascii="Calibri" w:hAnsi="Calibri" w:cs="Calibri"/>
          <w:b/>
          <w:sz w:val="22"/>
          <w:szCs w:val="22"/>
        </w:rPr>
        <w:t xml:space="preserve"> pro výstavu a jeho následné demontáži a ekologické likvidaci po ukončení výstavy</w:t>
      </w:r>
      <w:r>
        <w:rPr>
          <w:rFonts w:ascii="Calibri" w:hAnsi="Calibri" w:cs="Calibri"/>
          <w:sz w:val="22"/>
          <w:szCs w:val="22"/>
        </w:rPr>
        <w:t>. Bližší specifikace díla</w:t>
      </w:r>
      <w:r w:rsidR="00A14D8B">
        <w:rPr>
          <w:rFonts w:ascii="Calibri" w:hAnsi="Calibri" w:cs="Calibri"/>
          <w:sz w:val="22"/>
          <w:szCs w:val="22"/>
        </w:rPr>
        <w:t xml:space="preserve"> a předmětu díla (dále oboje též jen jako „</w:t>
      </w:r>
      <w:r w:rsidR="00A14D8B">
        <w:rPr>
          <w:rFonts w:ascii="Calibri" w:hAnsi="Calibri" w:cs="Calibri"/>
          <w:b/>
          <w:sz w:val="22"/>
          <w:szCs w:val="22"/>
        </w:rPr>
        <w:t>dílo</w:t>
      </w:r>
      <w:r w:rsidR="00A25F56">
        <w:rPr>
          <w:rFonts w:ascii="Calibri" w:hAnsi="Calibri" w:cs="Calibri"/>
          <w:sz w:val="22"/>
          <w:szCs w:val="22"/>
        </w:rPr>
        <w:t>“)</w:t>
      </w:r>
      <w:r>
        <w:rPr>
          <w:rFonts w:ascii="Calibri" w:hAnsi="Calibri" w:cs="Calibri"/>
          <w:sz w:val="22"/>
          <w:szCs w:val="22"/>
        </w:rPr>
        <w:t xml:space="preserve"> je uvedena v odst. 2 tohoto článku</w:t>
      </w:r>
      <w:r w:rsidR="00A25F56">
        <w:rPr>
          <w:rFonts w:ascii="Calibri" w:hAnsi="Calibri" w:cs="Calibri"/>
          <w:sz w:val="22"/>
          <w:szCs w:val="22"/>
        </w:rPr>
        <w:t>,</w:t>
      </w:r>
      <w:r>
        <w:rPr>
          <w:rFonts w:ascii="Calibri" w:hAnsi="Calibri" w:cs="Calibri"/>
          <w:sz w:val="22"/>
          <w:szCs w:val="22"/>
        </w:rPr>
        <w:t xml:space="preserve"> a dále v Příloze č. 1 této smlouvy </w:t>
      </w:r>
      <w:r w:rsidR="007E3C0B">
        <w:rPr>
          <w:rFonts w:ascii="Calibri" w:hAnsi="Calibri" w:cs="Calibri"/>
          <w:sz w:val="22"/>
          <w:szCs w:val="22"/>
        </w:rPr>
        <w:t>–</w:t>
      </w:r>
      <w:r w:rsidR="003279A8">
        <w:rPr>
          <w:rFonts w:ascii="Calibri" w:hAnsi="Calibri" w:cs="Calibri"/>
          <w:sz w:val="22"/>
          <w:szCs w:val="22"/>
        </w:rPr>
        <w:t xml:space="preserve"> V</w:t>
      </w:r>
      <w:r w:rsidR="00533C22">
        <w:rPr>
          <w:rFonts w:ascii="Calibri" w:hAnsi="Calibri" w:cs="Calibri"/>
          <w:sz w:val="22"/>
          <w:szCs w:val="22"/>
        </w:rPr>
        <w:t>ýkresová a projektová d</w:t>
      </w:r>
      <w:r w:rsidR="003279A8">
        <w:rPr>
          <w:rFonts w:ascii="Calibri" w:hAnsi="Calibri" w:cs="Calibri"/>
          <w:sz w:val="22"/>
          <w:szCs w:val="22"/>
        </w:rPr>
        <w:t xml:space="preserve">okumentace k výstavnímu </w:t>
      </w:r>
      <w:proofErr w:type="spellStart"/>
      <w:r w:rsidR="003279A8">
        <w:rPr>
          <w:rFonts w:ascii="Calibri" w:hAnsi="Calibri" w:cs="Calibri"/>
          <w:sz w:val="22"/>
          <w:szCs w:val="22"/>
        </w:rPr>
        <w:t>fundusu</w:t>
      </w:r>
      <w:proofErr w:type="spellEnd"/>
      <w:r w:rsidR="00A25F56">
        <w:rPr>
          <w:rFonts w:ascii="Calibri" w:hAnsi="Calibri" w:cs="Calibri"/>
          <w:sz w:val="22"/>
          <w:szCs w:val="22"/>
        </w:rPr>
        <w:t>,</w:t>
      </w:r>
      <w:r w:rsidR="00533C22">
        <w:rPr>
          <w:rFonts w:ascii="Calibri" w:hAnsi="Calibri" w:cs="Calibri"/>
          <w:sz w:val="22"/>
          <w:szCs w:val="22"/>
        </w:rPr>
        <w:t xml:space="preserve"> </w:t>
      </w:r>
      <w:r>
        <w:rPr>
          <w:rFonts w:ascii="Calibri" w:hAnsi="Calibri" w:cs="Calibri"/>
          <w:sz w:val="22"/>
          <w:szCs w:val="22"/>
        </w:rPr>
        <w:t>a v Příloze č. 2</w:t>
      </w:r>
      <w:r w:rsidR="00672038">
        <w:rPr>
          <w:rFonts w:ascii="Calibri" w:hAnsi="Calibri" w:cs="Calibri"/>
          <w:sz w:val="22"/>
          <w:szCs w:val="22"/>
        </w:rPr>
        <w:t xml:space="preserve"> </w:t>
      </w:r>
      <w:proofErr w:type="gramStart"/>
      <w:r>
        <w:rPr>
          <w:rFonts w:ascii="Calibri" w:hAnsi="Calibri" w:cs="Calibri"/>
          <w:sz w:val="22"/>
          <w:szCs w:val="22"/>
        </w:rPr>
        <w:t>této</w:t>
      </w:r>
      <w:proofErr w:type="gramEnd"/>
      <w:r>
        <w:rPr>
          <w:rFonts w:ascii="Calibri" w:hAnsi="Calibri" w:cs="Calibri"/>
          <w:sz w:val="22"/>
          <w:szCs w:val="22"/>
        </w:rPr>
        <w:t xml:space="preserve"> smlouvy </w:t>
      </w:r>
      <w:r w:rsidR="00533C22">
        <w:rPr>
          <w:rFonts w:ascii="Calibri" w:hAnsi="Calibri" w:cs="Calibri"/>
          <w:sz w:val="22"/>
          <w:szCs w:val="22"/>
        </w:rPr>
        <w:t>–</w:t>
      </w:r>
      <w:r>
        <w:rPr>
          <w:rFonts w:ascii="Calibri" w:hAnsi="Calibri" w:cs="Calibri"/>
          <w:sz w:val="22"/>
          <w:szCs w:val="22"/>
        </w:rPr>
        <w:t xml:space="preserve"> </w:t>
      </w:r>
      <w:r w:rsidR="003279A8">
        <w:rPr>
          <w:rFonts w:ascii="Calibri" w:hAnsi="Calibri" w:cs="Calibri"/>
          <w:sz w:val="22"/>
          <w:szCs w:val="22"/>
        </w:rPr>
        <w:t>P</w:t>
      </w:r>
      <w:r w:rsidR="00A25F56">
        <w:rPr>
          <w:rFonts w:ascii="Calibri" w:hAnsi="Calibri" w:cs="Calibri"/>
          <w:sz w:val="22"/>
          <w:szCs w:val="22"/>
        </w:rPr>
        <w:t>oložkový vý</w:t>
      </w:r>
      <w:r w:rsidR="00533C22">
        <w:rPr>
          <w:rFonts w:ascii="Calibri" w:hAnsi="Calibri" w:cs="Calibri"/>
          <w:sz w:val="22"/>
          <w:szCs w:val="22"/>
        </w:rPr>
        <w:t>kaz stavba</w:t>
      </w:r>
      <w:r w:rsidR="00672038">
        <w:rPr>
          <w:rFonts w:ascii="Calibri" w:hAnsi="Calibri" w:cs="Calibri"/>
          <w:sz w:val="22"/>
          <w:szCs w:val="22"/>
        </w:rPr>
        <w:t xml:space="preserve"> </w:t>
      </w:r>
      <w:r w:rsidR="00363EA2">
        <w:rPr>
          <w:rFonts w:ascii="Calibri" w:hAnsi="Calibri" w:cs="Calibri"/>
          <w:sz w:val="22"/>
          <w:szCs w:val="22"/>
        </w:rPr>
        <w:t>(2a)</w:t>
      </w:r>
      <w:r w:rsidR="003279A8">
        <w:rPr>
          <w:rFonts w:ascii="Calibri" w:hAnsi="Calibri" w:cs="Calibri"/>
          <w:sz w:val="22"/>
          <w:szCs w:val="22"/>
        </w:rPr>
        <w:t xml:space="preserve"> a P</w:t>
      </w:r>
      <w:r w:rsidR="00A25F56">
        <w:rPr>
          <w:rFonts w:ascii="Calibri" w:hAnsi="Calibri" w:cs="Calibri"/>
          <w:sz w:val="22"/>
          <w:szCs w:val="22"/>
        </w:rPr>
        <w:t>oložkový výkaz mobiliář</w:t>
      </w:r>
      <w:r w:rsidR="00363EA2">
        <w:rPr>
          <w:rFonts w:ascii="Calibri" w:hAnsi="Calibri" w:cs="Calibri"/>
          <w:sz w:val="22"/>
          <w:szCs w:val="22"/>
        </w:rPr>
        <w:t xml:space="preserve"> (2b)</w:t>
      </w:r>
      <w:r>
        <w:rPr>
          <w:rFonts w:ascii="Calibri" w:hAnsi="Calibri" w:cs="Calibri"/>
          <w:sz w:val="22"/>
          <w:szCs w:val="22"/>
        </w:rPr>
        <w:t>. Dílo bude provedeno rovněž v souladu s nabíd</w:t>
      </w:r>
      <w:r w:rsidR="007341CA">
        <w:rPr>
          <w:rFonts w:ascii="Calibri" w:hAnsi="Calibri" w:cs="Calibri"/>
          <w:sz w:val="22"/>
          <w:szCs w:val="22"/>
        </w:rPr>
        <w:t>kou zhotovitele ze dne</w:t>
      </w:r>
      <w:r w:rsidR="00EC393C">
        <w:rPr>
          <w:rFonts w:ascii="Calibri" w:hAnsi="Calibri" w:cs="Calibri"/>
          <w:sz w:val="22"/>
          <w:szCs w:val="22"/>
        </w:rPr>
        <w:t xml:space="preserve"> </w:t>
      </w:r>
      <w:r w:rsidR="00A25F56">
        <w:rPr>
          <w:rFonts w:ascii="Calibri" w:hAnsi="Calibri" w:cs="Calibri"/>
          <w:sz w:val="22"/>
          <w:szCs w:val="22"/>
        </w:rPr>
        <w:t xml:space="preserve">6. 12. 2022, </w:t>
      </w:r>
      <w:r>
        <w:rPr>
          <w:rFonts w:ascii="Calibri" w:hAnsi="Calibri" w:cs="Calibri"/>
          <w:sz w:val="22"/>
          <w:szCs w:val="22"/>
        </w:rPr>
        <w:t xml:space="preserve">která je Přílohou č. 3 </w:t>
      </w:r>
      <w:proofErr w:type="gramStart"/>
      <w:r>
        <w:rPr>
          <w:rFonts w:ascii="Calibri" w:hAnsi="Calibri" w:cs="Calibri"/>
          <w:sz w:val="22"/>
          <w:szCs w:val="22"/>
        </w:rPr>
        <w:t>této</w:t>
      </w:r>
      <w:proofErr w:type="gramEnd"/>
      <w:r>
        <w:rPr>
          <w:rFonts w:ascii="Calibri" w:hAnsi="Calibri" w:cs="Calibri"/>
          <w:sz w:val="22"/>
          <w:szCs w:val="22"/>
        </w:rPr>
        <w:t xml:space="preserve"> smlouvy. Objednatel se zavazuje </w:t>
      </w:r>
      <w:r w:rsidR="00892346">
        <w:rPr>
          <w:rFonts w:ascii="Calibri" w:hAnsi="Calibri" w:cs="Calibri"/>
          <w:sz w:val="22"/>
          <w:szCs w:val="22"/>
        </w:rPr>
        <w:t xml:space="preserve">řádně a včas provedené </w:t>
      </w:r>
      <w:r>
        <w:rPr>
          <w:rFonts w:ascii="Calibri" w:hAnsi="Calibri" w:cs="Calibri"/>
          <w:sz w:val="22"/>
          <w:szCs w:val="22"/>
        </w:rPr>
        <w:t>dílo převzít a uhradit zhotoviteli za provedení díla cenu dle čl. IV</w:t>
      </w:r>
      <w:r w:rsidR="00F161A3">
        <w:rPr>
          <w:rFonts w:ascii="Calibri" w:hAnsi="Calibri" w:cs="Calibri"/>
          <w:sz w:val="22"/>
          <w:szCs w:val="22"/>
        </w:rPr>
        <w:t>.</w:t>
      </w:r>
      <w:r>
        <w:rPr>
          <w:rFonts w:ascii="Calibri" w:hAnsi="Calibri" w:cs="Calibri"/>
          <w:sz w:val="22"/>
          <w:szCs w:val="22"/>
        </w:rPr>
        <w:t xml:space="preserve"> této smlouvy.</w:t>
      </w:r>
    </w:p>
    <w:p w14:paraId="5A93BB15" w14:textId="77777777" w:rsidR="0084798D" w:rsidRDefault="0084798D" w:rsidP="0084798D">
      <w:pPr>
        <w:numPr>
          <w:ilvl w:val="0"/>
          <w:numId w:val="3"/>
        </w:numPr>
        <w:spacing w:before="120"/>
        <w:jc w:val="both"/>
      </w:pPr>
      <w:r>
        <w:rPr>
          <w:rFonts w:ascii="Calibri" w:hAnsi="Calibri" w:cs="Calibri"/>
          <w:sz w:val="22"/>
          <w:szCs w:val="22"/>
        </w:rPr>
        <w:t>Předmětem smlouvy je provedení díla dle odst. 1 tohoto článku, kterým se rozumí zejména:</w:t>
      </w:r>
    </w:p>
    <w:p w14:paraId="707CEB78" w14:textId="77777777" w:rsidR="0084798D" w:rsidRDefault="0084798D" w:rsidP="0084798D">
      <w:pPr>
        <w:spacing w:before="120"/>
        <w:ind w:left="360"/>
        <w:jc w:val="both"/>
      </w:pPr>
      <w:r>
        <w:rPr>
          <w:rFonts w:ascii="Calibri" w:hAnsi="Calibri" w:cs="Calibri"/>
          <w:sz w:val="22"/>
          <w:szCs w:val="22"/>
        </w:rPr>
        <w:t>Část A</w:t>
      </w:r>
    </w:p>
    <w:p w14:paraId="03624871" w14:textId="77777777" w:rsidR="0084798D" w:rsidRDefault="0084798D" w:rsidP="0084798D">
      <w:pPr>
        <w:numPr>
          <w:ilvl w:val="0"/>
          <w:numId w:val="4"/>
        </w:numPr>
        <w:jc w:val="both"/>
      </w:pPr>
      <w:r>
        <w:rPr>
          <w:rFonts w:ascii="Calibri" w:hAnsi="Calibri" w:cs="Calibri"/>
          <w:color w:val="000000"/>
          <w:sz w:val="22"/>
          <w:szCs w:val="22"/>
        </w:rPr>
        <w:t xml:space="preserve">výroba výstavního </w:t>
      </w:r>
      <w:proofErr w:type="spellStart"/>
      <w:r>
        <w:rPr>
          <w:rFonts w:ascii="Calibri" w:hAnsi="Calibri" w:cs="Calibri"/>
          <w:color w:val="000000"/>
          <w:sz w:val="22"/>
          <w:szCs w:val="22"/>
        </w:rPr>
        <w:t>fundusu</w:t>
      </w:r>
      <w:proofErr w:type="spellEnd"/>
      <w:r>
        <w:rPr>
          <w:rFonts w:ascii="Calibri" w:hAnsi="Calibri" w:cs="Calibri"/>
          <w:color w:val="000000"/>
          <w:sz w:val="22"/>
          <w:szCs w:val="22"/>
        </w:rPr>
        <w:t>,</w:t>
      </w:r>
    </w:p>
    <w:p w14:paraId="6C81D59D" w14:textId="77777777" w:rsidR="0084798D" w:rsidRDefault="0084798D" w:rsidP="0084798D">
      <w:pPr>
        <w:numPr>
          <w:ilvl w:val="0"/>
          <w:numId w:val="4"/>
        </w:numPr>
        <w:jc w:val="both"/>
      </w:pPr>
      <w:r>
        <w:rPr>
          <w:rFonts w:ascii="Calibri" w:hAnsi="Calibri" w:cs="Calibri"/>
          <w:sz w:val="22"/>
          <w:szCs w:val="22"/>
        </w:rPr>
        <w:t xml:space="preserve">dodání prvků výstavního </w:t>
      </w:r>
      <w:proofErr w:type="spellStart"/>
      <w:r>
        <w:rPr>
          <w:rFonts w:ascii="Calibri" w:hAnsi="Calibri" w:cs="Calibri"/>
          <w:sz w:val="22"/>
          <w:szCs w:val="22"/>
        </w:rPr>
        <w:t>fundusu</w:t>
      </w:r>
      <w:proofErr w:type="spellEnd"/>
      <w:r>
        <w:rPr>
          <w:rFonts w:ascii="Calibri" w:hAnsi="Calibri" w:cs="Calibri"/>
          <w:sz w:val="22"/>
          <w:szCs w:val="22"/>
        </w:rPr>
        <w:t xml:space="preserve"> na místo určení,</w:t>
      </w:r>
    </w:p>
    <w:p w14:paraId="4BECDB93" w14:textId="77777777" w:rsidR="0084798D" w:rsidRDefault="0084798D" w:rsidP="0084798D">
      <w:pPr>
        <w:numPr>
          <w:ilvl w:val="0"/>
          <w:numId w:val="4"/>
        </w:numPr>
        <w:jc w:val="both"/>
      </w:pPr>
      <w:r>
        <w:rPr>
          <w:rFonts w:ascii="Calibri" w:hAnsi="Calibri" w:cs="Calibri"/>
          <w:sz w:val="22"/>
          <w:szCs w:val="22"/>
        </w:rPr>
        <w:t xml:space="preserve">montáž a instalace výstavního </w:t>
      </w:r>
      <w:proofErr w:type="spellStart"/>
      <w:r>
        <w:rPr>
          <w:rFonts w:ascii="Calibri" w:hAnsi="Calibri" w:cs="Calibri"/>
          <w:sz w:val="22"/>
          <w:szCs w:val="22"/>
        </w:rPr>
        <w:t>fundusu</w:t>
      </w:r>
      <w:proofErr w:type="spellEnd"/>
      <w:r>
        <w:rPr>
          <w:rFonts w:ascii="Calibri" w:hAnsi="Calibri" w:cs="Calibri"/>
          <w:sz w:val="22"/>
          <w:szCs w:val="22"/>
        </w:rPr>
        <w:t xml:space="preserve"> v místě konání výstavy,</w:t>
      </w:r>
    </w:p>
    <w:p w14:paraId="58B073D6" w14:textId="5CA16E3E" w:rsidR="0084798D" w:rsidRDefault="00A25F56" w:rsidP="0084798D">
      <w:pPr>
        <w:numPr>
          <w:ilvl w:val="0"/>
          <w:numId w:val="4"/>
        </w:numPr>
        <w:jc w:val="both"/>
      </w:pPr>
      <w:r>
        <w:rPr>
          <w:rFonts w:ascii="Calibri" w:hAnsi="Calibri" w:cs="Calibri"/>
          <w:sz w:val="22"/>
          <w:szCs w:val="22"/>
        </w:rPr>
        <w:t xml:space="preserve">veškeré související plnění </w:t>
      </w:r>
      <w:r w:rsidR="0084798D">
        <w:rPr>
          <w:rFonts w:ascii="Calibri" w:hAnsi="Calibri" w:cs="Calibri"/>
          <w:sz w:val="22"/>
          <w:szCs w:val="22"/>
        </w:rPr>
        <w:t>potřebné pro realizaci díla, např. likvidace odpadu,</w:t>
      </w:r>
    </w:p>
    <w:p w14:paraId="0458C5FE" w14:textId="77777777" w:rsidR="0084798D" w:rsidRDefault="0084798D" w:rsidP="0084798D">
      <w:pPr>
        <w:numPr>
          <w:ilvl w:val="0"/>
          <w:numId w:val="4"/>
        </w:numPr>
        <w:jc w:val="both"/>
      </w:pPr>
      <w:r>
        <w:rPr>
          <w:rFonts w:ascii="Calibri" w:hAnsi="Calibri" w:cs="Calibri"/>
          <w:sz w:val="22"/>
          <w:szCs w:val="22"/>
        </w:rPr>
        <w:t>zajištění/vypracování a předání souvisejících dokladů – doklad o dokončené montáži a stabilitě systému, doklad o bezpečnosti systému apod.</w:t>
      </w:r>
    </w:p>
    <w:p w14:paraId="72B8E68B" w14:textId="77777777" w:rsidR="0084798D" w:rsidRDefault="0084798D" w:rsidP="0084798D">
      <w:pPr>
        <w:spacing w:before="120"/>
        <w:ind w:left="360"/>
        <w:jc w:val="both"/>
      </w:pPr>
      <w:r>
        <w:rPr>
          <w:rFonts w:ascii="Calibri" w:hAnsi="Calibri" w:cs="Calibri"/>
          <w:sz w:val="22"/>
          <w:szCs w:val="22"/>
        </w:rPr>
        <w:t>Část B</w:t>
      </w:r>
    </w:p>
    <w:p w14:paraId="3A714507" w14:textId="77777777" w:rsidR="0084798D" w:rsidRDefault="0084798D" w:rsidP="0084798D">
      <w:pPr>
        <w:numPr>
          <w:ilvl w:val="0"/>
          <w:numId w:val="4"/>
        </w:numPr>
        <w:jc w:val="both"/>
      </w:pPr>
      <w:r>
        <w:rPr>
          <w:rFonts w:ascii="Calibri" w:hAnsi="Calibri" w:cs="Calibri"/>
          <w:sz w:val="22"/>
          <w:szCs w:val="22"/>
        </w:rPr>
        <w:t xml:space="preserve">demontáž výstavního </w:t>
      </w:r>
      <w:proofErr w:type="spellStart"/>
      <w:r>
        <w:rPr>
          <w:rFonts w:ascii="Calibri" w:hAnsi="Calibri" w:cs="Calibri"/>
          <w:sz w:val="22"/>
          <w:szCs w:val="22"/>
        </w:rPr>
        <w:t>fundusu</w:t>
      </w:r>
      <w:proofErr w:type="spellEnd"/>
      <w:r>
        <w:rPr>
          <w:rFonts w:ascii="Calibri" w:hAnsi="Calibri" w:cs="Calibri"/>
          <w:sz w:val="22"/>
          <w:szCs w:val="22"/>
        </w:rPr>
        <w:t xml:space="preserve"> a ekologická likvidace</w:t>
      </w:r>
    </w:p>
    <w:p w14:paraId="2671F1FD" w14:textId="7C5D4595" w:rsidR="0084798D" w:rsidRPr="0084798D" w:rsidRDefault="0084798D" w:rsidP="0084798D">
      <w:pPr>
        <w:numPr>
          <w:ilvl w:val="0"/>
          <w:numId w:val="4"/>
        </w:numPr>
        <w:jc w:val="both"/>
      </w:pPr>
      <w:r>
        <w:rPr>
          <w:rFonts w:ascii="Calibri" w:hAnsi="Calibri" w:cs="Calibri"/>
          <w:sz w:val="22"/>
          <w:szCs w:val="22"/>
        </w:rPr>
        <w:t>uvedení prostoru do původního stavu</w:t>
      </w:r>
    </w:p>
    <w:p w14:paraId="185FAD28" w14:textId="6BF8DA7F" w:rsidR="009A392B" w:rsidRDefault="009A392B" w:rsidP="00FD614A">
      <w:pPr>
        <w:numPr>
          <w:ilvl w:val="0"/>
          <w:numId w:val="3"/>
        </w:numPr>
        <w:spacing w:before="120"/>
        <w:jc w:val="both"/>
      </w:pPr>
      <w:r>
        <w:rPr>
          <w:rFonts w:ascii="Calibri" w:hAnsi="Calibri" w:cs="Calibri"/>
          <w:sz w:val="22"/>
          <w:szCs w:val="22"/>
        </w:rPr>
        <w:t>Provedením díla ve smyslu odst. 2 tohoto článku se mimo jiné rozumí i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a provedení veškerých předepsaných zkoušek a revizí</w:t>
      </w:r>
      <w:r w:rsidR="00892346">
        <w:rPr>
          <w:rFonts w:ascii="Calibri" w:hAnsi="Calibri" w:cs="Calibri"/>
          <w:sz w:val="22"/>
          <w:szCs w:val="22"/>
        </w:rPr>
        <w:t>.</w:t>
      </w:r>
      <w:r w:rsidR="00892346" w:rsidRPr="00892346">
        <w:rPr>
          <w:rFonts w:ascii="Calibri" w:hAnsi="Calibri" w:cs="Calibri"/>
          <w:sz w:val="22"/>
          <w:szCs w:val="22"/>
        </w:rPr>
        <w:t xml:space="preserve"> </w:t>
      </w:r>
      <w:r w:rsidR="00892346">
        <w:rPr>
          <w:rFonts w:ascii="Calibri" w:hAnsi="Calibri" w:cs="Calibri"/>
          <w:sz w:val="22"/>
          <w:szCs w:val="22"/>
        </w:rPr>
        <w:t>Veškerý materiál na provedení díla zajišťuje zhotovitel, není-li v příloze č. 1 nebo v některé z dalších příloh této smlouvy u konkrétního materiálu uvedeno výslovně jinak.</w:t>
      </w:r>
    </w:p>
    <w:p w14:paraId="298297AC" w14:textId="77777777" w:rsidR="009A392B" w:rsidRDefault="009A392B" w:rsidP="009A392B">
      <w:pPr>
        <w:numPr>
          <w:ilvl w:val="0"/>
          <w:numId w:val="3"/>
        </w:numPr>
        <w:spacing w:before="120"/>
        <w:jc w:val="both"/>
      </w:pPr>
      <w:r>
        <w:rPr>
          <w:rFonts w:ascii="Calibri" w:hAnsi="Calibri" w:cs="Calibri"/>
          <w:sz w:val="22"/>
          <w:szCs w:val="22"/>
        </w:rPr>
        <w:t xml:space="preserve">Zhotovitel je povinen zajistit veškeré nezbytné doklady, prohlídky a přejímky spojené s prováděním díla a případně vyžadované relevantními právními předpisy či orgány státní správy. </w:t>
      </w:r>
    </w:p>
    <w:p w14:paraId="1201678C" w14:textId="77777777" w:rsidR="009A392B" w:rsidRDefault="009A392B" w:rsidP="009A392B">
      <w:pPr>
        <w:numPr>
          <w:ilvl w:val="0"/>
          <w:numId w:val="3"/>
        </w:numPr>
        <w:spacing w:before="120"/>
        <w:jc w:val="both"/>
      </w:pPr>
      <w:r>
        <w:rPr>
          <w:rFonts w:ascii="Calibri" w:hAnsi="Calibri" w:cs="Calibri"/>
          <w:sz w:val="22"/>
          <w:szCs w:val="22"/>
        </w:rPr>
        <w:t xml:space="preserve">Zhotovitel prohlašuje, že do své nabídky (oceněného položkového rozpočtu), který je součástí Přílohy č. 3 této smlouvy, zahrnul všechny dodávky, práce a služby nutné k provedení díla a k zajištění jeho kompletní funkčnosti a zaručuje úplnost rozpočtu. Tím není dotčeno ujednání v odst. 2. a 3. tohoto článku. </w:t>
      </w:r>
    </w:p>
    <w:p w14:paraId="5AEE12F7" w14:textId="739FB266" w:rsidR="009A392B" w:rsidRDefault="009A392B" w:rsidP="009A392B">
      <w:pPr>
        <w:numPr>
          <w:ilvl w:val="0"/>
          <w:numId w:val="3"/>
        </w:numPr>
        <w:spacing w:before="120"/>
        <w:jc w:val="both"/>
      </w:pPr>
      <w:r>
        <w:rPr>
          <w:rFonts w:ascii="Calibri" w:hAnsi="Calibri" w:cs="Calibri"/>
          <w:sz w:val="22"/>
          <w:szCs w:val="22"/>
        </w:rPr>
        <w:t>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w:t>
      </w:r>
      <w:r w:rsidR="00D0154A" w:rsidRPr="00D0154A">
        <w:rPr>
          <w:rFonts w:ascii="Calibri" w:hAnsi="Calibri" w:cs="Calibri"/>
          <w:sz w:val="22"/>
          <w:szCs w:val="22"/>
        </w:rPr>
        <w:t xml:space="preserve"> </w:t>
      </w:r>
      <w:r w:rsidR="00D0154A">
        <w:rPr>
          <w:rFonts w:ascii="Calibri" w:hAnsi="Calibri" w:cs="Calibri"/>
          <w:sz w:val="22"/>
          <w:szCs w:val="22"/>
        </w:rPr>
        <w:t>Zhotovitel dále prohlašuje, že přezkoumal správnost projektové dokumentaci a veškerých dalších objednatelem předaných dokladů zejména po stránce technické. Zhotovitel potvrzuje úplnost projektové dokumentace a dále potvrzuje, že na ní neshledal žádných rozporů nebo nedostatků, které by bránily v řádném provedení díla způsobem a v rozsahu dle této smlouvy, za což přebírá plnou odpovědnost.</w:t>
      </w:r>
    </w:p>
    <w:p w14:paraId="7A5A74E7" w14:textId="77777777" w:rsidR="009A392B" w:rsidRDefault="009A392B" w:rsidP="009A392B">
      <w:pPr>
        <w:numPr>
          <w:ilvl w:val="0"/>
          <w:numId w:val="3"/>
        </w:numPr>
        <w:spacing w:before="120"/>
        <w:jc w:val="both"/>
      </w:pPr>
      <w:proofErr w:type="gramStart"/>
      <w:r>
        <w:rPr>
          <w:rFonts w:ascii="Calibri" w:hAnsi="Calibri" w:cs="Calibri"/>
          <w:sz w:val="22"/>
          <w:szCs w:val="22"/>
        </w:rPr>
        <w:t>Jedná</w:t>
      </w:r>
      <w:proofErr w:type="gramEnd"/>
      <w:r>
        <w:rPr>
          <w:rFonts w:ascii="Calibri" w:hAnsi="Calibri" w:cs="Calibri"/>
          <w:sz w:val="22"/>
          <w:szCs w:val="22"/>
        </w:rPr>
        <w:t>–</w:t>
      </w:r>
      <w:proofErr w:type="spellStart"/>
      <w:proofErr w:type="gramStart"/>
      <w:r>
        <w:rPr>
          <w:rFonts w:ascii="Calibri" w:hAnsi="Calibri" w:cs="Calibri"/>
          <w:sz w:val="22"/>
          <w:szCs w:val="22"/>
        </w:rPr>
        <w:t>li</w:t>
      </w:r>
      <w:proofErr w:type="spellEnd"/>
      <w:proofErr w:type="gramEnd"/>
      <w:r>
        <w:rPr>
          <w:rFonts w:ascii="Calibri" w:hAnsi="Calibri" w:cs="Calibri"/>
          <w:sz w:val="22"/>
          <w:szCs w:val="22"/>
        </w:rPr>
        <w:t xml:space="preserve"> se o nepodstatnou změnu, je objednatel oprávněn změnit rozsah díla. Zhotovitel se zavazuje souhlasit s úpravami v předmětu smlouvy učiněnými objednatelem, tj. omezením či rozšířením předmětu smlouvy, dle konkrétních potřeb objednatele. </w:t>
      </w:r>
    </w:p>
    <w:p w14:paraId="7B43C6B0" w14:textId="77777777" w:rsidR="009A392B" w:rsidRDefault="009A392B" w:rsidP="009A392B">
      <w:pPr>
        <w:numPr>
          <w:ilvl w:val="0"/>
          <w:numId w:val="3"/>
        </w:numPr>
        <w:spacing w:before="120"/>
        <w:jc w:val="both"/>
      </w:pPr>
      <w:r>
        <w:rPr>
          <w:rFonts w:ascii="Calibri" w:hAnsi="Calibri" w:cs="Calibri"/>
          <w:sz w:val="22"/>
          <w:szCs w:val="22"/>
        </w:rPr>
        <w:lastRenderedPageBreak/>
        <w:t>Zhotovitel se zavazuje provést veškeré případné dodatečné dodávky. Dodatečné dodávky či případně méněpráce budou oběma smluvními stranami sjednány písemnými změnami smlouvy a změnovými listy. Pokud taková změna bude mít vliv na termín plnění, jsou smluvní strany povinny sjednat v příslušné změně smlouvy i změnu termínu plnění.</w:t>
      </w:r>
    </w:p>
    <w:p w14:paraId="722A490B" w14:textId="77777777" w:rsidR="009A392B" w:rsidRDefault="009A392B" w:rsidP="009A392B">
      <w:pPr>
        <w:numPr>
          <w:ilvl w:val="0"/>
          <w:numId w:val="3"/>
        </w:numPr>
        <w:spacing w:before="120"/>
        <w:jc w:val="both"/>
      </w:pPr>
      <w:r>
        <w:rPr>
          <w:rFonts w:ascii="Calibri" w:hAnsi="Calibri" w:cs="Calibri"/>
          <w:sz w:val="22"/>
          <w:szCs w:val="22"/>
        </w:rPr>
        <w:t xml:space="preserve">Za dodatečné se považují práce a dodávky, které nebyly obsaženy v původní nabídce, jejich potřeba 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 </w:t>
      </w:r>
    </w:p>
    <w:p w14:paraId="5B41159E" w14:textId="77777777" w:rsidR="009A392B" w:rsidRDefault="009A392B" w:rsidP="009A392B">
      <w:pPr>
        <w:numPr>
          <w:ilvl w:val="0"/>
          <w:numId w:val="3"/>
        </w:numPr>
        <w:spacing w:before="120"/>
        <w:jc w:val="both"/>
      </w:pPr>
      <w:r>
        <w:rPr>
          <w:rFonts w:ascii="Calibri" w:hAnsi="Calibri" w:cs="Calibri"/>
          <w:sz w:val="22"/>
          <w:szCs w:val="22"/>
        </w:rPr>
        <w:t xml:space="preserve">Zhotovitel touto smlouvou výslovně uděluje objednateli souhlas k rozmnožování veškeré jím dodané dokumentace, a to i za účelem jejího poskytnutí třetímu subjektu </w:t>
      </w:r>
    </w:p>
    <w:p w14:paraId="6AE73A85" w14:textId="77777777" w:rsidR="009A392B" w:rsidRDefault="009A392B" w:rsidP="009A392B">
      <w:pPr>
        <w:jc w:val="center"/>
        <w:rPr>
          <w:rFonts w:ascii="Calibri" w:hAnsi="Calibri" w:cs="Calibri"/>
          <w:b/>
          <w:bCs/>
          <w:sz w:val="22"/>
          <w:szCs w:val="22"/>
        </w:rPr>
      </w:pPr>
    </w:p>
    <w:p w14:paraId="43BCDE47" w14:textId="77777777" w:rsidR="009A392B" w:rsidRDefault="009A392B" w:rsidP="009A392B">
      <w:pPr>
        <w:jc w:val="center"/>
        <w:rPr>
          <w:rFonts w:ascii="Calibri" w:hAnsi="Calibri" w:cs="Calibri"/>
          <w:b/>
          <w:bCs/>
          <w:sz w:val="22"/>
          <w:szCs w:val="22"/>
        </w:rPr>
      </w:pPr>
    </w:p>
    <w:p w14:paraId="3FA81B3E" w14:textId="77777777" w:rsidR="009A392B" w:rsidRDefault="009A392B" w:rsidP="009A392B">
      <w:pPr>
        <w:jc w:val="center"/>
      </w:pPr>
      <w:r>
        <w:rPr>
          <w:rFonts w:ascii="Calibri" w:hAnsi="Calibri" w:cs="Calibri"/>
          <w:b/>
          <w:bCs/>
          <w:sz w:val="22"/>
          <w:szCs w:val="22"/>
        </w:rPr>
        <w:t>III.</w:t>
      </w:r>
    </w:p>
    <w:p w14:paraId="2F29DE02" w14:textId="77777777" w:rsidR="009A392B" w:rsidRDefault="009A392B" w:rsidP="009A392B">
      <w:pPr>
        <w:jc w:val="center"/>
      </w:pPr>
      <w:r>
        <w:rPr>
          <w:rFonts w:ascii="Calibri" w:hAnsi="Calibri" w:cs="Calibri"/>
          <w:b/>
          <w:bCs/>
          <w:sz w:val="22"/>
          <w:szCs w:val="22"/>
          <w:u w:val="single"/>
        </w:rPr>
        <w:t>Termíny plnění</w:t>
      </w:r>
    </w:p>
    <w:p w14:paraId="7436CD50" w14:textId="6C09C178"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se zavazuje dokončit a předat jednotlivé dílčí části plnění dle čl. II</w:t>
      </w:r>
      <w:r w:rsidR="009F0402">
        <w:rPr>
          <w:rFonts w:ascii="Calibri" w:hAnsi="Calibri" w:cs="Calibri"/>
          <w:sz w:val="22"/>
          <w:szCs w:val="22"/>
        </w:rPr>
        <w:t>.</w:t>
      </w:r>
      <w:r>
        <w:rPr>
          <w:rFonts w:ascii="Calibri" w:hAnsi="Calibri" w:cs="Calibri"/>
          <w:sz w:val="22"/>
          <w:szCs w:val="22"/>
        </w:rPr>
        <w:t xml:space="preserve"> odst. 2 objednateli v termínech dle harmonogramu, který tvoří Přílohu č. 4 </w:t>
      </w:r>
      <w:proofErr w:type="gramStart"/>
      <w:r>
        <w:rPr>
          <w:rFonts w:ascii="Calibri" w:hAnsi="Calibri" w:cs="Calibri"/>
          <w:sz w:val="22"/>
          <w:szCs w:val="22"/>
        </w:rPr>
        <w:t>této</w:t>
      </w:r>
      <w:proofErr w:type="gramEnd"/>
      <w:r>
        <w:rPr>
          <w:rFonts w:ascii="Calibri" w:hAnsi="Calibri" w:cs="Calibri"/>
          <w:sz w:val="22"/>
          <w:szCs w:val="22"/>
        </w:rPr>
        <w:t xml:space="preserve"> smlouvy.</w:t>
      </w:r>
    </w:p>
    <w:p w14:paraId="756F670D"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započne s plněním předmětu této smlouvy ihned po nabytí účinnosti této smlouvy.</w:t>
      </w:r>
    </w:p>
    <w:p w14:paraId="7E90C508" w14:textId="77777777" w:rsidR="00D0154A" w:rsidRPr="00AF68DD" w:rsidRDefault="009A392B" w:rsidP="00D0154A">
      <w:pPr>
        <w:numPr>
          <w:ilvl w:val="0"/>
          <w:numId w:val="5"/>
        </w:numPr>
        <w:tabs>
          <w:tab w:val="left" w:pos="426"/>
        </w:tabs>
        <w:spacing w:before="120"/>
        <w:ind w:left="426" w:hanging="426"/>
        <w:jc w:val="both"/>
        <w:rPr>
          <w:rFonts w:ascii="Calibri" w:hAnsi="Calibri" w:cs="Calibri"/>
          <w:sz w:val="22"/>
          <w:szCs w:val="22"/>
        </w:rPr>
      </w:pPr>
      <w:r>
        <w:rPr>
          <w:rFonts w:ascii="Calibri" w:hAnsi="Calibri" w:cs="Calibri"/>
          <w:sz w:val="22"/>
          <w:szCs w:val="22"/>
        </w:rPr>
        <w:t xml:space="preserve">Zhotovitel je povinen při provádění díla postupovat v dílčích termínech plnění dle harmonogramu, který tvoří Přílohu č. 4 </w:t>
      </w:r>
      <w:proofErr w:type="gramStart"/>
      <w:r>
        <w:rPr>
          <w:rFonts w:ascii="Calibri" w:hAnsi="Calibri" w:cs="Calibri"/>
          <w:sz w:val="22"/>
          <w:szCs w:val="22"/>
        </w:rPr>
        <w:t>této</w:t>
      </w:r>
      <w:proofErr w:type="gramEnd"/>
      <w:r>
        <w:rPr>
          <w:rFonts w:ascii="Calibri" w:hAnsi="Calibri" w:cs="Calibri"/>
          <w:sz w:val="22"/>
          <w:szCs w:val="22"/>
        </w:rPr>
        <w:t xml:space="preserve"> smlouvy</w:t>
      </w:r>
      <w:r w:rsidR="00D0154A">
        <w:rPr>
          <w:rFonts w:ascii="Calibri" w:hAnsi="Calibri" w:cs="Calibri"/>
          <w:sz w:val="22"/>
          <w:szCs w:val="22"/>
        </w:rPr>
        <w:t>.</w:t>
      </w:r>
    </w:p>
    <w:p w14:paraId="4433E15F" w14:textId="21E8B491" w:rsidR="00D0154A" w:rsidRPr="00AF68DD" w:rsidRDefault="006F4873" w:rsidP="00D0154A">
      <w:pPr>
        <w:numPr>
          <w:ilvl w:val="0"/>
          <w:numId w:val="5"/>
        </w:numPr>
        <w:tabs>
          <w:tab w:val="left" w:pos="426"/>
        </w:tabs>
        <w:spacing w:before="120"/>
        <w:ind w:left="426" w:hanging="426"/>
        <w:jc w:val="both"/>
        <w:rPr>
          <w:rFonts w:ascii="Calibri" w:hAnsi="Calibri" w:cs="Calibri"/>
          <w:sz w:val="22"/>
          <w:szCs w:val="22"/>
        </w:rPr>
      </w:pPr>
      <w:proofErr w:type="gramStart"/>
      <w:r>
        <w:rPr>
          <w:rFonts w:ascii="Calibri" w:hAnsi="Calibri" w:cs="Calibri"/>
          <w:sz w:val="22"/>
          <w:szCs w:val="22"/>
        </w:rPr>
        <w:t>Rozhodne</w:t>
      </w:r>
      <w:proofErr w:type="gramEnd"/>
      <w:r>
        <w:rPr>
          <w:rFonts w:ascii="Calibri" w:hAnsi="Calibri" w:cs="Calibri"/>
          <w:sz w:val="22"/>
          <w:szCs w:val="22"/>
        </w:rPr>
        <w:t>–</w:t>
      </w:r>
      <w:proofErr w:type="spellStart"/>
      <w:proofErr w:type="gramStart"/>
      <w:r w:rsidR="00D0154A" w:rsidRPr="00AF68DD">
        <w:rPr>
          <w:rFonts w:ascii="Calibri" w:hAnsi="Calibri" w:cs="Calibri"/>
          <w:sz w:val="22"/>
          <w:szCs w:val="22"/>
        </w:rPr>
        <w:t>li</w:t>
      </w:r>
      <w:proofErr w:type="spellEnd"/>
      <w:proofErr w:type="gramEnd"/>
      <w:r w:rsidR="00D0154A" w:rsidRPr="00AF68DD">
        <w:rPr>
          <w:rFonts w:ascii="Calibri" w:hAnsi="Calibri" w:cs="Calibri"/>
          <w:sz w:val="22"/>
          <w:szCs w:val="22"/>
        </w:rPr>
        <w:t xml:space="preserve"> se objednatel změnit termín ukončení výstavy oproti termínu původně plánovanému, je objednatel oprávněn změnit dílčí termíny plnění části B uvedené v harmonogramu. O změně termínu ukončení výstavy informuje objednatel zhotovitele bez zbytečného odkladu poté, co bude o této změně rozhodnuto. Ke změně termínů plnění je objednatel oprá</w:t>
      </w:r>
      <w:r w:rsidR="00CC3711">
        <w:rPr>
          <w:rFonts w:ascii="Calibri" w:hAnsi="Calibri" w:cs="Calibri"/>
          <w:sz w:val="22"/>
          <w:szCs w:val="22"/>
        </w:rPr>
        <w:t xml:space="preserve">vněn rovněž v případě, </w:t>
      </w:r>
      <w:proofErr w:type="gramStart"/>
      <w:r w:rsidR="00CC3711">
        <w:rPr>
          <w:rFonts w:ascii="Calibri" w:hAnsi="Calibri" w:cs="Calibri"/>
          <w:sz w:val="22"/>
          <w:szCs w:val="22"/>
        </w:rPr>
        <w:t>nastanou</w:t>
      </w:r>
      <w:proofErr w:type="gramEnd"/>
      <w:r w:rsidR="00CC3711">
        <w:rPr>
          <w:rFonts w:ascii="Calibri" w:hAnsi="Calibri" w:cs="Calibri"/>
          <w:sz w:val="22"/>
          <w:szCs w:val="22"/>
        </w:rPr>
        <w:t>–</w:t>
      </w:r>
      <w:proofErr w:type="spellStart"/>
      <w:proofErr w:type="gramStart"/>
      <w:r w:rsidR="00D0154A" w:rsidRPr="00AF68DD">
        <w:rPr>
          <w:rFonts w:ascii="Calibri" w:hAnsi="Calibri" w:cs="Calibri"/>
          <w:sz w:val="22"/>
          <w:szCs w:val="22"/>
        </w:rPr>
        <w:t>li</w:t>
      </w:r>
      <w:proofErr w:type="spellEnd"/>
      <w:proofErr w:type="gramEnd"/>
      <w:r w:rsidR="00D0154A" w:rsidRPr="00AF68DD">
        <w:rPr>
          <w:rFonts w:ascii="Calibri" w:hAnsi="Calibri" w:cs="Calibri"/>
          <w:sz w:val="22"/>
          <w:szCs w:val="22"/>
        </w:rPr>
        <w:t xml:space="preserve"> takové okolnosti, které budou mít za následek nutnost změny zahájení konání výstavy. Nové termíny plnění budou stanoveny vždy s přihlédnutím k možnostem zhotovitele.</w:t>
      </w:r>
    </w:p>
    <w:p w14:paraId="738EA488"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se zavazuje předat objednateli soupis podmínek nutných pro řádnou montáž a instalaci předmětu díla včetně požadovaných parametrů, např. požadavky na elektrické zásuvky, atd., a to ve lhůtě nejpozději 5 dnů ode dne podpisu této smlouvy. Podmínky požadované Zhotovitelem nesmí vybočovat z podmínek obvyklých pro instalaci obdobného díla.</w:t>
      </w:r>
    </w:p>
    <w:p w14:paraId="424AF1A3"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 xml:space="preserve">Zhotovitel je povinen vyklidit a uvést do původního stavu veškeré prostory, poskytnuté mu objednatelem za účelem plnění této smlouvy, a to vždy ke dni předání příslušné části díla (části A </w:t>
      </w:r>
      <w:proofErr w:type="spellStart"/>
      <w:r>
        <w:rPr>
          <w:rFonts w:ascii="Calibri" w:hAnsi="Calibri" w:cs="Calibri"/>
          <w:sz w:val="22"/>
          <w:szCs w:val="22"/>
        </w:rPr>
        <w:t>a</w:t>
      </w:r>
      <w:proofErr w:type="spellEnd"/>
      <w:r>
        <w:rPr>
          <w:rFonts w:ascii="Calibri" w:hAnsi="Calibri" w:cs="Calibri"/>
          <w:sz w:val="22"/>
          <w:szCs w:val="22"/>
        </w:rPr>
        <w:t xml:space="preserve"> části B),</w:t>
      </w:r>
    </w:p>
    <w:p w14:paraId="5024DA59"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se zavazuje bezodkladně informovat objednatele o veškerých okolnostech, které mohou mít vliv na termín plnění díla.</w:t>
      </w:r>
    </w:p>
    <w:p w14:paraId="30D963E5" w14:textId="77777777" w:rsidR="009A392B" w:rsidRDefault="009A392B" w:rsidP="009A392B">
      <w:pPr>
        <w:tabs>
          <w:tab w:val="left" w:pos="426"/>
        </w:tabs>
        <w:ind w:left="426"/>
        <w:jc w:val="both"/>
        <w:rPr>
          <w:rFonts w:ascii="Calibri" w:hAnsi="Calibri" w:cs="Calibri"/>
          <w:sz w:val="22"/>
          <w:szCs w:val="22"/>
        </w:rPr>
      </w:pPr>
    </w:p>
    <w:p w14:paraId="1EDA20AF" w14:textId="77777777" w:rsidR="009A392B" w:rsidRDefault="009A392B" w:rsidP="009A392B">
      <w:pPr>
        <w:tabs>
          <w:tab w:val="left" w:pos="426"/>
        </w:tabs>
        <w:ind w:left="426"/>
        <w:jc w:val="both"/>
        <w:rPr>
          <w:rFonts w:ascii="Calibri" w:hAnsi="Calibri" w:cs="Calibri"/>
          <w:sz w:val="22"/>
          <w:szCs w:val="22"/>
        </w:rPr>
      </w:pPr>
    </w:p>
    <w:p w14:paraId="3124A0E8" w14:textId="77777777" w:rsidR="009A392B" w:rsidRDefault="009A392B" w:rsidP="009A392B">
      <w:pPr>
        <w:tabs>
          <w:tab w:val="left" w:pos="0"/>
        </w:tabs>
        <w:ind w:left="142"/>
        <w:jc w:val="center"/>
      </w:pPr>
      <w:r>
        <w:rPr>
          <w:rFonts w:ascii="Calibri" w:hAnsi="Calibri" w:cs="Calibri"/>
          <w:b/>
          <w:bCs/>
          <w:sz w:val="22"/>
          <w:szCs w:val="22"/>
        </w:rPr>
        <w:t>IV.</w:t>
      </w:r>
    </w:p>
    <w:p w14:paraId="653DBB1F" w14:textId="77777777" w:rsidR="009A392B" w:rsidRDefault="009A392B" w:rsidP="009A392B">
      <w:pPr>
        <w:jc w:val="center"/>
      </w:pPr>
      <w:r>
        <w:rPr>
          <w:rFonts w:ascii="Calibri" w:hAnsi="Calibri" w:cs="Calibri"/>
          <w:b/>
          <w:bCs/>
          <w:sz w:val="22"/>
          <w:szCs w:val="22"/>
          <w:u w:val="single"/>
        </w:rPr>
        <w:t>Cena díla</w:t>
      </w:r>
    </w:p>
    <w:p w14:paraId="0C40821C" w14:textId="75208304" w:rsidR="009A392B" w:rsidRDefault="009A392B" w:rsidP="00CC3711">
      <w:pPr>
        <w:numPr>
          <w:ilvl w:val="0"/>
          <w:numId w:val="6"/>
        </w:numPr>
        <w:tabs>
          <w:tab w:val="left" w:pos="426"/>
        </w:tabs>
        <w:spacing w:before="120"/>
        <w:ind w:left="417"/>
        <w:jc w:val="both"/>
      </w:pPr>
      <w:r>
        <w:rPr>
          <w:rFonts w:ascii="Calibri" w:hAnsi="Calibri" w:cs="Calibri"/>
          <w:sz w:val="22"/>
          <w:szCs w:val="22"/>
        </w:rPr>
        <w:t>Za provedení díla podle článku II. této smlouvy zaplatí objednatel zhotoviteli sjednanou cenu ve výši</w:t>
      </w:r>
      <w:r>
        <w:rPr>
          <w:rFonts w:ascii="Calibri" w:hAnsi="Calibri" w:cs="Calibri"/>
          <w:b/>
          <w:sz w:val="22"/>
          <w:szCs w:val="22"/>
        </w:rPr>
        <w:t xml:space="preserve"> </w:t>
      </w:r>
      <w:r w:rsidR="00CC3711">
        <w:rPr>
          <w:rFonts w:ascii="Calibri" w:hAnsi="Calibri" w:cs="Calibri"/>
          <w:b/>
          <w:sz w:val="22"/>
          <w:szCs w:val="22"/>
        </w:rPr>
        <w:t xml:space="preserve">1 895 000,- </w:t>
      </w:r>
      <w:r>
        <w:rPr>
          <w:rFonts w:ascii="Calibri" w:hAnsi="Calibri" w:cs="Calibri"/>
          <w:b/>
          <w:sz w:val="22"/>
          <w:szCs w:val="22"/>
        </w:rPr>
        <w:t>Kč bez DPH</w:t>
      </w:r>
      <w:r>
        <w:rPr>
          <w:rFonts w:ascii="Calibri" w:hAnsi="Calibri" w:cs="Calibri"/>
          <w:sz w:val="22"/>
          <w:szCs w:val="22"/>
        </w:rPr>
        <w:t xml:space="preserve"> za plnění dle čl. II</w:t>
      </w:r>
      <w:r w:rsidR="009F0402">
        <w:rPr>
          <w:rFonts w:ascii="Calibri" w:hAnsi="Calibri" w:cs="Calibri"/>
          <w:sz w:val="22"/>
          <w:szCs w:val="22"/>
        </w:rPr>
        <w:t>.</w:t>
      </w:r>
      <w:r>
        <w:rPr>
          <w:rFonts w:ascii="Calibri" w:hAnsi="Calibri" w:cs="Calibri"/>
          <w:sz w:val="22"/>
          <w:szCs w:val="22"/>
        </w:rPr>
        <w:t xml:space="preserve"> odst. 2 část A</w:t>
      </w:r>
      <w:r w:rsidR="00CC3711">
        <w:rPr>
          <w:rFonts w:ascii="Calibri" w:hAnsi="Calibri" w:cs="Calibri"/>
          <w:sz w:val="22"/>
          <w:szCs w:val="22"/>
        </w:rPr>
        <w:t>,</w:t>
      </w:r>
      <w:r>
        <w:rPr>
          <w:rFonts w:ascii="Calibri" w:hAnsi="Calibri" w:cs="Calibri"/>
          <w:sz w:val="22"/>
          <w:szCs w:val="22"/>
        </w:rPr>
        <w:t xml:space="preserve"> a ve výši </w:t>
      </w:r>
      <w:r w:rsidR="00CC3711">
        <w:rPr>
          <w:rFonts w:ascii="Calibri" w:hAnsi="Calibri" w:cs="Calibri"/>
          <w:b/>
          <w:sz w:val="22"/>
          <w:szCs w:val="22"/>
        </w:rPr>
        <w:t>79 000,-</w:t>
      </w:r>
      <w:r w:rsidRPr="009E55D3">
        <w:rPr>
          <w:rFonts w:ascii="Calibri" w:hAnsi="Calibri" w:cs="Calibri"/>
          <w:b/>
          <w:sz w:val="22"/>
          <w:szCs w:val="22"/>
        </w:rPr>
        <w:t xml:space="preserve"> </w:t>
      </w:r>
      <w:r>
        <w:rPr>
          <w:rFonts w:ascii="Calibri" w:hAnsi="Calibri" w:cs="Calibri"/>
          <w:b/>
          <w:sz w:val="22"/>
          <w:szCs w:val="22"/>
        </w:rPr>
        <w:t xml:space="preserve">Kč bez DPH </w:t>
      </w:r>
      <w:r>
        <w:rPr>
          <w:rFonts w:ascii="Calibri" w:hAnsi="Calibri" w:cs="Calibri"/>
          <w:sz w:val="22"/>
          <w:szCs w:val="22"/>
        </w:rPr>
        <w:t>za plnění dle čl. II</w:t>
      </w:r>
      <w:r w:rsidR="009F0402">
        <w:rPr>
          <w:rFonts w:ascii="Calibri" w:hAnsi="Calibri" w:cs="Calibri"/>
          <w:sz w:val="22"/>
          <w:szCs w:val="22"/>
        </w:rPr>
        <w:t>.</w:t>
      </w:r>
      <w:r>
        <w:rPr>
          <w:rFonts w:ascii="Calibri" w:hAnsi="Calibri" w:cs="Calibri"/>
          <w:sz w:val="22"/>
          <w:szCs w:val="22"/>
        </w:rPr>
        <w:t xml:space="preserve"> odst. 2 část B.  Celková cena za poskytnutí veškerého plnění dle této smlouvy tak činí částku ve výši</w:t>
      </w:r>
      <w:r w:rsidR="00EC393C">
        <w:rPr>
          <w:rFonts w:ascii="Calibri" w:hAnsi="Calibri" w:cs="Calibri"/>
          <w:sz w:val="22"/>
          <w:szCs w:val="22"/>
        </w:rPr>
        <w:t xml:space="preserve"> </w:t>
      </w:r>
      <w:r w:rsidR="00CC3711">
        <w:rPr>
          <w:rFonts w:ascii="Calibri" w:hAnsi="Calibri" w:cs="Calibri"/>
          <w:b/>
          <w:sz w:val="22"/>
          <w:szCs w:val="22"/>
        </w:rPr>
        <w:t xml:space="preserve">1 974 000,- </w:t>
      </w:r>
      <w:r>
        <w:rPr>
          <w:rFonts w:ascii="Calibri" w:hAnsi="Calibri" w:cs="Calibri"/>
          <w:b/>
          <w:sz w:val="22"/>
          <w:szCs w:val="22"/>
        </w:rPr>
        <w:t>Kč bez DPH</w:t>
      </w:r>
      <w:r>
        <w:rPr>
          <w:rFonts w:ascii="Calibri" w:hAnsi="Calibri" w:cs="Calibri"/>
          <w:sz w:val="22"/>
          <w:szCs w:val="22"/>
        </w:rPr>
        <w:t>. K cenám bude připočtena DPH dle platných právních předpisů.</w:t>
      </w:r>
    </w:p>
    <w:p w14:paraId="21CC2A97"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 xml:space="preserve">Cena díla podle odst. 1 tohoto článku byla stanovena jako konečná a nejvýše přípustná. Cena díla zahrnuje veškeré náklady zhotovitele na řádné provedení díla v rozsahu vymezeném v článku II. této smlouvy. Na výši ceny díla nemají vliv žádné jiné skutečnosti než uvedené ve smlouvě. </w:t>
      </w:r>
    </w:p>
    <w:p w14:paraId="308AA219"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lastRenderedPageBreak/>
        <w:t xml:space="preserve">Zhotovitel prohlašuje, že před podpisem této smlouvy přezkoumal komplexnost prací, dodávek a služeb nutných k provedení díla, které zahrnul do nabídky a dle kterých byla stanovena cena díla. Jakékoliv v tomto ohledu později zjištěné nedostatky nebudou objednatelem akceptovány, přičemž důsledky z toho plynoucí nebudou mít vliv na cenu díla. </w:t>
      </w:r>
    </w:p>
    <w:p w14:paraId="5179583F"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 xml:space="preserve">Zhotovitel je povinen zjistit s vynaložením odborné péče veškeré překážky bránící provedení díla způsobem </w:t>
      </w:r>
      <w:r>
        <w:rPr>
          <w:rFonts w:ascii="Calibri" w:hAnsi="Calibri" w:cs="Calibri"/>
          <w:color w:val="000000"/>
          <w:sz w:val="22"/>
          <w:szCs w:val="22"/>
        </w:rPr>
        <w:t>a v rozsahu</w:t>
      </w:r>
      <w:r>
        <w:rPr>
          <w:rFonts w:ascii="Calibri" w:hAnsi="Calibri" w:cs="Calibri"/>
          <w:sz w:val="22"/>
          <w:szCs w:val="22"/>
        </w:rPr>
        <w:t xml:space="preserve"> vymezeném touto smlouvou a písemně o nich informovat objednatele nejpozději před započetím provádění díla. Nesplní-li zhotovitel včas tuto povinnost, nemá nárok na cenu za část díla provedenou zhotovitelem do doby zjištění takové překážky. </w:t>
      </w:r>
    </w:p>
    <w:p w14:paraId="373B4772"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Celkovou cenu je možné upravit pouze písemným dodatkem k této smlouvě.</w:t>
      </w:r>
    </w:p>
    <w:p w14:paraId="7830C317" w14:textId="77777777" w:rsidR="009A392B" w:rsidRDefault="009A392B" w:rsidP="009A392B">
      <w:pPr>
        <w:jc w:val="both"/>
        <w:rPr>
          <w:rFonts w:ascii="Calibri" w:hAnsi="Calibri" w:cs="Calibri"/>
          <w:strike/>
          <w:sz w:val="22"/>
          <w:szCs w:val="22"/>
        </w:rPr>
      </w:pPr>
    </w:p>
    <w:p w14:paraId="01B95207" w14:textId="77777777" w:rsidR="009A392B" w:rsidRDefault="009A392B" w:rsidP="009A392B">
      <w:pPr>
        <w:jc w:val="both"/>
        <w:rPr>
          <w:rFonts w:ascii="Calibri" w:hAnsi="Calibri" w:cs="Calibri"/>
          <w:strike/>
          <w:sz w:val="22"/>
          <w:szCs w:val="22"/>
        </w:rPr>
      </w:pPr>
    </w:p>
    <w:p w14:paraId="3D8C9602" w14:textId="77777777" w:rsidR="009A392B" w:rsidRDefault="009A392B" w:rsidP="009A392B">
      <w:pPr>
        <w:jc w:val="center"/>
      </w:pPr>
      <w:r>
        <w:rPr>
          <w:rFonts w:ascii="Calibri" w:hAnsi="Calibri" w:cs="Calibri"/>
          <w:b/>
          <w:bCs/>
          <w:sz w:val="22"/>
          <w:szCs w:val="22"/>
        </w:rPr>
        <w:t xml:space="preserve">V. </w:t>
      </w:r>
    </w:p>
    <w:p w14:paraId="55639ECC" w14:textId="77777777" w:rsidR="009A392B" w:rsidRDefault="009A392B" w:rsidP="009A392B">
      <w:pPr>
        <w:jc w:val="center"/>
      </w:pPr>
      <w:r>
        <w:rPr>
          <w:rFonts w:ascii="Calibri" w:hAnsi="Calibri" w:cs="Calibri"/>
          <w:b/>
          <w:bCs/>
          <w:sz w:val="22"/>
          <w:szCs w:val="22"/>
          <w:u w:val="single"/>
        </w:rPr>
        <w:t xml:space="preserve">Fakturace a platební podmínky </w:t>
      </w:r>
      <w:r>
        <w:rPr>
          <w:rFonts w:ascii="Calibri" w:hAnsi="Calibri" w:cs="Calibri"/>
          <w:b/>
          <w:bCs/>
          <w:sz w:val="22"/>
          <w:szCs w:val="22"/>
        </w:rPr>
        <w:t xml:space="preserve"> </w:t>
      </w:r>
    </w:p>
    <w:p w14:paraId="3FE1A505" w14:textId="286875D7" w:rsidR="008938C1" w:rsidRPr="00AF68DD" w:rsidRDefault="009A392B" w:rsidP="000A16B0">
      <w:pPr>
        <w:numPr>
          <w:ilvl w:val="0"/>
          <w:numId w:val="7"/>
        </w:numPr>
        <w:tabs>
          <w:tab w:val="left" w:pos="426"/>
        </w:tabs>
        <w:spacing w:before="120"/>
        <w:ind w:left="426" w:hanging="426"/>
        <w:jc w:val="both"/>
      </w:pPr>
      <w:r>
        <w:rPr>
          <w:rFonts w:ascii="Calibri" w:hAnsi="Calibri" w:cs="Calibri"/>
          <w:sz w:val="22"/>
          <w:szCs w:val="22"/>
        </w:rPr>
        <w:t>Objednatel uhradí zhotoviteli cenu díla dle čl. IV</w:t>
      </w:r>
      <w:r w:rsidR="009F0402">
        <w:rPr>
          <w:rFonts w:ascii="Calibri" w:hAnsi="Calibri" w:cs="Calibri"/>
          <w:sz w:val="22"/>
          <w:szCs w:val="22"/>
        </w:rPr>
        <w:t>.</w:t>
      </w:r>
      <w:r>
        <w:rPr>
          <w:rFonts w:ascii="Calibri" w:hAnsi="Calibri" w:cs="Calibri"/>
          <w:sz w:val="22"/>
          <w:szCs w:val="22"/>
        </w:rPr>
        <w:t xml:space="preserve"> odst. 1 na základě</w:t>
      </w:r>
      <w:r w:rsidR="000A16B0">
        <w:rPr>
          <w:rFonts w:ascii="Calibri" w:hAnsi="Calibri" w:cs="Calibri"/>
          <w:sz w:val="22"/>
          <w:szCs w:val="22"/>
        </w:rPr>
        <w:t xml:space="preserve"> zhotovitelem</w:t>
      </w:r>
      <w:r>
        <w:rPr>
          <w:rFonts w:ascii="Calibri" w:hAnsi="Calibri" w:cs="Calibri"/>
          <w:sz w:val="22"/>
          <w:szCs w:val="22"/>
        </w:rPr>
        <w:t xml:space="preserve"> vystaveného daňového dokladu (dále též jen „</w:t>
      </w:r>
      <w:r>
        <w:rPr>
          <w:rFonts w:ascii="Calibri" w:hAnsi="Calibri" w:cs="Calibri"/>
          <w:b/>
          <w:sz w:val="22"/>
          <w:szCs w:val="22"/>
        </w:rPr>
        <w:t>faktura</w:t>
      </w:r>
      <w:r>
        <w:rPr>
          <w:rFonts w:ascii="Calibri" w:hAnsi="Calibri" w:cs="Calibri"/>
          <w:sz w:val="22"/>
          <w:szCs w:val="22"/>
        </w:rPr>
        <w:t>“)</w:t>
      </w:r>
      <w:r w:rsidR="000A16B0">
        <w:rPr>
          <w:rFonts w:ascii="Calibri" w:hAnsi="Calibri" w:cs="Calibri"/>
          <w:sz w:val="22"/>
          <w:szCs w:val="22"/>
        </w:rPr>
        <w:t>.</w:t>
      </w:r>
      <w:r>
        <w:rPr>
          <w:rFonts w:ascii="Calibri" w:hAnsi="Calibri" w:cs="Calibri"/>
          <w:sz w:val="22"/>
          <w:szCs w:val="22"/>
        </w:rPr>
        <w:t xml:space="preserve"> V souladu s čl. IV</w:t>
      </w:r>
      <w:r w:rsidR="009F0402">
        <w:rPr>
          <w:rFonts w:ascii="Calibri" w:hAnsi="Calibri" w:cs="Calibri"/>
          <w:sz w:val="22"/>
          <w:szCs w:val="22"/>
        </w:rPr>
        <w:t>.</w:t>
      </w:r>
      <w:r>
        <w:rPr>
          <w:rFonts w:ascii="Calibri" w:hAnsi="Calibri" w:cs="Calibri"/>
          <w:sz w:val="22"/>
          <w:szCs w:val="22"/>
        </w:rPr>
        <w:t xml:space="preserve"> odst. 1 bude celková cena uhrazena ve dvou </w:t>
      </w:r>
      <w:r w:rsidR="00475F46">
        <w:rPr>
          <w:rFonts w:ascii="Calibri" w:hAnsi="Calibri" w:cs="Calibri"/>
          <w:sz w:val="22"/>
          <w:szCs w:val="22"/>
        </w:rPr>
        <w:t>platbách</w:t>
      </w:r>
      <w:r>
        <w:rPr>
          <w:rFonts w:ascii="Calibri" w:hAnsi="Calibri" w:cs="Calibri"/>
          <w:sz w:val="22"/>
          <w:szCs w:val="22"/>
        </w:rPr>
        <w:t xml:space="preserve">, a to 1. část ceny za dílo ve výši </w:t>
      </w:r>
      <w:r w:rsidR="00780C41">
        <w:rPr>
          <w:rFonts w:ascii="Calibri" w:hAnsi="Calibri" w:cs="Calibri"/>
          <w:sz w:val="22"/>
          <w:szCs w:val="22"/>
        </w:rPr>
        <w:t xml:space="preserve">1 895 000,- </w:t>
      </w:r>
      <w:r w:rsidR="009E55D3">
        <w:rPr>
          <w:rFonts w:ascii="Calibri" w:hAnsi="Calibri" w:cs="Calibri"/>
          <w:sz w:val="22"/>
          <w:szCs w:val="22"/>
        </w:rPr>
        <w:t>Kč</w:t>
      </w:r>
      <w:r>
        <w:rPr>
          <w:rFonts w:ascii="Calibri" w:hAnsi="Calibri" w:cs="Calibri"/>
          <w:sz w:val="22"/>
          <w:szCs w:val="22"/>
        </w:rPr>
        <w:t xml:space="preserve"> bez DPH po předání, převzetí a bezvýhradné akceptaci celého plnění části A (výroba</w:t>
      </w:r>
      <w:r w:rsidR="00780C41">
        <w:rPr>
          <w:rFonts w:ascii="Calibri" w:hAnsi="Calibri" w:cs="Calibri"/>
          <w:sz w:val="22"/>
          <w:szCs w:val="22"/>
        </w:rPr>
        <w:t xml:space="preserve"> a instalace výstavního </w:t>
      </w:r>
      <w:proofErr w:type="spellStart"/>
      <w:r w:rsidR="00780C41">
        <w:rPr>
          <w:rFonts w:ascii="Calibri" w:hAnsi="Calibri" w:cs="Calibri"/>
          <w:sz w:val="22"/>
          <w:szCs w:val="22"/>
        </w:rPr>
        <w:t>fundusu</w:t>
      </w:r>
      <w:proofErr w:type="spellEnd"/>
      <w:r w:rsidR="00780C41">
        <w:rPr>
          <w:rFonts w:ascii="Calibri" w:hAnsi="Calibri" w:cs="Calibri"/>
          <w:sz w:val="22"/>
          <w:szCs w:val="22"/>
        </w:rPr>
        <w:t xml:space="preserve">), a 2. </w:t>
      </w:r>
      <w:r>
        <w:rPr>
          <w:rFonts w:ascii="Calibri" w:hAnsi="Calibri" w:cs="Calibri"/>
          <w:sz w:val="22"/>
          <w:szCs w:val="22"/>
        </w:rPr>
        <w:t>část ceny za dílo ve výši</w:t>
      </w:r>
      <w:r w:rsidR="00EC393C">
        <w:rPr>
          <w:rFonts w:ascii="Calibri" w:hAnsi="Calibri" w:cs="Calibri"/>
          <w:sz w:val="22"/>
          <w:szCs w:val="22"/>
        </w:rPr>
        <w:t xml:space="preserve"> </w:t>
      </w:r>
      <w:r w:rsidR="00780C41">
        <w:rPr>
          <w:rFonts w:ascii="Calibri" w:hAnsi="Calibri" w:cs="Calibri"/>
          <w:sz w:val="22"/>
          <w:szCs w:val="22"/>
        </w:rPr>
        <w:t xml:space="preserve">79 000,- </w:t>
      </w:r>
      <w:r>
        <w:rPr>
          <w:rFonts w:ascii="Calibri" w:hAnsi="Calibri" w:cs="Calibri"/>
          <w:sz w:val="22"/>
          <w:szCs w:val="22"/>
        </w:rPr>
        <w:t xml:space="preserve">Kč bez DPH po předání, převzetí a bezvýhradné akceptaci celého plnění části B (demontáž </w:t>
      </w:r>
      <w:proofErr w:type="spellStart"/>
      <w:r>
        <w:rPr>
          <w:rFonts w:ascii="Calibri" w:hAnsi="Calibri" w:cs="Calibri"/>
          <w:sz w:val="22"/>
          <w:szCs w:val="22"/>
        </w:rPr>
        <w:t>fundusu</w:t>
      </w:r>
      <w:proofErr w:type="spellEnd"/>
      <w:r>
        <w:rPr>
          <w:rFonts w:ascii="Calibri" w:hAnsi="Calibri" w:cs="Calibri"/>
          <w:sz w:val="22"/>
          <w:szCs w:val="22"/>
        </w:rPr>
        <w:t>). Faktura bude zhotovitelem vystavena vždy nejdříve po předání a převzetí díla (příslušné části A nebo B)</w:t>
      </w:r>
      <w:r w:rsidR="00780C41">
        <w:rPr>
          <w:rFonts w:ascii="Calibri" w:hAnsi="Calibri" w:cs="Calibri"/>
          <w:sz w:val="22"/>
          <w:szCs w:val="22"/>
        </w:rPr>
        <w:t>,</w:t>
      </w:r>
      <w:r>
        <w:rPr>
          <w:rFonts w:ascii="Calibri" w:hAnsi="Calibri" w:cs="Calibri"/>
          <w:sz w:val="22"/>
          <w:szCs w:val="22"/>
        </w:rPr>
        <w:t xml:space="preserve"> resp. předmětu díla a jeho bezvýhradné akceptaci. Přílohou faktury bude protokol o předání a převzetí díla</w:t>
      </w:r>
      <w:r w:rsidR="00780C41">
        <w:rPr>
          <w:rFonts w:ascii="Calibri" w:hAnsi="Calibri" w:cs="Calibri"/>
          <w:sz w:val="22"/>
          <w:szCs w:val="22"/>
        </w:rPr>
        <w:t>,</w:t>
      </w:r>
      <w:r>
        <w:rPr>
          <w:rFonts w:ascii="Calibri" w:hAnsi="Calibri" w:cs="Calibri"/>
          <w:sz w:val="22"/>
          <w:szCs w:val="22"/>
        </w:rPr>
        <w:t xml:space="preserve"> resp. předmětu díla</w:t>
      </w:r>
      <w:r w:rsidR="000A16B0" w:rsidRPr="000A16B0">
        <w:rPr>
          <w:rFonts w:ascii="Calibri" w:hAnsi="Calibri" w:cs="Calibri"/>
          <w:sz w:val="22"/>
          <w:szCs w:val="22"/>
        </w:rPr>
        <w:t xml:space="preserve"> </w:t>
      </w:r>
      <w:r w:rsidR="000A16B0">
        <w:rPr>
          <w:rFonts w:ascii="Calibri" w:hAnsi="Calibri" w:cs="Calibri"/>
          <w:sz w:val="22"/>
          <w:szCs w:val="22"/>
        </w:rPr>
        <w:t>a případně potvrzení objednatele o odstranění vad a nedodělků uvedených v protokolu o předání a převzetí díla, bylo-li dílo převzato s vadami</w:t>
      </w:r>
      <w:r w:rsidRPr="000A16B0">
        <w:rPr>
          <w:rFonts w:ascii="Calibri" w:hAnsi="Calibri" w:cs="Calibri"/>
          <w:sz w:val="22"/>
          <w:szCs w:val="22"/>
        </w:rPr>
        <w:t>.</w:t>
      </w:r>
    </w:p>
    <w:p w14:paraId="67036E6F" w14:textId="5F8C2571" w:rsidR="009A392B" w:rsidRDefault="009A392B" w:rsidP="000A16B0">
      <w:pPr>
        <w:numPr>
          <w:ilvl w:val="0"/>
          <w:numId w:val="7"/>
        </w:numPr>
        <w:tabs>
          <w:tab w:val="left" w:pos="426"/>
        </w:tabs>
        <w:spacing w:before="120"/>
        <w:ind w:left="426" w:hanging="426"/>
        <w:jc w:val="both"/>
      </w:pPr>
      <w:r w:rsidRPr="000A16B0">
        <w:rPr>
          <w:rFonts w:ascii="Calibri" w:hAnsi="Calibri" w:cs="Calibri"/>
          <w:sz w:val="22"/>
          <w:szCs w:val="22"/>
        </w:rP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6" w:history="1">
        <w:r w:rsidR="006D513C">
          <w:rPr>
            <w:rStyle w:val="Hypertextovodkaz"/>
            <w:rFonts w:ascii="Calibri" w:hAnsi="Calibri" w:cs="Calibri"/>
            <w:b/>
            <w:sz w:val="22"/>
            <w:szCs w:val="22"/>
          </w:rPr>
          <w:t>XXXXXXXXXXXXXXXXX</w:t>
        </w:r>
      </w:hyperlink>
      <w:r w:rsidRPr="000A16B0">
        <w:rPr>
          <w:rFonts w:ascii="Calibri" w:hAnsi="Calibri" w:cs="Calibri"/>
          <w:sz w:val="22"/>
          <w:szCs w:val="22"/>
        </w:rPr>
        <w:t>.</w:t>
      </w:r>
    </w:p>
    <w:p w14:paraId="09B09742" w14:textId="77777777" w:rsidR="009A392B" w:rsidRDefault="009A392B" w:rsidP="009A392B">
      <w:pPr>
        <w:numPr>
          <w:ilvl w:val="0"/>
          <w:numId w:val="7"/>
        </w:numPr>
        <w:tabs>
          <w:tab w:val="left" w:pos="426"/>
        </w:tabs>
        <w:spacing w:before="120"/>
        <w:ind w:left="426" w:hanging="426"/>
        <w:jc w:val="both"/>
      </w:pPr>
      <w:r>
        <w:rPr>
          <w:rFonts w:ascii="Calibri" w:hAnsi="Calibri" w:cs="Calibri"/>
          <w:sz w:val="22"/>
          <w:szCs w:val="22"/>
        </w:rPr>
        <w:t>Každá faktura musí obsahovat náležitosti daňového dokladu podle platných právních předpisů a náležitosti stanovené touto smlouvou. Nezbytnými náležitostmi jsou:</w:t>
      </w:r>
    </w:p>
    <w:p w14:paraId="56A766E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označení účetního dokladu a jeho číslo,</w:t>
      </w:r>
    </w:p>
    <w:p w14:paraId="6F23F1B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číslo smlouvy o dílo objednatele a den uzavření,</w:t>
      </w:r>
    </w:p>
    <w:p w14:paraId="50FD5AC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název a sídlo smluvních stran, jejich IČ a DIČ,</w:t>
      </w:r>
    </w:p>
    <w:p w14:paraId="2290D8B7" w14:textId="17AFD99B" w:rsidR="009A392B" w:rsidRDefault="009A392B" w:rsidP="009A392B">
      <w:pPr>
        <w:pStyle w:val="Odstavec"/>
        <w:numPr>
          <w:ilvl w:val="0"/>
          <w:numId w:val="8"/>
        </w:numPr>
        <w:tabs>
          <w:tab w:val="left" w:pos="0"/>
        </w:tabs>
        <w:ind w:left="851"/>
      </w:pPr>
      <w:r>
        <w:rPr>
          <w:rFonts w:ascii="Calibri" w:hAnsi="Calibri" w:cs="Calibri"/>
          <w:color w:val="auto"/>
          <w:sz w:val="22"/>
          <w:szCs w:val="22"/>
        </w:rPr>
        <w:t>předmět</w:t>
      </w:r>
      <w:r w:rsidR="009E55D3">
        <w:rPr>
          <w:rFonts w:ascii="Calibri" w:hAnsi="Calibri" w:cs="Calibri"/>
          <w:color w:val="auto"/>
          <w:sz w:val="22"/>
          <w:szCs w:val="22"/>
        </w:rPr>
        <w:t xml:space="preserve"> dodávky a den jejího splnění,</w:t>
      </w:r>
    </w:p>
    <w:p w14:paraId="29D6BC73"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 xml:space="preserve">den odeslání účetního dokladu a lhůta splatnosti, </w:t>
      </w:r>
    </w:p>
    <w:p w14:paraId="2E0844B2"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označení banky včetně identifikátoru a číslo účtu, na který má být úhrada provedena,</w:t>
      </w:r>
    </w:p>
    <w:p w14:paraId="0E402DFE"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účtovanou částku bez DPH,</w:t>
      </w:r>
    </w:p>
    <w:p w14:paraId="4F312E22" w14:textId="77777777" w:rsidR="009A392B" w:rsidRDefault="009A392B" w:rsidP="009A392B">
      <w:pPr>
        <w:pStyle w:val="Odstavec"/>
        <w:numPr>
          <w:ilvl w:val="0"/>
          <w:numId w:val="8"/>
        </w:numPr>
        <w:tabs>
          <w:tab w:val="left" w:pos="0"/>
        </w:tabs>
        <w:ind w:left="851"/>
      </w:pPr>
      <w:r>
        <w:rPr>
          <w:rFonts w:ascii="Calibri" w:hAnsi="Calibri" w:cs="Calibri"/>
          <w:sz w:val="22"/>
          <w:szCs w:val="22"/>
        </w:rPr>
        <w:t>poznámku o přenesené DPH,</w:t>
      </w:r>
    </w:p>
    <w:p w14:paraId="2CC3A56B"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razítko a podpis osoby oprávněné k vystavení daňového a účetního dokladu - faktury,</w:t>
      </w:r>
    </w:p>
    <w:p w14:paraId="70017A64" w14:textId="63C6D447" w:rsidR="009A392B" w:rsidRDefault="009A392B" w:rsidP="006F4873">
      <w:pPr>
        <w:pStyle w:val="Odstavec"/>
        <w:numPr>
          <w:ilvl w:val="0"/>
          <w:numId w:val="8"/>
        </w:numPr>
        <w:tabs>
          <w:tab w:val="left" w:pos="0"/>
        </w:tabs>
        <w:ind w:left="710" w:hanging="219"/>
      </w:pPr>
      <w:r>
        <w:rPr>
          <w:rFonts w:ascii="Calibri" w:hAnsi="Calibri" w:cs="Calibri"/>
          <w:sz w:val="22"/>
          <w:szCs w:val="22"/>
        </w:rPr>
        <w:t>ke konečné faktuře bude přiložen protokol o předání a převzetí díla, schválený a podepsaný oběma smluvními stranami, případně i potvrzení objednatele o odstranění vad a nedodělků uvedených v protokolu o předání a převzetí</w:t>
      </w:r>
      <w:r w:rsidR="008938C1">
        <w:rPr>
          <w:rFonts w:ascii="Calibri" w:hAnsi="Calibri" w:cs="Calibri"/>
          <w:sz w:val="22"/>
          <w:szCs w:val="22"/>
        </w:rPr>
        <w:t>, bylo-li dílo převzato s vadami</w:t>
      </w:r>
    </w:p>
    <w:p w14:paraId="03C1350F" w14:textId="75B51B8C" w:rsidR="009A392B" w:rsidRDefault="009A392B" w:rsidP="009A392B">
      <w:pPr>
        <w:numPr>
          <w:ilvl w:val="0"/>
          <w:numId w:val="7"/>
        </w:numPr>
        <w:tabs>
          <w:tab w:val="left" w:pos="426"/>
        </w:tabs>
        <w:spacing w:before="120"/>
        <w:ind w:left="426" w:hanging="426"/>
        <w:jc w:val="both"/>
      </w:pPr>
      <w:r>
        <w:rPr>
          <w:rFonts w:ascii="Calibri" w:hAnsi="Calibri" w:cs="Calibri"/>
          <w:sz w:val="22"/>
          <w:szCs w:val="22"/>
        </w:rPr>
        <w:t xml:space="preserve">Nebude-li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 </w:t>
      </w:r>
    </w:p>
    <w:p w14:paraId="261D3520" w14:textId="77777777" w:rsidR="009A392B" w:rsidRDefault="009A392B" w:rsidP="009A392B">
      <w:pPr>
        <w:rPr>
          <w:rFonts w:ascii="Calibri" w:hAnsi="Calibri" w:cs="Calibri"/>
          <w:bCs/>
          <w:sz w:val="22"/>
          <w:szCs w:val="22"/>
        </w:rPr>
      </w:pPr>
    </w:p>
    <w:p w14:paraId="498BDAB3" w14:textId="77777777" w:rsidR="009A392B" w:rsidRDefault="009A392B" w:rsidP="009A392B">
      <w:pPr>
        <w:rPr>
          <w:rFonts w:ascii="Calibri" w:hAnsi="Calibri" w:cs="Calibri"/>
          <w:bCs/>
          <w:sz w:val="22"/>
          <w:szCs w:val="22"/>
        </w:rPr>
      </w:pPr>
    </w:p>
    <w:p w14:paraId="1551E936" w14:textId="77777777" w:rsidR="009A392B" w:rsidRDefault="009A392B" w:rsidP="009A392B">
      <w:pPr>
        <w:jc w:val="center"/>
      </w:pPr>
      <w:r>
        <w:rPr>
          <w:rFonts w:ascii="Calibri" w:hAnsi="Calibri" w:cs="Calibri"/>
          <w:b/>
          <w:bCs/>
          <w:sz w:val="22"/>
          <w:szCs w:val="22"/>
        </w:rPr>
        <w:lastRenderedPageBreak/>
        <w:t>VI.</w:t>
      </w:r>
    </w:p>
    <w:p w14:paraId="026C6A7A" w14:textId="77777777" w:rsidR="009A392B" w:rsidRDefault="009A392B" w:rsidP="009A392B">
      <w:pPr>
        <w:keepNext/>
        <w:tabs>
          <w:tab w:val="left" w:pos="0"/>
          <w:tab w:val="left" w:pos="4536"/>
        </w:tabs>
        <w:jc w:val="center"/>
      </w:pPr>
      <w:r>
        <w:rPr>
          <w:rFonts w:ascii="Calibri" w:hAnsi="Calibri" w:cs="Calibri"/>
          <w:b/>
          <w:bCs/>
          <w:sz w:val="22"/>
          <w:szCs w:val="22"/>
          <w:u w:val="single"/>
        </w:rPr>
        <w:t>Provádění díla</w:t>
      </w:r>
    </w:p>
    <w:p w14:paraId="143D8418" w14:textId="3FEEB335"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Místem plnění je Valdštejnská jízdárna, Valdštejnská 3, Praha 1.</w:t>
      </w:r>
    </w:p>
    <w:p w14:paraId="170141EC" w14:textId="2B7CC534"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se zavazuje při provádění díla postupovat tak, aby na majetku objednatele ani na majetku třetích osob nevznikly žádné škody</w:t>
      </w:r>
      <w:r w:rsidR="008938C1">
        <w:rPr>
          <w:rFonts w:ascii="Calibri" w:hAnsi="Calibri" w:cs="Calibri"/>
          <w:sz w:val="22"/>
          <w:szCs w:val="22"/>
        </w:rPr>
        <w:t xml:space="preserve"> nebo jiné újmy</w:t>
      </w:r>
      <w:r>
        <w:rPr>
          <w:rFonts w:ascii="Calibri" w:hAnsi="Calibri" w:cs="Calibri"/>
          <w:sz w:val="22"/>
          <w:szCs w:val="22"/>
        </w:rPr>
        <w:t xml:space="preserve">. Zhotovitel je odpovědný za poškození nemovitých i movitých věcí objednatele či třetích osob vzniklých v souvislosti s realizací díla. </w:t>
      </w:r>
    </w:p>
    <w:p w14:paraId="264AC3DE"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současně přebírá plnou odpovědnost i za činnost svých poddodavatelů.</w:t>
      </w:r>
    </w:p>
    <w:p w14:paraId="1D48D9EB" w14:textId="77777777" w:rsidR="009A392B" w:rsidRDefault="009A392B" w:rsidP="009A392B">
      <w:pPr>
        <w:numPr>
          <w:ilvl w:val="0"/>
          <w:numId w:val="9"/>
        </w:numPr>
        <w:tabs>
          <w:tab w:val="left" w:pos="426"/>
        </w:tabs>
        <w:spacing w:before="120"/>
        <w:ind w:left="426"/>
        <w:jc w:val="both"/>
      </w:pPr>
      <w:r>
        <w:rPr>
          <w:rFonts w:ascii="Calibri" w:hAnsi="Calibri" w:cs="Calibri"/>
          <w:sz w:val="22"/>
          <w:szCs w:val="22"/>
        </w:rPr>
        <w:t>Zhotovitel se zavazuje provádět dílo v souladu s touto smlouvou a jejími přílohami a s vynaložením své odborné péče.</w:t>
      </w:r>
    </w:p>
    <w:p w14:paraId="0EDCBDAD"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Zhotovitel odpovídá v plném rozsahu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45655D41" w14:textId="4E394626"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může pověřit provedením díla nebo jeho části jinou osobu jako poddodavatele, pokud tak uvedl ve své nabídce. Případný seznam poddodavatelů je součástí přílohy č. 3 této smlouvy. V případě poddodavatelů, kteří nebyli zhotoviteli známi při podání nabídky a nebyli v nabídce výslovně uvedeni</w:t>
      </w:r>
      <w:r>
        <w:rPr>
          <w:rFonts w:ascii="Calibri" w:hAnsi="Calibri" w:cs="Calibri"/>
          <w:color w:val="000000"/>
          <w:sz w:val="22"/>
          <w:szCs w:val="22"/>
        </w:rPr>
        <w:t>, je zhotovitel povinen před započetím prací prováděných poddodavatelem oznámit zadavateli jeho název a identifikační údaje. Při provádění díla jinou osobou má zhotovitel odpovědnost,</w:t>
      </w:r>
      <w:r>
        <w:rPr>
          <w:rFonts w:ascii="Calibri" w:hAnsi="Calibri" w:cs="Calibri"/>
          <w:sz w:val="22"/>
          <w:szCs w:val="22"/>
        </w:rPr>
        <w:t xml:space="preserve"> jako by dílo prováděl sám. </w:t>
      </w:r>
      <w:r w:rsidR="008938C1">
        <w:rPr>
          <w:rFonts w:ascii="Calibri" w:hAnsi="Calibri" w:cs="Calibri"/>
          <w:sz w:val="22"/>
          <w:szCs w:val="22"/>
        </w:rPr>
        <w:t xml:space="preserve">Tím není dotčeno </w:t>
      </w:r>
      <w:proofErr w:type="spellStart"/>
      <w:r w:rsidR="008938C1">
        <w:rPr>
          <w:rFonts w:ascii="Calibri" w:hAnsi="Calibri" w:cs="Calibri"/>
          <w:sz w:val="22"/>
          <w:szCs w:val="22"/>
        </w:rPr>
        <w:t>ust</w:t>
      </w:r>
      <w:proofErr w:type="spellEnd"/>
      <w:r w:rsidR="008938C1">
        <w:rPr>
          <w:rFonts w:ascii="Calibri" w:hAnsi="Calibri" w:cs="Calibri"/>
          <w:sz w:val="22"/>
          <w:szCs w:val="22"/>
        </w:rPr>
        <w:t xml:space="preserve">. § 2630 odst. 1 písm. a) občanského zákoníku, </w:t>
      </w:r>
      <w:r>
        <w:rPr>
          <w:rFonts w:ascii="Calibri" w:hAnsi="Calibri" w:cs="Calibri"/>
          <w:sz w:val="22"/>
          <w:szCs w:val="22"/>
        </w:rPr>
        <w:t>Seznam poddodavatelů, s přesným uvedením prací, které na díle prováděli, bude též součástí předávacího protokolu.</w:t>
      </w:r>
    </w:p>
    <w:p w14:paraId="5CB7646C" w14:textId="5EC2EAB0"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Zhotovitel je povinen </w:t>
      </w:r>
      <w:r>
        <w:rPr>
          <w:rFonts w:ascii="Calibri" w:hAnsi="Calibri" w:cs="Calibri"/>
          <w:color w:val="000000"/>
          <w:sz w:val="22"/>
          <w:szCs w:val="22"/>
        </w:rPr>
        <w:t>umožnit kdykoli objednateli</w:t>
      </w:r>
      <w:r w:rsidR="00780C41">
        <w:rPr>
          <w:rFonts w:ascii="Calibri" w:hAnsi="Calibri" w:cs="Calibri"/>
          <w:sz w:val="22"/>
          <w:szCs w:val="22"/>
        </w:rPr>
        <w:t xml:space="preserve"> nebo osobě pověřené objedna</w:t>
      </w:r>
      <w:r>
        <w:rPr>
          <w:rFonts w:ascii="Calibri" w:hAnsi="Calibri" w:cs="Calibri"/>
          <w:sz w:val="22"/>
          <w:szCs w:val="22"/>
        </w:rPr>
        <w:t xml:space="preserve">telem </w:t>
      </w:r>
      <w:r>
        <w:rPr>
          <w:rFonts w:ascii="Calibri" w:hAnsi="Calibri" w:cs="Calibri"/>
          <w:color w:val="000000"/>
          <w:sz w:val="22"/>
          <w:szCs w:val="22"/>
        </w:rPr>
        <w:t>vykonávající technický</w:t>
      </w:r>
      <w:r>
        <w:rPr>
          <w:rFonts w:ascii="Calibri" w:hAnsi="Calibri" w:cs="Calibri"/>
          <w:color w:val="00B0F0"/>
          <w:sz w:val="22"/>
          <w:szCs w:val="22"/>
        </w:rPr>
        <w:t xml:space="preserve"> </w:t>
      </w:r>
      <w:r>
        <w:rPr>
          <w:rFonts w:ascii="Calibri" w:hAnsi="Calibri" w:cs="Calibri"/>
          <w:color w:val="000000"/>
          <w:sz w:val="22"/>
          <w:szCs w:val="22"/>
        </w:rPr>
        <w:t>dozor</w:t>
      </w:r>
      <w:r>
        <w:rPr>
          <w:rFonts w:ascii="Calibri" w:hAnsi="Calibri" w:cs="Calibri"/>
          <w:sz w:val="22"/>
          <w:szCs w:val="22"/>
        </w:rPr>
        <w:t xml:space="preserve"> kontrolu prováděných prací. </w:t>
      </w:r>
    </w:p>
    <w:p w14:paraId="02946CF6"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Objednatel je oprávněn k dozoru a provádění kontroly prací pověřit třetí osobu. </w:t>
      </w:r>
    </w:p>
    <w:p w14:paraId="1324D829" w14:textId="49D3695D" w:rsidR="009A392B" w:rsidRPr="00AF68DD" w:rsidRDefault="00A3381A" w:rsidP="00A3381A">
      <w:pPr>
        <w:numPr>
          <w:ilvl w:val="0"/>
          <w:numId w:val="9"/>
        </w:numPr>
        <w:tabs>
          <w:tab w:val="left" w:pos="426"/>
        </w:tabs>
        <w:spacing w:before="120"/>
        <w:ind w:left="425" w:hanging="357"/>
        <w:jc w:val="both"/>
        <w:rPr>
          <w:rFonts w:asciiTheme="minorHAnsi" w:hAnsiTheme="minorHAnsi" w:cstheme="minorHAnsi"/>
          <w:sz w:val="22"/>
          <w:szCs w:val="22"/>
        </w:rPr>
      </w:pPr>
      <w:r w:rsidRPr="005F227B">
        <w:rPr>
          <w:rFonts w:asciiTheme="minorHAnsi" w:hAnsiTheme="minorHAnsi" w:cstheme="minorHAnsi"/>
          <w:sz w:val="22"/>
          <w:szCs w:val="22"/>
        </w:rPr>
        <w:t xml:space="preserve">Zhotovitel je povinen písemně upozornit objednatele bez zbytečného odkladu na nevhodnou povahu věci, kterou mu objednatel k provedení díla předal, nebo příkazu, který mu objednatel dal. </w:t>
      </w:r>
      <w:r w:rsidR="009A392B">
        <w:rPr>
          <w:rFonts w:ascii="Calibri" w:hAnsi="Calibri" w:cs="Calibri"/>
          <w:sz w:val="22"/>
          <w:szCs w:val="22"/>
        </w:rPr>
        <w:t>Zjistí-li zhotovitel při provádění díla skryté překážky, které znemožňují provedení díla dohodnutým způsobem</w:t>
      </w:r>
      <w:r w:rsidR="008938C1">
        <w:rPr>
          <w:rFonts w:ascii="Calibri" w:hAnsi="Calibri" w:cs="Calibri"/>
          <w:sz w:val="22"/>
          <w:szCs w:val="22"/>
        </w:rPr>
        <w:t xml:space="preserve"> a v odpovídající kvalitě</w:t>
      </w:r>
      <w:r w:rsidR="009A392B">
        <w:rPr>
          <w:rFonts w:ascii="Calibri" w:hAnsi="Calibri" w:cs="Calibri"/>
          <w:sz w:val="22"/>
          <w:szCs w:val="22"/>
        </w:rPr>
        <w:t xml:space="preserve"> v souladu s touto smlouvou, je zhotovitel povinen to neprodleně písemně oznámit objednateli a navrhnout mu vhodná opatření, případně potřebnou změnu díla. Do dosažení dohody o potřebné změně díla je zhotovitel oprávněn provádění díla přerušit za předpokladu, že tak objednateli písemně oznámí. Nedohodnou-li se smluvní strany v přiměřené lhůtě na změně díla, je objednatel oprávněn od smlouvy odstoupit. </w:t>
      </w:r>
      <w:r w:rsidRPr="005F227B">
        <w:rPr>
          <w:rFonts w:asciiTheme="minorHAnsi" w:hAnsiTheme="minorHAnsi" w:cstheme="minorHAnsi"/>
          <w:sz w:val="22"/>
          <w:szCs w:val="22"/>
        </w:rPr>
        <w:t>V případě porušení povinností zhotovitele dle tohoto ustanovení odpovídá zhotovitel za veškeré tím způsobené vady díla a případně vzniklou škodu</w:t>
      </w:r>
    </w:p>
    <w:p w14:paraId="0785589E"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Objednatel neodpovídá za ztrátu, poškození či odcizení věcí a materiálu uložených zhotovitelem, jeho zaměstnanci či jinými subjekty v objektu objednavatele.</w:t>
      </w:r>
    </w:p>
    <w:p w14:paraId="21A566F6"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se zavazuje respektovat a dodržovat režimová opatření ke vstupu a pohybu osob v místě plnění.</w:t>
      </w:r>
    </w:p>
    <w:p w14:paraId="616BC2BB" w14:textId="77777777" w:rsidR="009A392B" w:rsidRDefault="009A392B" w:rsidP="009A392B">
      <w:pPr>
        <w:numPr>
          <w:ilvl w:val="0"/>
          <w:numId w:val="9"/>
        </w:numPr>
        <w:tabs>
          <w:tab w:val="left" w:pos="426"/>
        </w:tabs>
        <w:spacing w:before="120"/>
        <w:ind w:left="425" w:hanging="357"/>
        <w:jc w:val="both"/>
      </w:pPr>
      <w:r>
        <w:rPr>
          <w:rFonts w:ascii="Calibri" w:hAnsi="Calibri" w:cs="Calibri"/>
          <w:color w:val="000000"/>
          <w:sz w:val="22"/>
          <w:szCs w:val="22"/>
        </w:rPr>
        <w:t>Zhotovitel se zavazuje, že při provádění díla bude respektovat skutečnost, že dílo je realizováno v objektu národní kulturní památky. Při provádění díla si bude počínat tak, aby nebyla ohrožena ochrana umělecky či historicky cenných prvků.</w:t>
      </w:r>
    </w:p>
    <w:p w14:paraId="7E1A7831" w14:textId="77777777" w:rsidR="009A392B" w:rsidRDefault="009A392B" w:rsidP="009A392B">
      <w:pPr>
        <w:numPr>
          <w:ilvl w:val="0"/>
          <w:numId w:val="9"/>
        </w:numPr>
        <w:tabs>
          <w:tab w:val="left" w:pos="426"/>
        </w:tabs>
        <w:spacing w:before="120"/>
        <w:ind w:left="425" w:hanging="357"/>
        <w:jc w:val="both"/>
      </w:pPr>
      <w:r>
        <w:rPr>
          <w:rFonts w:ascii="Calibri" w:hAnsi="Calibri" w:cs="Calibri"/>
          <w:color w:val="000000"/>
          <w:sz w:val="22"/>
          <w:szCs w:val="22"/>
        </w:rPr>
        <w:t xml:space="preserve">Případné zábory komunikací nebo veřejných ploch zajišťuje zhotovitel sám a na své náklady. </w:t>
      </w:r>
    </w:p>
    <w:p w14:paraId="325DC86B" w14:textId="77777777" w:rsidR="00780C41" w:rsidRDefault="00780C41" w:rsidP="009A392B">
      <w:pPr>
        <w:jc w:val="center"/>
        <w:rPr>
          <w:rFonts w:ascii="Calibri" w:hAnsi="Calibri" w:cs="Calibri"/>
          <w:b/>
          <w:bCs/>
          <w:sz w:val="22"/>
          <w:szCs w:val="22"/>
        </w:rPr>
      </w:pPr>
    </w:p>
    <w:p w14:paraId="3C76D111" w14:textId="77777777" w:rsidR="00780C41" w:rsidRDefault="00780C41" w:rsidP="009A392B">
      <w:pPr>
        <w:jc w:val="center"/>
        <w:rPr>
          <w:rFonts w:ascii="Calibri" w:hAnsi="Calibri" w:cs="Calibri"/>
          <w:b/>
          <w:bCs/>
          <w:sz w:val="22"/>
          <w:szCs w:val="22"/>
        </w:rPr>
      </w:pPr>
    </w:p>
    <w:p w14:paraId="5B3DBCA8" w14:textId="77777777" w:rsidR="00780C41" w:rsidRDefault="00780C41" w:rsidP="009A392B">
      <w:pPr>
        <w:jc w:val="center"/>
        <w:rPr>
          <w:rFonts w:ascii="Calibri" w:hAnsi="Calibri" w:cs="Calibri"/>
          <w:b/>
          <w:bCs/>
          <w:sz w:val="22"/>
          <w:szCs w:val="22"/>
        </w:rPr>
      </w:pPr>
    </w:p>
    <w:p w14:paraId="190CFC57" w14:textId="77777777" w:rsidR="00780C41" w:rsidRDefault="00780C41" w:rsidP="009A392B">
      <w:pPr>
        <w:jc w:val="center"/>
        <w:rPr>
          <w:rFonts w:ascii="Calibri" w:hAnsi="Calibri" w:cs="Calibri"/>
          <w:b/>
          <w:bCs/>
          <w:sz w:val="22"/>
          <w:szCs w:val="22"/>
        </w:rPr>
      </w:pPr>
    </w:p>
    <w:p w14:paraId="640CDECA" w14:textId="6A7B58DD" w:rsidR="009A392B" w:rsidRDefault="009A392B" w:rsidP="009A392B">
      <w:pPr>
        <w:jc w:val="center"/>
      </w:pPr>
      <w:r>
        <w:rPr>
          <w:rFonts w:ascii="Calibri" w:hAnsi="Calibri" w:cs="Calibri"/>
          <w:b/>
          <w:bCs/>
          <w:sz w:val="22"/>
          <w:szCs w:val="22"/>
        </w:rPr>
        <w:lastRenderedPageBreak/>
        <w:t>VII.</w:t>
      </w:r>
    </w:p>
    <w:p w14:paraId="5CCBD328" w14:textId="77777777" w:rsidR="009A392B" w:rsidRDefault="009A392B" w:rsidP="009A392B">
      <w:pPr>
        <w:jc w:val="center"/>
      </w:pPr>
      <w:r>
        <w:rPr>
          <w:rFonts w:ascii="Calibri" w:hAnsi="Calibri" w:cs="Calibri"/>
          <w:b/>
          <w:bCs/>
          <w:sz w:val="22"/>
          <w:szCs w:val="22"/>
          <w:u w:val="single"/>
        </w:rPr>
        <w:t>Kvalitativní podmínky díla</w:t>
      </w:r>
    </w:p>
    <w:p w14:paraId="12709554"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 xml:space="preserve">Zhotovitel se zavazuje, že provedení díla bude odpovídat této smlouvě a jejím přílohám, obecně závazným právním předpisům, platným technickým normám a bude prosté jakýchkoli vad. Zhotovitel se dále zavazuje, že k provedení díla budou použity obvyklé a vyzkoušené technologie, dílo bude provedeno s vynaložením odborné péče a ve vynikající kvalitě. </w:t>
      </w:r>
    </w:p>
    <w:p w14:paraId="041D6B4C"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Veškeré materiály a výrobky použité při provádění díla musí mít vlastnosti požadované relevantními právními předpisy zejména zákonem č. 22/1997 Sb., o technických požadavcích na výrobky, ve znění pozdějších předpisů.</w:t>
      </w:r>
    </w:p>
    <w:p w14:paraId="77A9E36D" w14:textId="77777777" w:rsidR="009A392B" w:rsidRDefault="009A392B" w:rsidP="009A392B">
      <w:pPr>
        <w:numPr>
          <w:ilvl w:val="0"/>
          <w:numId w:val="10"/>
        </w:numPr>
        <w:tabs>
          <w:tab w:val="left" w:pos="426"/>
        </w:tabs>
        <w:spacing w:before="120"/>
        <w:ind w:left="426"/>
        <w:jc w:val="both"/>
      </w:pPr>
      <w:r>
        <w:rPr>
          <w:rFonts w:ascii="Calibri" w:hAnsi="Calibri" w:cs="Calibri"/>
          <w:sz w:val="22"/>
          <w:szCs w:val="22"/>
        </w:rPr>
        <w:t>Veškeré odborné práce musí vykonávat pracovníci, kteří mají příslušnou kvalifikaci. Doklad o kvalifikaci pracovníků je zhotovitel na požádání povinen předložit objednateli.</w:t>
      </w:r>
    </w:p>
    <w:p w14:paraId="4B86BBDE"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Objednatel nebo jím pověřená osoba si může vyžádat výrobní výkresy nebo jiné podklady a výsledky kvalitativních zkoušek k nahlédnutí.</w:t>
      </w:r>
    </w:p>
    <w:p w14:paraId="0AE20373" w14:textId="77777777" w:rsidR="009A392B" w:rsidRDefault="009A392B" w:rsidP="009A392B">
      <w:pPr>
        <w:tabs>
          <w:tab w:val="left" w:pos="9072"/>
        </w:tabs>
        <w:jc w:val="both"/>
        <w:rPr>
          <w:rFonts w:ascii="Calibri" w:hAnsi="Calibri" w:cs="Calibri"/>
          <w:bCs/>
          <w:sz w:val="22"/>
          <w:szCs w:val="22"/>
        </w:rPr>
      </w:pPr>
    </w:p>
    <w:p w14:paraId="1BAB176A" w14:textId="77777777" w:rsidR="009A392B" w:rsidRDefault="009A392B" w:rsidP="009A392B">
      <w:pPr>
        <w:tabs>
          <w:tab w:val="left" w:pos="9072"/>
        </w:tabs>
        <w:jc w:val="both"/>
        <w:rPr>
          <w:rFonts w:ascii="Calibri" w:hAnsi="Calibri" w:cs="Calibri"/>
          <w:bCs/>
          <w:sz w:val="22"/>
          <w:szCs w:val="22"/>
        </w:rPr>
      </w:pPr>
    </w:p>
    <w:p w14:paraId="0DADFFAC" w14:textId="77777777" w:rsidR="009A392B" w:rsidRDefault="009A392B" w:rsidP="009A392B">
      <w:pPr>
        <w:tabs>
          <w:tab w:val="left" w:pos="9072"/>
        </w:tabs>
        <w:jc w:val="center"/>
      </w:pPr>
      <w:r>
        <w:rPr>
          <w:rFonts w:ascii="Calibri" w:hAnsi="Calibri" w:cs="Calibri"/>
          <w:b/>
          <w:bCs/>
          <w:sz w:val="22"/>
          <w:szCs w:val="22"/>
        </w:rPr>
        <w:t>VIII.</w:t>
      </w:r>
    </w:p>
    <w:p w14:paraId="67362BDE" w14:textId="77777777" w:rsidR="009A392B" w:rsidRDefault="009A392B" w:rsidP="009A392B">
      <w:pPr>
        <w:tabs>
          <w:tab w:val="left" w:pos="9072"/>
        </w:tabs>
        <w:jc w:val="center"/>
      </w:pPr>
      <w:r>
        <w:rPr>
          <w:rFonts w:ascii="Calibri" w:hAnsi="Calibri" w:cs="Calibri"/>
          <w:b/>
          <w:bCs/>
          <w:sz w:val="22"/>
          <w:szCs w:val="22"/>
          <w:u w:val="single"/>
        </w:rPr>
        <w:t>Předání a převzetí díla</w:t>
      </w:r>
    </w:p>
    <w:p w14:paraId="243DE14E"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Zhotovitel splní svou povinnost provést dílo podle této smlouvy jeho řádným ukončením a předáním objednateli za podmínek uvedených v tomto článku.</w:t>
      </w:r>
    </w:p>
    <w:p w14:paraId="74F93843"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Zhotovitel je povinen písemně oznámit objednateli nejméně 3 pracovní dny předem termín, ve kterém bude řádně ukončené dílo</w:t>
      </w:r>
      <w:r>
        <w:rPr>
          <w:rFonts w:ascii="Calibri" w:hAnsi="Calibri" w:cs="Calibri"/>
          <w:szCs w:val="22"/>
          <w:lang w:val="cs-CZ"/>
        </w:rPr>
        <w:t xml:space="preserve"> (příslušná část A nebo B díla)</w:t>
      </w:r>
      <w:r>
        <w:rPr>
          <w:rFonts w:ascii="Calibri" w:hAnsi="Calibri" w:cs="Calibri"/>
          <w:szCs w:val="22"/>
        </w:rPr>
        <w:t xml:space="preserve"> připraveno k předání.</w:t>
      </w:r>
    </w:p>
    <w:p w14:paraId="17F054C2"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p>
    <w:p w14:paraId="79F05809" w14:textId="5074378F"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Předpokladem úspěšného zahájení předání a převzetí díla je dále předání </w:t>
      </w:r>
      <w:r>
        <w:rPr>
          <w:rFonts w:ascii="Calibri" w:hAnsi="Calibri" w:cs="Calibri"/>
          <w:szCs w:val="22"/>
          <w:lang w:val="cs-CZ"/>
        </w:rPr>
        <w:t>všech souvisejících</w:t>
      </w:r>
      <w:r>
        <w:rPr>
          <w:rFonts w:ascii="Calibri" w:hAnsi="Calibri" w:cs="Calibri"/>
          <w:szCs w:val="22"/>
        </w:rPr>
        <w:t xml:space="preserve"> dokladů</w:t>
      </w:r>
      <w:r w:rsidR="001566C5">
        <w:rPr>
          <w:rFonts w:ascii="Calibri" w:hAnsi="Calibri" w:cs="Calibri"/>
          <w:szCs w:val="22"/>
          <w:lang w:val="cs-CZ"/>
        </w:rPr>
        <w:t>,</w:t>
      </w:r>
      <w:r>
        <w:rPr>
          <w:rFonts w:ascii="Calibri" w:hAnsi="Calibri" w:cs="Calibri"/>
          <w:szCs w:val="22"/>
        </w:rPr>
        <w:t xml:space="preserve"> a to zejména:</w:t>
      </w:r>
    </w:p>
    <w:p w14:paraId="146E4F01" w14:textId="77777777" w:rsidR="009A392B" w:rsidRDefault="009A392B" w:rsidP="009A392B">
      <w:pPr>
        <w:numPr>
          <w:ilvl w:val="0"/>
          <w:numId w:val="12"/>
        </w:numPr>
        <w:ind w:left="2268" w:hanging="284"/>
        <w:jc w:val="both"/>
        <w:textAlignment w:val="baseline"/>
      </w:pPr>
      <w:r>
        <w:rPr>
          <w:rFonts w:ascii="Calibri" w:hAnsi="Calibri" w:cs="Calibri"/>
          <w:color w:val="000000"/>
          <w:sz w:val="22"/>
          <w:szCs w:val="22"/>
        </w:rPr>
        <w:t xml:space="preserve">prohlášení zhotovitele o dokončenosti a kompletnosti díla </w:t>
      </w:r>
    </w:p>
    <w:p w14:paraId="66D9850B" w14:textId="77777777" w:rsidR="009A392B" w:rsidRDefault="009A392B" w:rsidP="009A392B">
      <w:pPr>
        <w:numPr>
          <w:ilvl w:val="0"/>
          <w:numId w:val="12"/>
        </w:numPr>
        <w:ind w:left="2268" w:hanging="284"/>
        <w:jc w:val="both"/>
        <w:textAlignment w:val="baseline"/>
      </w:pPr>
      <w:r>
        <w:rPr>
          <w:rFonts w:ascii="Calibri" w:hAnsi="Calibri" w:cs="Calibri"/>
          <w:color w:val="000000"/>
          <w:sz w:val="22"/>
          <w:szCs w:val="22"/>
        </w:rPr>
        <w:t>kladných protokolů o zkouškách</w:t>
      </w:r>
    </w:p>
    <w:p w14:paraId="41D1F33A" w14:textId="77777777" w:rsidR="009A392B" w:rsidRDefault="009A392B" w:rsidP="009A392B">
      <w:pPr>
        <w:numPr>
          <w:ilvl w:val="0"/>
          <w:numId w:val="12"/>
        </w:numPr>
        <w:ind w:left="2268" w:hanging="284"/>
        <w:jc w:val="both"/>
        <w:textAlignment w:val="baseline"/>
      </w:pPr>
      <w:r>
        <w:rPr>
          <w:rFonts w:ascii="Calibri" w:hAnsi="Calibri" w:cs="Calibri"/>
          <w:color w:val="000000"/>
          <w:sz w:val="22"/>
          <w:szCs w:val="22"/>
        </w:rPr>
        <w:t>platných atestů a osvědčení výrobků</w:t>
      </w:r>
    </w:p>
    <w:p w14:paraId="2E6CD80E" w14:textId="77777777" w:rsidR="009A392B" w:rsidRDefault="009A392B" w:rsidP="009A392B">
      <w:pPr>
        <w:numPr>
          <w:ilvl w:val="0"/>
          <w:numId w:val="12"/>
        </w:numPr>
        <w:ind w:left="2268" w:hanging="284"/>
        <w:jc w:val="both"/>
        <w:textAlignment w:val="baseline"/>
      </w:pPr>
      <w:r>
        <w:rPr>
          <w:rFonts w:ascii="Calibri" w:hAnsi="Calibri" w:cs="Calibri"/>
          <w:sz w:val="22"/>
          <w:szCs w:val="22"/>
        </w:rPr>
        <w:t>dokladů o odvozu a recyklaci odpadu</w:t>
      </w:r>
    </w:p>
    <w:p w14:paraId="20A95EB7"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Objednatel dílo převezme pouze v případě, že jeho provedení odpovídá této smlouvě, je plně funkční a je prosté vad.</w:t>
      </w:r>
    </w:p>
    <w:p w14:paraId="1CA34CDA"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(viz odst. 8 tohoto článku). Pokud zhotovitel vady, uvedené v přejímacím protokolu v dohodnuté době neodstraní, je objednatel oprávněn zajistit odstranění vad třetí stranou na náklady zhotovitele. </w:t>
      </w:r>
    </w:p>
    <w:p w14:paraId="3FC80DC7"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V případě, že objednatel dílo nepřevezme, bude mezi smluvními stranami sepsán zápis s uvedením důvodu nepřevzetí díla a s uvedením stanovisek obou smluvních stran. V případě </w:t>
      </w:r>
      <w:r>
        <w:rPr>
          <w:rFonts w:ascii="Calibri" w:hAnsi="Calibri" w:cs="Calibri"/>
          <w:szCs w:val="22"/>
          <w:lang w:val="cs-CZ"/>
        </w:rPr>
        <w:t>nepřevzetí díla bude v přejímacím řízení pokračováno na základě písemné výzvy zhotovitele.</w:t>
      </w:r>
    </w:p>
    <w:p w14:paraId="78C5692D"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lang w:val="cs-CZ"/>
        </w:rPr>
        <w:t>P</w:t>
      </w:r>
      <w:r>
        <w:rPr>
          <w:rFonts w:ascii="Calibri" w:hAnsi="Calibri" w:cs="Calibri"/>
          <w:szCs w:val="22"/>
        </w:rPr>
        <w:t>ro účely této smlouvy se dílo považuje za řádně dokončené okamžikem podpisu protokolu o předání a převzetí díla oběma smluvními stranami. Rozhodne-li se objednatel dílo převzít i s vadami nebo nedodělky,</w:t>
      </w:r>
      <w:r>
        <w:rPr>
          <w:rFonts w:ascii="Calibri" w:hAnsi="Calibri" w:cs="Calibri"/>
          <w:color w:val="000000"/>
          <w:szCs w:val="22"/>
        </w:rPr>
        <w:t xml:space="preserve"> které ve svém souhrnu nebudou bránit provozování díla</w:t>
      </w:r>
      <w:r>
        <w:rPr>
          <w:rFonts w:ascii="Calibri" w:hAnsi="Calibri" w:cs="Calibri"/>
          <w:color w:val="000000"/>
          <w:szCs w:val="22"/>
          <w:lang w:val="cs-CZ"/>
        </w:rPr>
        <w:t xml:space="preserve"> –</w:t>
      </w:r>
      <w:r>
        <w:rPr>
          <w:rFonts w:ascii="Calibri" w:hAnsi="Calibri" w:cs="Calibri"/>
          <w:szCs w:val="22"/>
        </w:rPr>
        <w:t xml:space="preserve"> považuje se dílo za řádně dokončené teprve odstraněním všech vad uvedených v protokolu o předání a převzetí díla </w:t>
      </w:r>
      <w:r>
        <w:rPr>
          <w:rFonts w:ascii="Calibri" w:hAnsi="Calibri" w:cs="Calibri"/>
          <w:szCs w:val="22"/>
        </w:rPr>
        <w:lastRenderedPageBreak/>
        <w:t>nebo řádným uspokojením jiného zákonného či smluvního nároku uplatněného objednatelem z titulu odpovědnosti zhotovitele za vady díla, nebude-li mezi smluvními stranami písemně dohodnuto jinak.</w:t>
      </w:r>
      <w:r>
        <w:rPr>
          <w:rFonts w:ascii="Calibri" w:hAnsi="Calibri" w:cs="Calibri"/>
          <w:szCs w:val="22"/>
          <w:lang w:val="cs-CZ"/>
        </w:rPr>
        <w:t xml:space="preserve"> O odstranění případných vad nebo nedodělků bude sepsáno potvrzení, které bude podepsáno odpovědnými zástupci obou smluvních stran.</w:t>
      </w:r>
    </w:p>
    <w:p w14:paraId="4860D40A" w14:textId="435DE114"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Zhotovitel předá objednateli při předání a převzetí díla veškeré doklady, protokoly o požadovaných zkouškách, které jsou nutné pro další užívání díla nebo které jsou nařízeny příslušnými normami a předpisy</w:t>
      </w:r>
      <w:r>
        <w:rPr>
          <w:rFonts w:ascii="Calibri" w:hAnsi="Calibri" w:cs="Calibri"/>
          <w:szCs w:val="22"/>
          <w:lang w:val="cs-CZ"/>
        </w:rPr>
        <w:t>.</w:t>
      </w:r>
      <w:r>
        <w:rPr>
          <w:rFonts w:ascii="Calibri" w:hAnsi="Calibri" w:cs="Calibri"/>
          <w:szCs w:val="22"/>
        </w:rPr>
        <w:t xml:space="preserve"> Bez </w:t>
      </w:r>
      <w:r>
        <w:rPr>
          <w:rFonts w:ascii="Calibri" w:hAnsi="Calibri" w:cs="Calibri"/>
          <w:szCs w:val="22"/>
          <w:lang w:val="cs-CZ"/>
        </w:rPr>
        <w:t xml:space="preserve">požadovaných </w:t>
      </w:r>
      <w:r>
        <w:rPr>
          <w:rFonts w:ascii="Calibri" w:hAnsi="Calibri" w:cs="Calibri"/>
          <w:szCs w:val="22"/>
        </w:rPr>
        <w:t xml:space="preserve">dokladů nelze považovat dílo za dokončené a </w:t>
      </w:r>
      <w:r>
        <w:rPr>
          <w:rFonts w:ascii="Calibri" w:hAnsi="Calibri" w:cs="Calibri"/>
          <w:szCs w:val="22"/>
          <w:lang w:val="cs-CZ"/>
        </w:rPr>
        <w:t xml:space="preserve">způsobilé k </w:t>
      </w:r>
      <w:r>
        <w:rPr>
          <w:rFonts w:ascii="Calibri" w:hAnsi="Calibri" w:cs="Calibri"/>
          <w:szCs w:val="22"/>
        </w:rPr>
        <w:t>předání.</w:t>
      </w:r>
    </w:p>
    <w:p w14:paraId="45B364AA" w14:textId="5D84F3D9" w:rsidR="009A392B" w:rsidRDefault="009A392B" w:rsidP="009A392B">
      <w:pPr>
        <w:pStyle w:val="Zkladntext"/>
        <w:numPr>
          <w:ilvl w:val="0"/>
          <w:numId w:val="11"/>
        </w:numPr>
        <w:spacing w:before="120"/>
        <w:ind w:left="425" w:hanging="425"/>
      </w:pPr>
      <w:r>
        <w:rPr>
          <w:rFonts w:ascii="Calibri" w:hAnsi="Calibri" w:cs="Calibri"/>
          <w:szCs w:val="22"/>
        </w:rPr>
        <w:t>Zhotovitel se zavazuje řádně odstranit veškeré vady a nedodělky, jež vyplynou z přejímacího řízení</w:t>
      </w:r>
      <w:r>
        <w:rPr>
          <w:rFonts w:ascii="Calibri" w:hAnsi="Calibri" w:cs="Calibri"/>
          <w:color w:val="000000"/>
          <w:szCs w:val="22"/>
        </w:rPr>
        <w:t>,</w:t>
      </w:r>
      <w:r>
        <w:rPr>
          <w:rFonts w:ascii="Calibri" w:hAnsi="Calibri" w:cs="Calibri"/>
          <w:szCs w:val="22"/>
        </w:rPr>
        <w:t xml:space="preserve"> a to v termínu stanoveném v protokolu o předání a převzetí díla podle odst. </w:t>
      </w:r>
      <w:r>
        <w:rPr>
          <w:rFonts w:ascii="Calibri" w:hAnsi="Calibri" w:cs="Calibri"/>
          <w:szCs w:val="22"/>
          <w:lang w:val="cs-CZ"/>
        </w:rPr>
        <w:t>6</w:t>
      </w:r>
      <w:r>
        <w:rPr>
          <w:rFonts w:ascii="Calibri" w:hAnsi="Calibri" w:cs="Calibri"/>
          <w:szCs w:val="22"/>
        </w:rPr>
        <w:t xml:space="preserve"> tohoto </w:t>
      </w:r>
      <w:r>
        <w:rPr>
          <w:rFonts w:ascii="Calibri" w:hAnsi="Calibri" w:cs="Calibri"/>
          <w:szCs w:val="22"/>
          <w:lang w:val="cs-CZ"/>
        </w:rPr>
        <w:t>článku</w:t>
      </w:r>
      <w:r>
        <w:rPr>
          <w:rFonts w:ascii="Calibri" w:hAnsi="Calibri" w:cs="Calibri"/>
          <w:szCs w:val="22"/>
        </w:rPr>
        <w:t xml:space="preserve"> nebo v zápise o nepřevzetí díla podle odst. </w:t>
      </w:r>
      <w:r>
        <w:rPr>
          <w:rFonts w:ascii="Calibri" w:hAnsi="Calibri" w:cs="Calibri"/>
          <w:szCs w:val="22"/>
          <w:lang w:val="cs-CZ"/>
        </w:rPr>
        <w:t>7</w:t>
      </w:r>
      <w:r>
        <w:rPr>
          <w:rFonts w:ascii="Calibri" w:hAnsi="Calibri" w:cs="Calibri"/>
          <w:szCs w:val="22"/>
        </w:rPr>
        <w:t xml:space="preserve"> tohoto článku.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14 (čtrnácti) dnů ode dne jeho nahlášení objednatelem.</w:t>
      </w:r>
    </w:p>
    <w:p w14:paraId="0E29B038" w14:textId="77777777" w:rsidR="009A392B" w:rsidRDefault="009A392B" w:rsidP="009A392B">
      <w:pPr>
        <w:pStyle w:val="Zkladntext"/>
        <w:numPr>
          <w:ilvl w:val="0"/>
          <w:numId w:val="11"/>
        </w:numPr>
        <w:tabs>
          <w:tab w:val="left" w:pos="426"/>
        </w:tabs>
        <w:spacing w:before="120"/>
        <w:ind w:left="425" w:hanging="425"/>
      </w:pPr>
      <w:r>
        <w:rPr>
          <w:rFonts w:ascii="Calibri" w:hAnsi="Calibri" w:cs="Calibri"/>
          <w:szCs w:val="22"/>
        </w:rP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14:paraId="7059FB61" w14:textId="77777777" w:rsidR="009A392B" w:rsidRDefault="009A392B" w:rsidP="009A392B">
      <w:pPr>
        <w:pStyle w:val="Zkladntext"/>
        <w:numPr>
          <w:ilvl w:val="0"/>
          <w:numId w:val="11"/>
        </w:numPr>
        <w:tabs>
          <w:tab w:val="left" w:pos="426"/>
        </w:tabs>
        <w:spacing w:before="120"/>
        <w:ind w:left="425" w:hanging="425"/>
      </w:pPr>
      <w:r>
        <w:rPr>
          <w:rFonts w:ascii="Calibri" w:hAnsi="Calibri" w:cs="Calibri"/>
          <w:szCs w:val="22"/>
          <w:lang w:val="cs-CZ"/>
        </w:rPr>
        <w:t xml:space="preserve">Vlastnické právo k předmětu díla (výstavnímu </w:t>
      </w:r>
      <w:proofErr w:type="spellStart"/>
      <w:r>
        <w:rPr>
          <w:rFonts w:ascii="Calibri" w:hAnsi="Calibri" w:cs="Calibri"/>
          <w:szCs w:val="22"/>
          <w:lang w:val="cs-CZ"/>
        </w:rPr>
        <w:t>fundusu</w:t>
      </w:r>
      <w:proofErr w:type="spellEnd"/>
      <w:r>
        <w:rPr>
          <w:rFonts w:ascii="Calibri" w:hAnsi="Calibri" w:cs="Calibri"/>
          <w:szCs w:val="22"/>
          <w:lang w:val="cs-CZ"/>
        </w:rPr>
        <w:t>) přechází na objednatele okamžikem převzetí předmětu plnění části A.</w:t>
      </w:r>
    </w:p>
    <w:p w14:paraId="470DAA6E" w14:textId="77777777" w:rsidR="009A392B" w:rsidRDefault="009A392B" w:rsidP="009A392B">
      <w:pPr>
        <w:pStyle w:val="Zkladntext"/>
        <w:rPr>
          <w:rFonts w:ascii="Calibri" w:hAnsi="Calibri" w:cs="Calibri"/>
          <w:szCs w:val="22"/>
        </w:rPr>
      </w:pPr>
    </w:p>
    <w:p w14:paraId="725010E7" w14:textId="77777777" w:rsidR="009A392B" w:rsidRDefault="009A392B" w:rsidP="009A392B">
      <w:pPr>
        <w:pStyle w:val="Zkladntext"/>
        <w:rPr>
          <w:rFonts w:ascii="Calibri" w:hAnsi="Calibri" w:cs="Calibri"/>
          <w:szCs w:val="22"/>
        </w:rPr>
      </w:pPr>
    </w:p>
    <w:p w14:paraId="04A5710C" w14:textId="77777777" w:rsidR="009A392B" w:rsidRDefault="009A392B" w:rsidP="009A392B">
      <w:pPr>
        <w:jc w:val="center"/>
      </w:pPr>
      <w:r>
        <w:rPr>
          <w:rFonts w:ascii="Calibri" w:hAnsi="Calibri" w:cs="Calibri"/>
          <w:b/>
          <w:bCs/>
          <w:sz w:val="22"/>
          <w:szCs w:val="22"/>
        </w:rPr>
        <w:t>IX.</w:t>
      </w:r>
    </w:p>
    <w:p w14:paraId="59EE880A" w14:textId="77777777" w:rsidR="009A392B" w:rsidRDefault="009A392B" w:rsidP="009A392B">
      <w:pPr>
        <w:jc w:val="center"/>
      </w:pPr>
      <w:r>
        <w:rPr>
          <w:rFonts w:ascii="Calibri" w:hAnsi="Calibri" w:cs="Calibri"/>
          <w:b/>
          <w:bCs/>
          <w:sz w:val="22"/>
          <w:szCs w:val="22"/>
          <w:u w:val="single"/>
        </w:rPr>
        <w:t>Záruka za jakost díla, odpovědnost za vady</w:t>
      </w:r>
    </w:p>
    <w:p w14:paraId="2EE5C7B1"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Zhotovitel odpovídá za to, že dílo provedené jím podle této smlouvy bude kompletní, plně funkční, způsobilé k účelu, k němuž bylo vytvořeno, a že jeho kvalita bude odpovídat smlouvě.</w:t>
      </w:r>
    </w:p>
    <w:p w14:paraId="402AA5E5" w14:textId="7D8A5C8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Zhotovitel touto smlouvou poskytuje objednateli záruku za jakost díla v rozsahu uvedeném v tomto článku této smlouvy. Záruční doba na dokončené dílo</w:t>
      </w:r>
      <w:r w:rsidR="00780C41">
        <w:rPr>
          <w:rFonts w:ascii="Calibri" w:hAnsi="Calibri" w:cs="Calibri"/>
          <w:sz w:val="22"/>
          <w:szCs w:val="22"/>
        </w:rPr>
        <w:t>,</w:t>
      </w:r>
      <w:r>
        <w:rPr>
          <w:rFonts w:ascii="Calibri" w:hAnsi="Calibri" w:cs="Calibri"/>
          <w:sz w:val="22"/>
          <w:szCs w:val="22"/>
        </w:rPr>
        <w:t xml:space="preserve"> resp. dokončenou část díla dle čl. II odst. 2 část A byla d</w:t>
      </w:r>
      <w:r w:rsidR="00780C41">
        <w:rPr>
          <w:rFonts w:ascii="Calibri" w:hAnsi="Calibri" w:cs="Calibri"/>
          <w:sz w:val="22"/>
          <w:szCs w:val="22"/>
        </w:rPr>
        <w:t>ohodnuta v délce trvání výstavy</w:t>
      </w:r>
      <w:r>
        <w:rPr>
          <w:rFonts w:ascii="Calibri" w:hAnsi="Calibri" w:cs="Calibri"/>
          <w:sz w:val="22"/>
          <w:szCs w:val="22"/>
        </w:rPr>
        <w:t xml:space="preserve"> </w:t>
      </w:r>
      <w:r w:rsidR="00A3381A">
        <w:rPr>
          <w:rFonts w:ascii="Calibri" w:hAnsi="Calibri" w:cs="Calibri"/>
          <w:sz w:val="22"/>
          <w:szCs w:val="22"/>
        </w:rPr>
        <w:t xml:space="preserve">až </w:t>
      </w:r>
      <w:r>
        <w:rPr>
          <w:rFonts w:ascii="Calibri" w:hAnsi="Calibri" w:cs="Calibri"/>
          <w:sz w:val="22"/>
          <w:szCs w:val="22"/>
        </w:rPr>
        <w:t xml:space="preserve">do demontáže </w:t>
      </w:r>
      <w:proofErr w:type="spellStart"/>
      <w:r>
        <w:rPr>
          <w:rFonts w:ascii="Calibri" w:hAnsi="Calibri" w:cs="Calibri"/>
          <w:sz w:val="22"/>
          <w:szCs w:val="22"/>
        </w:rPr>
        <w:t>fundusu</w:t>
      </w:r>
      <w:proofErr w:type="spellEnd"/>
      <w:r>
        <w:rPr>
          <w:rFonts w:ascii="Calibri" w:hAnsi="Calibri" w:cs="Calibri"/>
          <w:sz w:val="22"/>
          <w:szCs w:val="22"/>
        </w:rPr>
        <w:t xml:space="preserve"> a počíná běžet dnem podpisu protokolu o předání a převzetí </w:t>
      </w:r>
      <w:r w:rsidR="00A3381A">
        <w:rPr>
          <w:rFonts w:ascii="Calibri" w:hAnsi="Calibri" w:cs="Calibri"/>
          <w:sz w:val="22"/>
          <w:szCs w:val="22"/>
        </w:rPr>
        <w:t xml:space="preserve">části </w:t>
      </w:r>
      <w:r>
        <w:rPr>
          <w:rFonts w:ascii="Calibri" w:hAnsi="Calibri" w:cs="Calibri"/>
          <w:sz w:val="22"/>
          <w:szCs w:val="22"/>
        </w:rPr>
        <w:t>díla</w:t>
      </w:r>
      <w:r w:rsidR="00A3381A">
        <w:rPr>
          <w:rFonts w:ascii="Calibri" w:hAnsi="Calibri" w:cs="Calibri"/>
          <w:sz w:val="22"/>
          <w:szCs w:val="22"/>
        </w:rPr>
        <w:t xml:space="preserve"> A</w:t>
      </w:r>
      <w:r>
        <w:rPr>
          <w:rFonts w:ascii="Calibri" w:hAnsi="Calibri" w:cs="Calibri"/>
          <w:sz w:val="22"/>
          <w:szCs w:val="22"/>
        </w:rPr>
        <w:t xml:space="preserve"> bez jakýchkoliv vad, nedodělků či výhrad objednatele a převzetí</w:t>
      </w:r>
      <w:r w:rsidR="00A3381A">
        <w:rPr>
          <w:rFonts w:ascii="Calibri" w:hAnsi="Calibri" w:cs="Calibri"/>
          <w:sz w:val="22"/>
          <w:szCs w:val="22"/>
        </w:rPr>
        <w:t xml:space="preserve"> části</w:t>
      </w:r>
      <w:r>
        <w:rPr>
          <w:rFonts w:ascii="Calibri" w:hAnsi="Calibri" w:cs="Calibri"/>
          <w:sz w:val="22"/>
          <w:szCs w:val="22"/>
        </w:rPr>
        <w:t xml:space="preserve"> díla</w:t>
      </w:r>
      <w:r w:rsidR="00A3381A">
        <w:rPr>
          <w:rFonts w:ascii="Calibri" w:hAnsi="Calibri" w:cs="Calibri"/>
          <w:sz w:val="22"/>
          <w:szCs w:val="22"/>
        </w:rPr>
        <w:t xml:space="preserve"> A</w:t>
      </w:r>
      <w:r>
        <w:rPr>
          <w:rFonts w:ascii="Calibri" w:hAnsi="Calibri" w:cs="Calibri"/>
          <w:sz w:val="22"/>
          <w:szCs w:val="22"/>
        </w:rPr>
        <w:t xml:space="preserve"> oběma smluvními stranami. </w:t>
      </w:r>
      <w:r>
        <w:rPr>
          <w:rFonts w:ascii="Calibri" w:hAnsi="Calibri" w:cs="Calibri"/>
          <w:color w:val="000000"/>
          <w:sz w:val="22"/>
          <w:szCs w:val="22"/>
        </w:rPr>
        <w:t>V případ</w:t>
      </w:r>
      <w:r w:rsidR="00780C41">
        <w:rPr>
          <w:rFonts w:ascii="Calibri" w:hAnsi="Calibri" w:cs="Calibri"/>
          <w:color w:val="000000"/>
          <w:sz w:val="22"/>
          <w:szCs w:val="22"/>
        </w:rPr>
        <w:t>ě zjištěných vad nebo nedodělků</w:t>
      </w:r>
      <w:r>
        <w:rPr>
          <w:rFonts w:ascii="Calibri" w:hAnsi="Calibri" w:cs="Calibri"/>
          <w:color w:val="000000"/>
          <w:sz w:val="22"/>
          <w:szCs w:val="22"/>
        </w:rPr>
        <w:t xml:space="preserve"> bude dnem zahájení záruční doby termín potvrzení o odstranění vad a nedodělků. Zárukou za jakost zhotovitel přejímá závazek, že dílo bude po celou záruční dobu plně funkční a způsobilé k řádnému užívání a že si zachová vlastnosti vymezené touto smlouvou. </w:t>
      </w:r>
    </w:p>
    <w:p w14:paraId="3F2B1ECE" w14:textId="53B00D8C"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Vady díla zjištěné objednatelem po předání a převzetí díla je objednatel povinen oznámit zhotoviteli bez zbytečného odkladu, nejpozději v poslední den záruční doby. Vady uvedené v oznámení odeslaném objednatelem zhotoviteli v poslední den záruční lhůty se považují za oznámené včas. Pro účely této smlouvy se vadou rozumí i nedodělek, tj. nedokončená práce oproti dohodnutému předmětu díla</w:t>
      </w:r>
      <w:r w:rsidR="00A3381A">
        <w:rPr>
          <w:rFonts w:ascii="Calibri" w:hAnsi="Calibri" w:cs="Calibri"/>
          <w:sz w:val="22"/>
          <w:szCs w:val="22"/>
        </w:rPr>
        <w:t xml:space="preserve">. Tímto ustanovením není dotčeno případné právo objednatele na uplatnění práv ze skrytých vad, zejména </w:t>
      </w:r>
      <w:proofErr w:type="gramStart"/>
      <w:r w:rsidR="00A3381A">
        <w:rPr>
          <w:rFonts w:ascii="Calibri" w:hAnsi="Calibri" w:cs="Calibri"/>
          <w:sz w:val="22"/>
          <w:szCs w:val="22"/>
        </w:rPr>
        <w:t>je</w:t>
      </w:r>
      <w:proofErr w:type="gramEnd"/>
      <w:r w:rsidR="00A3381A">
        <w:rPr>
          <w:rFonts w:ascii="Calibri" w:hAnsi="Calibri" w:cs="Calibri"/>
          <w:sz w:val="22"/>
          <w:szCs w:val="22"/>
        </w:rPr>
        <w:t xml:space="preserve"> –</w:t>
      </w:r>
      <w:proofErr w:type="spellStart"/>
      <w:proofErr w:type="gramStart"/>
      <w:r w:rsidR="00A3381A">
        <w:rPr>
          <w:rFonts w:ascii="Calibri" w:hAnsi="Calibri" w:cs="Calibri"/>
          <w:sz w:val="22"/>
          <w:szCs w:val="22"/>
        </w:rPr>
        <w:t>li</w:t>
      </w:r>
      <w:proofErr w:type="spellEnd"/>
      <w:proofErr w:type="gramEnd"/>
      <w:r w:rsidR="00A3381A">
        <w:rPr>
          <w:rFonts w:ascii="Calibri" w:hAnsi="Calibri" w:cs="Calibri"/>
          <w:sz w:val="22"/>
          <w:szCs w:val="22"/>
        </w:rPr>
        <w:t xml:space="preserve"> lhůta pro jejich uplatnění delší</w:t>
      </w:r>
      <w:r w:rsidR="00672D0E">
        <w:rPr>
          <w:rFonts w:ascii="Calibri" w:hAnsi="Calibri" w:cs="Calibri"/>
          <w:sz w:val="22"/>
          <w:szCs w:val="22"/>
        </w:rPr>
        <w:t>,</w:t>
      </w:r>
      <w:r w:rsidR="00A3381A">
        <w:rPr>
          <w:rFonts w:ascii="Calibri" w:hAnsi="Calibri" w:cs="Calibri"/>
          <w:sz w:val="22"/>
          <w:szCs w:val="22"/>
        </w:rPr>
        <w:t xml:space="preserve"> než vyplývá ze záruky.</w:t>
      </w:r>
    </w:p>
    <w:p w14:paraId="74498BCA" w14:textId="15B55A84"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Smluvní strany výslovně vylučují aplikaci ustanovení § 2605 odst. 2 a § 2618 občanského zákoníku a dalších ob</w:t>
      </w:r>
      <w:r w:rsidR="00672D0E">
        <w:rPr>
          <w:rFonts w:ascii="Calibri" w:hAnsi="Calibri" w:cs="Calibri"/>
          <w:sz w:val="22"/>
          <w:szCs w:val="22"/>
        </w:rPr>
        <w:t>dob</w:t>
      </w:r>
      <w:r>
        <w:rPr>
          <w:rFonts w:ascii="Calibri" w:hAnsi="Calibri" w:cs="Calibri"/>
          <w:sz w:val="22"/>
          <w:szCs w:val="22"/>
        </w:rPr>
        <w:t>ných ustanovení právních předpisů, kter</w:t>
      </w:r>
      <w:r w:rsidR="00672D0E">
        <w:rPr>
          <w:rFonts w:ascii="Calibri" w:hAnsi="Calibri" w:cs="Calibri"/>
          <w:sz w:val="22"/>
          <w:szCs w:val="22"/>
        </w:rPr>
        <w:t>á</w:t>
      </w:r>
      <w:r>
        <w:rPr>
          <w:rFonts w:ascii="Calibri" w:hAnsi="Calibri" w:cs="Calibri"/>
          <w:sz w:val="22"/>
          <w:szCs w:val="22"/>
        </w:rPr>
        <w:t xml:space="preserve"> omezují právo objednatele k uplatnění vad či umožňují zhotoviteli namítat, že právo z vady nebylo uplatněno včas. Smluvní strany proto výslovně sjednávají, že objednatel je oprávněn reklamovat kteroukoliv vadu předmětu díla kdykoliv po dobu záruky bez ohledu na to, kdy vadu zjistil, přičemž jeho nároky z odpovědnosti zhotovitele za vady nejsou nikterak omezeny případným opožděným oznámením vad zhotoviteli.  </w:t>
      </w:r>
    </w:p>
    <w:p w14:paraId="4484C51C" w14:textId="5C24C544"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Zhotovitel se zavazuje bezplatně odstranit jakékoliv vady díla, </w:t>
      </w:r>
      <w:r w:rsidR="00A3381A">
        <w:rPr>
          <w:rFonts w:ascii="Calibri" w:hAnsi="Calibri" w:cs="Calibri"/>
          <w:sz w:val="22"/>
          <w:szCs w:val="22"/>
        </w:rPr>
        <w:t>které objednatel zjistil po převzetí díla</w:t>
      </w:r>
      <w:r w:rsidR="00F52030">
        <w:rPr>
          <w:rFonts w:ascii="Calibri" w:hAnsi="Calibri" w:cs="Calibri"/>
          <w:sz w:val="22"/>
          <w:szCs w:val="22"/>
        </w:rPr>
        <w:t xml:space="preserve">, tj. zejména vady, </w:t>
      </w:r>
      <w:r>
        <w:rPr>
          <w:rFonts w:ascii="Calibri" w:hAnsi="Calibri" w:cs="Calibri"/>
          <w:sz w:val="22"/>
          <w:szCs w:val="22"/>
        </w:rPr>
        <w:t xml:space="preserve">které vznikly nebo které se projevily v průběhu záruční doby, a to ve lhůtě 10 pracovních dnů ode dne jejich oznámení objednatelem, nebo ve stejné lhůtě řádně uspokojit </w:t>
      </w:r>
      <w:r>
        <w:rPr>
          <w:rFonts w:ascii="Calibri" w:hAnsi="Calibri" w:cs="Calibri"/>
          <w:sz w:val="22"/>
          <w:szCs w:val="22"/>
        </w:rPr>
        <w:lastRenderedPageBreak/>
        <w:t>jiný smluvní či zákonný nárok uplatněný objednatelem u zhotovitele z titulu odpovědnosti za vady díla.</w:t>
      </w:r>
    </w:p>
    <w:p w14:paraId="348A9F69"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14:paraId="451249A0"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 </w:t>
      </w:r>
    </w:p>
    <w:p w14:paraId="699F47BA"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O době a </w:t>
      </w:r>
      <w:r>
        <w:rPr>
          <w:rFonts w:ascii="Calibri" w:hAnsi="Calibri" w:cs="Calibri"/>
          <w:color w:val="000000"/>
          <w:sz w:val="22"/>
          <w:szCs w:val="22"/>
        </w:rPr>
        <w:t>způsobu odstranění reklamované vady bude</w:t>
      </w:r>
      <w:r>
        <w:rPr>
          <w:rFonts w:ascii="Calibri" w:hAnsi="Calibri" w:cs="Calibri"/>
          <w:sz w:val="22"/>
          <w:szCs w:val="22"/>
        </w:rPr>
        <w:t xml:space="preserve"> sepsán zápis o odstranění vad podepsaný oběma smluvními stranami.</w:t>
      </w:r>
    </w:p>
    <w:p w14:paraId="1E8FAB26"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Objednatel se zavazuje, že umožní zhotoviteli po předání díla přístup do objektu za účelem oprav a odstranění </w:t>
      </w:r>
      <w:r>
        <w:rPr>
          <w:rFonts w:ascii="Calibri" w:hAnsi="Calibri" w:cs="Calibri"/>
          <w:color w:val="000000"/>
          <w:sz w:val="22"/>
          <w:szCs w:val="22"/>
        </w:rPr>
        <w:t>vad nebo nedodělků.</w:t>
      </w:r>
    </w:p>
    <w:p w14:paraId="08A59EF5" w14:textId="77777777" w:rsidR="009A392B" w:rsidRDefault="009A392B" w:rsidP="009A392B">
      <w:pPr>
        <w:numPr>
          <w:ilvl w:val="0"/>
          <w:numId w:val="13"/>
        </w:numPr>
        <w:tabs>
          <w:tab w:val="left" w:pos="426"/>
        </w:tabs>
        <w:spacing w:before="120"/>
        <w:ind w:left="425" w:hanging="357"/>
        <w:jc w:val="both"/>
      </w:pPr>
      <w:r>
        <w:rPr>
          <w:rFonts w:ascii="Calibri" w:hAnsi="Calibri" w:cs="Calibri"/>
          <w:color w:val="000000"/>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 1 mil. Kč. Pojistnou smlouvu předložil zhotovitel objednateli před podpisem této smlouvy k nahlédnutí. Zhotovitel se zavazuje, že po celou dobu trvání této smlouvy a po dobu záruční doby bude pojištěn ve smyslu tohoto ustanovení a že nedojde ke snížení pojistného plnění pod částku uvedenou v předchozí větě. Zhotovitel se dále zavazuje na základě výzvy objednatele prokázat, že je pojištěn v souladu s tímto ustanovením.</w:t>
      </w:r>
    </w:p>
    <w:p w14:paraId="54CFE1CA" w14:textId="77777777" w:rsidR="009A392B" w:rsidRDefault="009A392B" w:rsidP="009A392B">
      <w:pPr>
        <w:tabs>
          <w:tab w:val="left" w:pos="426"/>
        </w:tabs>
        <w:ind w:left="426"/>
        <w:jc w:val="both"/>
        <w:rPr>
          <w:rFonts w:ascii="Calibri" w:hAnsi="Calibri" w:cs="Calibri"/>
          <w:color w:val="000000"/>
          <w:sz w:val="22"/>
          <w:szCs w:val="22"/>
        </w:rPr>
      </w:pPr>
    </w:p>
    <w:p w14:paraId="4615D27B" w14:textId="77777777" w:rsidR="009A392B" w:rsidRDefault="009A392B" w:rsidP="009A392B">
      <w:pPr>
        <w:tabs>
          <w:tab w:val="left" w:pos="426"/>
        </w:tabs>
        <w:ind w:left="426"/>
        <w:jc w:val="both"/>
        <w:rPr>
          <w:rFonts w:ascii="Calibri" w:hAnsi="Calibri" w:cs="Calibri"/>
          <w:color w:val="000000"/>
          <w:sz w:val="22"/>
          <w:szCs w:val="22"/>
        </w:rPr>
      </w:pPr>
    </w:p>
    <w:p w14:paraId="4E389931" w14:textId="77777777" w:rsidR="009A392B" w:rsidRDefault="009A392B" w:rsidP="009A392B">
      <w:pPr>
        <w:jc w:val="center"/>
      </w:pPr>
      <w:r>
        <w:rPr>
          <w:rFonts w:ascii="Calibri" w:hAnsi="Calibri" w:cs="Calibri"/>
          <w:b/>
          <w:bCs/>
          <w:sz w:val="22"/>
          <w:szCs w:val="22"/>
        </w:rPr>
        <w:t>X.</w:t>
      </w:r>
    </w:p>
    <w:p w14:paraId="6C59C4D7" w14:textId="77777777" w:rsidR="009A392B" w:rsidRDefault="009A392B" w:rsidP="009A392B">
      <w:pPr>
        <w:jc w:val="center"/>
      </w:pPr>
      <w:r>
        <w:rPr>
          <w:rFonts w:ascii="Calibri" w:hAnsi="Calibri" w:cs="Calibri"/>
          <w:b/>
          <w:bCs/>
          <w:sz w:val="22"/>
          <w:szCs w:val="22"/>
          <w:u w:val="single"/>
        </w:rPr>
        <w:t>Smluvní sankce</w:t>
      </w:r>
    </w:p>
    <w:p w14:paraId="4AE1565A" w14:textId="77777777" w:rsidR="009A392B" w:rsidRDefault="009A392B" w:rsidP="009A392B">
      <w:pPr>
        <w:numPr>
          <w:ilvl w:val="0"/>
          <w:numId w:val="14"/>
        </w:numPr>
        <w:tabs>
          <w:tab w:val="left" w:pos="426"/>
          <w:tab w:val="left" w:pos="4536"/>
        </w:tabs>
        <w:spacing w:before="120"/>
        <w:ind w:left="425" w:hanging="357"/>
        <w:jc w:val="both"/>
      </w:pPr>
      <w:r>
        <w:rPr>
          <w:rFonts w:ascii="Calibri" w:hAnsi="Calibri" w:cs="Calibri"/>
          <w:sz w:val="22"/>
          <w:szCs w:val="22"/>
        </w:rPr>
        <w:t xml:space="preserve">Pro případ prodlení zhotovitele s dokončením části A díla podle této smlouvy si smluvní strany sjednávají ve prospěch objednatele smluvní pokutu ve výši 0,2 % z celkové ceny díla za každý, byť i jen započatý den prodlení. </w:t>
      </w:r>
    </w:p>
    <w:p w14:paraId="41BAAA6A" w14:textId="1804207A" w:rsidR="009A392B" w:rsidRDefault="009A392B" w:rsidP="009A392B">
      <w:pPr>
        <w:numPr>
          <w:ilvl w:val="0"/>
          <w:numId w:val="14"/>
        </w:numPr>
        <w:tabs>
          <w:tab w:val="left" w:pos="426"/>
        </w:tabs>
        <w:spacing w:before="120"/>
        <w:ind w:left="425" w:hanging="357"/>
        <w:jc w:val="both"/>
      </w:pPr>
      <w:r>
        <w:rPr>
          <w:rFonts w:ascii="Calibri" w:hAnsi="Calibri" w:cs="Calibri"/>
          <w:sz w:val="22"/>
          <w:szCs w:val="22"/>
        </w:rPr>
        <w:t xml:space="preserve">Pro případ prodlení zhotovitele s odstraněním vad nebo nedodělků vyplývajících z přejímacího řízení nebo zjištěných v záruční době si smluvní strany sjednávají ve prospěch objednatele smluvní pokutu ve výši 0,2 % z celkové ceny díla </w:t>
      </w:r>
      <w:r w:rsidR="00F52030">
        <w:rPr>
          <w:rFonts w:ascii="Calibri" w:hAnsi="Calibri" w:cs="Calibri"/>
          <w:sz w:val="22"/>
          <w:szCs w:val="22"/>
        </w:rPr>
        <w:t xml:space="preserve">za každou jednotlivou vadu a </w:t>
      </w:r>
      <w:r>
        <w:rPr>
          <w:rFonts w:ascii="Calibri" w:hAnsi="Calibri" w:cs="Calibri"/>
          <w:sz w:val="22"/>
          <w:szCs w:val="22"/>
        </w:rPr>
        <w:t>za každý, byť i jen započatý den prodlení.</w:t>
      </w:r>
    </w:p>
    <w:p w14:paraId="312877AE" w14:textId="77777777" w:rsidR="009A392B" w:rsidRDefault="009A392B" w:rsidP="009A392B">
      <w:pPr>
        <w:numPr>
          <w:ilvl w:val="0"/>
          <w:numId w:val="14"/>
        </w:numPr>
        <w:tabs>
          <w:tab w:val="left" w:pos="426"/>
          <w:tab w:val="left" w:pos="4536"/>
        </w:tabs>
        <w:spacing w:before="120"/>
        <w:ind w:left="425" w:hanging="357"/>
        <w:jc w:val="both"/>
      </w:pPr>
      <w:r>
        <w:rPr>
          <w:rFonts w:ascii="Calibri" w:hAnsi="Calibri" w:cs="Calibri"/>
          <w:sz w:val="22"/>
          <w:szCs w:val="22"/>
        </w:rPr>
        <w:t xml:space="preserve">Pro případ prodlení zhotovitele s prováděním díla v dílčích termínech podle harmonogramu si smluvní strany sjednávají ve prospěch objednatele smluvní pokutu ve výši 0,1 % z celkové ceny díla za každý, byť i jen započatý den prodlení. </w:t>
      </w:r>
    </w:p>
    <w:p w14:paraId="78841983" w14:textId="77777777" w:rsidR="009A392B" w:rsidRDefault="009A392B" w:rsidP="009A392B">
      <w:pPr>
        <w:numPr>
          <w:ilvl w:val="0"/>
          <w:numId w:val="14"/>
        </w:numPr>
        <w:tabs>
          <w:tab w:val="left" w:pos="426"/>
          <w:tab w:val="left" w:pos="480"/>
          <w:tab w:val="left" w:pos="4536"/>
        </w:tabs>
        <w:spacing w:before="120"/>
        <w:ind w:left="425" w:hanging="357"/>
        <w:jc w:val="both"/>
      </w:pPr>
      <w:r>
        <w:rPr>
          <w:rFonts w:ascii="Calibri" w:hAnsi="Calibri" w:cs="Calibri"/>
          <w:sz w:val="22"/>
          <w:szCs w:val="22"/>
        </w:rPr>
        <w:t xml:space="preserve">Pro případ neodstranění nečistot a nepořádku v místě plnění si smluvní strany sjednávají ve prospěch objednatele smluvní pokutu ve výši 5 000,- Kč za každý jednotlivý případ. Uhrazením pokuty však nezaniká povinnost úklid provést. </w:t>
      </w:r>
    </w:p>
    <w:p w14:paraId="7ED3A57B" w14:textId="260326F1" w:rsidR="009A392B" w:rsidRDefault="009A392B" w:rsidP="00AF68DD">
      <w:pPr>
        <w:numPr>
          <w:ilvl w:val="0"/>
          <w:numId w:val="14"/>
        </w:numPr>
        <w:tabs>
          <w:tab w:val="left" w:pos="426"/>
          <w:tab w:val="left" w:pos="480"/>
          <w:tab w:val="left" w:pos="4536"/>
        </w:tabs>
        <w:spacing w:before="120"/>
        <w:ind w:left="425" w:hanging="357"/>
        <w:jc w:val="both"/>
      </w:pPr>
      <w:r>
        <w:rPr>
          <w:rFonts w:ascii="Calibri" w:hAnsi="Calibri" w:cs="Calibri"/>
          <w:sz w:val="22"/>
          <w:szCs w:val="22"/>
        </w:rPr>
        <w:t xml:space="preserve">Vznikem nároku na sjednanou smluvní pokutu ani jejím zaplacením není dotčeno právo objednatele na náhradu škody vzniklé porušením povinnosti, za niž byla smluvní pokuta sjednána, ani její výše. </w:t>
      </w:r>
      <w:r w:rsidR="00F52030">
        <w:rPr>
          <w:rFonts w:ascii="Calibri" w:hAnsi="Calibri" w:cs="Calibri"/>
          <w:sz w:val="22"/>
          <w:szCs w:val="22"/>
        </w:rPr>
        <w:t>Výši smluvní pokuty dle odst. 1, 2 a 3 tohoto článku této smlouvy za jeden den prodlení je objednatel oprávněn, nikoli však povinen v konkrétním případě snížit pod stanovenou výši, a to především s ohledem na povahu a důvod porušení této smlouvy. Nárok na úhradu smluvní pokuty je objednatel oprávněn jednostranně započíst na případný nárok zhotovitele na úhradu ceny za dílo.</w:t>
      </w:r>
    </w:p>
    <w:p w14:paraId="1880594C" w14:textId="167DD074" w:rsidR="009A392B" w:rsidRDefault="009A392B" w:rsidP="009A392B">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t>Zaplacením sjednané smluvní pokuty není dotčena povinnost zhotovitele dokončit dílo v řádné kvalitě dle čl.</w:t>
      </w:r>
      <w:r w:rsidR="00DA62E3">
        <w:rPr>
          <w:rFonts w:ascii="Calibri" w:hAnsi="Calibri" w:cs="Calibri"/>
          <w:sz w:val="22"/>
          <w:szCs w:val="22"/>
        </w:rPr>
        <w:t xml:space="preserve"> </w:t>
      </w:r>
      <w:r>
        <w:rPr>
          <w:rFonts w:ascii="Calibri" w:hAnsi="Calibri" w:cs="Calibri"/>
          <w:sz w:val="22"/>
          <w:szCs w:val="22"/>
        </w:rPr>
        <w:t>VII</w:t>
      </w:r>
      <w:r w:rsidR="00DA62E3">
        <w:rPr>
          <w:rFonts w:ascii="Calibri" w:hAnsi="Calibri" w:cs="Calibri"/>
          <w:sz w:val="22"/>
          <w:szCs w:val="22"/>
        </w:rPr>
        <w:t>.</w:t>
      </w:r>
      <w:r>
        <w:rPr>
          <w:rFonts w:ascii="Calibri" w:hAnsi="Calibri" w:cs="Calibri"/>
          <w:sz w:val="22"/>
          <w:szCs w:val="22"/>
        </w:rPr>
        <w:t xml:space="preserve"> této smlouvy</w:t>
      </w:r>
    </w:p>
    <w:p w14:paraId="0EEE6498" w14:textId="6DE8FCF3" w:rsidR="009A392B" w:rsidRDefault="009A392B" w:rsidP="009A392B">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lastRenderedPageBreak/>
        <w:t xml:space="preserve">Jakákoli smluvní pokuta sjednaná podle této smlouvy je splatná do 5 pracovních dnů od </w:t>
      </w:r>
      <w:r w:rsidR="00AF4826">
        <w:rPr>
          <w:rFonts w:ascii="Calibri" w:hAnsi="Calibri" w:cs="Calibri"/>
          <w:sz w:val="22"/>
          <w:szCs w:val="22"/>
        </w:rPr>
        <w:t xml:space="preserve">jejího uplatnění objednatelem u </w:t>
      </w:r>
      <w:r w:rsidR="00AF4826">
        <w:rPr>
          <w:rFonts w:ascii="Calibri" w:hAnsi="Calibri" w:cs="Calibri"/>
          <w:color w:val="000000"/>
          <w:sz w:val="22"/>
          <w:szCs w:val="22"/>
        </w:rPr>
        <w:t xml:space="preserve">zhotovitele. </w:t>
      </w:r>
    </w:p>
    <w:p w14:paraId="6A95E698" w14:textId="77777777" w:rsidR="009A392B" w:rsidRDefault="009A392B" w:rsidP="009A392B">
      <w:pPr>
        <w:ind w:left="425"/>
        <w:rPr>
          <w:rFonts w:ascii="Calibri" w:hAnsi="Calibri" w:cs="Calibri"/>
          <w:color w:val="000000"/>
          <w:sz w:val="22"/>
          <w:szCs w:val="22"/>
        </w:rPr>
      </w:pPr>
    </w:p>
    <w:p w14:paraId="13BC4B15" w14:textId="77777777" w:rsidR="009A392B" w:rsidRDefault="009A392B" w:rsidP="009A392B">
      <w:pPr>
        <w:tabs>
          <w:tab w:val="left" w:pos="426"/>
        </w:tabs>
        <w:ind w:left="426"/>
        <w:rPr>
          <w:rFonts w:ascii="Calibri" w:hAnsi="Calibri" w:cs="Calibri"/>
          <w:color w:val="000000"/>
          <w:sz w:val="22"/>
          <w:szCs w:val="22"/>
        </w:rPr>
      </w:pPr>
    </w:p>
    <w:p w14:paraId="399933C1" w14:textId="77777777" w:rsidR="009A392B" w:rsidRDefault="009A392B" w:rsidP="009A392B">
      <w:pPr>
        <w:jc w:val="center"/>
      </w:pPr>
      <w:r>
        <w:rPr>
          <w:rFonts w:ascii="Calibri" w:hAnsi="Calibri" w:cs="Calibri"/>
          <w:b/>
          <w:bCs/>
          <w:sz w:val="22"/>
          <w:szCs w:val="22"/>
        </w:rPr>
        <w:t>XI.</w:t>
      </w:r>
    </w:p>
    <w:p w14:paraId="456345C2" w14:textId="77777777" w:rsidR="009A392B" w:rsidRDefault="009A392B" w:rsidP="009A392B">
      <w:pPr>
        <w:jc w:val="center"/>
      </w:pPr>
      <w:r>
        <w:rPr>
          <w:rFonts w:ascii="Calibri" w:hAnsi="Calibri" w:cs="Calibri"/>
          <w:b/>
          <w:bCs/>
          <w:sz w:val="22"/>
          <w:szCs w:val="22"/>
          <w:u w:val="single"/>
        </w:rPr>
        <w:t>Ukončení smluvního vztahu</w:t>
      </w:r>
    </w:p>
    <w:p w14:paraId="0C780ABB" w14:textId="77777777"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Smluvní strany mohou tuto smlouvu ukončit dohodou, která musí mít písemnou formu. Účinnost této smlouvy pak zanikne ke dni určenému v písemné dohodě. </w:t>
      </w:r>
    </w:p>
    <w:p w14:paraId="744066F2" w14:textId="77777777"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Objednatel je oprávněn od této smlouvy odstoupit zejména z následujících důvodů:</w:t>
      </w:r>
    </w:p>
    <w:p w14:paraId="65BA48E6" w14:textId="77777777" w:rsidR="009A392B" w:rsidRDefault="009A392B" w:rsidP="009A392B">
      <w:pPr>
        <w:numPr>
          <w:ilvl w:val="0"/>
          <w:numId w:val="16"/>
        </w:numPr>
        <w:tabs>
          <w:tab w:val="left" w:pos="851"/>
        </w:tabs>
        <w:ind w:left="993"/>
        <w:jc w:val="both"/>
      </w:pPr>
      <w:r>
        <w:rPr>
          <w:rFonts w:ascii="Calibri" w:hAnsi="Calibri" w:cs="Calibri"/>
          <w:sz w:val="22"/>
          <w:szCs w:val="22"/>
        </w:rPr>
        <w:t>Zhotovitel bude v prodlení s termínem dokončení díla o více jak 15 dní,</w:t>
      </w:r>
    </w:p>
    <w:p w14:paraId="368B8A7A" w14:textId="77777777" w:rsidR="009A392B" w:rsidRDefault="009A392B" w:rsidP="009A392B">
      <w:pPr>
        <w:numPr>
          <w:ilvl w:val="0"/>
          <w:numId w:val="16"/>
        </w:numPr>
        <w:tabs>
          <w:tab w:val="left" w:pos="720"/>
          <w:tab w:val="left" w:pos="851"/>
          <w:tab w:val="left" w:pos="900"/>
        </w:tabs>
        <w:ind w:left="993"/>
        <w:jc w:val="both"/>
      </w:pPr>
      <w:r>
        <w:rPr>
          <w:rFonts w:ascii="Calibri" w:hAnsi="Calibri" w:cs="Calibri"/>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224C4BE1" w14:textId="77777777" w:rsidR="009A392B" w:rsidRDefault="009A392B" w:rsidP="009A392B">
      <w:pPr>
        <w:numPr>
          <w:ilvl w:val="0"/>
          <w:numId w:val="16"/>
        </w:numPr>
        <w:tabs>
          <w:tab w:val="left" w:pos="720"/>
          <w:tab w:val="left" w:pos="851"/>
          <w:tab w:val="left" w:pos="900"/>
        </w:tabs>
        <w:ind w:left="993"/>
        <w:jc w:val="both"/>
      </w:pPr>
      <w:r>
        <w:rPr>
          <w:rFonts w:ascii="Calibri" w:hAnsi="Calibri" w:cs="Calibri"/>
          <w:sz w:val="22"/>
          <w:szCs w:val="22"/>
        </w:rPr>
        <w:t xml:space="preserve">Zhotovitel neoprávněně zastaví či přeruší práce na díle na dobu delší než 5 dní, </w:t>
      </w:r>
    </w:p>
    <w:p w14:paraId="6407BD3E" w14:textId="77777777" w:rsidR="009A392B" w:rsidRDefault="009A392B" w:rsidP="009A392B">
      <w:pPr>
        <w:numPr>
          <w:ilvl w:val="0"/>
          <w:numId w:val="16"/>
        </w:numPr>
        <w:tabs>
          <w:tab w:val="left" w:pos="720"/>
          <w:tab w:val="left" w:pos="851"/>
          <w:tab w:val="left" w:pos="900"/>
        </w:tabs>
        <w:ind w:left="993"/>
        <w:jc w:val="both"/>
      </w:pPr>
      <w:r>
        <w:rPr>
          <w:rFonts w:ascii="Calibri" w:hAnsi="Calibri" w:cs="Calibri"/>
          <w:sz w:val="22"/>
          <w:szCs w:val="22"/>
        </w:rPr>
        <w:t>Zhotovitel bude v prodlení s odstraněním jakékoliv vady nebo nedodělku díla podle této smlouvy po dobu delší než 10 pracovních dnů,</w:t>
      </w:r>
    </w:p>
    <w:p w14:paraId="7E23DBB6" w14:textId="7CA82E57" w:rsidR="00AD67F4" w:rsidRDefault="009A392B" w:rsidP="001072DD">
      <w:pPr>
        <w:numPr>
          <w:ilvl w:val="0"/>
          <w:numId w:val="16"/>
        </w:numPr>
        <w:tabs>
          <w:tab w:val="left" w:pos="720"/>
          <w:tab w:val="left" w:pos="851"/>
          <w:tab w:val="left" w:pos="900"/>
        </w:tabs>
        <w:ind w:left="993"/>
        <w:jc w:val="both"/>
      </w:pPr>
      <w:r>
        <w:rPr>
          <w:rFonts w:ascii="Calibri" w:hAnsi="Calibri" w:cs="Calibri"/>
          <w:sz w:val="22"/>
          <w:szCs w:val="22"/>
        </w:rPr>
        <w:t>Vůči majetku zhotovitele probíhá insolvenční řízení, v němž bylo vydáno rozhodnutí o úpadku nebo insolvenční návrh byl zamítnut proto, že majetek nepostačuje k úhradě nákladů insolvenčního řízení, nebo byl konkurs zrušen pro nedostatek majetku,</w:t>
      </w:r>
    </w:p>
    <w:p w14:paraId="2A869624" w14:textId="39341D17" w:rsidR="001072DD" w:rsidRPr="001072DD" w:rsidRDefault="001072DD" w:rsidP="001072DD">
      <w:pPr>
        <w:numPr>
          <w:ilvl w:val="0"/>
          <w:numId w:val="15"/>
        </w:numPr>
        <w:tabs>
          <w:tab w:val="left" w:pos="426"/>
        </w:tabs>
        <w:spacing w:before="120"/>
        <w:ind w:left="426"/>
        <w:jc w:val="both"/>
        <w:rPr>
          <w:rFonts w:ascii="Calibri" w:hAnsi="Calibri" w:cs="Calibri"/>
          <w:sz w:val="22"/>
          <w:szCs w:val="22"/>
        </w:rPr>
      </w:pPr>
      <w:r w:rsidRPr="00AF68DD">
        <w:rPr>
          <w:rFonts w:ascii="Calibri" w:hAnsi="Calibri" w:cs="Calibri"/>
          <w:sz w:val="22"/>
          <w:szCs w:val="22"/>
        </w:rPr>
        <w:t xml:space="preserve">Dojde-li ke zrušení výstavy objednatelem, a to zejména v důsledku okolností nezávislých na vůli objednatele je </w:t>
      </w:r>
      <w:r>
        <w:rPr>
          <w:rFonts w:ascii="Calibri" w:hAnsi="Calibri" w:cs="Calibri"/>
          <w:sz w:val="22"/>
          <w:szCs w:val="22"/>
        </w:rPr>
        <w:t>o</w:t>
      </w:r>
      <w:r w:rsidRPr="00AF68DD">
        <w:rPr>
          <w:rFonts w:ascii="Calibri" w:hAnsi="Calibri" w:cs="Calibri"/>
          <w:sz w:val="22"/>
          <w:szCs w:val="22"/>
        </w:rPr>
        <w:t xml:space="preserve">bjednatel oprávněn smlouvu vypovědět s okamžitou účinností. </w:t>
      </w:r>
    </w:p>
    <w:p w14:paraId="0469DD4A" w14:textId="08124F8B" w:rsidR="009A392B" w:rsidRDefault="009A392B" w:rsidP="009A392B">
      <w:pPr>
        <w:numPr>
          <w:ilvl w:val="0"/>
          <w:numId w:val="15"/>
        </w:numPr>
        <w:tabs>
          <w:tab w:val="left" w:pos="426"/>
        </w:tabs>
        <w:spacing w:before="120"/>
        <w:ind w:left="426"/>
        <w:jc w:val="both"/>
      </w:pPr>
      <w:r>
        <w:rPr>
          <w:rFonts w:ascii="Calibri" w:hAnsi="Calibri" w:cs="Calibri"/>
          <w:sz w:val="22"/>
          <w:szCs w:val="22"/>
        </w:rPr>
        <w:t xml:space="preserve">Zhotovitel je oprávněn od této smlouvy odstoupit, je-li objednatel v prodlení s placením </w:t>
      </w:r>
      <w:r w:rsidR="00F2342A">
        <w:rPr>
          <w:rFonts w:ascii="Calibri" w:hAnsi="Calibri" w:cs="Calibri"/>
          <w:sz w:val="22"/>
          <w:szCs w:val="22"/>
        </w:rPr>
        <w:t xml:space="preserve">oprávněně vystavených </w:t>
      </w:r>
      <w:r>
        <w:rPr>
          <w:rFonts w:ascii="Calibri" w:hAnsi="Calibri" w:cs="Calibri"/>
          <w:sz w:val="22"/>
          <w:szCs w:val="22"/>
        </w:rPr>
        <w:t>splatných faktur delším než 30 dnů a k nápravě nedojde ani v přiměřené dodatečné lhůtě uvedené v písemné výzvě zhotovitele k nápravě, která nesmí být kratší než 30 kalendářních dnů ode dne, kdy objednatel tuto výzvu od zhotovitele obdrží.</w:t>
      </w:r>
    </w:p>
    <w:p w14:paraId="6C5B1A2D" w14:textId="77777777"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Odstoupení musí mít písemnou formu s tím, že je účinné dnem jeho doručení druhé smluvní straně. V případě pochybností se má za to, že je odstoupení doručeno třetí den od jeho odeslání.</w:t>
      </w:r>
    </w:p>
    <w:p w14:paraId="7E081652" w14:textId="12E8C810"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V případě odstoupení od smlouvy smluvní strany provedou inventuru </w:t>
      </w:r>
      <w:r w:rsidR="00AD67F4">
        <w:rPr>
          <w:rFonts w:ascii="Calibri" w:hAnsi="Calibri" w:cs="Calibri"/>
          <w:sz w:val="22"/>
          <w:szCs w:val="22"/>
        </w:rPr>
        <w:t>plnění</w:t>
      </w:r>
      <w:r>
        <w:rPr>
          <w:rFonts w:ascii="Calibri" w:hAnsi="Calibri" w:cs="Calibri"/>
          <w:sz w:val="22"/>
          <w:szCs w:val="22"/>
        </w:rPr>
        <w:t xml:space="preserve"> proveden</w:t>
      </w:r>
      <w:r w:rsidR="00AD67F4">
        <w:rPr>
          <w:rFonts w:ascii="Calibri" w:hAnsi="Calibri" w:cs="Calibri"/>
          <w:sz w:val="22"/>
          <w:szCs w:val="22"/>
        </w:rPr>
        <w:t>ého</w:t>
      </w:r>
      <w:r>
        <w:rPr>
          <w:rFonts w:ascii="Calibri" w:hAnsi="Calibri" w:cs="Calibri"/>
          <w:sz w:val="22"/>
          <w:szCs w:val="22"/>
        </w:rPr>
        <w:t xml:space="preserve"> zhotovitelem do odstoupení od smlouvy a </w:t>
      </w:r>
      <w:r w:rsidR="00AD67F4">
        <w:rPr>
          <w:rFonts w:ascii="Calibri" w:hAnsi="Calibri" w:cs="Calibri"/>
          <w:sz w:val="22"/>
          <w:szCs w:val="22"/>
        </w:rPr>
        <w:t xml:space="preserve">případně </w:t>
      </w:r>
      <w:r>
        <w:rPr>
          <w:rFonts w:ascii="Calibri" w:hAnsi="Calibri" w:cs="Calibri"/>
          <w:sz w:val="22"/>
          <w:szCs w:val="22"/>
        </w:rPr>
        <w:t xml:space="preserve">vyúčtování dosud dokončených </w:t>
      </w:r>
      <w:r w:rsidR="00AD67F4">
        <w:rPr>
          <w:rFonts w:ascii="Calibri" w:hAnsi="Calibri" w:cs="Calibri"/>
          <w:sz w:val="22"/>
          <w:szCs w:val="22"/>
        </w:rPr>
        <w:t xml:space="preserve">a odsouhlasených </w:t>
      </w:r>
      <w:r>
        <w:rPr>
          <w:rFonts w:ascii="Calibri" w:hAnsi="Calibri" w:cs="Calibri"/>
          <w:sz w:val="22"/>
          <w:szCs w:val="22"/>
        </w:rPr>
        <w:t>částí díla. Zhotovitel je zároveň povinen do 5 pracovních dnů od doručení odstoupení od této smlouvy</w:t>
      </w:r>
      <w:r w:rsidR="00AD67F4">
        <w:rPr>
          <w:rFonts w:ascii="Calibri" w:hAnsi="Calibri" w:cs="Calibri"/>
          <w:sz w:val="22"/>
          <w:szCs w:val="22"/>
        </w:rPr>
        <w:t xml:space="preserve"> vyklidit a</w:t>
      </w:r>
      <w:r>
        <w:rPr>
          <w:rFonts w:ascii="Calibri" w:hAnsi="Calibri" w:cs="Calibri"/>
          <w:sz w:val="22"/>
          <w:szCs w:val="22"/>
        </w:rPr>
        <w:t xml:space="preserve"> opustit všechny prostory poskytnuté mu objednatelem</w:t>
      </w:r>
      <w:r w:rsidR="00AD67F4">
        <w:rPr>
          <w:rFonts w:ascii="Calibri" w:hAnsi="Calibri" w:cs="Calibri"/>
          <w:sz w:val="22"/>
          <w:szCs w:val="22"/>
        </w:rPr>
        <w:t xml:space="preserve"> a odstranit plnění, které se objednatel rozhodne vrátit</w:t>
      </w:r>
      <w:r>
        <w:rPr>
          <w:rFonts w:ascii="Calibri" w:hAnsi="Calibri" w:cs="Calibri"/>
          <w:sz w:val="22"/>
          <w:szCs w:val="22"/>
        </w:rPr>
        <w:t xml:space="preserve">. </w:t>
      </w:r>
    </w:p>
    <w:p w14:paraId="174D503C" w14:textId="72D976D1" w:rsidR="009A392B" w:rsidRDefault="00AD67F4" w:rsidP="009A392B">
      <w:pPr>
        <w:numPr>
          <w:ilvl w:val="0"/>
          <w:numId w:val="15"/>
        </w:numPr>
        <w:tabs>
          <w:tab w:val="left" w:pos="426"/>
        </w:tabs>
        <w:spacing w:before="120"/>
        <w:ind w:left="425" w:hanging="357"/>
        <w:jc w:val="both"/>
      </w:pPr>
      <w:r>
        <w:rPr>
          <w:rFonts w:ascii="Calibri" w:hAnsi="Calibri" w:cs="Calibri"/>
          <w:sz w:val="22"/>
          <w:szCs w:val="22"/>
        </w:rPr>
        <w:t xml:space="preserve">Objednatel je oprávněn odstoupit od smlouvy ohledně celého plnění, pokud částečné plnění nemá pro objednatele význam. </w:t>
      </w:r>
      <w:r w:rsidR="009A392B">
        <w:rPr>
          <w:rFonts w:ascii="Calibri" w:hAnsi="Calibri" w:cs="Calibri"/>
          <w:sz w:val="22"/>
          <w:szCs w:val="22"/>
        </w:rPr>
        <w:t>V případě, že od této smlouvy oprávněně odstoupí objednatel před řádným dokončením díla</w:t>
      </w:r>
      <w:r>
        <w:rPr>
          <w:rFonts w:ascii="Calibri" w:hAnsi="Calibri" w:cs="Calibri"/>
          <w:sz w:val="22"/>
          <w:szCs w:val="22"/>
        </w:rPr>
        <w:t xml:space="preserve"> co do nesplněného zbytku plnění</w:t>
      </w:r>
      <w:r w:rsidR="009A392B">
        <w:rPr>
          <w:rFonts w:ascii="Calibri" w:hAnsi="Calibri" w:cs="Calibri"/>
          <w:sz w:val="22"/>
          <w:szCs w:val="22"/>
        </w:rPr>
        <w:t>, je oprávněn zadat dokončení díla třetí osobě. Dojde-li v důsledku dokončení díla třetí osobou ke zvýšení ceny díla sjednané smluvními stranami, zavazuje se zhotovitel příslušný rozdíl objednateli uhradit.</w:t>
      </w:r>
    </w:p>
    <w:p w14:paraId="0C0BDECC" w14:textId="0FA5CD1B"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V případě, že</w:t>
      </w:r>
      <w:r w:rsidR="00906851">
        <w:rPr>
          <w:rFonts w:ascii="Calibri" w:hAnsi="Calibri" w:cs="Calibri"/>
          <w:sz w:val="22"/>
          <w:szCs w:val="22"/>
        </w:rPr>
        <w:t xml:space="preserve"> objednatel, případně zhotovitel,</w:t>
      </w:r>
      <w:r>
        <w:rPr>
          <w:rFonts w:ascii="Calibri" w:hAnsi="Calibri" w:cs="Calibri"/>
          <w:sz w:val="22"/>
          <w:szCs w:val="22"/>
        </w:rPr>
        <w:t xml:space="preserve"> od této smlouvy oprávněně odstoupí </w:t>
      </w:r>
      <w:r w:rsidR="00906851">
        <w:rPr>
          <w:rFonts w:ascii="Calibri" w:hAnsi="Calibri" w:cs="Calibri"/>
          <w:sz w:val="22"/>
          <w:szCs w:val="22"/>
        </w:rPr>
        <w:t>co do nesplněného zbytku plnění,</w:t>
      </w:r>
      <w:r w:rsidR="00D13722">
        <w:rPr>
          <w:rFonts w:ascii="Calibri" w:hAnsi="Calibri" w:cs="Calibri"/>
          <w:sz w:val="22"/>
          <w:szCs w:val="22"/>
        </w:rPr>
        <w:t xml:space="preserve"> nebo v případě výpovědi smlouvy objednatelem dle odst. 3 tohoto článku,</w:t>
      </w:r>
      <w:r>
        <w:rPr>
          <w:rFonts w:ascii="Calibri" w:hAnsi="Calibri" w:cs="Calibri"/>
          <w:sz w:val="22"/>
          <w:szCs w:val="22"/>
        </w:rPr>
        <w:t xml:space="preserve"> provedou smluvní strany ocenění </w:t>
      </w:r>
      <w:r w:rsidR="00906851">
        <w:rPr>
          <w:rFonts w:ascii="Calibri" w:hAnsi="Calibri" w:cs="Calibri"/>
          <w:sz w:val="22"/>
          <w:szCs w:val="22"/>
        </w:rPr>
        <w:t>plnění</w:t>
      </w:r>
      <w:r>
        <w:rPr>
          <w:rFonts w:ascii="Calibri" w:hAnsi="Calibri" w:cs="Calibri"/>
          <w:sz w:val="22"/>
          <w:szCs w:val="22"/>
        </w:rPr>
        <w:t xml:space="preserve"> uskutečněn</w:t>
      </w:r>
      <w:r w:rsidR="00906851">
        <w:rPr>
          <w:rFonts w:ascii="Calibri" w:hAnsi="Calibri" w:cs="Calibri"/>
          <w:sz w:val="22"/>
          <w:szCs w:val="22"/>
        </w:rPr>
        <w:t>ého</w:t>
      </w:r>
      <w:r>
        <w:rPr>
          <w:rFonts w:ascii="Calibri" w:hAnsi="Calibri" w:cs="Calibri"/>
          <w:sz w:val="22"/>
          <w:szCs w:val="22"/>
        </w:rPr>
        <w:t xml:space="preserve"> zhotovitelem do doby odstoupení od smlouvy s přihlédnutím k je</w:t>
      </w:r>
      <w:r w:rsidR="00906851">
        <w:rPr>
          <w:rFonts w:ascii="Calibri" w:hAnsi="Calibri" w:cs="Calibri"/>
          <w:sz w:val="22"/>
          <w:szCs w:val="22"/>
        </w:rPr>
        <w:t>ho</w:t>
      </w:r>
      <w:r>
        <w:rPr>
          <w:rFonts w:ascii="Calibri" w:hAnsi="Calibri" w:cs="Calibri"/>
          <w:sz w:val="22"/>
          <w:szCs w:val="22"/>
        </w:rPr>
        <w:t xml:space="preserve"> kvalitě, vadám a nedodělkům. </w:t>
      </w:r>
      <w:proofErr w:type="gramStart"/>
      <w:r>
        <w:rPr>
          <w:rFonts w:ascii="Calibri" w:hAnsi="Calibri" w:cs="Calibri"/>
          <w:kern w:val="0"/>
          <w:sz w:val="22"/>
          <w:szCs w:val="22"/>
        </w:rPr>
        <w:t>Nedojde-li</w:t>
      </w:r>
      <w:proofErr w:type="gramEnd"/>
      <w:r>
        <w:rPr>
          <w:rFonts w:ascii="Calibri" w:hAnsi="Calibri" w:cs="Calibri"/>
          <w:kern w:val="0"/>
          <w:sz w:val="22"/>
          <w:szCs w:val="22"/>
        </w:rPr>
        <w:t xml:space="preserve"> mezi smluvními stranami do 21 kalendářních dnů ode dne odstoupení od smlouvy k dohodě o ocenění </w:t>
      </w:r>
      <w:r w:rsidR="00906851">
        <w:rPr>
          <w:rFonts w:ascii="Calibri" w:hAnsi="Calibri" w:cs="Calibri"/>
          <w:kern w:val="0"/>
          <w:sz w:val="22"/>
          <w:szCs w:val="22"/>
        </w:rPr>
        <w:t>tohoto plnění</w:t>
      </w:r>
      <w:r>
        <w:rPr>
          <w:rFonts w:ascii="Calibri" w:hAnsi="Calibri" w:cs="Calibri"/>
          <w:kern w:val="0"/>
          <w:sz w:val="22"/>
          <w:szCs w:val="22"/>
        </w:rPr>
        <w:t xml:space="preserve"> </w:t>
      </w:r>
      <w:proofErr w:type="gramStart"/>
      <w:r>
        <w:rPr>
          <w:rFonts w:ascii="Calibri" w:hAnsi="Calibri" w:cs="Calibri"/>
          <w:kern w:val="0"/>
          <w:sz w:val="22"/>
          <w:szCs w:val="22"/>
        </w:rPr>
        <w:t>bude</w:t>
      </w:r>
      <w:proofErr w:type="gramEnd"/>
      <w:r>
        <w:rPr>
          <w:rFonts w:ascii="Calibri" w:hAnsi="Calibri" w:cs="Calibri"/>
          <w:kern w:val="0"/>
          <w:sz w:val="22"/>
          <w:szCs w:val="22"/>
        </w:rPr>
        <w:t xml:space="preserv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14:paraId="3E6EF926" w14:textId="4B1EEB4A" w:rsidR="009A392B" w:rsidRDefault="009A392B" w:rsidP="009A392B">
      <w:pPr>
        <w:numPr>
          <w:ilvl w:val="0"/>
          <w:numId w:val="15"/>
        </w:numPr>
        <w:tabs>
          <w:tab w:val="left" w:pos="0"/>
          <w:tab w:val="left" w:pos="426"/>
        </w:tabs>
        <w:spacing w:before="120"/>
        <w:ind w:left="425" w:hanging="357"/>
        <w:jc w:val="both"/>
      </w:pPr>
      <w:r>
        <w:rPr>
          <w:rFonts w:ascii="Calibri" w:hAnsi="Calibri" w:cs="Calibri"/>
          <w:sz w:val="22"/>
          <w:szCs w:val="22"/>
        </w:rPr>
        <w:t xml:space="preserve">Cenu </w:t>
      </w:r>
      <w:r w:rsidR="001072DD">
        <w:rPr>
          <w:rFonts w:ascii="Calibri" w:hAnsi="Calibri" w:cs="Calibri"/>
          <w:sz w:val="22"/>
          <w:szCs w:val="22"/>
        </w:rPr>
        <w:t>plnění</w:t>
      </w:r>
      <w:r>
        <w:rPr>
          <w:rFonts w:ascii="Calibri" w:hAnsi="Calibri" w:cs="Calibri"/>
          <w:sz w:val="22"/>
          <w:szCs w:val="22"/>
        </w:rPr>
        <w:t xml:space="preserve"> dohodnutou smluvními stranami nebo stanovenou znalcem podle odst. 7 tohoto článku (sníženou o objednatelem</w:t>
      </w:r>
      <w:r w:rsidR="00F2342A">
        <w:rPr>
          <w:rFonts w:ascii="Calibri" w:hAnsi="Calibri" w:cs="Calibri"/>
          <w:sz w:val="22"/>
          <w:szCs w:val="22"/>
        </w:rPr>
        <w:t xml:space="preserve"> případně</w:t>
      </w:r>
      <w:r>
        <w:rPr>
          <w:rFonts w:ascii="Calibri" w:hAnsi="Calibri" w:cs="Calibri"/>
          <w:sz w:val="22"/>
          <w:szCs w:val="22"/>
        </w:rPr>
        <w:t xml:space="preserve"> již uhrazenou část ceny díla, o náhradu škody, smluvní pokuty a jiné jeho peněžité nároky vůči zhotoviteli) uhradí objednatel zhotoviteli do 30 </w:t>
      </w:r>
      <w:r>
        <w:rPr>
          <w:rFonts w:ascii="Calibri" w:hAnsi="Calibri" w:cs="Calibri"/>
          <w:sz w:val="22"/>
          <w:szCs w:val="22"/>
        </w:rPr>
        <w:lastRenderedPageBreak/>
        <w:t xml:space="preserve">kalendářních dnů ode dne jejich ocenění. Od této ceny je objednatel oprávněn odečíst hodnotu </w:t>
      </w:r>
      <w:r w:rsidR="00F2342A">
        <w:rPr>
          <w:rFonts w:ascii="Calibri" w:hAnsi="Calibri" w:cs="Calibri"/>
          <w:sz w:val="22"/>
          <w:szCs w:val="22"/>
        </w:rPr>
        <w:t>plnění</w:t>
      </w:r>
      <w:r>
        <w:rPr>
          <w:rFonts w:ascii="Calibri" w:hAnsi="Calibri" w:cs="Calibri"/>
          <w:sz w:val="22"/>
          <w:szCs w:val="22"/>
        </w:rPr>
        <w:t xml:space="preserve">, které lze zhotoviteli vrátit, rozhodne-li se k jejich vrácení a takové </w:t>
      </w:r>
      <w:r w:rsidR="001072DD">
        <w:rPr>
          <w:rFonts w:ascii="Calibri" w:hAnsi="Calibri" w:cs="Calibri"/>
          <w:sz w:val="22"/>
          <w:szCs w:val="22"/>
        </w:rPr>
        <w:t xml:space="preserve">plnění </w:t>
      </w:r>
      <w:r>
        <w:rPr>
          <w:rFonts w:ascii="Calibri" w:hAnsi="Calibri" w:cs="Calibri"/>
          <w:sz w:val="22"/>
          <w:szCs w:val="22"/>
        </w:rPr>
        <w:t xml:space="preserve">zhotoviteli vrátí. </w:t>
      </w:r>
    </w:p>
    <w:p w14:paraId="4258F3C2" w14:textId="7C3561ED" w:rsidR="009A392B" w:rsidRDefault="00F2342A" w:rsidP="009A392B">
      <w:pPr>
        <w:numPr>
          <w:ilvl w:val="0"/>
          <w:numId w:val="15"/>
        </w:numPr>
        <w:tabs>
          <w:tab w:val="left" w:pos="426"/>
        </w:tabs>
        <w:spacing w:before="120"/>
        <w:ind w:left="425" w:hanging="357"/>
        <w:jc w:val="both"/>
      </w:pPr>
      <w:r>
        <w:rPr>
          <w:rFonts w:ascii="Calibri" w:hAnsi="Calibri" w:cs="Calibri"/>
          <w:sz w:val="22"/>
          <w:szCs w:val="22"/>
        </w:rPr>
        <w:t xml:space="preserve">Ukončením této smlouvy </w:t>
      </w:r>
      <w:r w:rsidR="009A392B">
        <w:rPr>
          <w:rFonts w:ascii="Calibri" w:hAnsi="Calibri" w:cs="Calibri"/>
          <w:sz w:val="22"/>
          <w:szCs w:val="22"/>
        </w:rPr>
        <w:t>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14:paraId="698C21DB" w14:textId="77777777" w:rsidR="009A392B" w:rsidRDefault="009A392B" w:rsidP="009A392B">
      <w:pPr>
        <w:tabs>
          <w:tab w:val="left" w:pos="426"/>
        </w:tabs>
        <w:ind w:left="426" w:firstLine="60"/>
        <w:jc w:val="both"/>
        <w:rPr>
          <w:rFonts w:ascii="Calibri" w:hAnsi="Calibri" w:cs="Calibri"/>
          <w:strike/>
          <w:sz w:val="22"/>
          <w:szCs w:val="22"/>
        </w:rPr>
      </w:pPr>
    </w:p>
    <w:p w14:paraId="3FFBBA3B" w14:textId="77777777" w:rsidR="009A392B" w:rsidRDefault="009A392B" w:rsidP="009A392B">
      <w:pPr>
        <w:tabs>
          <w:tab w:val="left" w:pos="426"/>
        </w:tabs>
        <w:ind w:left="426" w:firstLine="60"/>
        <w:jc w:val="both"/>
        <w:rPr>
          <w:rFonts w:ascii="Calibri" w:hAnsi="Calibri" w:cs="Calibri"/>
          <w:strike/>
          <w:sz w:val="22"/>
          <w:szCs w:val="22"/>
        </w:rPr>
      </w:pPr>
    </w:p>
    <w:p w14:paraId="372443F3" w14:textId="77777777" w:rsidR="009A392B" w:rsidRDefault="009A392B" w:rsidP="009A392B">
      <w:pPr>
        <w:tabs>
          <w:tab w:val="left" w:pos="282"/>
          <w:tab w:val="left" w:pos="9072"/>
        </w:tabs>
        <w:jc w:val="center"/>
      </w:pPr>
      <w:r>
        <w:rPr>
          <w:rFonts w:ascii="Calibri" w:hAnsi="Calibri" w:cs="Calibri"/>
          <w:b/>
          <w:bCs/>
          <w:sz w:val="22"/>
          <w:szCs w:val="22"/>
        </w:rPr>
        <w:t>XII.</w:t>
      </w:r>
    </w:p>
    <w:p w14:paraId="054F84F1" w14:textId="77777777" w:rsidR="009A392B" w:rsidRDefault="009A392B" w:rsidP="009A392B">
      <w:pPr>
        <w:keepNext/>
        <w:tabs>
          <w:tab w:val="left" w:pos="0"/>
          <w:tab w:val="left" w:pos="4536"/>
        </w:tabs>
        <w:jc w:val="center"/>
      </w:pPr>
      <w:r>
        <w:rPr>
          <w:rFonts w:ascii="Calibri" w:hAnsi="Calibri" w:cs="Calibri"/>
          <w:b/>
          <w:bCs/>
          <w:sz w:val="22"/>
          <w:szCs w:val="22"/>
          <w:u w:val="single"/>
        </w:rPr>
        <w:t>Způsob komunikace, kontakty</w:t>
      </w:r>
    </w:p>
    <w:p w14:paraId="56ABC5DA"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(e-mailem).</w:t>
      </w:r>
    </w:p>
    <w:p w14:paraId="16D20DCC"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Není-li v této smlouvě v konkrétním případě stanoveno jinak, platí, že veškerá oznámení učiněná na základě této smlouvy budou považována za doručená:</w:t>
      </w:r>
    </w:p>
    <w:p w14:paraId="1367F72C" w14:textId="77777777" w:rsidR="009A392B" w:rsidRDefault="009A392B" w:rsidP="009A392B">
      <w:pPr>
        <w:numPr>
          <w:ilvl w:val="1"/>
          <w:numId w:val="17"/>
        </w:numPr>
        <w:tabs>
          <w:tab w:val="left" w:pos="993"/>
        </w:tabs>
        <w:ind w:left="993"/>
        <w:jc w:val="both"/>
      </w:pPr>
      <w:r>
        <w:rPr>
          <w:rFonts w:ascii="Calibri" w:hAnsi="Calibri" w:cs="Calibri"/>
          <w:sz w:val="22"/>
          <w:szCs w:val="22"/>
        </w:rPr>
        <w:t>v den jejich fyzického převzetí adresátem v případě doručení osobně nebo kurýrní službou; nebo</w:t>
      </w:r>
    </w:p>
    <w:p w14:paraId="1681FEF8" w14:textId="77777777" w:rsidR="009A392B" w:rsidRDefault="009A392B" w:rsidP="009A392B">
      <w:pPr>
        <w:numPr>
          <w:ilvl w:val="1"/>
          <w:numId w:val="17"/>
        </w:numPr>
        <w:tabs>
          <w:tab w:val="left" w:pos="993"/>
        </w:tabs>
        <w:ind w:left="993"/>
        <w:jc w:val="both"/>
      </w:pPr>
      <w:r>
        <w:rPr>
          <w:rFonts w:ascii="Calibri" w:hAnsi="Calibri" w:cs="Calibri"/>
          <w:sz w:val="22"/>
          <w:szCs w:val="22"/>
        </w:rPr>
        <w:t>v den uvedený na doručence v případě doručení poštou do vlastních rukou; pro účely této smlouvy se za den doručení poštou jakékoliv písemnosti jiným způsobem považuje třetí den po prokazatelném odeslání takové písemnosti; nebo</w:t>
      </w:r>
    </w:p>
    <w:p w14:paraId="141F3B7A" w14:textId="77777777" w:rsidR="009A392B" w:rsidRDefault="009A392B" w:rsidP="009A392B">
      <w:pPr>
        <w:numPr>
          <w:ilvl w:val="1"/>
          <w:numId w:val="17"/>
        </w:numPr>
        <w:tabs>
          <w:tab w:val="left" w:pos="993"/>
        </w:tabs>
        <w:ind w:left="993"/>
        <w:jc w:val="both"/>
      </w:pPr>
      <w:r>
        <w:rPr>
          <w:rFonts w:ascii="Calibri" w:hAnsi="Calibri" w:cs="Calibri"/>
          <w:sz w:val="22"/>
          <w:szCs w:val="22"/>
        </w:rPr>
        <w:t>v den uvedený na potvrzení o doručení zprávy adresátovi v případě doručení elektronickou poštou (e-mailem).</w:t>
      </w:r>
    </w:p>
    <w:p w14:paraId="0D396076"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 xml:space="preserve">Osoby určené pro komunikaci (dále také jen </w:t>
      </w:r>
      <w:r>
        <w:rPr>
          <w:rFonts w:ascii="Calibri" w:hAnsi="Calibri" w:cs="Calibri"/>
          <w:b/>
          <w:bCs/>
          <w:sz w:val="22"/>
          <w:szCs w:val="22"/>
        </w:rPr>
        <w:t>„kontaktní osoby“</w:t>
      </w:r>
      <w:r>
        <w:rPr>
          <w:rFonts w:ascii="Calibri" w:hAnsi="Calibri" w:cs="Calibri"/>
          <w:sz w:val="22"/>
          <w:szCs w:val="22"/>
        </w:rPr>
        <w:t>)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6D3637A0"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Smluvní strany jsou oprávněny změnit kontaktní osoby, jakož i adresu určenou pro oznamování či jiné údaje uvedené v záhlaví této smlouvy, jsou však povinny na takovou změnu bez zbytečného odkladu písemně upozornit druhou smluvní stranu.</w:t>
      </w:r>
    </w:p>
    <w:p w14:paraId="5400EE22"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Prvními kontaktními osobami jsou:</w:t>
      </w:r>
    </w:p>
    <w:p w14:paraId="42BC75AE" w14:textId="132B943E" w:rsidR="009A392B" w:rsidRDefault="009A392B" w:rsidP="009A392B">
      <w:pPr>
        <w:ind w:left="426"/>
      </w:pPr>
      <w:r>
        <w:rPr>
          <w:rFonts w:ascii="Calibri" w:hAnsi="Calibri" w:cs="Calibri"/>
          <w:sz w:val="22"/>
          <w:szCs w:val="22"/>
        </w:rPr>
        <w:t xml:space="preserve">na straně objednatele: </w:t>
      </w:r>
      <w:r w:rsidR="006D513C">
        <w:rPr>
          <w:rFonts w:ascii="Calibri" w:hAnsi="Calibri" w:cs="Calibri"/>
          <w:sz w:val="22"/>
          <w:szCs w:val="22"/>
        </w:rPr>
        <w:t>XXXXXXXXXXXXXXXX</w:t>
      </w:r>
      <w:r>
        <w:rPr>
          <w:rFonts w:ascii="Calibri" w:hAnsi="Calibri" w:cs="Calibri"/>
          <w:sz w:val="22"/>
          <w:szCs w:val="22"/>
        </w:rPr>
        <w:t xml:space="preserve">, </w:t>
      </w:r>
      <w:hyperlink r:id="rId7" w:history="1">
        <w:r w:rsidR="006D513C">
          <w:rPr>
            <w:rStyle w:val="Hypertextovodkaz"/>
            <w:rFonts w:ascii="Calibri" w:hAnsi="Calibri" w:cs="Calibri"/>
            <w:sz w:val="22"/>
            <w:szCs w:val="22"/>
          </w:rPr>
          <w:t>XXXXXXXXXXXXXXXXXXXXXXX</w:t>
        </w:r>
      </w:hyperlink>
      <w:r>
        <w:rPr>
          <w:rFonts w:ascii="Calibri" w:hAnsi="Calibri" w:cs="Calibri"/>
          <w:sz w:val="22"/>
          <w:szCs w:val="22"/>
        </w:rPr>
        <w:t xml:space="preserve">, </w:t>
      </w:r>
      <w:r w:rsidR="002D4E5C">
        <w:rPr>
          <w:rFonts w:ascii="Calibri" w:hAnsi="Calibri" w:cs="Calibri"/>
          <w:sz w:val="22"/>
          <w:szCs w:val="22"/>
        </w:rPr>
        <w:t xml:space="preserve">T: </w:t>
      </w:r>
      <w:r w:rsidR="006D513C">
        <w:rPr>
          <w:rFonts w:ascii="Calibri" w:hAnsi="Calibri" w:cs="Calibri"/>
          <w:sz w:val="22"/>
          <w:szCs w:val="22"/>
        </w:rPr>
        <w:t>XXXXXXXXX</w:t>
      </w:r>
    </w:p>
    <w:p w14:paraId="52FB5A31" w14:textId="1B847637" w:rsidR="009A392B" w:rsidRDefault="009A392B" w:rsidP="009A392B">
      <w:pPr>
        <w:ind w:left="426"/>
      </w:pPr>
      <w:r>
        <w:rPr>
          <w:rFonts w:ascii="Calibri" w:hAnsi="Calibri" w:cs="Calibri"/>
          <w:sz w:val="22"/>
          <w:szCs w:val="22"/>
        </w:rPr>
        <w:t>na straně zhotovitele:</w:t>
      </w:r>
      <w:r w:rsidR="001E27B1">
        <w:rPr>
          <w:rFonts w:ascii="Calibri" w:hAnsi="Calibri" w:cs="Calibri"/>
          <w:sz w:val="22"/>
          <w:szCs w:val="22"/>
        </w:rPr>
        <w:t xml:space="preserve"> </w:t>
      </w:r>
      <w:r w:rsidR="006D513C">
        <w:rPr>
          <w:rFonts w:ascii="Calibri" w:hAnsi="Calibri" w:cs="Calibri"/>
          <w:sz w:val="22"/>
          <w:szCs w:val="22"/>
        </w:rPr>
        <w:t>XXXXXXXXXXXXX</w:t>
      </w:r>
      <w:bookmarkStart w:id="0" w:name="_GoBack"/>
      <w:bookmarkEnd w:id="0"/>
      <w:r w:rsidR="00780C41">
        <w:rPr>
          <w:rFonts w:ascii="Calibri" w:hAnsi="Calibri" w:cs="Calibri"/>
          <w:sz w:val="22"/>
          <w:szCs w:val="22"/>
        </w:rPr>
        <w:t xml:space="preserve">, </w:t>
      </w:r>
      <w:hyperlink r:id="rId8" w:history="1">
        <w:r w:rsidR="006D513C">
          <w:rPr>
            <w:rStyle w:val="Hypertextovodkaz"/>
            <w:rFonts w:ascii="Calibri" w:hAnsi="Calibri" w:cs="Calibri"/>
            <w:sz w:val="22"/>
            <w:szCs w:val="22"/>
          </w:rPr>
          <w:t>XXXXXXXXXXXXXXXXXX</w:t>
        </w:r>
      </w:hyperlink>
      <w:r w:rsidR="00780C41">
        <w:rPr>
          <w:rFonts w:ascii="Calibri" w:hAnsi="Calibri" w:cs="Calibri"/>
          <w:sz w:val="22"/>
          <w:szCs w:val="22"/>
        </w:rPr>
        <w:t xml:space="preserve">, T: </w:t>
      </w:r>
      <w:r w:rsidR="006D513C">
        <w:rPr>
          <w:rFonts w:ascii="Calibri" w:hAnsi="Calibri" w:cs="Calibri"/>
          <w:sz w:val="22"/>
          <w:szCs w:val="22"/>
        </w:rPr>
        <w:t>XXXXXXXXX</w:t>
      </w:r>
    </w:p>
    <w:p w14:paraId="0FBFFCAB" w14:textId="77777777" w:rsidR="009A392B" w:rsidRDefault="009A392B" w:rsidP="009A392B">
      <w:pPr>
        <w:jc w:val="center"/>
        <w:rPr>
          <w:rFonts w:ascii="Calibri" w:hAnsi="Calibri" w:cs="Calibri"/>
          <w:bCs/>
          <w:sz w:val="22"/>
          <w:szCs w:val="22"/>
        </w:rPr>
      </w:pPr>
    </w:p>
    <w:p w14:paraId="534CF10E" w14:textId="77777777" w:rsidR="009A392B" w:rsidRDefault="009A392B" w:rsidP="009A392B">
      <w:pPr>
        <w:jc w:val="center"/>
        <w:rPr>
          <w:rFonts w:ascii="Calibri" w:hAnsi="Calibri" w:cs="Calibri"/>
          <w:bCs/>
          <w:sz w:val="22"/>
          <w:szCs w:val="22"/>
        </w:rPr>
      </w:pPr>
    </w:p>
    <w:p w14:paraId="49C8841F" w14:textId="77777777" w:rsidR="009A392B" w:rsidRDefault="009A392B" w:rsidP="009A392B">
      <w:pPr>
        <w:jc w:val="center"/>
      </w:pPr>
      <w:r>
        <w:rPr>
          <w:rFonts w:ascii="Calibri" w:hAnsi="Calibri" w:cs="Calibri"/>
          <w:b/>
          <w:bCs/>
          <w:sz w:val="22"/>
          <w:szCs w:val="22"/>
        </w:rPr>
        <w:t>XIII.</w:t>
      </w:r>
    </w:p>
    <w:p w14:paraId="2C817187" w14:textId="77777777" w:rsidR="009A392B" w:rsidRDefault="009A392B" w:rsidP="009A392B">
      <w:pPr>
        <w:jc w:val="center"/>
      </w:pPr>
      <w:r>
        <w:rPr>
          <w:rFonts w:ascii="Calibri" w:hAnsi="Calibri" w:cs="Calibri"/>
          <w:b/>
          <w:bCs/>
          <w:sz w:val="22"/>
          <w:szCs w:val="22"/>
          <w:u w:val="single"/>
        </w:rPr>
        <w:t>Odpovědnost za škody a vyšší moc</w:t>
      </w:r>
    </w:p>
    <w:p w14:paraId="7CED20D4" w14:textId="26FABE74"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Zhotovitel nese nebezpečí škody na díle</w:t>
      </w:r>
      <w:r w:rsidR="00F2342A">
        <w:rPr>
          <w:rFonts w:ascii="Calibri" w:hAnsi="Calibri" w:cs="Calibri"/>
          <w:sz w:val="22"/>
          <w:szCs w:val="22"/>
        </w:rPr>
        <w:t xml:space="preserve"> (včetně nebezpečí nahodilé škody na materiálu případně předaném objednatelem k provedení díla)</w:t>
      </w:r>
      <w:r>
        <w:rPr>
          <w:rFonts w:ascii="Calibri" w:hAnsi="Calibri" w:cs="Calibri"/>
          <w:sz w:val="22"/>
          <w:szCs w:val="22"/>
        </w:rPr>
        <w:t xml:space="preserve"> až do řádného provedení a předání díla a jeho převzetí objednatelem</w:t>
      </w:r>
      <w:r w:rsidR="00F2342A">
        <w:rPr>
          <w:rFonts w:ascii="Calibri" w:hAnsi="Calibri" w:cs="Calibri"/>
          <w:sz w:val="22"/>
          <w:szCs w:val="22"/>
        </w:rPr>
        <w:t>.</w:t>
      </w:r>
      <w:r>
        <w:rPr>
          <w:rFonts w:ascii="Calibri" w:hAnsi="Calibri" w:cs="Calibri"/>
          <w:sz w:val="22"/>
          <w:szCs w:val="22"/>
        </w:rPr>
        <w:t xml:space="preserve"> Vytkne-li objednatel při převzetí díla dílu vady, přechází na objednatele nebezpečí škody až odstraněním těchto vad.</w:t>
      </w:r>
    </w:p>
    <w:p w14:paraId="30116E96"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27CC36DA"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Zhotovitel odpovídá za škodu způsobenou objednateli či třetím osobám v souvislosti s prováděním díla.</w:t>
      </w:r>
    </w:p>
    <w:p w14:paraId="6061122C"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lastRenderedPageBreak/>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07031F0B"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Pokud působení okolností vyšší moci pomine, je ta strana, u níž okolnosti vyšší moci nastaly, povinna jejich ukončení bez prodlení (nejpozději do 24 hodin po jejich ukončení) oznámit druhé smluvní straně.</w:t>
      </w:r>
    </w:p>
    <w:p w14:paraId="1DCAA28B"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V případě, že nebudou dodrženy lhůty uvedené v odstavcích 4. a 5. tohoto článku, nemůže se ta smluvní strana, u níž okolnosti vyšší moci nastaly, jejich působení dovolávat.</w:t>
      </w:r>
    </w:p>
    <w:p w14:paraId="01CA7528" w14:textId="77777777" w:rsidR="009A392B" w:rsidRDefault="009A392B" w:rsidP="009A392B">
      <w:pPr>
        <w:tabs>
          <w:tab w:val="left" w:pos="426"/>
        </w:tabs>
        <w:spacing w:before="120"/>
        <w:ind w:left="425"/>
        <w:jc w:val="both"/>
        <w:rPr>
          <w:rFonts w:ascii="Calibri" w:hAnsi="Calibri" w:cs="Calibri"/>
          <w:sz w:val="22"/>
          <w:szCs w:val="22"/>
        </w:rPr>
      </w:pPr>
    </w:p>
    <w:p w14:paraId="4EFD3E05" w14:textId="77777777" w:rsidR="009A392B" w:rsidRDefault="009A392B" w:rsidP="009A392B">
      <w:pPr>
        <w:jc w:val="center"/>
      </w:pPr>
      <w:r>
        <w:rPr>
          <w:rFonts w:ascii="Calibri" w:hAnsi="Calibri" w:cs="Calibri"/>
          <w:b/>
          <w:bCs/>
          <w:sz w:val="22"/>
          <w:szCs w:val="22"/>
        </w:rPr>
        <w:t>XIV.</w:t>
      </w:r>
    </w:p>
    <w:p w14:paraId="64413263" w14:textId="77777777" w:rsidR="009A392B" w:rsidRPr="006F4873" w:rsidRDefault="009A392B" w:rsidP="009A392B">
      <w:pPr>
        <w:jc w:val="center"/>
        <w:rPr>
          <w:u w:val="single"/>
        </w:rPr>
      </w:pPr>
      <w:r w:rsidRPr="006F4873">
        <w:rPr>
          <w:rFonts w:ascii="Calibri" w:hAnsi="Calibri" w:cs="Calibri"/>
          <w:b/>
          <w:bCs/>
          <w:sz w:val="22"/>
          <w:szCs w:val="22"/>
          <w:u w:val="single"/>
        </w:rPr>
        <w:t xml:space="preserve">Mlčenlivost </w:t>
      </w:r>
    </w:p>
    <w:p w14:paraId="3436F860" w14:textId="77777777" w:rsidR="009A392B" w:rsidRPr="006F4873" w:rsidRDefault="009A392B" w:rsidP="009A392B">
      <w:pPr>
        <w:numPr>
          <w:ilvl w:val="0"/>
          <w:numId w:val="19"/>
        </w:numPr>
        <w:tabs>
          <w:tab w:val="left" w:pos="426"/>
        </w:tabs>
        <w:spacing w:before="120"/>
        <w:ind w:left="425" w:hanging="357"/>
        <w:jc w:val="both"/>
      </w:pPr>
      <w:r w:rsidRPr="006F4873">
        <w:rPr>
          <w:rFonts w:ascii="Calibri" w:hAnsi="Calibri" w:cs="Calibri"/>
          <w:sz w:val="22"/>
          <w:szCs w:val="22"/>
        </w:rPr>
        <w:t>Zhotovitel se zavazuje zachovávat mlčenlivost o všech skutečnostech, které se dozvěděl při plnění této smlouvy nebo v souvislosti s ním, ledaže se jedná o skutečnosti obecně známé nebo veřejnosti přístupné. Zhotovitel bere na vědomí, že porušení této povinnosti je závažným porušením této smlouvy, jehož důsledkem je zejména právo objednatele od smlouvy odstoupit a požadovat náhradu škody. Povinnost zachovávat mlčenlivost se vztahuje i na veškeré kódy a zajištění, se kterými se zhotovitel při plnění této smlouvy seznámí.</w:t>
      </w:r>
    </w:p>
    <w:p w14:paraId="3BE350BE" w14:textId="77777777" w:rsidR="009A392B" w:rsidRPr="006F4873" w:rsidRDefault="009A392B" w:rsidP="009A392B">
      <w:pPr>
        <w:numPr>
          <w:ilvl w:val="0"/>
          <w:numId w:val="19"/>
        </w:numPr>
        <w:tabs>
          <w:tab w:val="left" w:pos="426"/>
        </w:tabs>
        <w:spacing w:before="120"/>
        <w:ind w:left="425" w:hanging="357"/>
        <w:jc w:val="both"/>
      </w:pPr>
      <w:r w:rsidRPr="006F4873">
        <w:rPr>
          <w:rFonts w:ascii="Calibri" w:hAnsi="Calibri" w:cs="Calibri"/>
          <w:sz w:val="22"/>
          <w:szCs w:val="22"/>
        </w:rPr>
        <w:t>V případě porušení povinnosti mlčenlivosti vzniká objednateli dále nárok na úhradu smluvní pokuty ve výši 10.000,- Kč za každý jednotlivý případ porušení. Vznikem nároku na smluvní pokutu ani jeho uplatněním není dotčen nárok na náhradu škody vzniklé porušením povinnosti mlčenlivosti.</w:t>
      </w:r>
    </w:p>
    <w:p w14:paraId="1A9D6902" w14:textId="77777777" w:rsidR="009A392B" w:rsidRPr="006F4873" w:rsidRDefault="009A392B" w:rsidP="009A392B">
      <w:pPr>
        <w:numPr>
          <w:ilvl w:val="0"/>
          <w:numId w:val="19"/>
        </w:numPr>
        <w:tabs>
          <w:tab w:val="left" w:pos="426"/>
        </w:tabs>
        <w:spacing w:before="120"/>
        <w:ind w:left="425" w:hanging="357"/>
        <w:jc w:val="both"/>
      </w:pPr>
      <w:r w:rsidRPr="006F4873">
        <w:rPr>
          <w:rFonts w:ascii="Calibri" w:hAnsi="Calibri" w:cs="Calibri"/>
          <w:sz w:val="22"/>
          <w:szCs w:val="22"/>
        </w:rPr>
        <w:t>Povinnost mlčenlivosti trvá i po ukončení této smlouvy.</w:t>
      </w:r>
      <w:r w:rsidRPr="006F4873">
        <w:rPr>
          <w:rFonts w:ascii="Calibri" w:hAnsi="Calibri" w:cs="Calibri"/>
          <w:bCs/>
          <w:sz w:val="22"/>
          <w:szCs w:val="22"/>
        </w:rPr>
        <w:t xml:space="preserve"> </w:t>
      </w:r>
    </w:p>
    <w:p w14:paraId="23D23F5B" w14:textId="77777777" w:rsidR="009A392B" w:rsidRDefault="009A392B" w:rsidP="009A392B">
      <w:pPr>
        <w:tabs>
          <w:tab w:val="left" w:pos="426"/>
        </w:tabs>
        <w:spacing w:before="120"/>
        <w:ind w:left="68"/>
        <w:jc w:val="both"/>
      </w:pPr>
    </w:p>
    <w:p w14:paraId="53D5406D" w14:textId="77777777" w:rsidR="009A392B" w:rsidRPr="00DA62E3" w:rsidRDefault="009A392B" w:rsidP="009A392B">
      <w:pPr>
        <w:keepNext/>
        <w:tabs>
          <w:tab w:val="left" w:pos="0"/>
        </w:tabs>
        <w:jc w:val="center"/>
      </w:pPr>
      <w:r w:rsidRPr="00DA62E3">
        <w:rPr>
          <w:rFonts w:ascii="Calibri" w:hAnsi="Calibri" w:cs="Calibri"/>
          <w:b/>
          <w:bCs/>
          <w:sz w:val="22"/>
          <w:szCs w:val="22"/>
        </w:rPr>
        <w:t>XV.</w:t>
      </w:r>
    </w:p>
    <w:p w14:paraId="3715828B" w14:textId="77777777" w:rsidR="009A392B" w:rsidRDefault="009A392B" w:rsidP="009A392B">
      <w:pPr>
        <w:keepNext/>
        <w:tabs>
          <w:tab w:val="left" w:pos="0"/>
        </w:tabs>
        <w:jc w:val="center"/>
      </w:pPr>
      <w:r>
        <w:rPr>
          <w:rFonts w:ascii="Calibri" w:hAnsi="Calibri" w:cs="Calibri"/>
          <w:b/>
          <w:bCs/>
          <w:sz w:val="22"/>
          <w:szCs w:val="22"/>
          <w:u w:val="single"/>
        </w:rPr>
        <w:t>Závěrečná ustanovení</w:t>
      </w:r>
    </w:p>
    <w:p w14:paraId="4F3DEC61"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V záležitostech neupravených touto smlouvou se práva a povinnosti smluvních stran řídí občanským zákoníkem a dalšími obecně závaznými právními předpisy České republiky.</w:t>
      </w:r>
    </w:p>
    <w:p w14:paraId="15A235EF" w14:textId="4411E290"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Tato smlouva nabývá platnosti </w:t>
      </w:r>
      <w:r w:rsidR="00477CDA">
        <w:rPr>
          <w:rFonts w:ascii="Calibri" w:hAnsi="Calibri" w:cs="Calibri"/>
          <w:sz w:val="22"/>
          <w:szCs w:val="22"/>
        </w:rPr>
        <w:t xml:space="preserve">dnem jejího podpisu oběma smluvními stranami </w:t>
      </w:r>
      <w:r>
        <w:rPr>
          <w:rFonts w:ascii="Calibri" w:hAnsi="Calibri" w:cs="Calibri"/>
          <w:sz w:val="22"/>
          <w:szCs w:val="22"/>
        </w:rPr>
        <w:t>a účinnosti dnem jejího uveřejnění v registru smluv. Měnit nebo doplňovat text této smlouvy je možné jen formou písemných a očíslovaných dodatků podepsaných oběma smluvními stranami.</w:t>
      </w:r>
    </w:p>
    <w:p w14:paraId="0AFBCC7F"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Stane-li se některé ustanovení smlouvy neplatným, zůstávají ostatní ustanovení smlouvy v platnosti v plném znění a smluvní strany se zavazují k doplnění smlouvy ve smyslu co možná nejbližším neplatným ustanovením.</w:t>
      </w:r>
    </w:p>
    <w:p w14:paraId="78E0E03A" w14:textId="3BF865E6" w:rsidR="009A392B" w:rsidRPr="00AF68DD" w:rsidRDefault="009A392B" w:rsidP="009A392B">
      <w:pPr>
        <w:numPr>
          <w:ilvl w:val="0"/>
          <w:numId w:val="20"/>
        </w:numPr>
        <w:tabs>
          <w:tab w:val="left" w:pos="426"/>
        </w:tabs>
        <w:spacing w:before="120"/>
        <w:ind w:left="425" w:hanging="425"/>
        <w:jc w:val="both"/>
      </w:pPr>
      <w:r>
        <w:rPr>
          <w:rFonts w:ascii="Calibri" w:hAnsi="Calibri" w:cs="Calibri"/>
          <w:sz w:val="22"/>
          <w:szCs w:val="22"/>
        </w:rPr>
        <w:t>Zhotovitel na sebe přebírá nebezpečí změny okolností. Ustanovení § 1799 a § 1800 občanského zákoníku se neužijí.</w:t>
      </w:r>
    </w:p>
    <w:p w14:paraId="358D12D2" w14:textId="77777777" w:rsidR="00F2342A" w:rsidRPr="00AF68DD" w:rsidRDefault="00F2342A" w:rsidP="00AF68DD">
      <w:pPr>
        <w:numPr>
          <w:ilvl w:val="0"/>
          <w:numId w:val="20"/>
        </w:numPr>
        <w:tabs>
          <w:tab w:val="left" w:pos="426"/>
        </w:tabs>
        <w:spacing w:before="120"/>
        <w:ind w:left="425" w:hanging="425"/>
        <w:jc w:val="both"/>
        <w:rPr>
          <w:rFonts w:ascii="Calibri" w:hAnsi="Calibri" w:cs="Calibri"/>
          <w:sz w:val="22"/>
          <w:szCs w:val="22"/>
        </w:rPr>
      </w:pPr>
      <w:r w:rsidRPr="00AF68DD">
        <w:rPr>
          <w:rFonts w:ascii="Calibri" w:hAnsi="Calibri" w:cs="Calibri"/>
          <w:sz w:val="22"/>
          <w:szCs w:val="22"/>
        </w:rPr>
        <w:t xml:space="preserve">Smluvní strany se dohodly na vyloučení aplikace </w:t>
      </w:r>
      <w:proofErr w:type="spellStart"/>
      <w:r w:rsidRPr="00AF68DD">
        <w:rPr>
          <w:rFonts w:ascii="Calibri" w:hAnsi="Calibri" w:cs="Calibri"/>
          <w:sz w:val="22"/>
          <w:szCs w:val="22"/>
        </w:rPr>
        <w:t>ust</w:t>
      </w:r>
      <w:proofErr w:type="spellEnd"/>
      <w:r w:rsidRPr="00AF68DD">
        <w:rPr>
          <w:rFonts w:ascii="Calibri" w:hAnsi="Calibri" w:cs="Calibri"/>
          <w:sz w:val="22"/>
          <w:szCs w:val="22"/>
        </w:rPr>
        <w:t xml:space="preserve">. § 558 odst. 2 občanského zákoníku, tzn., že v právním styku mezi smluvními stranami se nepřihlíží k obchodním zvyklostem. </w:t>
      </w:r>
    </w:p>
    <w:p w14:paraId="436A0EE8" w14:textId="73BE8AD7" w:rsidR="00F2342A" w:rsidRPr="00AF68DD" w:rsidRDefault="00F2342A" w:rsidP="00F2342A">
      <w:pPr>
        <w:numPr>
          <w:ilvl w:val="0"/>
          <w:numId w:val="20"/>
        </w:numPr>
        <w:tabs>
          <w:tab w:val="left" w:pos="426"/>
        </w:tabs>
        <w:spacing w:before="120"/>
        <w:ind w:left="425" w:hanging="425"/>
        <w:jc w:val="both"/>
        <w:rPr>
          <w:rFonts w:ascii="Calibri" w:hAnsi="Calibri" w:cs="Calibri"/>
          <w:sz w:val="22"/>
          <w:szCs w:val="22"/>
        </w:rPr>
      </w:pPr>
      <w:r w:rsidRPr="00AF68DD">
        <w:rPr>
          <w:rFonts w:ascii="Calibri" w:hAnsi="Calibri" w:cs="Calibri"/>
          <w:sz w:val="22"/>
          <w:szCs w:val="22"/>
        </w:rPr>
        <w:t>Smluvní strany se dále dohodly na vyloučení aplikace ustanovení § 1751 odst. 2 občanského zákoníku a § 2591 občanského zákoníku.</w:t>
      </w:r>
    </w:p>
    <w:p w14:paraId="660704D5" w14:textId="77777777" w:rsidR="009A392B" w:rsidRDefault="009A392B" w:rsidP="009A392B">
      <w:pPr>
        <w:numPr>
          <w:ilvl w:val="0"/>
          <w:numId w:val="20"/>
        </w:numPr>
        <w:spacing w:before="120"/>
        <w:ind w:left="425" w:hanging="357"/>
        <w:jc w:val="both"/>
      </w:pPr>
      <w:r>
        <w:rPr>
          <w:rFonts w:ascii="Calibri" w:hAnsi="Calibri" w:cs="Calibri"/>
          <w:sz w:val="22"/>
          <w:szCs w:val="22"/>
        </w:rPr>
        <w:t xml:space="preserve">Tato smlouva podléhá povinnosti uveřejnění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w:t>
      </w:r>
      <w:r>
        <w:rPr>
          <w:rFonts w:ascii="Calibri" w:hAnsi="Calibri" w:cs="Calibri"/>
          <w:sz w:val="22"/>
          <w:szCs w:val="22"/>
        </w:rPr>
        <w:lastRenderedPageBreak/>
        <w:t xml:space="preserve">smluv, je povinna na to objednatele současně s uzavřením této smlouvy písemně upozornit. </w:t>
      </w:r>
    </w:p>
    <w:p w14:paraId="365151A5"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Nedílnou součástí smlouvy jsou tyto přílohy: </w:t>
      </w:r>
    </w:p>
    <w:p w14:paraId="230C8781" w14:textId="77777777" w:rsidR="006F4873" w:rsidRPr="006F4873" w:rsidRDefault="006F4873" w:rsidP="006F4873">
      <w:pPr>
        <w:tabs>
          <w:tab w:val="left" w:pos="993"/>
        </w:tabs>
        <w:ind w:left="993"/>
        <w:jc w:val="both"/>
      </w:pPr>
    </w:p>
    <w:p w14:paraId="68B600DA" w14:textId="5DDFD0D1" w:rsidR="009A392B" w:rsidRDefault="009A392B" w:rsidP="009A392B">
      <w:pPr>
        <w:numPr>
          <w:ilvl w:val="0"/>
          <w:numId w:val="21"/>
        </w:numPr>
        <w:tabs>
          <w:tab w:val="left" w:pos="993"/>
        </w:tabs>
        <w:ind w:left="993"/>
        <w:jc w:val="both"/>
      </w:pPr>
      <w:r>
        <w:rPr>
          <w:rFonts w:ascii="Calibri" w:hAnsi="Calibri" w:cs="Calibri"/>
          <w:sz w:val="22"/>
          <w:szCs w:val="22"/>
        </w:rPr>
        <w:t xml:space="preserve">Příloha č. 1 - </w:t>
      </w:r>
      <w:r w:rsidR="003279A8">
        <w:rPr>
          <w:rFonts w:ascii="Calibri" w:hAnsi="Calibri" w:cs="Calibri"/>
          <w:sz w:val="22"/>
          <w:szCs w:val="22"/>
        </w:rPr>
        <w:t>V</w:t>
      </w:r>
      <w:r w:rsidR="00DA62E3">
        <w:rPr>
          <w:rFonts w:ascii="Calibri" w:hAnsi="Calibri" w:cs="Calibri"/>
          <w:sz w:val="22"/>
          <w:szCs w:val="22"/>
        </w:rPr>
        <w:t>ýkresová a projektová d</w:t>
      </w:r>
      <w:r w:rsidR="00B73D48">
        <w:rPr>
          <w:rFonts w:ascii="Calibri" w:hAnsi="Calibri" w:cs="Calibri"/>
          <w:sz w:val="22"/>
          <w:szCs w:val="22"/>
        </w:rPr>
        <w:t xml:space="preserve">okumentace k výstavnímu </w:t>
      </w:r>
      <w:proofErr w:type="spellStart"/>
      <w:r w:rsidR="00B73D48">
        <w:rPr>
          <w:rFonts w:ascii="Calibri" w:hAnsi="Calibri" w:cs="Calibri"/>
          <w:sz w:val="22"/>
          <w:szCs w:val="22"/>
        </w:rPr>
        <w:t>fundusu</w:t>
      </w:r>
      <w:proofErr w:type="spellEnd"/>
    </w:p>
    <w:p w14:paraId="57FA2268" w14:textId="22ADC890" w:rsidR="00DA62E3" w:rsidRPr="00DA62E3" w:rsidRDefault="00660884" w:rsidP="00781B15">
      <w:pPr>
        <w:numPr>
          <w:ilvl w:val="0"/>
          <w:numId w:val="21"/>
        </w:numPr>
        <w:tabs>
          <w:tab w:val="left" w:pos="993"/>
        </w:tabs>
        <w:ind w:left="993"/>
        <w:jc w:val="both"/>
      </w:pPr>
      <w:r>
        <w:rPr>
          <w:rFonts w:ascii="Calibri" w:hAnsi="Calibri" w:cs="Calibri"/>
          <w:sz w:val="22"/>
          <w:szCs w:val="22"/>
        </w:rPr>
        <w:t>Příloha č. 2 -</w:t>
      </w:r>
      <w:r w:rsidR="006F4873">
        <w:rPr>
          <w:rFonts w:ascii="Calibri" w:hAnsi="Calibri" w:cs="Calibri"/>
          <w:sz w:val="22"/>
          <w:szCs w:val="22"/>
        </w:rPr>
        <w:t xml:space="preserve"> Položkový výkaz stavba (2a) a Položkový výkaz mobiliář</w:t>
      </w:r>
      <w:r w:rsidR="00DA62E3">
        <w:rPr>
          <w:rFonts w:ascii="Calibri" w:hAnsi="Calibri" w:cs="Calibri"/>
          <w:sz w:val="22"/>
          <w:szCs w:val="22"/>
        </w:rPr>
        <w:t xml:space="preserve"> (2b)</w:t>
      </w:r>
    </w:p>
    <w:p w14:paraId="56CD3BCB" w14:textId="79222BF8" w:rsidR="009A392B" w:rsidRDefault="006F4873" w:rsidP="00781B15">
      <w:pPr>
        <w:numPr>
          <w:ilvl w:val="0"/>
          <w:numId w:val="21"/>
        </w:numPr>
        <w:tabs>
          <w:tab w:val="left" w:pos="993"/>
        </w:tabs>
        <w:ind w:left="993"/>
        <w:jc w:val="both"/>
      </w:pPr>
      <w:r>
        <w:rPr>
          <w:rFonts w:ascii="Calibri" w:hAnsi="Calibri" w:cs="Calibri"/>
          <w:sz w:val="22"/>
          <w:szCs w:val="22"/>
        </w:rPr>
        <w:t>Příloha č. 3 - N</w:t>
      </w:r>
      <w:r w:rsidR="009A392B" w:rsidRPr="00DA62E3">
        <w:rPr>
          <w:rFonts w:ascii="Calibri" w:hAnsi="Calibri" w:cs="Calibri"/>
          <w:sz w:val="22"/>
          <w:szCs w:val="22"/>
        </w:rPr>
        <w:t xml:space="preserve">abídka zhotovitele ze dne </w:t>
      </w:r>
      <w:r>
        <w:rPr>
          <w:rFonts w:ascii="Calibri" w:hAnsi="Calibri" w:cs="Calibri"/>
          <w:sz w:val="22"/>
          <w:szCs w:val="22"/>
        </w:rPr>
        <w:t>6. 12. 2022</w:t>
      </w:r>
    </w:p>
    <w:p w14:paraId="1A7BCFB6" w14:textId="3FDE7C53" w:rsidR="009A392B" w:rsidRDefault="009A392B" w:rsidP="009A392B">
      <w:pPr>
        <w:numPr>
          <w:ilvl w:val="0"/>
          <w:numId w:val="21"/>
        </w:numPr>
        <w:tabs>
          <w:tab w:val="left" w:pos="993"/>
        </w:tabs>
        <w:ind w:left="993"/>
        <w:jc w:val="both"/>
      </w:pPr>
      <w:r>
        <w:rPr>
          <w:rFonts w:ascii="Calibri" w:hAnsi="Calibri" w:cs="Calibri"/>
          <w:color w:val="000000"/>
          <w:sz w:val="22"/>
          <w:szCs w:val="22"/>
        </w:rPr>
        <w:t xml:space="preserve">Příloha č. 4 - </w:t>
      </w:r>
      <w:r w:rsidR="006F4873">
        <w:rPr>
          <w:rFonts w:ascii="Calibri" w:hAnsi="Calibri" w:cs="Calibri"/>
          <w:sz w:val="22"/>
          <w:szCs w:val="22"/>
        </w:rPr>
        <w:t>H</w:t>
      </w:r>
      <w:r>
        <w:rPr>
          <w:rFonts w:ascii="Calibri" w:hAnsi="Calibri" w:cs="Calibri"/>
          <w:sz w:val="22"/>
          <w:szCs w:val="22"/>
        </w:rPr>
        <w:t>armonogram plnění</w:t>
      </w:r>
    </w:p>
    <w:p w14:paraId="0EC3D112" w14:textId="6AC2D7D0"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Tato smlouva je vyhotovena v</w:t>
      </w:r>
      <w:r w:rsidR="00F72CEE">
        <w:rPr>
          <w:rFonts w:ascii="Calibri" w:hAnsi="Calibri" w:cs="Calibri"/>
          <w:sz w:val="22"/>
          <w:szCs w:val="22"/>
        </w:rPr>
        <w:t> elektronické podobě opatřené elektronickými podpisy smluvních stran</w:t>
      </w:r>
      <w:r>
        <w:rPr>
          <w:rFonts w:ascii="Calibri" w:hAnsi="Calibri" w:cs="Calibri"/>
          <w:sz w:val="22"/>
          <w:szCs w:val="22"/>
        </w:rPr>
        <w:t>.</w:t>
      </w:r>
    </w:p>
    <w:p w14:paraId="09385BEF" w14:textId="77777777" w:rsidR="009A392B" w:rsidRDefault="009A392B" w:rsidP="009A392B">
      <w:pPr>
        <w:numPr>
          <w:ilvl w:val="0"/>
          <w:numId w:val="20"/>
        </w:numPr>
        <w:spacing w:before="120" w:line="240" w:lineRule="atLeast"/>
        <w:ind w:left="425" w:hanging="357"/>
        <w:jc w:val="both"/>
      </w:pPr>
      <w:r>
        <w:rPr>
          <w:rFonts w:ascii="Calibri" w:hAnsi="Calibri" w:cs="Calibri"/>
          <w:sz w:val="22"/>
          <w:szCs w:val="22"/>
        </w:rPr>
        <w:t xml:space="preserve">Smluvní strany po přečtení smlouvy prohlašují, že byla sepsána na základě jejich svobodné vůle, určitě, jasně a srozumitelně, nikoli v tísni za nápadně nevýhodných podmínek, a že proti ní nemají námitek. </w:t>
      </w:r>
    </w:p>
    <w:p w14:paraId="522BA2BC" w14:textId="77777777" w:rsidR="009A392B" w:rsidRDefault="009A392B" w:rsidP="009A392B">
      <w:pPr>
        <w:jc w:val="both"/>
        <w:rPr>
          <w:rFonts w:ascii="Calibri" w:hAnsi="Calibri" w:cs="Calibri"/>
          <w:sz w:val="22"/>
          <w:szCs w:val="22"/>
        </w:rPr>
      </w:pPr>
    </w:p>
    <w:p w14:paraId="6F0EE800" w14:textId="77777777" w:rsidR="009A392B" w:rsidRDefault="009A392B" w:rsidP="009A392B">
      <w:pPr>
        <w:jc w:val="both"/>
        <w:rPr>
          <w:rFonts w:ascii="Calibri" w:hAnsi="Calibri" w:cs="Calibri"/>
          <w:sz w:val="22"/>
          <w:szCs w:val="22"/>
        </w:rPr>
      </w:pPr>
    </w:p>
    <w:p w14:paraId="29E742CF" w14:textId="77777777" w:rsidR="009A392B" w:rsidRDefault="009A392B" w:rsidP="009A392B">
      <w:pPr>
        <w:jc w:val="both"/>
        <w:rPr>
          <w:rFonts w:ascii="Calibri" w:hAnsi="Calibri" w:cs="Calibri"/>
          <w:sz w:val="22"/>
          <w:szCs w:val="22"/>
        </w:rPr>
      </w:pPr>
    </w:p>
    <w:p w14:paraId="5BBBB972" w14:textId="32B71E81" w:rsidR="009A392B" w:rsidRDefault="009A392B" w:rsidP="009A392B">
      <w:pPr>
        <w:jc w:val="both"/>
      </w:pPr>
      <w:r>
        <w:rPr>
          <w:rFonts w:ascii="Calibri" w:hAnsi="Calibri" w:cs="Calibri"/>
          <w:sz w:val="22"/>
          <w:szCs w:val="22"/>
        </w:rPr>
        <w:t xml:space="preserve">V Praze dne ...........................                                    </w:t>
      </w:r>
      <w:r>
        <w:rPr>
          <w:rFonts w:ascii="Calibri" w:hAnsi="Calibri" w:cs="Calibri"/>
          <w:sz w:val="22"/>
          <w:szCs w:val="22"/>
        </w:rPr>
        <w:tab/>
      </w:r>
      <w:r>
        <w:rPr>
          <w:rFonts w:ascii="Calibri" w:hAnsi="Calibri" w:cs="Calibri"/>
          <w:sz w:val="22"/>
          <w:szCs w:val="22"/>
        </w:rPr>
        <w:tab/>
      </w:r>
      <w:r w:rsidR="00DA62E3">
        <w:rPr>
          <w:rFonts w:ascii="Calibri" w:hAnsi="Calibri" w:cs="Calibri"/>
          <w:sz w:val="22"/>
          <w:szCs w:val="22"/>
        </w:rPr>
        <w:t>V Praze dne…………………………</w:t>
      </w:r>
      <w:r w:rsidR="001E27B1" w:rsidRPr="001E27B1">
        <w:rPr>
          <w:noProof/>
        </w:rPr>
        <w:t xml:space="preserve"> </w:t>
      </w:r>
      <w:r w:rsidR="001E27B1">
        <w:rPr>
          <w:noProof/>
        </w:rPr>
        <w:tab/>
      </w:r>
      <w:r w:rsidR="001E27B1">
        <w:rPr>
          <w:noProof/>
        </w:rPr>
        <w:tab/>
      </w:r>
      <w:r w:rsidR="001E27B1">
        <w:rPr>
          <w:noProof/>
        </w:rPr>
        <w:tab/>
      </w:r>
      <w:r w:rsidR="001E27B1">
        <w:rPr>
          <w:noProof/>
        </w:rPr>
        <w:tab/>
      </w:r>
      <w:r w:rsidR="001E27B1">
        <w:rPr>
          <w:noProof/>
        </w:rPr>
        <w:tab/>
      </w:r>
      <w:r w:rsidR="001E27B1">
        <w:rPr>
          <w:noProof/>
        </w:rPr>
        <w:tab/>
      </w:r>
      <w:r w:rsidR="001E27B1">
        <w:rPr>
          <w:noProof/>
        </w:rPr>
        <w:tab/>
      </w:r>
      <w:r w:rsidR="001E27B1">
        <w:rPr>
          <w:noProof/>
        </w:rPr>
        <w:tab/>
      </w:r>
      <w:r w:rsidR="001E27B1">
        <w:rPr>
          <w:noProof/>
        </w:rPr>
        <w:tab/>
      </w:r>
    </w:p>
    <w:p w14:paraId="0AC2EACA" w14:textId="17AB9F2C" w:rsidR="009A392B" w:rsidRDefault="001E27B1" w:rsidP="009A392B">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0BE98E5" w14:textId="77777777" w:rsidR="006F4873" w:rsidRDefault="006F4873" w:rsidP="009A392B">
      <w:pPr>
        <w:jc w:val="both"/>
        <w:rPr>
          <w:rFonts w:ascii="Calibri" w:hAnsi="Calibri" w:cs="Calibri"/>
          <w:sz w:val="22"/>
          <w:szCs w:val="22"/>
        </w:rPr>
      </w:pPr>
    </w:p>
    <w:p w14:paraId="4A9073B5" w14:textId="77777777" w:rsidR="006F4873" w:rsidRDefault="006F4873" w:rsidP="009A392B">
      <w:pPr>
        <w:jc w:val="both"/>
        <w:rPr>
          <w:rFonts w:ascii="Calibri" w:hAnsi="Calibri" w:cs="Calibri"/>
          <w:sz w:val="22"/>
          <w:szCs w:val="22"/>
        </w:rPr>
      </w:pPr>
    </w:p>
    <w:p w14:paraId="62B172C1" w14:textId="77777777" w:rsidR="006F4873" w:rsidRDefault="006F4873" w:rsidP="009A392B">
      <w:pPr>
        <w:jc w:val="both"/>
        <w:rPr>
          <w:rFonts w:ascii="Calibri" w:hAnsi="Calibri" w:cs="Calibri"/>
          <w:sz w:val="22"/>
          <w:szCs w:val="22"/>
        </w:rPr>
      </w:pPr>
    </w:p>
    <w:p w14:paraId="3BD01604" w14:textId="77777777" w:rsidR="006F4873" w:rsidRDefault="006F4873" w:rsidP="009A392B">
      <w:pPr>
        <w:jc w:val="both"/>
        <w:rPr>
          <w:rFonts w:ascii="Calibri" w:hAnsi="Calibri" w:cs="Calibri"/>
          <w:sz w:val="22"/>
          <w:szCs w:val="22"/>
        </w:rPr>
      </w:pPr>
    </w:p>
    <w:p w14:paraId="6EA09C6F" w14:textId="77777777" w:rsidR="006F4873" w:rsidRDefault="006F4873" w:rsidP="009A392B">
      <w:pPr>
        <w:jc w:val="both"/>
        <w:rPr>
          <w:rFonts w:ascii="Calibri" w:hAnsi="Calibri" w:cs="Calibri"/>
          <w:sz w:val="22"/>
          <w:szCs w:val="22"/>
        </w:rPr>
      </w:pPr>
    </w:p>
    <w:p w14:paraId="4BA78D1C" w14:textId="38E970FE" w:rsidR="009A392B" w:rsidRDefault="001E27B1" w:rsidP="009A392B">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473D859" w14:textId="3E1B5480" w:rsidR="009A392B" w:rsidRDefault="009A392B" w:rsidP="00DA62E3">
      <w:pPr>
        <w:jc w:val="both"/>
        <w:rPr>
          <w:rFonts w:ascii="Calibri" w:hAnsi="Calibri" w:cs="Calibri"/>
          <w:sz w:val="22"/>
          <w:szCs w:val="22"/>
        </w:rPr>
      </w:pPr>
      <w:r>
        <w:rPr>
          <w:rFonts w:ascii="Calibri" w:hAnsi="Calibri" w:cs="Calibri"/>
          <w:sz w:val="22"/>
          <w:szCs w:val="22"/>
        </w:rPr>
        <w:t>…..........................................</w:t>
      </w:r>
      <w:r w:rsidR="00DA62E3">
        <w:rPr>
          <w:rFonts w:ascii="Calibri" w:hAnsi="Calibri" w:cs="Calibri"/>
          <w:sz w:val="22"/>
          <w:szCs w:val="22"/>
        </w:rPr>
        <w:t>..</w:t>
      </w:r>
      <w:r>
        <w:rPr>
          <w:rFonts w:ascii="Calibri" w:hAnsi="Calibri" w:cs="Calibri"/>
          <w:sz w:val="22"/>
          <w:szCs w:val="22"/>
        </w:rPr>
        <w:t xml:space="preserve">..                                          </w:t>
      </w:r>
      <w:r w:rsidR="00DA62E3">
        <w:rPr>
          <w:rFonts w:ascii="Calibri" w:hAnsi="Calibri" w:cs="Calibri"/>
          <w:sz w:val="22"/>
          <w:szCs w:val="22"/>
        </w:rPr>
        <w:t xml:space="preserve">            </w:t>
      </w:r>
      <w:r w:rsidR="00DA62E3">
        <w:rPr>
          <w:rFonts w:ascii="Calibri" w:hAnsi="Calibri" w:cs="Calibri"/>
          <w:sz w:val="22"/>
          <w:szCs w:val="22"/>
        </w:rPr>
        <w:tab/>
      </w:r>
      <w:r>
        <w:rPr>
          <w:rFonts w:ascii="Calibri" w:hAnsi="Calibri" w:cs="Calibri"/>
          <w:sz w:val="22"/>
          <w:szCs w:val="22"/>
        </w:rPr>
        <w:t>…</w:t>
      </w:r>
      <w:r w:rsidR="00DA62E3">
        <w:rPr>
          <w:rFonts w:ascii="Calibri" w:hAnsi="Calibri" w:cs="Calibri"/>
          <w:sz w:val="22"/>
          <w:szCs w:val="22"/>
        </w:rPr>
        <w:t>………………..</w:t>
      </w:r>
      <w:r>
        <w:rPr>
          <w:rFonts w:ascii="Calibri" w:hAnsi="Calibri" w:cs="Calibri"/>
          <w:sz w:val="22"/>
          <w:szCs w:val="22"/>
        </w:rPr>
        <w:t xml:space="preserve">……………………….      </w:t>
      </w:r>
      <w:r w:rsidR="009478D9">
        <w:rPr>
          <w:rFonts w:ascii="Calibri" w:hAnsi="Calibri" w:cs="Calibri"/>
          <w:sz w:val="22"/>
          <w:szCs w:val="22"/>
        </w:rPr>
        <w:t xml:space="preserve">            </w:t>
      </w:r>
      <w:proofErr w:type="spellStart"/>
      <w:r w:rsidR="009478D9">
        <w:rPr>
          <w:rFonts w:ascii="Calibri" w:hAnsi="Calibri" w:cs="Calibri"/>
          <w:sz w:val="22"/>
          <w:szCs w:val="22"/>
        </w:rPr>
        <w:t>Alicja</w:t>
      </w:r>
      <w:proofErr w:type="spellEnd"/>
      <w:r w:rsidR="009478D9">
        <w:rPr>
          <w:rFonts w:ascii="Calibri" w:hAnsi="Calibri" w:cs="Calibri"/>
          <w:sz w:val="22"/>
          <w:szCs w:val="22"/>
        </w:rPr>
        <w:t xml:space="preserve"> </w:t>
      </w:r>
      <w:proofErr w:type="spellStart"/>
      <w:r w:rsidR="009478D9">
        <w:rPr>
          <w:rFonts w:ascii="Calibri" w:hAnsi="Calibri" w:cs="Calibri"/>
          <w:sz w:val="22"/>
          <w:szCs w:val="22"/>
        </w:rPr>
        <w:t>Knast</w:t>
      </w:r>
      <w:proofErr w:type="spellEnd"/>
      <w:r>
        <w:rPr>
          <w:rFonts w:ascii="Calibri" w:hAnsi="Calibri" w:cs="Calibri"/>
          <w:sz w:val="22"/>
          <w:szCs w:val="22"/>
        </w:rPr>
        <w:t xml:space="preserve">                                                    </w:t>
      </w:r>
      <w:r w:rsidR="00DA62E3">
        <w:rPr>
          <w:rFonts w:ascii="Calibri" w:hAnsi="Calibri" w:cs="Calibri"/>
          <w:sz w:val="22"/>
          <w:szCs w:val="22"/>
        </w:rPr>
        <w:t xml:space="preserve">                       </w:t>
      </w:r>
      <w:r w:rsidR="009478D9">
        <w:rPr>
          <w:rFonts w:ascii="Calibri" w:hAnsi="Calibri" w:cs="Calibri"/>
          <w:sz w:val="22"/>
          <w:szCs w:val="22"/>
        </w:rPr>
        <w:tab/>
      </w:r>
      <w:r w:rsidR="009478D9">
        <w:rPr>
          <w:rFonts w:ascii="Calibri" w:hAnsi="Calibri" w:cs="Calibri"/>
          <w:sz w:val="22"/>
          <w:szCs w:val="22"/>
        </w:rPr>
        <w:tab/>
        <w:t>Tomáš Veber</w:t>
      </w:r>
    </w:p>
    <w:p w14:paraId="39859508" w14:textId="295BD823" w:rsidR="009478D9" w:rsidRDefault="009478D9" w:rsidP="00DA62E3">
      <w:pPr>
        <w:jc w:val="both"/>
        <w:rPr>
          <w:rFonts w:ascii="Calibri" w:hAnsi="Calibri" w:cs="Calibri"/>
          <w:sz w:val="22"/>
          <w:szCs w:val="22"/>
        </w:rPr>
      </w:pPr>
      <w:r>
        <w:rPr>
          <w:rFonts w:ascii="Calibri" w:hAnsi="Calibri" w:cs="Calibri"/>
          <w:sz w:val="22"/>
          <w:szCs w:val="22"/>
        </w:rPr>
        <w:t>generální ředitelka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w:t>
      </w:r>
      <w:r>
        <w:rPr>
          <w:rFonts w:ascii="Calibri" w:hAnsi="Calibri" w:cs="Calibri"/>
          <w:sz w:val="22"/>
          <w:szCs w:val="22"/>
        </w:rPr>
        <w:tab/>
      </w:r>
    </w:p>
    <w:p w14:paraId="437F7E1F" w14:textId="4C53870B" w:rsidR="009478D9" w:rsidRDefault="009478D9" w:rsidP="00DA62E3">
      <w:pPr>
        <w:jc w:val="both"/>
      </w:pPr>
      <w:r>
        <w:rPr>
          <w:rFonts w:ascii="Calibri" w:hAnsi="Calibri" w:cs="Calibri"/>
          <w:sz w:val="22"/>
          <w:szCs w:val="22"/>
        </w:rPr>
        <w:t>Národní galerie v Praze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VETAMBER s.r.o.</w:t>
      </w:r>
    </w:p>
    <w:p w14:paraId="2B3FAD91" w14:textId="77777777" w:rsidR="009A392B" w:rsidRDefault="009A392B" w:rsidP="009A392B">
      <w:pPr>
        <w:ind w:firstLine="282"/>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r>
      <w:r>
        <w:rPr>
          <w:rFonts w:ascii="Calibri" w:hAnsi="Calibri" w:cs="Calibri"/>
          <w:b/>
          <w:bCs/>
          <w:sz w:val="22"/>
          <w:szCs w:val="22"/>
        </w:rPr>
        <w:tab/>
        <w:t xml:space="preserve">     </w:t>
      </w:r>
    </w:p>
    <w:p w14:paraId="041E3542" w14:textId="77777777" w:rsidR="009053DA" w:rsidRDefault="009053DA"/>
    <w:sectPr w:rsidR="00905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32042294"/>
    <w:name w:val="WW8Num2"/>
    <w:lvl w:ilvl="0">
      <w:start w:val="1"/>
      <w:numFmt w:val="decimal"/>
      <w:lvlText w:val="%1."/>
      <w:lvlJc w:val="left"/>
      <w:pPr>
        <w:tabs>
          <w:tab w:val="num" w:pos="0"/>
        </w:tabs>
        <w:ind w:left="720" w:hanging="360"/>
      </w:pPr>
      <w:rPr>
        <w:rFonts w:ascii="Calibri" w:hAnsi="Calibri" w:cs="Calibri" w:hint="default"/>
        <w:b w:val="0"/>
        <w:bCs/>
        <w:color w:val="auto"/>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hAnsi="Calibri" w:cs="Calibri" w:hint="default"/>
        <w:sz w:val="22"/>
        <w:szCs w:val="22"/>
      </w:rPr>
    </w:lvl>
    <w:lvl w:ilvl="1">
      <w:start w:val="1"/>
      <w:numFmt w:val="lowerLetter"/>
      <w:lvlText w:val="%2)"/>
      <w:lvlJc w:val="left"/>
      <w:pPr>
        <w:tabs>
          <w:tab w:val="num" w:pos="0"/>
        </w:tabs>
        <w:ind w:left="144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502" w:hanging="360"/>
      </w:pPr>
      <w:rPr>
        <w:rFonts w:ascii="Calibri" w:hAnsi="Calibri" w:cs="Calibri" w:hint="default"/>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Calibri" w:hAnsi="Calibri" w:cs="Calibri"/>
        <w:bCs/>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8" w:hanging="360"/>
      </w:pPr>
      <w:rPr>
        <w:rFonts w:ascii="Calibri" w:hAnsi="Calibri" w:cs="Calibri"/>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libri" w:hAnsi="Calibri" w:cs="Calibri" w:hint="default"/>
        <w:color w:val="auto"/>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88" w:hanging="360"/>
      </w:pPr>
      <w:rPr>
        <w:rFonts w:ascii="Calibri" w:hAnsi="Calibri" w:cs="Calibri" w:hint="default"/>
        <w:sz w:val="22"/>
        <w:szCs w:val="22"/>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1287" w:hanging="360"/>
      </w:pPr>
      <w:rPr>
        <w:rFonts w:ascii="Calibri" w:hAnsi="Calibri" w:cs="Calibri"/>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Calibri" w:hAnsi="Calibri" w:cs="Calibri"/>
        <w:sz w:val="22"/>
        <w:szCs w:val="22"/>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sz w:val="22"/>
        <w:szCs w:val="22"/>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86" w:hanging="360"/>
      </w:pPr>
      <w:rPr>
        <w:rFonts w:ascii="Symbol" w:hAnsi="Symbol" w:cs="Symbol" w:hint="default"/>
        <w:color w:val="auto"/>
        <w:sz w:val="22"/>
        <w:szCs w:val="22"/>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502" w:hanging="360"/>
      </w:pPr>
      <w:rPr>
        <w:rFonts w:ascii="Calibri" w:hAnsi="Calibri" w:cs="Calibri" w:hint="default"/>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644" w:hanging="360"/>
      </w:pPr>
      <w:rPr>
        <w:rFonts w:ascii="Calibri" w:hAnsi="Calibri" w:cs="Calibri" w:hint="default"/>
        <w:sz w:val="22"/>
        <w:szCs w:val="22"/>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Calibri" w:hAnsi="Calibri" w:cs="Calibri" w:hint="default"/>
        <w:kern w:val="0"/>
        <w:sz w:val="22"/>
        <w:szCs w:val="22"/>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2487" w:hanging="360"/>
      </w:pPr>
      <w:rPr>
        <w:rFonts w:ascii="Symbol" w:hAnsi="Symbol" w:cs="Symbol"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644"/>
        </w:tabs>
        <w:ind w:left="644" w:hanging="360"/>
      </w:pPr>
      <w:rPr>
        <w:rFonts w:ascii="Calibri" w:hAnsi="Calibri" w:cs="Calibri" w:hint="default"/>
        <w:szCs w:val="22"/>
        <w:lang w:val="cs-CZ"/>
      </w:rPr>
    </w:lvl>
  </w:abstractNum>
  <w:abstractNum w:abstractNumId="21" w15:restartNumberingAfterBreak="0">
    <w:nsid w:val="26DB67DA"/>
    <w:multiLevelType w:val="hybridMultilevel"/>
    <w:tmpl w:val="D22C6E38"/>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7"/>
    <w:lvlOverride w:ilvl="0">
      <w:startOverride w:val="1"/>
    </w:lvlOverride>
  </w:num>
  <w:num w:numId="4">
    <w:abstractNumId w:val="2"/>
  </w:num>
  <w:num w:numId="5">
    <w:abstractNumId w:val="10"/>
    <w:lvlOverride w:ilvl="0">
      <w:startOverride w:val="1"/>
    </w:lvlOverride>
  </w:num>
  <w:num w:numId="6">
    <w:abstractNumId w:val="14"/>
    <w:lvlOverride w:ilvl="0">
      <w:startOverride w:val="1"/>
    </w:lvlOverride>
  </w:num>
  <w:num w:numId="7">
    <w:abstractNumId w:val="8"/>
    <w:lvlOverride w:ilvl="0">
      <w:startOverride w:val="1"/>
    </w:lvlOverride>
  </w:num>
  <w:num w:numId="8">
    <w:abstractNumId w:val="15"/>
  </w:num>
  <w:num w:numId="9">
    <w:abstractNumId w:val="6"/>
    <w:lvlOverride w:ilvl="0">
      <w:startOverride w:val="1"/>
    </w:lvlOverride>
  </w:num>
  <w:num w:numId="10">
    <w:abstractNumId w:val="3"/>
    <w:lvlOverride w:ilvl="0">
      <w:startOverride w:val="1"/>
    </w:lvlOverride>
  </w:num>
  <w:num w:numId="11">
    <w:abstractNumId w:val="20"/>
    <w:lvlOverride w:ilvl="0">
      <w:startOverride w:val="1"/>
    </w:lvlOverride>
  </w:num>
  <w:num w:numId="12">
    <w:abstractNumId w:val="19"/>
  </w:num>
  <w:num w:numId="13">
    <w:abstractNumId w:val="5"/>
    <w:lvlOverride w:ilvl="0">
      <w:startOverride w:val="1"/>
    </w:lvlOverride>
  </w:num>
  <w:num w:numId="14">
    <w:abstractNumId w:val="17"/>
    <w:lvlOverride w:ilvl="0">
      <w:startOverride w:val="1"/>
    </w:lvlOverride>
  </w:num>
  <w:num w:numId="15">
    <w:abstractNumId w:val="18"/>
    <w:lvlOverride w:ilvl="0">
      <w:startOverride w:val="1"/>
    </w:lvlOverride>
  </w:num>
  <w:num w:numId="16">
    <w:abstractNumId w:val="11"/>
    <w:lvlOverride w:ilvl="0">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1"/>
    <w:lvlOverride w:ilvl="0">
      <w:startOverride w:val="1"/>
    </w:lvlOverride>
  </w:num>
  <w:num w:numId="20">
    <w:abstractNumId w:val="9"/>
    <w:lvlOverride w:ilvl="0">
      <w:startOverride w:val="1"/>
    </w:lvlOverride>
  </w:num>
  <w:num w:numId="21">
    <w:abstractNumId w:val="13"/>
  </w:num>
  <w:num w:numId="22">
    <w:abstractNumId w:val="6"/>
  </w:num>
  <w:num w:numId="23">
    <w:abstractNumId w:val="7"/>
  </w:num>
  <w:num w:numId="24">
    <w:abstractNumId w:val="21"/>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2B"/>
    <w:rsid w:val="000A16B0"/>
    <w:rsid w:val="001072DD"/>
    <w:rsid w:val="001566C5"/>
    <w:rsid w:val="001E27B1"/>
    <w:rsid w:val="00226D54"/>
    <w:rsid w:val="002628DC"/>
    <w:rsid w:val="00263304"/>
    <w:rsid w:val="00294842"/>
    <w:rsid w:val="002B6C77"/>
    <w:rsid w:val="002D4E5C"/>
    <w:rsid w:val="003279A8"/>
    <w:rsid w:val="00363EA2"/>
    <w:rsid w:val="003E3032"/>
    <w:rsid w:val="00475F46"/>
    <w:rsid w:val="00477CDA"/>
    <w:rsid w:val="004E5EFF"/>
    <w:rsid w:val="00520CA8"/>
    <w:rsid w:val="00533C22"/>
    <w:rsid w:val="00660884"/>
    <w:rsid w:val="00672038"/>
    <w:rsid w:val="00672D0E"/>
    <w:rsid w:val="006D513C"/>
    <w:rsid w:val="006F4873"/>
    <w:rsid w:val="006F4C36"/>
    <w:rsid w:val="007341CA"/>
    <w:rsid w:val="00780C41"/>
    <w:rsid w:val="007B0284"/>
    <w:rsid w:val="007C0A4D"/>
    <w:rsid w:val="007E3C0B"/>
    <w:rsid w:val="0084798D"/>
    <w:rsid w:val="00892346"/>
    <w:rsid w:val="008938C1"/>
    <w:rsid w:val="008F072C"/>
    <w:rsid w:val="009053DA"/>
    <w:rsid w:val="00906851"/>
    <w:rsid w:val="009478D9"/>
    <w:rsid w:val="009909DE"/>
    <w:rsid w:val="009A392B"/>
    <w:rsid w:val="009D39F8"/>
    <w:rsid w:val="009E55D3"/>
    <w:rsid w:val="009F0402"/>
    <w:rsid w:val="00A14D8B"/>
    <w:rsid w:val="00A25F56"/>
    <w:rsid w:val="00A3381A"/>
    <w:rsid w:val="00A4534B"/>
    <w:rsid w:val="00A85CFD"/>
    <w:rsid w:val="00A90954"/>
    <w:rsid w:val="00AD67F4"/>
    <w:rsid w:val="00AF4826"/>
    <w:rsid w:val="00AF68DD"/>
    <w:rsid w:val="00B53F82"/>
    <w:rsid w:val="00B73D48"/>
    <w:rsid w:val="00BB5BE2"/>
    <w:rsid w:val="00BD7768"/>
    <w:rsid w:val="00BE7F2E"/>
    <w:rsid w:val="00C060FD"/>
    <w:rsid w:val="00CC3711"/>
    <w:rsid w:val="00D0154A"/>
    <w:rsid w:val="00D13722"/>
    <w:rsid w:val="00D96502"/>
    <w:rsid w:val="00D97806"/>
    <w:rsid w:val="00DA62E3"/>
    <w:rsid w:val="00DA6B04"/>
    <w:rsid w:val="00EC393C"/>
    <w:rsid w:val="00EE3CD3"/>
    <w:rsid w:val="00F161A3"/>
    <w:rsid w:val="00F2342A"/>
    <w:rsid w:val="00F52030"/>
    <w:rsid w:val="00F72CEE"/>
    <w:rsid w:val="00FD6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5E0C"/>
  <w15:chartTrackingRefBased/>
  <w15:docId w15:val="{2AD358D0-CBA4-4BCC-9924-F1D37DD7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392B"/>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styleId="Nadpis2">
    <w:name w:val="heading 2"/>
    <w:basedOn w:val="Normln"/>
    <w:next w:val="Normln"/>
    <w:link w:val="Nadpis2Char"/>
    <w:semiHidden/>
    <w:unhideWhenUsed/>
    <w:qFormat/>
    <w:rsid w:val="009A392B"/>
    <w:pPr>
      <w:keepNext/>
      <w:widowControl/>
      <w:numPr>
        <w:ilvl w:val="1"/>
        <w:numId w:val="1"/>
      </w:numPr>
      <w:overflowPunct/>
      <w:autoSpaceDE/>
      <w:ind w:left="283" w:hanging="283"/>
      <w:jc w:val="both"/>
      <w:outlineLvl w:val="1"/>
    </w:pPr>
    <w:rPr>
      <w:b/>
      <w:kern w:val="0"/>
      <w:sz w:val="24"/>
      <w:lang w:val="x-none"/>
    </w:rPr>
  </w:style>
  <w:style w:type="paragraph" w:styleId="Nadpis6">
    <w:name w:val="heading 6"/>
    <w:basedOn w:val="Normln"/>
    <w:next w:val="Normln"/>
    <w:link w:val="Nadpis6Char"/>
    <w:unhideWhenUsed/>
    <w:qFormat/>
    <w:rsid w:val="009A392B"/>
    <w:pPr>
      <w:keepNext/>
      <w:numPr>
        <w:ilvl w:val="5"/>
        <w:numId w:val="1"/>
      </w:numPr>
      <w:overflowPunct/>
      <w:autoSpaceDE/>
      <w:outlineLvl w:val="5"/>
    </w:pPr>
    <w:rPr>
      <w:b/>
      <w:kern w:val="0"/>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A392B"/>
    <w:rPr>
      <w:rFonts w:ascii="Times New Roman" w:eastAsia="Times New Roman" w:hAnsi="Times New Roman" w:cs="Times New Roman"/>
      <w:b/>
      <w:sz w:val="24"/>
      <w:szCs w:val="20"/>
      <w:lang w:val="x-none" w:eastAsia="zh-CN"/>
    </w:rPr>
  </w:style>
  <w:style w:type="character" w:customStyle="1" w:styleId="Nadpis6Char">
    <w:name w:val="Nadpis 6 Char"/>
    <w:basedOn w:val="Standardnpsmoodstavce"/>
    <w:link w:val="Nadpis6"/>
    <w:rsid w:val="009A392B"/>
    <w:rPr>
      <w:rFonts w:ascii="Times New Roman" w:eastAsia="Times New Roman" w:hAnsi="Times New Roman" w:cs="Times New Roman"/>
      <w:b/>
      <w:szCs w:val="20"/>
      <w:lang w:val="x-none" w:eastAsia="zh-CN"/>
    </w:rPr>
  </w:style>
  <w:style w:type="character" w:styleId="Hypertextovodkaz">
    <w:name w:val="Hyperlink"/>
    <w:unhideWhenUsed/>
    <w:rsid w:val="009A392B"/>
    <w:rPr>
      <w:color w:val="0563C1"/>
      <w:u w:val="single"/>
    </w:rPr>
  </w:style>
  <w:style w:type="paragraph" w:styleId="Zkladntext">
    <w:name w:val="Body Text"/>
    <w:basedOn w:val="Normln"/>
    <w:link w:val="ZkladntextChar"/>
    <w:unhideWhenUsed/>
    <w:rsid w:val="009A392B"/>
    <w:pPr>
      <w:widowControl/>
      <w:tabs>
        <w:tab w:val="left" w:pos="9072"/>
      </w:tabs>
      <w:overflowPunct/>
      <w:autoSpaceDE/>
      <w:jc w:val="both"/>
    </w:pPr>
    <w:rPr>
      <w:rFonts w:ascii="Arial" w:hAnsi="Arial" w:cs="Arial"/>
      <w:kern w:val="0"/>
      <w:sz w:val="22"/>
      <w:lang w:val="x-none"/>
    </w:rPr>
  </w:style>
  <w:style w:type="character" w:customStyle="1" w:styleId="ZkladntextChar">
    <w:name w:val="Základní text Char"/>
    <w:basedOn w:val="Standardnpsmoodstavce"/>
    <w:link w:val="Zkladntext"/>
    <w:semiHidden/>
    <w:rsid w:val="009A392B"/>
    <w:rPr>
      <w:rFonts w:ascii="Arial" w:eastAsia="Times New Roman" w:hAnsi="Arial" w:cs="Arial"/>
      <w:szCs w:val="20"/>
      <w:lang w:val="x-none" w:eastAsia="zh-CN"/>
    </w:rPr>
  </w:style>
  <w:style w:type="paragraph" w:customStyle="1" w:styleId="Odstavec">
    <w:name w:val="Odstavec"/>
    <w:rsid w:val="009A392B"/>
    <w:pPr>
      <w:keepLines/>
      <w:widowControl w:val="0"/>
      <w:suppressAutoHyphens/>
      <w:spacing w:after="0" w:line="240" w:lineRule="auto"/>
      <w:jc w:val="both"/>
    </w:pPr>
    <w:rPr>
      <w:rFonts w:ascii="Times New Roman" w:eastAsia="Times New Roman" w:hAnsi="Times New Roman" w:cs="Times New Roman"/>
      <w:color w:val="000000"/>
      <w:sz w:val="24"/>
      <w:szCs w:val="20"/>
      <w:lang w:eastAsia="zh-CN"/>
    </w:rPr>
  </w:style>
  <w:style w:type="paragraph" w:styleId="Textbubliny">
    <w:name w:val="Balloon Text"/>
    <w:basedOn w:val="Normln"/>
    <w:link w:val="TextbublinyChar"/>
    <w:uiPriority w:val="99"/>
    <w:semiHidden/>
    <w:unhideWhenUsed/>
    <w:rsid w:val="008923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2346"/>
    <w:rPr>
      <w:rFonts w:ascii="Segoe UI" w:eastAsia="Times New Roman" w:hAnsi="Segoe UI" w:cs="Segoe UI"/>
      <w:kern w:val="2"/>
      <w:sz w:val="18"/>
      <w:szCs w:val="18"/>
      <w:lang w:eastAsia="zh-CN"/>
    </w:rPr>
  </w:style>
  <w:style w:type="character" w:styleId="Odkaznakoment">
    <w:name w:val="annotation reference"/>
    <w:basedOn w:val="Standardnpsmoodstavce"/>
    <w:uiPriority w:val="99"/>
    <w:semiHidden/>
    <w:unhideWhenUsed/>
    <w:rsid w:val="00FD614A"/>
    <w:rPr>
      <w:sz w:val="16"/>
      <w:szCs w:val="16"/>
    </w:rPr>
  </w:style>
  <w:style w:type="paragraph" w:styleId="Textkomente">
    <w:name w:val="annotation text"/>
    <w:basedOn w:val="Normln"/>
    <w:link w:val="TextkomenteChar"/>
    <w:uiPriority w:val="99"/>
    <w:semiHidden/>
    <w:unhideWhenUsed/>
    <w:rsid w:val="00FD614A"/>
  </w:style>
  <w:style w:type="character" w:customStyle="1" w:styleId="TextkomenteChar">
    <w:name w:val="Text komentáře Char"/>
    <w:basedOn w:val="Standardnpsmoodstavce"/>
    <w:link w:val="Textkomente"/>
    <w:uiPriority w:val="99"/>
    <w:semiHidden/>
    <w:rsid w:val="00FD614A"/>
    <w:rPr>
      <w:rFonts w:ascii="Times New Roman" w:eastAsia="Times New Roman" w:hAnsi="Times New Roman" w:cs="Times New Roman"/>
      <w:kern w:val="2"/>
      <w:sz w:val="20"/>
      <w:szCs w:val="20"/>
      <w:lang w:eastAsia="zh-CN"/>
    </w:rPr>
  </w:style>
  <w:style w:type="paragraph" w:styleId="Pedmtkomente">
    <w:name w:val="annotation subject"/>
    <w:basedOn w:val="Textkomente"/>
    <w:next w:val="Textkomente"/>
    <w:link w:val="PedmtkomenteChar"/>
    <w:uiPriority w:val="99"/>
    <w:semiHidden/>
    <w:unhideWhenUsed/>
    <w:rsid w:val="00FD614A"/>
    <w:rPr>
      <w:b/>
      <w:bCs/>
    </w:rPr>
  </w:style>
  <w:style w:type="character" w:customStyle="1" w:styleId="PedmtkomenteChar">
    <w:name w:val="Předmět komentáře Char"/>
    <w:basedOn w:val="TextkomenteChar"/>
    <w:link w:val="Pedmtkomente"/>
    <w:uiPriority w:val="99"/>
    <w:semiHidden/>
    <w:rsid w:val="00FD614A"/>
    <w:rPr>
      <w:rFonts w:ascii="Times New Roman" w:eastAsia="Times New Roman" w:hAnsi="Times New Roman" w:cs="Times New Roman"/>
      <w:b/>
      <w:bCs/>
      <w:kern w:val="2"/>
      <w:sz w:val="20"/>
      <w:szCs w:val="20"/>
      <w:lang w:eastAsia="zh-CN"/>
    </w:rPr>
  </w:style>
  <w:style w:type="paragraph" w:styleId="Odstavecseseznamem">
    <w:name w:val="List Paragraph"/>
    <w:basedOn w:val="Normln"/>
    <w:uiPriority w:val="34"/>
    <w:qFormat/>
    <w:rsid w:val="00D0154A"/>
    <w:pPr>
      <w:ind w:left="720"/>
      <w:contextualSpacing/>
    </w:pPr>
  </w:style>
  <w:style w:type="paragraph" w:customStyle="1" w:styleId="Obyejn">
    <w:name w:val="Obyčejný"/>
    <w:basedOn w:val="Normln"/>
    <w:link w:val="ObyejnChar"/>
    <w:qFormat/>
    <w:rsid w:val="00EC393C"/>
    <w:pPr>
      <w:widowControl/>
      <w:suppressAutoHyphens w:val="0"/>
      <w:overflowPunct/>
      <w:autoSpaceDE/>
    </w:pPr>
    <w:rPr>
      <w:kern w:val="0"/>
      <w:sz w:val="24"/>
      <w:szCs w:val="24"/>
      <w:lang w:eastAsia="cs-CZ"/>
    </w:rPr>
  </w:style>
  <w:style w:type="character" w:customStyle="1" w:styleId="ObyejnChar">
    <w:name w:val="Obyčejný Char"/>
    <w:basedOn w:val="Standardnpsmoodstavce"/>
    <w:link w:val="Obyejn"/>
    <w:rsid w:val="00EC393C"/>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EC3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amber@seznam.cz" TargetMode="External"/><Relationship Id="rId3" Type="http://schemas.openxmlformats.org/officeDocument/2006/relationships/styles" Target="styles.xml"/><Relationship Id="rId7" Type="http://schemas.openxmlformats.org/officeDocument/2006/relationships/hyperlink" Target="mailto:lucie.sluneckova@ngpragu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ngprague.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5F46-C739-4AB7-93D6-8C373DD8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12</Pages>
  <Words>5283</Words>
  <Characters>31170</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Zdenka Šímová</cp:lastModifiedBy>
  <cp:revision>68</cp:revision>
  <cp:lastPrinted>2022-11-30T14:26:00Z</cp:lastPrinted>
  <dcterms:created xsi:type="dcterms:W3CDTF">2022-11-25T14:48:00Z</dcterms:created>
  <dcterms:modified xsi:type="dcterms:W3CDTF">2023-01-11T15:12:00Z</dcterms:modified>
</cp:coreProperties>
</file>