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2B05CE32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337DA2">
        <w:rPr>
          <w:rFonts w:ascii="Arial" w:hAnsi="Arial" w:cs="Arial"/>
          <w:sz w:val="22"/>
          <w:szCs w:val="22"/>
        </w:rPr>
        <w:t xml:space="preserve"> </w:t>
      </w:r>
      <w:r w:rsidR="00856A67">
        <w:rPr>
          <w:rFonts w:ascii="Arial" w:hAnsi="Arial" w:cs="Arial"/>
          <w:sz w:val="22"/>
          <w:szCs w:val="22"/>
        </w:rPr>
        <w:t>2</w:t>
      </w:r>
      <w:r w:rsidR="00A71E01">
        <w:rPr>
          <w:rFonts w:ascii="Arial" w:hAnsi="Arial" w:cs="Arial"/>
          <w:sz w:val="22"/>
          <w:szCs w:val="22"/>
        </w:rPr>
        <w:t>/20</w:t>
      </w:r>
      <w:r w:rsidR="00436555">
        <w:rPr>
          <w:rFonts w:ascii="Arial" w:hAnsi="Arial" w:cs="Arial"/>
          <w:sz w:val="22"/>
          <w:szCs w:val="22"/>
        </w:rPr>
        <w:t>2</w:t>
      </w:r>
      <w:r w:rsidR="00856A67">
        <w:rPr>
          <w:rFonts w:ascii="Arial" w:hAnsi="Arial" w:cs="Arial"/>
          <w:sz w:val="22"/>
          <w:szCs w:val="22"/>
        </w:rPr>
        <w:t>3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2D8FEECA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856A67">
        <w:rPr>
          <w:rFonts w:ascii="Arial" w:hAnsi="Arial" w:cs="Arial"/>
          <w:sz w:val="22"/>
          <w:szCs w:val="22"/>
        </w:rPr>
        <w:t>10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856A67">
        <w:rPr>
          <w:rFonts w:ascii="Arial" w:hAnsi="Arial" w:cs="Arial"/>
          <w:sz w:val="22"/>
          <w:szCs w:val="22"/>
        </w:rPr>
        <w:t>1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9F2790">
        <w:rPr>
          <w:rFonts w:ascii="Arial" w:hAnsi="Arial" w:cs="Arial"/>
          <w:sz w:val="22"/>
          <w:szCs w:val="22"/>
        </w:rPr>
        <w:t>20</w:t>
      </w:r>
      <w:r w:rsidR="00A23B4D">
        <w:rPr>
          <w:rFonts w:ascii="Arial" w:hAnsi="Arial" w:cs="Arial"/>
          <w:sz w:val="22"/>
          <w:szCs w:val="22"/>
        </w:rPr>
        <w:t>2</w:t>
      </w:r>
      <w:r w:rsidR="00856A67">
        <w:rPr>
          <w:rFonts w:ascii="Arial" w:hAnsi="Arial" w:cs="Arial"/>
          <w:sz w:val="22"/>
          <w:szCs w:val="22"/>
        </w:rPr>
        <w:t>3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3D43955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3A5602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  <w:r w:rsidR="009808D6">
        <w:rPr>
          <w:rFonts w:ascii="Arial" w:hAnsi="Arial" w:cs="Arial"/>
          <w:sz w:val="22"/>
          <w:szCs w:val="22"/>
        </w:rPr>
        <w:t>Hotel TROYER</w:t>
      </w:r>
    </w:p>
    <w:p w14:paraId="76248DC6" w14:textId="64C4EFE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9808D6">
        <w:rPr>
          <w:rFonts w:ascii="Arial" w:hAnsi="Arial" w:cs="Arial"/>
          <w:sz w:val="22"/>
          <w:szCs w:val="22"/>
        </w:rPr>
        <w:t xml:space="preserve"> </w:t>
      </w:r>
      <w:proofErr w:type="gramEnd"/>
      <w:r w:rsidR="000C4453">
        <w:rPr>
          <w:rFonts w:ascii="Arial" w:hAnsi="Arial" w:cs="Arial"/>
          <w:sz w:val="22"/>
          <w:szCs w:val="22"/>
        </w:rPr>
        <w:tab/>
      </w:r>
      <w:r w:rsidR="009808D6">
        <w:rPr>
          <w:rFonts w:ascii="Arial" w:hAnsi="Arial" w:cs="Arial"/>
          <w:sz w:val="22"/>
          <w:szCs w:val="22"/>
        </w:rPr>
        <w:t>Trojanovice 530,  744 01  Frenštát pod Radhoštěm</w:t>
      </w:r>
    </w:p>
    <w:p w14:paraId="735FEBB9" w14:textId="7234BE8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9808D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C445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9808D6">
        <w:rPr>
          <w:rFonts w:ascii="Arial" w:hAnsi="Arial" w:cs="Arial"/>
          <w:color w:val="000000"/>
          <w:sz w:val="22"/>
          <w:szCs w:val="22"/>
          <w:shd w:val="clear" w:color="auto" w:fill="FFFFFF"/>
        </w:rPr>
        <w:t>74987430</w:t>
      </w:r>
    </w:p>
    <w:p w14:paraId="41E30FB8" w14:textId="3A6A124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6C7DDE56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2B7CBE">
        <w:rPr>
          <w:rFonts w:ascii="Arial" w:hAnsi="Arial" w:cs="Arial"/>
          <w:sz w:val="22"/>
          <w:szCs w:val="22"/>
        </w:rPr>
        <w:t xml:space="preserve">      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  <w:r w:rsidR="009808D6">
        <w:rPr>
          <w:rFonts w:ascii="Arial" w:hAnsi="Arial" w:cs="Arial"/>
          <w:sz w:val="22"/>
          <w:szCs w:val="22"/>
        </w:rPr>
        <w:t>ČSOB</w:t>
      </w:r>
      <w:r w:rsidR="00C50EBB">
        <w:rPr>
          <w:rFonts w:ascii="Arial" w:hAnsi="Arial" w:cs="Arial"/>
          <w:sz w:val="22"/>
          <w:szCs w:val="22"/>
        </w:rPr>
        <w:t xml:space="preserve"> </w:t>
      </w:r>
    </w:p>
    <w:p w14:paraId="059A20DF" w14:textId="33C78A58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účtu:  </w:t>
      </w:r>
      <w:r w:rsidR="00E7556D">
        <w:rPr>
          <w:rFonts w:ascii="Arial" w:hAnsi="Arial" w:cs="Arial"/>
          <w:sz w:val="22"/>
          <w:szCs w:val="22"/>
        </w:rPr>
        <w:tab/>
      </w:r>
      <w:proofErr w:type="gramEnd"/>
      <w:r w:rsidR="00E7556D">
        <w:rPr>
          <w:rFonts w:ascii="Arial" w:hAnsi="Arial" w:cs="Arial"/>
          <w:sz w:val="22"/>
          <w:szCs w:val="22"/>
        </w:rPr>
        <w:t xml:space="preserve">   </w:t>
      </w:r>
      <w:r w:rsidR="000C4453">
        <w:rPr>
          <w:rFonts w:ascii="Arial" w:hAnsi="Arial" w:cs="Arial"/>
          <w:sz w:val="22"/>
          <w:szCs w:val="22"/>
        </w:rPr>
        <w:tab/>
      </w:r>
      <w:r w:rsidR="009808D6">
        <w:rPr>
          <w:rFonts w:ascii="Arial" w:hAnsi="Arial" w:cs="Arial"/>
          <w:sz w:val="22"/>
          <w:szCs w:val="22"/>
        </w:rPr>
        <w:t>216908827</w:t>
      </w:r>
      <w:r w:rsidR="00865C21">
        <w:rPr>
          <w:rFonts w:ascii="Arial" w:hAnsi="Arial" w:cs="Arial"/>
          <w:sz w:val="22"/>
          <w:szCs w:val="22"/>
        </w:rPr>
        <w:t>/0300</w:t>
      </w:r>
      <w:r w:rsidR="009808D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50EBB">
        <w:rPr>
          <w:rFonts w:ascii="Arial" w:hAnsi="Arial" w:cs="Arial"/>
          <w:sz w:val="22"/>
          <w:szCs w:val="22"/>
        </w:rPr>
        <w:t xml:space="preserve"> </w:t>
      </w:r>
    </w:p>
    <w:p w14:paraId="04EBD006" w14:textId="7375F60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Osoba oprávněná jednat</w:t>
      </w:r>
      <w:r w:rsidR="00865C21">
        <w:rPr>
          <w:rFonts w:ascii="Arial" w:hAnsi="Arial" w:cs="Arial"/>
          <w:sz w:val="22"/>
          <w:szCs w:val="22"/>
        </w:rPr>
        <w:t xml:space="preserve">: </w:t>
      </w:r>
      <w:r w:rsidR="000C4453">
        <w:rPr>
          <w:rFonts w:ascii="Arial" w:hAnsi="Arial" w:cs="Arial"/>
          <w:sz w:val="22"/>
          <w:szCs w:val="22"/>
        </w:rPr>
        <w:tab/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D53C622" w14:textId="77777777" w:rsidR="003A5602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6EEE42E8" w14:textId="5AC7CAF5" w:rsidR="002B7CBE" w:rsidRPr="002B7CBE" w:rsidRDefault="003A5602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DIČ: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neplátce</w:t>
      </w:r>
      <w:r w:rsidR="002B7CBE"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</w:t>
      </w:r>
    </w:p>
    <w:p w14:paraId="4589B677" w14:textId="029DEC03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Ing. </w:t>
      </w:r>
      <w:r w:rsidR="00436555">
        <w:rPr>
          <w:rFonts w:ascii="Arial" w:hAnsi="Arial" w:cs="Arial"/>
          <w:bCs/>
          <w:color w:val="auto"/>
          <w:sz w:val="22"/>
          <w:szCs w:val="22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75503E9F" w14:textId="02186328" w:rsidR="00E7556D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Ubytování v termínu </w:t>
      </w:r>
      <w:r w:rsidR="00865C21">
        <w:rPr>
          <w:rFonts w:ascii="Arial" w:hAnsi="Arial" w:cs="Arial"/>
          <w:sz w:val="22"/>
          <w:szCs w:val="22"/>
        </w:rPr>
        <w:t>3</w:t>
      </w:r>
      <w:r w:rsidR="00856A6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856A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– </w:t>
      </w:r>
      <w:r w:rsidR="00856A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856A6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</w:t>
      </w:r>
      <w:r w:rsidR="00856A6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</w:t>
      </w:r>
      <w:r w:rsidR="00856A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noc</w:t>
      </w:r>
      <w:r w:rsidR="00856A6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865C21">
        <w:rPr>
          <w:rFonts w:ascii="Arial" w:hAnsi="Arial" w:cs="Arial"/>
          <w:sz w:val="22"/>
          <w:szCs w:val="22"/>
        </w:rPr>
        <w:t xml:space="preserve">        </w:t>
      </w:r>
      <w:r w:rsidR="00856A67">
        <w:rPr>
          <w:rFonts w:ascii="Arial" w:hAnsi="Arial" w:cs="Arial"/>
          <w:sz w:val="22"/>
          <w:szCs w:val="22"/>
        </w:rPr>
        <w:tab/>
        <w:t xml:space="preserve">         </w:t>
      </w:r>
      <w:proofErr w:type="gramStart"/>
      <w:r w:rsidR="00856A67">
        <w:rPr>
          <w:rFonts w:ascii="Arial" w:hAnsi="Arial" w:cs="Arial"/>
          <w:sz w:val="22"/>
          <w:szCs w:val="22"/>
        </w:rPr>
        <w:t>47.400</w:t>
      </w:r>
      <w:r w:rsidR="00865C21">
        <w:rPr>
          <w:rFonts w:ascii="Arial" w:hAnsi="Arial" w:cs="Arial"/>
          <w:sz w:val="22"/>
          <w:szCs w:val="22"/>
        </w:rPr>
        <w:t>,-</w:t>
      </w:r>
      <w:proofErr w:type="gramEnd"/>
      <w:r w:rsidR="00865C21">
        <w:rPr>
          <w:rFonts w:ascii="Arial" w:hAnsi="Arial" w:cs="Arial"/>
          <w:sz w:val="22"/>
          <w:szCs w:val="22"/>
        </w:rPr>
        <w:t xml:space="preserve"> Kč</w:t>
      </w:r>
    </w:p>
    <w:p w14:paraId="087A362D" w14:textId="77777777" w:rsidR="00EF6F11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56A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x dvoulůžkový pokoj</w:t>
      </w:r>
      <w:r w:rsidR="00856A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1x jednolůžkový pokoj</w:t>
      </w:r>
      <w:r w:rsidR="00856A67">
        <w:rPr>
          <w:rFonts w:ascii="Arial" w:hAnsi="Arial" w:cs="Arial"/>
          <w:sz w:val="22"/>
          <w:szCs w:val="22"/>
        </w:rPr>
        <w:t>, 1x třílůžkový pokoj</w:t>
      </w:r>
      <w:r w:rsidR="00EF6F11">
        <w:rPr>
          <w:rFonts w:ascii="Arial" w:hAnsi="Arial" w:cs="Arial"/>
          <w:sz w:val="22"/>
          <w:szCs w:val="22"/>
        </w:rPr>
        <w:t>)</w:t>
      </w:r>
    </w:p>
    <w:p w14:paraId="7ADE9C17" w14:textId="6896AE77" w:rsidR="00C50EBB" w:rsidRDefault="000C4453" w:rsidP="00EF6F1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65C21">
        <w:rPr>
          <w:rFonts w:ascii="Arial" w:hAnsi="Arial" w:cs="Arial"/>
          <w:sz w:val="22"/>
          <w:szCs w:val="22"/>
        </w:rPr>
        <w:t>oplat</w:t>
      </w:r>
      <w:r>
        <w:rPr>
          <w:rFonts w:ascii="Arial" w:hAnsi="Arial" w:cs="Arial"/>
          <w:sz w:val="22"/>
          <w:szCs w:val="22"/>
        </w:rPr>
        <w:t>ek</w:t>
      </w:r>
      <w:r w:rsidR="00865C21">
        <w:rPr>
          <w:rFonts w:ascii="Arial" w:hAnsi="Arial" w:cs="Arial"/>
          <w:sz w:val="22"/>
          <w:szCs w:val="22"/>
        </w:rPr>
        <w:t xml:space="preserve"> z</w:t>
      </w:r>
      <w:r w:rsidR="00EF6F11">
        <w:rPr>
          <w:rFonts w:ascii="Arial" w:hAnsi="Arial" w:cs="Arial"/>
          <w:sz w:val="22"/>
          <w:szCs w:val="22"/>
        </w:rPr>
        <w:t> </w:t>
      </w:r>
      <w:r w:rsidR="00865C21">
        <w:rPr>
          <w:rFonts w:ascii="Arial" w:hAnsi="Arial" w:cs="Arial"/>
          <w:sz w:val="22"/>
          <w:szCs w:val="22"/>
        </w:rPr>
        <w:t>pobytu</w:t>
      </w:r>
      <w:r w:rsidR="00EF6F11">
        <w:rPr>
          <w:rFonts w:ascii="Arial" w:hAnsi="Arial" w:cs="Arial"/>
          <w:sz w:val="22"/>
          <w:szCs w:val="22"/>
        </w:rPr>
        <w:t xml:space="preserve"> 2x</w:t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  <w:t>14 osob</w:t>
      </w:r>
      <w:r>
        <w:rPr>
          <w:rFonts w:ascii="Arial" w:hAnsi="Arial" w:cs="Arial"/>
          <w:sz w:val="22"/>
          <w:szCs w:val="22"/>
        </w:rPr>
        <w:t xml:space="preserve">          15,- Kč/osobu/den</w:t>
      </w:r>
    </w:p>
    <w:p w14:paraId="01D13784" w14:textId="2AC06E67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Večeře</w:t>
      </w:r>
      <w:r w:rsidR="00326AFD">
        <w:rPr>
          <w:rFonts w:ascii="Arial" w:hAnsi="Arial" w:cs="Arial"/>
          <w:sz w:val="22"/>
          <w:szCs w:val="22"/>
        </w:rPr>
        <w:t xml:space="preserve"> formou hotelové polopenze</w:t>
      </w:r>
      <w:r w:rsidR="00326AFD">
        <w:rPr>
          <w:rFonts w:ascii="Arial" w:hAnsi="Arial" w:cs="Arial"/>
          <w:sz w:val="22"/>
          <w:szCs w:val="22"/>
        </w:rPr>
        <w:tab/>
      </w:r>
      <w:r w:rsidR="00856A67">
        <w:rPr>
          <w:rFonts w:ascii="Arial" w:hAnsi="Arial" w:cs="Arial"/>
          <w:sz w:val="22"/>
          <w:szCs w:val="22"/>
        </w:rPr>
        <w:t>2x</w:t>
      </w:r>
      <w:r w:rsidR="00326A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865C21">
        <w:rPr>
          <w:rFonts w:ascii="Arial" w:hAnsi="Arial" w:cs="Arial"/>
          <w:sz w:val="22"/>
          <w:szCs w:val="22"/>
        </w:rPr>
        <w:t xml:space="preserve">             </w:t>
      </w:r>
      <w:r w:rsidR="00856A67">
        <w:rPr>
          <w:rFonts w:ascii="Arial" w:hAnsi="Arial" w:cs="Arial"/>
          <w:sz w:val="22"/>
          <w:szCs w:val="22"/>
        </w:rPr>
        <w:t xml:space="preserve">      </w:t>
      </w:r>
      <w:r w:rsidR="00865C21">
        <w:rPr>
          <w:rFonts w:ascii="Arial" w:hAnsi="Arial" w:cs="Arial"/>
          <w:sz w:val="22"/>
          <w:szCs w:val="22"/>
        </w:rPr>
        <w:t>4</w:t>
      </w:r>
      <w:r w:rsidR="00856A67">
        <w:rPr>
          <w:rFonts w:ascii="Arial" w:hAnsi="Arial" w:cs="Arial"/>
          <w:sz w:val="22"/>
          <w:szCs w:val="22"/>
        </w:rPr>
        <w:t>1</w:t>
      </w:r>
      <w:r w:rsidR="00865C21">
        <w:rPr>
          <w:rFonts w:ascii="Arial" w:hAnsi="Arial" w:cs="Arial"/>
          <w:sz w:val="22"/>
          <w:szCs w:val="22"/>
        </w:rPr>
        <w:t>0,- Kč/osob</w:t>
      </w:r>
      <w:r w:rsidR="000C4453">
        <w:rPr>
          <w:rFonts w:ascii="Arial" w:hAnsi="Arial" w:cs="Arial"/>
          <w:sz w:val="22"/>
          <w:szCs w:val="22"/>
        </w:rPr>
        <w:t>u</w:t>
      </w:r>
    </w:p>
    <w:p w14:paraId="26C20543" w14:textId="30AD4D72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Jednací místnost od 1</w:t>
      </w:r>
      <w:r w:rsidR="00865C2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:00 – 2</w:t>
      </w:r>
      <w:r w:rsidR="00865C2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:00 hod., vybavená projektorem nebo jiným zařízením s možností prezentace PowerPoint</w:t>
      </w:r>
      <w:r>
        <w:rPr>
          <w:rFonts w:ascii="Arial" w:hAnsi="Arial" w:cs="Arial"/>
          <w:sz w:val="22"/>
          <w:szCs w:val="22"/>
        </w:rPr>
        <w:tab/>
      </w:r>
      <w:r w:rsidR="00856A67">
        <w:rPr>
          <w:rFonts w:ascii="Arial" w:hAnsi="Arial" w:cs="Arial"/>
          <w:sz w:val="22"/>
          <w:szCs w:val="22"/>
        </w:rPr>
        <w:t>2x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326AFD">
        <w:rPr>
          <w:rFonts w:ascii="Arial" w:hAnsi="Arial" w:cs="Arial"/>
          <w:sz w:val="22"/>
          <w:szCs w:val="22"/>
        </w:rPr>
        <w:t xml:space="preserve">          </w:t>
      </w:r>
      <w:r w:rsidR="00856A67">
        <w:rPr>
          <w:rFonts w:ascii="Arial" w:hAnsi="Arial" w:cs="Arial"/>
          <w:sz w:val="22"/>
          <w:szCs w:val="22"/>
        </w:rPr>
        <w:t xml:space="preserve">    </w:t>
      </w:r>
      <w:r w:rsidR="00326A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56A67">
        <w:rPr>
          <w:rFonts w:ascii="Arial" w:hAnsi="Arial" w:cs="Arial"/>
          <w:sz w:val="22"/>
          <w:szCs w:val="22"/>
        </w:rPr>
        <w:t>3</w:t>
      </w:r>
      <w:r w:rsidR="00326AFD">
        <w:rPr>
          <w:rFonts w:ascii="Arial" w:hAnsi="Arial" w:cs="Arial"/>
          <w:sz w:val="22"/>
          <w:szCs w:val="22"/>
        </w:rPr>
        <w:t>.</w:t>
      </w:r>
      <w:r w:rsidR="00856A67">
        <w:rPr>
          <w:rFonts w:ascii="Arial" w:hAnsi="Arial" w:cs="Arial"/>
          <w:sz w:val="22"/>
          <w:szCs w:val="22"/>
        </w:rPr>
        <w:t>00</w:t>
      </w:r>
      <w:r w:rsidR="00326AFD">
        <w:rPr>
          <w:rFonts w:ascii="Arial" w:hAnsi="Arial" w:cs="Arial"/>
          <w:sz w:val="22"/>
          <w:szCs w:val="22"/>
        </w:rPr>
        <w:t>0,-</w:t>
      </w:r>
      <w:proofErr w:type="gramEnd"/>
      <w:r w:rsidR="00326AFD">
        <w:rPr>
          <w:rFonts w:ascii="Arial" w:hAnsi="Arial" w:cs="Arial"/>
          <w:sz w:val="22"/>
          <w:szCs w:val="22"/>
        </w:rPr>
        <w:t xml:space="preserve"> Kč</w:t>
      </w:r>
      <w:r w:rsidR="00856A67">
        <w:rPr>
          <w:rFonts w:ascii="Arial" w:hAnsi="Arial" w:cs="Arial"/>
          <w:sz w:val="22"/>
          <w:szCs w:val="22"/>
        </w:rPr>
        <w:t>/den</w:t>
      </w:r>
    </w:p>
    <w:p w14:paraId="48E3FB03" w14:textId="302D7F96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Druhá večeře formou rautu do jednací místnosti </w:t>
      </w:r>
      <w:r w:rsidR="00856A67">
        <w:rPr>
          <w:rFonts w:ascii="Arial" w:hAnsi="Arial" w:cs="Arial"/>
          <w:sz w:val="22"/>
          <w:szCs w:val="22"/>
        </w:rPr>
        <w:t>2x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326AFD">
        <w:rPr>
          <w:rFonts w:ascii="Arial" w:hAnsi="Arial" w:cs="Arial"/>
          <w:sz w:val="22"/>
          <w:szCs w:val="22"/>
        </w:rPr>
        <w:t xml:space="preserve">             </w:t>
      </w:r>
      <w:r w:rsidR="00856A67">
        <w:rPr>
          <w:rFonts w:ascii="Arial" w:hAnsi="Arial" w:cs="Arial"/>
          <w:sz w:val="22"/>
          <w:szCs w:val="22"/>
        </w:rPr>
        <w:t xml:space="preserve">  </w:t>
      </w:r>
      <w:r w:rsidR="00326AFD">
        <w:rPr>
          <w:rFonts w:ascii="Arial" w:hAnsi="Arial" w:cs="Arial"/>
          <w:sz w:val="22"/>
          <w:szCs w:val="22"/>
        </w:rPr>
        <w:t xml:space="preserve"> 2</w:t>
      </w:r>
      <w:r w:rsidR="00856A67">
        <w:rPr>
          <w:rFonts w:ascii="Arial" w:hAnsi="Arial" w:cs="Arial"/>
          <w:sz w:val="22"/>
          <w:szCs w:val="22"/>
        </w:rPr>
        <w:t>2</w:t>
      </w:r>
      <w:r w:rsidR="00326AFD">
        <w:rPr>
          <w:rFonts w:ascii="Arial" w:hAnsi="Arial" w:cs="Arial"/>
          <w:sz w:val="22"/>
          <w:szCs w:val="22"/>
        </w:rPr>
        <w:t>0,- Kč/osobu</w:t>
      </w:r>
    </w:p>
    <w:p w14:paraId="0E764A9C" w14:textId="5F1F7DDA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Snídaně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</w:p>
    <w:p w14:paraId="2E10ECA1" w14:textId="77777777" w:rsidR="00C50EBB" w:rsidRDefault="00C50EBB" w:rsidP="00C50EBB">
      <w:pPr>
        <w:jc w:val="both"/>
        <w:rPr>
          <w:rFonts w:ascii="Arial" w:hAnsi="Arial" w:cs="Arial"/>
          <w:sz w:val="22"/>
          <w:szCs w:val="22"/>
        </w:rPr>
      </w:pPr>
    </w:p>
    <w:p w14:paraId="29E67122" w14:textId="145FA69D" w:rsidR="00C50EBB" w:rsidRPr="00C50EBB" w:rsidRDefault="003A5602" w:rsidP="00C50E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50EBB">
        <w:rPr>
          <w:rFonts w:ascii="Arial" w:hAnsi="Arial" w:cs="Arial"/>
          <w:sz w:val="22"/>
          <w:szCs w:val="22"/>
        </w:rPr>
        <w:t xml:space="preserve">le Vaší cenové nabídky ze dne </w:t>
      </w:r>
      <w:r w:rsidR="00EF6F11">
        <w:rPr>
          <w:rFonts w:ascii="Arial" w:hAnsi="Arial" w:cs="Arial"/>
          <w:sz w:val="22"/>
          <w:szCs w:val="22"/>
        </w:rPr>
        <w:t>5. ledna 2023</w:t>
      </w:r>
    </w:p>
    <w:p w14:paraId="7011EAE1" w14:textId="66EC9D58" w:rsidR="00C50EBB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1E5D283D" w14:textId="77777777" w:rsidR="00C50EBB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204E860E" w:rsidR="002B7CBE" w:rsidRPr="002B7CBE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8E2CB9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</w:t>
      </w:r>
      <w:r w:rsidR="00A71E0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Kč (bez DPH)</w:t>
      </w:r>
    </w:p>
    <w:p w14:paraId="4A77CACE" w14:textId="017374DE" w:rsidR="002B7CBE" w:rsidRPr="002B7CBE" w:rsidRDefault="00B067B3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Kč (21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7C8CB689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8E2CB9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C4453">
        <w:rPr>
          <w:rFonts w:ascii="Arial" w:hAnsi="Arial" w:cs="Arial"/>
          <w:b/>
          <w:bCs/>
          <w:color w:val="auto"/>
          <w:sz w:val="22"/>
          <w:szCs w:val="22"/>
        </w:rPr>
        <w:t>71</w:t>
      </w:r>
      <w:r w:rsidR="00337DA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0C4453">
        <w:rPr>
          <w:rFonts w:ascii="Arial" w:hAnsi="Arial" w:cs="Arial"/>
          <w:b/>
          <w:bCs/>
          <w:color w:val="auto"/>
          <w:sz w:val="22"/>
          <w:szCs w:val="22"/>
        </w:rPr>
        <w:t>460</w:t>
      </w:r>
      <w:r w:rsidR="00B067B3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337DA2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</w:p>
    <w:p w14:paraId="16EF805B" w14:textId="6215BBBE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326AFD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EF6F11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F6F11">
        <w:rPr>
          <w:rFonts w:ascii="Arial" w:hAnsi="Arial" w:cs="Arial"/>
          <w:b/>
          <w:bCs/>
          <w:color w:val="auto"/>
          <w:sz w:val="22"/>
          <w:szCs w:val="22"/>
        </w:rPr>
        <w:t xml:space="preserve"> 5.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EF6F11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EF6F11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>. 202</w:t>
      </w:r>
      <w:r w:rsidR="00EF6F11">
        <w:rPr>
          <w:rFonts w:ascii="Arial" w:hAnsi="Arial" w:cs="Arial"/>
          <w:b/>
          <w:bCs/>
          <w:color w:val="auto"/>
          <w:sz w:val="22"/>
          <w:szCs w:val="22"/>
        </w:rPr>
        <w:t>3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494A1E0D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5A30A754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5D7E01E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</w:p>
    <w:p w14:paraId="27A406B8" w14:textId="61219526" w:rsid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</w:t>
      </w:r>
    </w:p>
    <w:p w14:paraId="6063B2F0" w14:textId="6BD47CBF" w:rsidR="001B5DED" w:rsidRDefault="001B5DED" w:rsidP="002B7CBE">
      <w:pPr>
        <w:rPr>
          <w:rFonts w:ascii="Arial" w:hAnsi="Arial" w:cs="Arial"/>
          <w:sz w:val="22"/>
          <w:szCs w:val="22"/>
        </w:rPr>
      </w:pPr>
    </w:p>
    <w:p w14:paraId="51C2AA3D" w14:textId="77777777" w:rsidR="001B5DED" w:rsidRPr="002B7CBE" w:rsidRDefault="001B5DED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2759" w14:textId="77777777" w:rsidR="000B4FFD" w:rsidRDefault="000B4FFD" w:rsidP="00D77EBF">
      <w:r>
        <w:separator/>
      </w:r>
    </w:p>
  </w:endnote>
  <w:endnote w:type="continuationSeparator" w:id="0">
    <w:p w14:paraId="365F6C3E" w14:textId="77777777" w:rsidR="000B4FFD" w:rsidRDefault="000B4FFD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C25E" w14:textId="77777777" w:rsidR="000B4FFD" w:rsidRDefault="000B4FFD" w:rsidP="00D77EBF">
      <w:r>
        <w:separator/>
      </w:r>
    </w:p>
  </w:footnote>
  <w:footnote w:type="continuationSeparator" w:id="0">
    <w:p w14:paraId="2DA4421E" w14:textId="77777777" w:rsidR="000B4FFD" w:rsidRDefault="000B4FFD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34951">
    <w:abstractNumId w:val="0"/>
  </w:num>
  <w:num w:numId="2" w16cid:durableId="1295326706">
    <w:abstractNumId w:val="22"/>
  </w:num>
  <w:num w:numId="3" w16cid:durableId="1902132285">
    <w:abstractNumId w:val="26"/>
  </w:num>
  <w:num w:numId="4" w16cid:durableId="1415323462">
    <w:abstractNumId w:val="24"/>
  </w:num>
  <w:num w:numId="5" w16cid:durableId="1734767337">
    <w:abstractNumId w:val="23"/>
  </w:num>
  <w:num w:numId="6" w16cid:durableId="1781610354">
    <w:abstractNumId w:val="27"/>
  </w:num>
  <w:num w:numId="7" w16cid:durableId="23601227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B4FFD"/>
    <w:rsid w:val="000C26DE"/>
    <w:rsid w:val="000C4453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B5DED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1D4B"/>
    <w:rsid w:val="002A268F"/>
    <w:rsid w:val="002B7CBE"/>
    <w:rsid w:val="002C0022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3E6A"/>
    <w:rsid w:val="00304E26"/>
    <w:rsid w:val="00306D9C"/>
    <w:rsid w:val="00307EEE"/>
    <w:rsid w:val="003155BE"/>
    <w:rsid w:val="00316F0C"/>
    <w:rsid w:val="003177F9"/>
    <w:rsid w:val="003200FC"/>
    <w:rsid w:val="00326AFD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5602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6555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6FC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228"/>
    <w:rsid w:val="006C6A64"/>
    <w:rsid w:val="006C718A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56A67"/>
    <w:rsid w:val="0086006C"/>
    <w:rsid w:val="00865C21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E2CB9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644A"/>
    <w:rsid w:val="00972114"/>
    <w:rsid w:val="00977BAE"/>
    <w:rsid w:val="009808D6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23B4D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76D3B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0EBB"/>
    <w:rsid w:val="00C541FF"/>
    <w:rsid w:val="00C574C5"/>
    <w:rsid w:val="00C63981"/>
    <w:rsid w:val="00C6715C"/>
    <w:rsid w:val="00C7424B"/>
    <w:rsid w:val="00C768D3"/>
    <w:rsid w:val="00C86325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7556D"/>
    <w:rsid w:val="00E87440"/>
    <w:rsid w:val="00EB6159"/>
    <w:rsid w:val="00EC5BCA"/>
    <w:rsid w:val="00ED6833"/>
    <w:rsid w:val="00EF62FA"/>
    <w:rsid w:val="00EF6F11"/>
    <w:rsid w:val="00F0585B"/>
    <w:rsid w:val="00F075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504B4580-BB5D-423D-B57D-A958C088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AA81-591A-47D0-96AC-A2A1996B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2023-01-09T11:45:00Z</cp:lastPrinted>
  <dcterms:created xsi:type="dcterms:W3CDTF">2023-01-09T11:46:00Z</dcterms:created>
  <dcterms:modified xsi:type="dcterms:W3CDTF">2023-01-11T05:49:00Z</dcterms:modified>
</cp:coreProperties>
</file>