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85662" w14:paraId="688D134F" w14:textId="77777777">
        <w:trPr>
          <w:trHeight w:val="148"/>
        </w:trPr>
        <w:tc>
          <w:tcPr>
            <w:tcW w:w="115" w:type="dxa"/>
          </w:tcPr>
          <w:p w14:paraId="3AEA5630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F93665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A89B0E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51442C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B12EE5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60B1AE" w14:textId="77777777" w:rsidR="00A85662" w:rsidRDefault="00A85662">
            <w:pPr>
              <w:pStyle w:val="EmptyCellLayoutStyle"/>
              <w:spacing w:after="0" w:line="240" w:lineRule="auto"/>
            </w:pPr>
          </w:p>
        </w:tc>
      </w:tr>
      <w:tr w:rsidR="00826DC7" w14:paraId="0C7AA17D" w14:textId="77777777" w:rsidTr="00826DC7">
        <w:trPr>
          <w:trHeight w:val="340"/>
        </w:trPr>
        <w:tc>
          <w:tcPr>
            <w:tcW w:w="115" w:type="dxa"/>
          </w:tcPr>
          <w:p w14:paraId="072AB942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11E09D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85662" w14:paraId="6B48FC8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8D07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A0D2069" w14:textId="77777777" w:rsidR="00A85662" w:rsidRDefault="00A85662">
            <w:pPr>
              <w:spacing w:after="0" w:line="240" w:lineRule="auto"/>
            </w:pPr>
          </w:p>
        </w:tc>
        <w:tc>
          <w:tcPr>
            <w:tcW w:w="8142" w:type="dxa"/>
          </w:tcPr>
          <w:p w14:paraId="0ABA3287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31258F" w14:textId="77777777" w:rsidR="00A85662" w:rsidRDefault="00A85662">
            <w:pPr>
              <w:pStyle w:val="EmptyCellLayoutStyle"/>
              <w:spacing w:after="0" w:line="240" w:lineRule="auto"/>
            </w:pPr>
          </w:p>
        </w:tc>
      </w:tr>
      <w:tr w:rsidR="00A85662" w14:paraId="4DFC990A" w14:textId="77777777">
        <w:trPr>
          <w:trHeight w:val="100"/>
        </w:trPr>
        <w:tc>
          <w:tcPr>
            <w:tcW w:w="115" w:type="dxa"/>
          </w:tcPr>
          <w:p w14:paraId="5791F746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C8217B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B9387C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B8CDDB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BE181B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AFC3F0" w14:textId="77777777" w:rsidR="00A85662" w:rsidRDefault="00A85662">
            <w:pPr>
              <w:pStyle w:val="EmptyCellLayoutStyle"/>
              <w:spacing w:after="0" w:line="240" w:lineRule="auto"/>
            </w:pPr>
          </w:p>
        </w:tc>
      </w:tr>
      <w:tr w:rsidR="00826DC7" w14:paraId="1C225C64" w14:textId="77777777" w:rsidTr="00826DC7">
        <w:tc>
          <w:tcPr>
            <w:tcW w:w="115" w:type="dxa"/>
          </w:tcPr>
          <w:p w14:paraId="6E880014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77EB3C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85662" w14:paraId="75CFAC0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5341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EB8E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85662" w14:paraId="232E858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9C14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Janek Josef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77C5" w14:textId="79C4CAE8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79312 Svobodné Heřmanice</w:t>
                  </w:r>
                </w:p>
              </w:tc>
            </w:tr>
          </w:tbl>
          <w:p w14:paraId="4AC45D89" w14:textId="77777777" w:rsidR="00A85662" w:rsidRDefault="00A85662">
            <w:pPr>
              <w:spacing w:after="0" w:line="240" w:lineRule="auto"/>
            </w:pPr>
          </w:p>
        </w:tc>
      </w:tr>
      <w:tr w:rsidR="00A85662" w14:paraId="3A7E6310" w14:textId="77777777">
        <w:trPr>
          <w:trHeight w:val="349"/>
        </w:trPr>
        <w:tc>
          <w:tcPr>
            <w:tcW w:w="115" w:type="dxa"/>
          </w:tcPr>
          <w:p w14:paraId="6D3F314E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537A65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8B2E50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7C80B1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61C0AC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294D11" w14:textId="77777777" w:rsidR="00A85662" w:rsidRDefault="00A85662">
            <w:pPr>
              <w:pStyle w:val="EmptyCellLayoutStyle"/>
              <w:spacing w:after="0" w:line="240" w:lineRule="auto"/>
            </w:pPr>
          </w:p>
        </w:tc>
      </w:tr>
      <w:tr w:rsidR="00A85662" w14:paraId="12C63B4E" w14:textId="77777777">
        <w:trPr>
          <w:trHeight w:val="340"/>
        </w:trPr>
        <w:tc>
          <w:tcPr>
            <w:tcW w:w="115" w:type="dxa"/>
          </w:tcPr>
          <w:p w14:paraId="1DAB2725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09711C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85662" w14:paraId="6227EAE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21A0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06AF8A8" w14:textId="77777777" w:rsidR="00A85662" w:rsidRDefault="00A85662">
            <w:pPr>
              <w:spacing w:after="0" w:line="240" w:lineRule="auto"/>
            </w:pPr>
          </w:p>
        </w:tc>
        <w:tc>
          <w:tcPr>
            <w:tcW w:w="801" w:type="dxa"/>
          </w:tcPr>
          <w:p w14:paraId="12D217FB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EEAE95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AC5F05" w14:textId="77777777" w:rsidR="00A85662" w:rsidRDefault="00A85662">
            <w:pPr>
              <w:pStyle w:val="EmptyCellLayoutStyle"/>
              <w:spacing w:after="0" w:line="240" w:lineRule="auto"/>
            </w:pPr>
          </w:p>
        </w:tc>
      </w:tr>
      <w:tr w:rsidR="00A85662" w14:paraId="2F13A4BD" w14:textId="77777777">
        <w:trPr>
          <w:trHeight w:val="229"/>
        </w:trPr>
        <w:tc>
          <w:tcPr>
            <w:tcW w:w="115" w:type="dxa"/>
          </w:tcPr>
          <w:p w14:paraId="59DDD5CF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604210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D32DD0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9161C5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60C146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E353D3" w14:textId="77777777" w:rsidR="00A85662" w:rsidRDefault="00A85662">
            <w:pPr>
              <w:pStyle w:val="EmptyCellLayoutStyle"/>
              <w:spacing w:after="0" w:line="240" w:lineRule="auto"/>
            </w:pPr>
          </w:p>
        </w:tc>
      </w:tr>
      <w:tr w:rsidR="00826DC7" w14:paraId="4746EA4B" w14:textId="77777777" w:rsidTr="00826DC7">
        <w:tc>
          <w:tcPr>
            <w:tcW w:w="115" w:type="dxa"/>
          </w:tcPr>
          <w:p w14:paraId="1FA3AD65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85662" w14:paraId="785B05B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C126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B741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1A65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701B" w14:textId="29E14090" w:rsidR="00A85662" w:rsidRDefault="00826D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865D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6D5C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93883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EE7B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A5F2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16C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65F2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E1B5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D310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26DC7" w14:paraId="1DD1745F" w14:textId="77777777" w:rsidTr="00826DC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50AB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Horní Životice</w:t>
                  </w:r>
                </w:p>
              </w:tc>
            </w:tr>
            <w:tr w:rsidR="00A85662" w14:paraId="2EAF2B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1065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A8CB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2CC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3DD0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0989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B6B7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98489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E77DA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B83F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F864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F44F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6EB1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36AD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225,43</w:t>
                  </w:r>
                </w:p>
              </w:tc>
            </w:tr>
            <w:tr w:rsidR="00A85662" w14:paraId="70A51E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0911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8387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AE48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CAA4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97D3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2D82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17C04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F75BD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B268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20BD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CE26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5953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B6F9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968,40</w:t>
                  </w:r>
                </w:p>
              </w:tc>
            </w:tr>
            <w:tr w:rsidR="00826DC7" w14:paraId="1091008C" w14:textId="77777777" w:rsidTr="00826DC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2531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03CA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3087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F8434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C4F1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0361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720F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90C6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E847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B84C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1 193,83</w:t>
                  </w:r>
                </w:p>
              </w:tc>
            </w:tr>
            <w:tr w:rsidR="00826DC7" w14:paraId="4C2F6EE8" w14:textId="77777777" w:rsidTr="00826DC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B288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Heřminovy</w:t>
                  </w:r>
                </w:p>
              </w:tc>
            </w:tr>
            <w:tr w:rsidR="00A85662" w14:paraId="5CDFC8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8DD3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C5CB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FD6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073F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E9F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2F53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75C64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04EFA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C72D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FAF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B11D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7CE6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7BD0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169,56</w:t>
                  </w:r>
                </w:p>
              </w:tc>
            </w:tr>
            <w:tr w:rsidR="00A85662" w14:paraId="799531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41A8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92CA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112B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8AE4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38CC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E093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6218B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1CFE6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94E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4BE9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1120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A62F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1D5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220,47</w:t>
                  </w:r>
                </w:p>
              </w:tc>
            </w:tr>
            <w:tr w:rsidR="00A85662" w14:paraId="0795D7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3F2A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2804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01BC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72CC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CC5B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AD8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4FDA9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42765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0FDA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06F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4935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412F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742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15,68</w:t>
                  </w:r>
                </w:p>
              </w:tc>
            </w:tr>
            <w:tr w:rsidR="00A85662" w14:paraId="7751A0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33B9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EFDD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B8D8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FBD9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BBAD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C1D4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B9DBC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F0638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72C7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0D5F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9727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A25D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928A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132,06</w:t>
                  </w:r>
                </w:p>
              </w:tc>
            </w:tr>
            <w:tr w:rsidR="00A85662" w14:paraId="403233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D695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BF4F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27D8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63C2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DE98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543F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EC55B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63768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7AA8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4BD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0B30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FDFC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ACAC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28,62</w:t>
                  </w:r>
                </w:p>
              </w:tc>
            </w:tr>
            <w:tr w:rsidR="00A85662" w14:paraId="148B91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4579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1EED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607B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4E96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ACBB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4C6B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B471C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3FDC0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7CE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6EB3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BFA3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BEBB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091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156,50</w:t>
                  </w:r>
                </w:p>
              </w:tc>
            </w:tr>
            <w:tr w:rsidR="00A85662" w14:paraId="4CD52C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B594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CBC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6E8D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DCFC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672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C7BE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87A92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315DF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D5E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696A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DC54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4DAC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7A1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283,14</w:t>
                  </w:r>
                </w:p>
              </w:tc>
            </w:tr>
            <w:tr w:rsidR="00A85662" w14:paraId="43F08B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B9A3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6DAB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0F9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DEDC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7104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912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951D2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4B828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D2B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8307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7C42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CC36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2477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257,44</w:t>
                  </w:r>
                </w:p>
              </w:tc>
            </w:tr>
            <w:tr w:rsidR="00A85662" w14:paraId="542609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7B2B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238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8BBE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DD7B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68E9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9972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68C58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2F551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0D19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6EC4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4A9E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5B14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D347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190,01</w:t>
                  </w:r>
                </w:p>
              </w:tc>
            </w:tr>
            <w:tr w:rsidR="00A85662" w14:paraId="35DBBB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BB78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C3C2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C928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0202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F7F2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C3FF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4F99B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8A5C5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5713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4BF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46CC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EFD4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6B44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303,53</w:t>
                  </w:r>
                </w:p>
              </w:tc>
            </w:tr>
            <w:tr w:rsidR="00A85662" w14:paraId="769455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3A72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FB08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5705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30FC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090A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A822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328F1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6AADA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261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2ED8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F80D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CD8E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C1B0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142,79</w:t>
                  </w:r>
                </w:p>
              </w:tc>
            </w:tr>
            <w:tr w:rsidR="00A85662" w14:paraId="3C8E48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042A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920E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F1E9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54C9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4E07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466C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E8A54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DA456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5FB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EB1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600A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508E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00DF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2 529,97</w:t>
                  </w:r>
                </w:p>
              </w:tc>
            </w:tr>
            <w:tr w:rsidR="00A85662" w14:paraId="1AAEB3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CB4F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5757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5C94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678A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07CE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282D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D24FC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09AD4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BB90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6998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9D5F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2559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870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14,49</w:t>
                  </w:r>
                </w:p>
              </w:tc>
            </w:tr>
            <w:tr w:rsidR="00A85662" w14:paraId="6D8B6E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3894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6AB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FBD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4465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8FB7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1BB9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8638B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FB571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AA1C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C9E4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128 561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01E1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C43F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5E82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7 664,81</w:t>
                  </w:r>
                </w:p>
              </w:tc>
            </w:tr>
            <w:tr w:rsidR="00A85662" w14:paraId="60E6BD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81EE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4E1E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B9C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E752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1633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5B19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6AD3E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0F139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FF68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219C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1591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48D9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7943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5 251,39</w:t>
                  </w:r>
                </w:p>
              </w:tc>
            </w:tr>
            <w:tr w:rsidR="00A85662" w14:paraId="737383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3B7F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28AB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DE1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29FD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9379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442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452AD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48DC3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66A7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F553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5748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2EBD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CA5E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6 651,92</w:t>
                  </w:r>
                </w:p>
              </w:tc>
            </w:tr>
            <w:tr w:rsidR="00A85662" w14:paraId="39DABA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B295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C6E3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B44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E785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C53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980A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16F02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C5C1F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D42C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7DB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C3BF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4511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4604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1 527,35</w:t>
                  </w:r>
                </w:p>
              </w:tc>
            </w:tr>
            <w:tr w:rsidR="00A85662" w14:paraId="486891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7A06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EF4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577F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7689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1F9C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AC9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40B1E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B72F0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308A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DF5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27AD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FE6D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68A0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191,38</w:t>
                  </w:r>
                </w:p>
              </w:tc>
            </w:tr>
            <w:tr w:rsidR="00A85662" w14:paraId="563EEF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B681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741D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631D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1C8F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8FA9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2DF2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477CE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4D9F9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11E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B83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B06E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4A60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F34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16,34</w:t>
                  </w:r>
                </w:p>
              </w:tc>
            </w:tr>
            <w:tr w:rsidR="00A85662" w14:paraId="033B0B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DCF9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1792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111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32B1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5E89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6404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5DAC7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6B84B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F15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2CCA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EBDD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7D1D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96E2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10,25</w:t>
                  </w:r>
                </w:p>
              </w:tc>
            </w:tr>
            <w:tr w:rsidR="00A85662" w14:paraId="0B178C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99D0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784F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64EE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BAEE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065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1530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3CDB2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6F7DC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96B9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3550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0C84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DE40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FCDD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1,97</w:t>
                  </w:r>
                </w:p>
              </w:tc>
            </w:tr>
            <w:tr w:rsidR="00A85662" w14:paraId="60D4BE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E334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001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F654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C00C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436F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C034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084A7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DB483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E81F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C1B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0B6F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4A28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E082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79,53</w:t>
                  </w:r>
                </w:p>
              </w:tc>
            </w:tr>
            <w:tr w:rsidR="00A85662" w14:paraId="0D8903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8ECF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8EAA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E614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4A55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7A2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9A0F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B0945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F4B0D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E0ED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CE93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953A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91E8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6832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144,04</w:t>
                  </w:r>
                </w:p>
              </w:tc>
            </w:tr>
            <w:tr w:rsidR="00A85662" w14:paraId="06A569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C8A9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E3C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D761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83C6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0D1C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BE4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A2167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03912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3A69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A3F0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0734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27A3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7893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95,09</w:t>
                  </w:r>
                </w:p>
              </w:tc>
            </w:tr>
            <w:tr w:rsidR="00A85662" w14:paraId="719D5B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6C5B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A783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3F3B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90FA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98CB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72A6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A080B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3819C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2200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3C3B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824B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4F71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4D83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140,94</w:t>
                  </w:r>
                </w:p>
              </w:tc>
            </w:tr>
            <w:tr w:rsidR="00826DC7" w14:paraId="0EA2D1E8" w14:textId="77777777" w:rsidTr="00826DC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1C92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0121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2289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8A98D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6082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56B6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44C9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439 773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7D21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37FA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43A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26 219,26</w:t>
                  </w:r>
                </w:p>
              </w:tc>
            </w:tr>
            <w:tr w:rsidR="00826DC7" w14:paraId="4792602D" w14:textId="77777777" w:rsidTr="00826DC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7744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Svobodné Heřmanice</w:t>
                  </w:r>
                </w:p>
              </w:tc>
            </w:tr>
            <w:tr w:rsidR="00A85662" w14:paraId="009EB1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8752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40FC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E879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5D7F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AE92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0448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23811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DABF6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B04B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025E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90CF" w14:textId="77777777" w:rsidR="00A85662" w:rsidRDefault="007C42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4C08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D268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17,59</w:t>
                  </w:r>
                </w:p>
              </w:tc>
            </w:tr>
            <w:tr w:rsidR="00826DC7" w14:paraId="76B2944D" w14:textId="77777777" w:rsidTr="00826DC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E8EB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94F4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367E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28884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1CD3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A192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2C7D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9811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AA28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7C2E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17,59</w:t>
                  </w:r>
                </w:p>
              </w:tc>
            </w:tr>
            <w:tr w:rsidR="00826DC7" w14:paraId="1B335FAF" w14:textId="77777777" w:rsidTr="00826DC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3287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48D2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454 711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600D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C2AB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DBD5" w14:textId="77777777" w:rsidR="00A85662" w:rsidRDefault="007C42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27 431</w:t>
                  </w:r>
                </w:p>
              </w:tc>
            </w:tr>
            <w:tr w:rsidR="00826DC7" w14:paraId="4A4818EA" w14:textId="77777777" w:rsidTr="00826DC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863B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32CE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F99B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7105" w14:textId="77777777" w:rsidR="00A85662" w:rsidRDefault="00A8566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B21F" w14:textId="77777777" w:rsidR="00A85662" w:rsidRDefault="00A85662">
                  <w:pPr>
                    <w:spacing w:after="0" w:line="240" w:lineRule="auto"/>
                  </w:pPr>
                </w:p>
              </w:tc>
            </w:tr>
          </w:tbl>
          <w:p w14:paraId="4AF0B80D" w14:textId="77777777" w:rsidR="00A85662" w:rsidRDefault="00A85662">
            <w:pPr>
              <w:spacing w:after="0" w:line="240" w:lineRule="auto"/>
            </w:pPr>
          </w:p>
        </w:tc>
      </w:tr>
      <w:tr w:rsidR="00A85662" w14:paraId="20968D26" w14:textId="77777777">
        <w:trPr>
          <w:trHeight w:val="254"/>
        </w:trPr>
        <w:tc>
          <w:tcPr>
            <w:tcW w:w="115" w:type="dxa"/>
          </w:tcPr>
          <w:p w14:paraId="0697150B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0EF9A5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8C270C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C2FE29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9D15AE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558330" w14:textId="77777777" w:rsidR="00A85662" w:rsidRDefault="00A85662">
            <w:pPr>
              <w:pStyle w:val="EmptyCellLayoutStyle"/>
              <w:spacing w:after="0" w:line="240" w:lineRule="auto"/>
            </w:pPr>
          </w:p>
        </w:tc>
      </w:tr>
      <w:tr w:rsidR="00826DC7" w14:paraId="540F3C9B" w14:textId="77777777" w:rsidTr="00826DC7">
        <w:trPr>
          <w:trHeight w:val="1305"/>
        </w:trPr>
        <w:tc>
          <w:tcPr>
            <w:tcW w:w="115" w:type="dxa"/>
          </w:tcPr>
          <w:p w14:paraId="4AB1B3EF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85662" w14:paraId="559AE9E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BC75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A5A85CF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DCC1D9C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A98A11F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C69E5A0" w14:textId="77777777" w:rsidR="00A85662" w:rsidRDefault="007C42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30C9817" w14:textId="77777777" w:rsidR="00A85662" w:rsidRDefault="00A85662">
            <w:pPr>
              <w:spacing w:after="0" w:line="240" w:lineRule="auto"/>
            </w:pPr>
          </w:p>
        </w:tc>
        <w:tc>
          <w:tcPr>
            <w:tcW w:w="285" w:type="dxa"/>
          </w:tcPr>
          <w:p w14:paraId="74329872" w14:textId="77777777" w:rsidR="00A85662" w:rsidRDefault="00A85662">
            <w:pPr>
              <w:pStyle w:val="EmptyCellLayoutStyle"/>
              <w:spacing w:after="0" w:line="240" w:lineRule="auto"/>
            </w:pPr>
          </w:p>
        </w:tc>
      </w:tr>
      <w:tr w:rsidR="00A85662" w14:paraId="063EF7D3" w14:textId="77777777">
        <w:trPr>
          <w:trHeight w:val="314"/>
        </w:trPr>
        <w:tc>
          <w:tcPr>
            <w:tcW w:w="115" w:type="dxa"/>
          </w:tcPr>
          <w:p w14:paraId="6794F56D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983EBF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AC11A8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2E45ED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3D8485" w14:textId="77777777" w:rsidR="00A85662" w:rsidRDefault="00A8566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11999D" w14:textId="77777777" w:rsidR="00A85662" w:rsidRDefault="00A85662">
            <w:pPr>
              <w:pStyle w:val="EmptyCellLayoutStyle"/>
              <w:spacing w:after="0" w:line="240" w:lineRule="auto"/>
            </w:pPr>
          </w:p>
        </w:tc>
      </w:tr>
    </w:tbl>
    <w:p w14:paraId="38B620AF" w14:textId="77777777" w:rsidR="00A85662" w:rsidRDefault="00A85662">
      <w:pPr>
        <w:spacing w:after="0" w:line="240" w:lineRule="auto"/>
      </w:pPr>
    </w:p>
    <w:sectPr w:rsidR="00A8566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8F23" w14:textId="77777777" w:rsidR="00000000" w:rsidRDefault="007C42A2">
      <w:pPr>
        <w:spacing w:after="0" w:line="240" w:lineRule="auto"/>
      </w:pPr>
      <w:r>
        <w:separator/>
      </w:r>
    </w:p>
  </w:endnote>
  <w:endnote w:type="continuationSeparator" w:id="0">
    <w:p w14:paraId="0F67BD0C" w14:textId="77777777" w:rsidR="00000000" w:rsidRDefault="007C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85662" w14:paraId="356D068A" w14:textId="77777777">
      <w:tc>
        <w:tcPr>
          <w:tcW w:w="9346" w:type="dxa"/>
        </w:tcPr>
        <w:p w14:paraId="76EC5BA0" w14:textId="77777777" w:rsidR="00A85662" w:rsidRDefault="00A8566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83F579" w14:textId="77777777" w:rsidR="00A85662" w:rsidRDefault="00A85662">
          <w:pPr>
            <w:pStyle w:val="EmptyCellLayoutStyle"/>
            <w:spacing w:after="0" w:line="240" w:lineRule="auto"/>
          </w:pPr>
        </w:p>
      </w:tc>
    </w:tr>
    <w:tr w:rsidR="00A85662" w14:paraId="3F7DC7B4" w14:textId="77777777">
      <w:tc>
        <w:tcPr>
          <w:tcW w:w="9346" w:type="dxa"/>
        </w:tcPr>
        <w:p w14:paraId="32A09EF8" w14:textId="77777777" w:rsidR="00A85662" w:rsidRDefault="00A8566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85662" w14:paraId="1FB245F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6FF6AD5" w14:textId="77777777" w:rsidR="00A85662" w:rsidRDefault="007C42A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5322338" w14:textId="77777777" w:rsidR="00A85662" w:rsidRDefault="00A85662">
          <w:pPr>
            <w:spacing w:after="0" w:line="240" w:lineRule="auto"/>
          </w:pPr>
        </w:p>
      </w:tc>
    </w:tr>
    <w:tr w:rsidR="00A85662" w14:paraId="72FA9270" w14:textId="77777777">
      <w:tc>
        <w:tcPr>
          <w:tcW w:w="9346" w:type="dxa"/>
        </w:tcPr>
        <w:p w14:paraId="57630C3F" w14:textId="77777777" w:rsidR="00A85662" w:rsidRDefault="00A8566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DD9AE26" w14:textId="77777777" w:rsidR="00A85662" w:rsidRDefault="00A8566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BAE8" w14:textId="77777777" w:rsidR="00000000" w:rsidRDefault="007C42A2">
      <w:pPr>
        <w:spacing w:after="0" w:line="240" w:lineRule="auto"/>
      </w:pPr>
      <w:r>
        <w:separator/>
      </w:r>
    </w:p>
  </w:footnote>
  <w:footnote w:type="continuationSeparator" w:id="0">
    <w:p w14:paraId="66FE0A2A" w14:textId="77777777" w:rsidR="00000000" w:rsidRDefault="007C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85662" w14:paraId="48C943ED" w14:textId="77777777">
      <w:tc>
        <w:tcPr>
          <w:tcW w:w="144" w:type="dxa"/>
        </w:tcPr>
        <w:p w14:paraId="4810CDDF" w14:textId="77777777" w:rsidR="00A85662" w:rsidRDefault="00A8566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7B6BEF9" w14:textId="77777777" w:rsidR="00A85662" w:rsidRDefault="00A85662">
          <w:pPr>
            <w:pStyle w:val="EmptyCellLayoutStyle"/>
            <w:spacing w:after="0" w:line="240" w:lineRule="auto"/>
          </w:pPr>
        </w:p>
      </w:tc>
    </w:tr>
    <w:tr w:rsidR="00A85662" w14:paraId="1F2D6F92" w14:textId="77777777">
      <w:tc>
        <w:tcPr>
          <w:tcW w:w="144" w:type="dxa"/>
        </w:tcPr>
        <w:p w14:paraId="6C3FC365" w14:textId="77777777" w:rsidR="00A85662" w:rsidRDefault="00A8566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85662" w14:paraId="3854146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537F3E6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E94A249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7229B4C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5AC5EBE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0BB7856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30468DE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B37B629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3540E80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ABD028B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017514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99524BE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9AF9012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F36F6E8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AAAD92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7589F55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DE53946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DD31184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553BBAF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</w:tr>
          <w:tr w:rsidR="00826DC7" w14:paraId="7F1A4083" w14:textId="77777777" w:rsidTr="00826D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9F4F25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85662" w14:paraId="1E9D485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ABF9DC" w14:textId="77777777" w:rsidR="00A85662" w:rsidRDefault="007C42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146N19/26</w:t>
                      </w:r>
                    </w:p>
                  </w:tc>
                </w:tr>
              </w:tbl>
              <w:p w14:paraId="12ECD5CD" w14:textId="77777777" w:rsidR="00A85662" w:rsidRDefault="00A8566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9A8CD8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</w:tr>
          <w:tr w:rsidR="00A85662" w14:paraId="2B18D78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29E025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88BD57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D47A8A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6DC1FF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B82083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C4295E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73C4A7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4C1BC6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D2645A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60C069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C275AE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295F84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42137B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F24F4A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D8C297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AE0C99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26193B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A2C97F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</w:tr>
          <w:tr w:rsidR="00826DC7" w14:paraId="1573AD41" w14:textId="77777777" w:rsidTr="00826D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11B12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C543B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85662" w14:paraId="4B6D08A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C284CB" w14:textId="77777777" w:rsidR="00A85662" w:rsidRDefault="007C42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0F1F59D" w14:textId="77777777" w:rsidR="00A85662" w:rsidRDefault="00A8566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45F720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85662" w14:paraId="74DFC2F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265034" w14:textId="77777777" w:rsidR="00A85662" w:rsidRDefault="007C42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14611926</w:t>
                      </w:r>
                    </w:p>
                  </w:tc>
                </w:tr>
              </w:tbl>
              <w:p w14:paraId="47476309" w14:textId="77777777" w:rsidR="00A85662" w:rsidRDefault="00A8566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8261C8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85662" w14:paraId="672F425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EDF079" w14:textId="77777777" w:rsidR="00A85662" w:rsidRDefault="007C42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B113BDB" w14:textId="77777777" w:rsidR="00A85662" w:rsidRDefault="00A8566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320D22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EC39E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135E64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85662" w14:paraId="09AC678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18DB93" w14:textId="77777777" w:rsidR="00A85662" w:rsidRDefault="007C42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24.10.2019</w:t>
                      </w:r>
                    </w:p>
                  </w:tc>
                </w:tr>
              </w:tbl>
              <w:p w14:paraId="360D5B33" w14:textId="77777777" w:rsidR="00A85662" w:rsidRDefault="00A8566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70783D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85662" w14:paraId="5D234C8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C1854B" w14:textId="77777777" w:rsidR="00A85662" w:rsidRDefault="007C42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E3B1542" w14:textId="77777777" w:rsidR="00A85662" w:rsidRDefault="00A8566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AB4C63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85662" w14:paraId="7FA78AD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9E2969" w14:textId="77777777" w:rsidR="00A85662" w:rsidRDefault="007C42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27 431 Kč</w:t>
                      </w:r>
                    </w:p>
                  </w:tc>
                </w:tr>
              </w:tbl>
              <w:p w14:paraId="59874BCD" w14:textId="77777777" w:rsidR="00A85662" w:rsidRDefault="00A8566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73D9B4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</w:tr>
          <w:tr w:rsidR="00A85662" w14:paraId="5F198B0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CA4872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49E8E0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6779A56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68C197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D78A5B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E3B05B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F17119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8C7DFD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CA0557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3BAE7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9FF96C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306BF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0A9CFDF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987740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23B8E8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794A10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1B20F9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CCF680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</w:tr>
          <w:tr w:rsidR="00A85662" w14:paraId="2758C7C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F869FB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06B07A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AD208C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C667BC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867F12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C5C554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302805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7C0F13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5B1BC6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456CE6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6F71AC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689D37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6416A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C4FB8C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F31AA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51542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152DF5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910426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</w:tr>
          <w:tr w:rsidR="00A85662" w14:paraId="5D1F649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F3CF18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5C83FE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85662" w14:paraId="7D44CE2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406A8E" w14:textId="77777777" w:rsidR="00A85662" w:rsidRDefault="007C42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3A4D4A1" w14:textId="77777777" w:rsidR="00A85662" w:rsidRDefault="00A8566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7DFC14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3C7210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F0D81C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9F6D3C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2E6014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28AB78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46EA05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8C89F9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95EC3A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942D96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A59607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796FC5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C1C19E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2D975A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142013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</w:tr>
          <w:tr w:rsidR="00826DC7" w14:paraId="787241EC" w14:textId="77777777" w:rsidTr="00826D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6235EB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BB3C09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BFAD992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7987A2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554AA2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85662" w14:paraId="3D9D5CB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1D2191" w14:textId="77777777" w:rsidR="00A85662" w:rsidRDefault="007C42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09.01.2023</w:t>
                      </w:r>
                    </w:p>
                  </w:tc>
                </w:tr>
              </w:tbl>
              <w:p w14:paraId="58F9C1CC" w14:textId="77777777" w:rsidR="00A85662" w:rsidRDefault="00A8566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8CA49A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93543B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85662" w14:paraId="293266A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131C52" w14:textId="77777777" w:rsidR="00A85662" w:rsidRDefault="007C42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D998D6F" w14:textId="77777777" w:rsidR="00A85662" w:rsidRDefault="00A8566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5F1D0B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E9F236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FDB278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B48FEB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01FAA0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F86DD8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9AC744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DB7DB4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</w:tr>
          <w:tr w:rsidR="00826DC7" w14:paraId="72D87652" w14:textId="77777777" w:rsidTr="00826D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57EB47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E9D60B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2C50FE7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FFFBB0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6788EC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5FC947C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D92F36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F52679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2D1D376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36F603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85662" w14:paraId="4AA0F2A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88D6B1" w14:textId="77777777" w:rsidR="00A85662" w:rsidRDefault="007C42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01.11.2019</w:t>
                      </w:r>
                    </w:p>
                  </w:tc>
                </w:tr>
              </w:tbl>
              <w:p w14:paraId="1B8AE7C3" w14:textId="77777777" w:rsidR="00A85662" w:rsidRDefault="00A8566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A53CB3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167413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6FB698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BCE02D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F0FAF5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</w:tr>
          <w:tr w:rsidR="00826DC7" w14:paraId="250D9B9D" w14:textId="77777777" w:rsidTr="00826D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402896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620BFD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72A86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B23EF2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259C1D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E2CD7B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F1A7B6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BBBFE8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BDF94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100183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16E2B2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E0393EA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3651AD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E843CB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7DBCCE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C100A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41F98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</w:tr>
          <w:tr w:rsidR="00A85662" w14:paraId="18F69BB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6179008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0FD4D03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0803838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1F984CD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C6878C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EED3424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CF6337B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C21A677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1FBE039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6D5BF00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10D4A1A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5E09EE3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53C4355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3EFD7B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3326389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F216E7C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09884A7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625F361" w14:textId="77777777" w:rsidR="00A85662" w:rsidRDefault="00A8566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7BFABC5" w14:textId="77777777" w:rsidR="00A85662" w:rsidRDefault="00A85662">
          <w:pPr>
            <w:spacing w:after="0" w:line="240" w:lineRule="auto"/>
          </w:pPr>
        </w:p>
      </w:tc>
    </w:tr>
    <w:tr w:rsidR="00A85662" w14:paraId="7F83EB7B" w14:textId="77777777">
      <w:tc>
        <w:tcPr>
          <w:tcW w:w="144" w:type="dxa"/>
        </w:tcPr>
        <w:p w14:paraId="2D1E0710" w14:textId="77777777" w:rsidR="00A85662" w:rsidRDefault="00A8566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01AE2D" w14:textId="77777777" w:rsidR="00A85662" w:rsidRDefault="00A8566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62"/>
    <w:rsid w:val="007C42A2"/>
    <w:rsid w:val="00826DC7"/>
    <w:rsid w:val="00A8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C6F1"/>
  <w15:docId w15:val="{3F771992-9FAD-443F-8661-FCBDBD71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Kramná Miroslava Bc.</dc:creator>
  <dc:description/>
  <cp:lastModifiedBy>Kramná Miroslava Bc.</cp:lastModifiedBy>
  <cp:revision>3</cp:revision>
  <cp:lastPrinted>2023-01-09T11:43:00Z</cp:lastPrinted>
  <dcterms:created xsi:type="dcterms:W3CDTF">2023-01-09T11:44:00Z</dcterms:created>
  <dcterms:modified xsi:type="dcterms:W3CDTF">2023-01-09T11:44:00Z</dcterms:modified>
</cp:coreProperties>
</file>