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35E8" w14:paraId="57FE137C" w14:textId="77777777">
        <w:trPr>
          <w:trHeight w:val="100"/>
        </w:trPr>
        <w:tc>
          <w:tcPr>
            <w:tcW w:w="107" w:type="dxa"/>
          </w:tcPr>
          <w:p w14:paraId="0ED0558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6DF2CF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08D614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097FCE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78C0B4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857C14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F5E5BA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AC564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38FB5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CC854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AA2EBE" w14:paraId="0FE47800" w14:textId="77777777" w:rsidTr="00AA2EBE">
        <w:trPr>
          <w:trHeight w:val="340"/>
        </w:trPr>
        <w:tc>
          <w:tcPr>
            <w:tcW w:w="107" w:type="dxa"/>
          </w:tcPr>
          <w:p w14:paraId="493E552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54F86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CB703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35E8" w14:paraId="346138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1F1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B5F8FD" w14:textId="77777777" w:rsidR="00BA35E8" w:rsidRDefault="00BA35E8">
            <w:pPr>
              <w:spacing w:after="0" w:line="240" w:lineRule="auto"/>
            </w:pPr>
          </w:p>
        </w:tc>
        <w:tc>
          <w:tcPr>
            <w:tcW w:w="2422" w:type="dxa"/>
          </w:tcPr>
          <w:p w14:paraId="4466991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CD011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6F08C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96F291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BA35E8" w14:paraId="341FB95B" w14:textId="77777777">
        <w:trPr>
          <w:trHeight w:val="167"/>
        </w:trPr>
        <w:tc>
          <w:tcPr>
            <w:tcW w:w="107" w:type="dxa"/>
          </w:tcPr>
          <w:p w14:paraId="4ADC4AE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15A0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7928B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9D835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C556B9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CC42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E2147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EF664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28DB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2EDF5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AA2EBE" w14:paraId="5D940557" w14:textId="77777777" w:rsidTr="00AA2EBE">
        <w:tc>
          <w:tcPr>
            <w:tcW w:w="107" w:type="dxa"/>
          </w:tcPr>
          <w:p w14:paraId="40169A5F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CFED6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3926CA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35E8" w14:paraId="094BFF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56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B9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7E4F" w14:textId="77777777" w:rsidR="00BA35E8" w:rsidRDefault="00580B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736" w14:textId="77777777" w:rsidR="00BA35E8" w:rsidRDefault="00580B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A56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9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F4B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83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FDF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F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EBE" w14:paraId="6FD761AE" w14:textId="77777777" w:rsidTr="00AA2E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0F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45D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96AE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2960D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39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7ED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31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01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40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0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8B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E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C7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A8F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758C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615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084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A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B23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FF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58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1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98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A1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7D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2EBE" w14:paraId="3D7B1FCB" w14:textId="77777777" w:rsidTr="00AA2E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699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D1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58E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3BB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72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709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0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A2EBE" w14:paraId="5A8CFA56" w14:textId="77777777" w:rsidTr="00AA2E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48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F4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1581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43B32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47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E0F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2DA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BD6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8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B30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1B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64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DD4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6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1877B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1C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6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3B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29A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F52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E5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537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2F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87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9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BA35E8" w14:paraId="119FEC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4E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F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EC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37C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3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67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3F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37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3B2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082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20441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22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D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8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306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A0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A79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EC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127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E26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6E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BA35E8" w14:paraId="3E6EA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E5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6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0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880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5A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E5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F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A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2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A2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BA35E8" w14:paraId="4EA2C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A97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B5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71A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917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4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10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B6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6A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5D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33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2B2B15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7FF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B37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D7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80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DC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5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5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7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094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2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</w:t>
                  </w:r>
                </w:p>
              </w:tc>
            </w:tr>
            <w:tr w:rsidR="00BA35E8" w14:paraId="59CE7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DF4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E32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8E7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44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49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CB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B0F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432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11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C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BA35E8" w14:paraId="5FB23A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0F8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4F2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BCA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F81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9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51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E10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B86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A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64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BA35E8" w14:paraId="3E7DCA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5AE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7D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97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32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CFA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351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B3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2C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53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9A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2CD91E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5A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1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5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84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49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B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6AC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8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85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14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BA35E8" w14:paraId="119666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22F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2A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00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13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7F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EFE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00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8B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F4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2E8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A3863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F2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C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C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CF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60F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C5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B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4A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3D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9A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BA35E8" w14:paraId="4B02E1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3A9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CE3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CF8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173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4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E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3F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2C1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F3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703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BA35E8" w14:paraId="21B59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81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02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E90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DC4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BA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B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7E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2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D9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3E2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BA35E8" w14:paraId="65CCC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9D1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2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E0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EA2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15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A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22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0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5F7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6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BA35E8" w14:paraId="4DE725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15E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C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10A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B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8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62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8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5F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F0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4D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BA35E8" w14:paraId="6C106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F0A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25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37E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9A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8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2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74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F1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6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03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BA35E8" w14:paraId="0530F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61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EC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147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E7B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8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D6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77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49D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29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1DC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0EEF7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544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AB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03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8F1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5F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DAD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F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2F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B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C9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BA35E8" w14:paraId="07EF6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F4F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E7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3A4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1D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21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F16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A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513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91B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D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68264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4B6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9B7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22A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B1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DC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E4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59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8E6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2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B2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</w:t>
                  </w:r>
                </w:p>
              </w:tc>
            </w:tr>
            <w:tr w:rsidR="00BA35E8" w14:paraId="2F4419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355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0CD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D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46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D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0A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0B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6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D7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4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BA35E8" w14:paraId="5AF46F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E2E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6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72D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57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69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C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3A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09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7E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C84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BA35E8" w14:paraId="3C35F9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A2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21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1FA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A02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06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4D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49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DF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617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5F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3C54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30A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60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DB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59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3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6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CC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559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1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54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BA35E8" w14:paraId="397D64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37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8B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AB6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C3E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F7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2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FCE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F5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C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D00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15B6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1EF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903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2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D6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82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6F2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344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97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920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F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0,02</w:t>
                  </w:r>
                </w:p>
              </w:tc>
            </w:tr>
            <w:tr w:rsidR="00BA35E8" w14:paraId="0A0A2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E4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CA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13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70A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8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FB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E0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238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3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98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A178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44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77A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E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EA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7A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4E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A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F0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1B6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2E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BA35E8" w14:paraId="0D143B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F2A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0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61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51C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EA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8F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3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2A5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C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96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F928D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15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55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C8A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39E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2A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32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16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0C6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03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9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BA35E8" w14:paraId="05CB2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6FC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B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84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DC6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6E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4E2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7A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B5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E38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93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BA35E8" w14:paraId="5EFF7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3FF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31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0A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6C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D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121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55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B1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D2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34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BA35E8" w14:paraId="20DBA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63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99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7E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AA2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3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9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5D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72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4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82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</w:t>
                  </w:r>
                </w:p>
              </w:tc>
            </w:tr>
            <w:tr w:rsidR="00BA35E8" w14:paraId="20B1C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12E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315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8F0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D0C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C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B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FA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4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64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D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41A21D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3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D1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B33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71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60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E5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676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9B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3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CF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BA35E8" w14:paraId="2786D4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E0A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58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E9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1CA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30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F16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EB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497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83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DE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BA35E8" w14:paraId="2A5DB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A7B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0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63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424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00D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6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2E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C50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C9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37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7A0E1B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C9E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49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694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C8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F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91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DA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C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F4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6F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</w:t>
                  </w:r>
                </w:p>
              </w:tc>
            </w:tr>
            <w:tr w:rsidR="00BA35E8" w14:paraId="77A85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F2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05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0B6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D6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64F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BF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7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CE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A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C95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28532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53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12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83D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47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D3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CD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3F1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A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E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6A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BA35E8" w14:paraId="31EA38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046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185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9B4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66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F7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E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B63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E7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8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5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35E8" w14:paraId="7E802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E6E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2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578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B0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A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30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9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F3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C5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8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AA2EBE" w14:paraId="65AE96A4" w14:textId="77777777" w:rsidTr="00AA2E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70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B71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BD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2BE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439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4D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FF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161,99</w:t>
                  </w:r>
                </w:p>
              </w:tc>
            </w:tr>
            <w:tr w:rsidR="00AA2EBE" w14:paraId="6630D70B" w14:textId="77777777" w:rsidTr="00AA2E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07B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6A4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BA1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20DEE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ACB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D6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F8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321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C7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3B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43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9E7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FE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1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2EBE" w14:paraId="03843347" w14:textId="77777777" w:rsidTr="00AA2E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2D9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F60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BD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C3A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8A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A1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3B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A2EBE" w14:paraId="4A64704B" w14:textId="77777777" w:rsidTr="00AA2EB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E79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CB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254603,00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0E6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BCD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10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4EB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161,99</w:t>
                  </w:r>
                </w:p>
              </w:tc>
            </w:tr>
          </w:tbl>
          <w:p w14:paraId="0A34B99B" w14:textId="77777777" w:rsidR="00BA35E8" w:rsidRDefault="00BA35E8">
            <w:pPr>
              <w:spacing w:after="0" w:line="240" w:lineRule="auto"/>
            </w:pPr>
          </w:p>
        </w:tc>
        <w:tc>
          <w:tcPr>
            <w:tcW w:w="15" w:type="dxa"/>
          </w:tcPr>
          <w:p w14:paraId="045BA78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579F2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BA35E8" w14:paraId="435F3074" w14:textId="77777777">
        <w:trPr>
          <w:trHeight w:val="124"/>
        </w:trPr>
        <w:tc>
          <w:tcPr>
            <w:tcW w:w="107" w:type="dxa"/>
          </w:tcPr>
          <w:p w14:paraId="129DBEF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2B8FB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6F4D14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CAE37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E4456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48517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695D02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21B9FF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91BD2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DCF2E5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AA2EBE" w14:paraId="19156F5D" w14:textId="77777777" w:rsidTr="00AA2EBE">
        <w:trPr>
          <w:trHeight w:val="340"/>
        </w:trPr>
        <w:tc>
          <w:tcPr>
            <w:tcW w:w="107" w:type="dxa"/>
          </w:tcPr>
          <w:p w14:paraId="35D2B652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35E8" w14:paraId="4A6FF8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3C02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4AAEB8F" w14:textId="77777777" w:rsidR="00BA35E8" w:rsidRDefault="00BA35E8">
            <w:pPr>
              <w:spacing w:after="0" w:line="240" w:lineRule="auto"/>
            </w:pPr>
          </w:p>
        </w:tc>
        <w:tc>
          <w:tcPr>
            <w:tcW w:w="40" w:type="dxa"/>
          </w:tcPr>
          <w:p w14:paraId="74E1ACB2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AB220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60A1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DE52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BF57C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BA35E8" w14:paraId="13AAC605" w14:textId="77777777">
        <w:trPr>
          <w:trHeight w:val="225"/>
        </w:trPr>
        <w:tc>
          <w:tcPr>
            <w:tcW w:w="107" w:type="dxa"/>
          </w:tcPr>
          <w:p w14:paraId="665E0A0A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B417DF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04919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53187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DD69D1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12455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4BAD91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4E619B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3272F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338E7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AA2EBE" w14:paraId="2B76C522" w14:textId="77777777" w:rsidTr="00AA2EBE">
        <w:tc>
          <w:tcPr>
            <w:tcW w:w="107" w:type="dxa"/>
          </w:tcPr>
          <w:p w14:paraId="197B67F7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35E8" w14:paraId="30180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206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200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9C1D" w14:textId="77777777" w:rsidR="00BA35E8" w:rsidRDefault="00580B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9C5" w14:textId="77777777" w:rsidR="00BA35E8" w:rsidRDefault="00580B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5E1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65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BB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209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B9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CD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EBE" w14:paraId="27160D87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69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DAA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79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6BF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5D9A7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BA1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AE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DA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B7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38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7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A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7B3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F4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E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BA35E8" w14:paraId="1983C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F4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2D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04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18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4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F5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61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5B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C4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A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202,90</w:t>
                  </w:r>
                </w:p>
              </w:tc>
            </w:tr>
            <w:tr w:rsidR="00BA35E8" w14:paraId="5EC5D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A60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8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52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152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7B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78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1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E9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0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3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BA35E8" w14:paraId="08C14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B9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10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48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7C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C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CF9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AFE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6D5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5BF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91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BA35E8" w14:paraId="3C683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46A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3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809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9BF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A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F1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5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DE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D2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FE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428,20</w:t>
                  </w:r>
                </w:p>
              </w:tc>
            </w:tr>
            <w:tr w:rsidR="00BA35E8" w14:paraId="23E11F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BE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DC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C17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612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B8C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F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36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F7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2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6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AA2EBE" w14:paraId="60F62362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06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7E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234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372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2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25F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F4F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909,66</w:t>
                  </w:r>
                </w:p>
              </w:tc>
            </w:tr>
            <w:tr w:rsidR="00AA2EBE" w14:paraId="5DFD33FA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DC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92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7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4AB1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46D3B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E93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E1C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FF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9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3B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E0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0BE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2C4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2B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DD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4 235,17</w:t>
                  </w:r>
                </w:p>
              </w:tc>
            </w:tr>
            <w:tr w:rsidR="00BA35E8" w14:paraId="7BF83F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F42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FF8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77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332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4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51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3B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EBD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C9A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06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2 608,52</w:t>
                  </w:r>
                </w:p>
              </w:tc>
            </w:tr>
            <w:tr w:rsidR="00AA2EBE" w14:paraId="78EF29C0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EB8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801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1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36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25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2C2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7C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6 843,69</w:t>
                  </w:r>
                </w:p>
              </w:tc>
            </w:tr>
            <w:tr w:rsidR="00AA2EBE" w14:paraId="23E66757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A69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623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9BE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82F2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51D15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3DE2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9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E48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70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4B3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A5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2EF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568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893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C0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AA2EBE" w14:paraId="2C49B2D9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8D0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713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60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F19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AD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F3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A5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28,12</w:t>
                  </w:r>
                </w:p>
              </w:tc>
            </w:tr>
            <w:tr w:rsidR="00AA2EBE" w14:paraId="5CE5EA95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EE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278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A6E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DADB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6EF87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4CF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7C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625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9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D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C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DA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284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96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89D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355,91</w:t>
                  </w:r>
                </w:p>
              </w:tc>
            </w:tr>
            <w:tr w:rsidR="00BA35E8" w14:paraId="62690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0A4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185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61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94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813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09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D0D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002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89C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3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BA35E8" w14:paraId="6F955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D5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AD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B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55E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B7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1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FA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3E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9E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F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249,52</w:t>
                  </w:r>
                </w:p>
              </w:tc>
            </w:tr>
            <w:tr w:rsidR="00BA35E8" w14:paraId="734AB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3B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63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CE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1E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D5E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C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7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34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09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5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83,56</w:t>
                  </w:r>
                </w:p>
              </w:tc>
            </w:tr>
            <w:tr w:rsidR="00BA35E8" w14:paraId="752BE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C7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9E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4F8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C8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6B5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A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9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A1E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DB4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0E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BA35E8" w14:paraId="1B893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99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79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FC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F4C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A7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C3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74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587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816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6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AA2EBE" w14:paraId="745CF2BC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E7B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DB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12F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AE5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5D6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26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DC3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1 018,45</w:t>
                  </w:r>
                </w:p>
              </w:tc>
            </w:tr>
            <w:tr w:rsidR="00AA2EBE" w14:paraId="51B58FEC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FE8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Mladějov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1EA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588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ED8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5656A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273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C0E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E43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CF5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5A1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90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9A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2E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2D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750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488,95</w:t>
                  </w:r>
                </w:p>
              </w:tc>
            </w:tr>
            <w:tr w:rsidR="00AA2EBE" w14:paraId="12DEF5D7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2852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FD5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F5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C99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183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41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BE5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488,95</w:t>
                  </w:r>
                </w:p>
              </w:tc>
            </w:tr>
            <w:tr w:rsidR="00AA2EBE" w14:paraId="6FD9F56F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FCD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752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E7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E781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0AE4E1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EA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6C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79B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5BD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125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EC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C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D8E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50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A3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AA2EBE" w14:paraId="7ED5825C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9C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E73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CA4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EBB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E6B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557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9A6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94,09</w:t>
                  </w:r>
                </w:p>
              </w:tc>
            </w:tr>
            <w:tr w:rsidR="00AA2EBE" w14:paraId="3FB8089A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09E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575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DFB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EB76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24FB6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C3C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70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86E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FD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E3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C28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13C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0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0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5D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12 511,86</w:t>
                  </w:r>
                </w:p>
              </w:tc>
            </w:tr>
            <w:tr w:rsidR="00BA35E8" w14:paraId="08BEF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08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AC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1FC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43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8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3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803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E2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03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EE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BA35E8" w14:paraId="41998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7FE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A1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FE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8E5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D9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2F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06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AE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62F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2C9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1 368,02</w:t>
                  </w:r>
                </w:p>
              </w:tc>
            </w:tr>
            <w:tr w:rsidR="00BA35E8" w14:paraId="5A2AA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2BF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6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8A8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1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FAE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2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9B9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DF3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A4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E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1 047,61</w:t>
                  </w:r>
                </w:p>
              </w:tc>
            </w:tr>
            <w:tr w:rsidR="00BA35E8" w14:paraId="09358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5C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74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96B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A24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0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79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00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E1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4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4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421,09</w:t>
                  </w:r>
                </w:p>
              </w:tc>
            </w:tr>
            <w:tr w:rsidR="00BA35E8" w14:paraId="7198F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ED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6A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D3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E23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65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6A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88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6A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C6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96B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1 877,18</w:t>
                  </w:r>
                </w:p>
              </w:tc>
            </w:tr>
            <w:tr w:rsidR="00BA35E8" w14:paraId="533A8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6C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87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718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973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2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C2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2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5A0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92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69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4 434,92</w:t>
                  </w:r>
                </w:p>
              </w:tc>
            </w:tr>
            <w:tr w:rsidR="00BA35E8" w14:paraId="13C59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7AF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E0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E2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DD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38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54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7CE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6A8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80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A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1 701,51</w:t>
                  </w:r>
                </w:p>
              </w:tc>
            </w:tr>
            <w:tr w:rsidR="00BA35E8" w14:paraId="31A27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963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B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28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C5E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22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36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3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A48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D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2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1 272,32</w:t>
                  </w:r>
                </w:p>
              </w:tc>
            </w:tr>
            <w:tr w:rsidR="00BA35E8" w14:paraId="4A620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D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B42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493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1D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7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FF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D8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858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68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82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7 140,49</w:t>
                  </w:r>
                </w:p>
              </w:tc>
            </w:tr>
            <w:tr w:rsidR="00BA35E8" w14:paraId="07BCB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45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1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A78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700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02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84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17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0B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2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107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276,60</w:t>
                  </w:r>
                </w:p>
              </w:tc>
            </w:tr>
            <w:tr w:rsidR="00BA35E8" w14:paraId="2018B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804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7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EA0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D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F02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5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D06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50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CC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8FD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318,74</w:t>
                  </w:r>
                </w:p>
              </w:tc>
            </w:tr>
            <w:tr w:rsidR="00BA35E8" w14:paraId="66E7A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F9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5F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9A9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960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72F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A2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B0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DB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92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9B0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10 430,67</w:t>
                  </w:r>
                </w:p>
              </w:tc>
            </w:tr>
            <w:tr w:rsidR="00BA35E8" w14:paraId="3BBF8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48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9E6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FF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7C1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A06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B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74E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C7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41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E58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731,50</w:t>
                  </w:r>
                </w:p>
              </w:tc>
            </w:tr>
            <w:tr w:rsidR="00BA35E8" w14:paraId="07984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873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41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693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2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0E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6DC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B9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EC1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A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B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1 298,75</w:t>
                  </w:r>
                </w:p>
              </w:tc>
            </w:tr>
            <w:tr w:rsidR="00BA35E8" w14:paraId="367BB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C3D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48A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3E9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979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B9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92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47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71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F92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AC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157,58</w:t>
                  </w:r>
                </w:p>
              </w:tc>
            </w:tr>
            <w:tr w:rsidR="00BA35E8" w14:paraId="5641E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5B7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042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14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2C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EF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53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61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25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362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A2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1 669,61</w:t>
                  </w:r>
                </w:p>
              </w:tc>
            </w:tr>
            <w:tr w:rsidR="00BA35E8" w14:paraId="30E84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B1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E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4F3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B8B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15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20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F57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76B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BD5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1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285,65</w:t>
                  </w:r>
                </w:p>
              </w:tc>
            </w:tr>
            <w:tr w:rsidR="00BA35E8" w14:paraId="1F41C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8A9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6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37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E00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9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DC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4B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FE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81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6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170,91</w:t>
                  </w:r>
                </w:p>
              </w:tc>
            </w:tr>
            <w:tr w:rsidR="00BA35E8" w14:paraId="0C37F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677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5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E9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216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2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9E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1C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127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D0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4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461,32</w:t>
                  </w:r>
                </w:p>
              </w:tc>
            </w:tr>
            <w:tr w:rsidR="00BA35E8" w14:paraId="0AEE8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1E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03A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28F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328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B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66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D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0E9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39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6A5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361,11</w:t>
                  </w:r>
                </w:p>
              </w:tc>
            </w:tr>
            <w:tr w:rsidR="00BA35E8" w14:paraId="5B7EC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8E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AD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C49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864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0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81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C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EC9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51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34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219,23</w:t>
                  </w:r>
                </w:p>
              </w:tc>
            </w:tr>
            <w:tr w:rsidR="00BA35E8" w14:paraId="1A3A9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1A7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9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CEE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F59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BB7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F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D6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065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C2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2E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385,86</w:t>
                  </w:r>
                </w:p>
              </w:tc>
            </w:tr>
            <w:tr w:rsidR="00BA35E8" w14:paraId="3B778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15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99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9EB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8E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EC4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F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B4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2F1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3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6C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3 520,37</w:t>
                  </w:r>
                </w:p>
              </w:tc>
            </w:tr>
            <w:tr w:rsidR="00BA35E8" w14:paraId="7F2C1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FF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0DF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8B2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A9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A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92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21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413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36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E0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24 397,20</w:t>
                  </w:r>
                </w:p>
              </w:tc>
            </w:tr>
            <w:tr w:rsidR="00BA35E8" w14:paraId="50D32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F38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42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B0F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32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06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DF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49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EF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62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6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5 489,20</w:t>
                  </w:r>
                </w:p>
              </w:tc>
            </w:tr>
            <w:tr w:rsidR="00BA35E8" w14:paraId="0ABB1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233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1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6F4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2B2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0C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A1F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53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69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3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12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1 247,57</w:t>
                  </w:r>
                </w:p>
              </w:tc>
            </w:tr>
            <w:tr w:rsidR="00BA35E8" w14:paraId="12C9E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48F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023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F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D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32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69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DC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1C3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D2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A3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527,73</w:t>
                  </w:r>
                </w:p>
              </w:tc>
            </w:tr>
            <w:tr w:rsidR="00BA35E8" w14:paraId="1D393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CD5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C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9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CD4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918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16A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44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792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5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0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1 867,42</w:t>
                  </w:r>
                </w:p>
              </w:tc>
            </w:tr>
            <w:tr w:rsidR="00BA35E8" w14:paraId="44E41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62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D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3E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C47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9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D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7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A17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7C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1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</w:t>
                  </w:r>
                </w:p>
              </w:tc>
            </w:tr>
            <w:tr w:rsidR="00BA35E8" w14:paraId="20BDD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3D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15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F41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7F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42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71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5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D62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E5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025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BA35E8" w14:paraId="59D72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CBB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25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BA8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C35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92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97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4F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FE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85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1E8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</w:t>
                  </w:r>
                </w:p>
              </w:tc>
            </w:tr>
            <w:tr w:rsidR="00BA35E8" w14:paraId="13A01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15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50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51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08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6C2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15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8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F4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C5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FD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1 593,20</w:t>
                  </w:r>
                </w:p>
              </w:tc>
            </w:tr>
            <w:tr w:rsidR="00BA35E8" w14:paraId="0356D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6C3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88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15E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A54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9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D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10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FB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EF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6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12 149,32</w:t>
                  </w:r>
                </w:p>
              </w:tc>
            </w:tr>
            <w:tr w:rsidR="00BA35E8" w14:paraId="537EA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469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FDD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61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4FC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305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03F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7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D6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5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B2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2 420,87</w:t>
                  </w:r>
                </w:p>
              </w:tc>
            </w:tr>
            <w:tr w:rsidR="00BA35E8" w14:paraId="472EA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6A8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845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07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4EE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7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F33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03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E6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5B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5D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283,03</w:t>
                  </w:r>
                </w:p>
              </w:tc>
            </w:tr>
            <w:tr w:rsidR="00BA35E8" w14:paraId="6B38E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CD0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D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4BD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83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BE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065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04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BBC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2F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440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10 971,50</w:t>
                  </w:r>
                </w:p>
              </w:tc>
            </w:tr>
            <w:tr w:rsidR="00BA35E8" w14:paraId="5C67B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92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06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8A5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6E3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43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207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AC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56A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8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C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17 569,73</w:t>
                  </w:r>
                </w:p>
              </w:tc>
            </w:tr>
            <w:tr w:rsidR="00BA35E8" w14:paraId="72A11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20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BB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D7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CB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9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53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604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227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D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60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1 483,23</w:t>
                  </w:r>
                </w:p>
              </w:tc>
            </w:tr>
            <w:tr w:rsidR="00BA35E8" w14:paraId="5AFB4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8B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5D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8F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CD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5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8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14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BC8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BF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EC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5 809,84</w:t>
                  </w:r>
                </w:p>
              </w:tc>
            </w:tr>
            <w:tr w:rsidR="00BA35E8" w14:paraId="1B748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04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B79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8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C16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6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33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43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483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2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CA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</w:t>
                  </w:r>
                </w:p>
              </w:tc>
            </w:tr>
            <w:tr w:rsidR="00BA35E8" w14:paraId="6F333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20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1A4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64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C1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D2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D5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A2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25F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B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82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BA35E8" w14:paraId="79422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3D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EA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BF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D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DD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CB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8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E9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00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8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1 542,26</w:t>
                  </w:r>
                </w:p>
              </w:tc>
            </w:tr>
            <w:tr w:rsidR="00BA35E8" w14:paraId="16E1F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705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B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EE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F50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3F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4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A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7E2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A0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11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325,40</w:t>
                  </w:r>
                </w:p>
              </w:tc>
            </w:tr>
            <w:tr w:rsidR="00BA35E8" w14:paraId="431DC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1052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4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9C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931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1C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1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F3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71B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4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47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238,99</w:t>
                  </w:r>
                </w:p>
              </w:tc>
            </w:tr>
            <w:tr w:rsidR="00BA35E8" w14:paraId="1C512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4D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D45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C6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7F6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F6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16C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25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13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5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6F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26 958,51</w:t>
                  </w:r>
                </w:p>
              </w:tc>
            </w:tr>
            <w:tr w:rsidR="00BA35E8" w14:paraId="2337B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04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3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C8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1E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6B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92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C9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6E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FF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D2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</w:t>
                  </w:r>
                </w:p>
              </w:tc>
            </w:tr>
            <w:tr w:rsidR="00BA35E8" w14:paraId="1E323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F7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0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B2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F2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65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19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8B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5EC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AEE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0C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2 552,50</w:t>
                  </w:r>
                </w:p>
              </w:tc>
            </w:tr>
            <w:tr w:rsidR="00BA35E8" w14:paraId="3D79C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6F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23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07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64F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E5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6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7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BA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D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50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323,26</w:t>
                  </w:r>
                </w:p>
              </w:tc>
            </w:tr>
            <w:tr w:rsidR="00BA35E8" w14:paraId="75C46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D5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92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CA1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DA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3A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5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87D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B7D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D6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ECE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374,91</w:t>
                  </w:r>
                </w:p>
              </w:tc>
            </w:tr>
            <w:tr w:rsidR="00BA35E8" w14:paraId="7996F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DF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0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AE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471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392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0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0D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AB6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76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A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BA35E8" w14:paraId="5F385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0A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2D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0B5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2E0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38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79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F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3B3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F9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51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5 153,33</w:t>
                  </w:r>
                </w:p>
              </w:tc>
            </w:tr>
            <w:tr w:rsidR="00BA35E8" w14:paraId="27211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4F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3D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2AC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FFD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E7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22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7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D2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F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E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1 036,66</w:t>
                  </w:r>
                </w:p>
              </w:tc>
            </w:tr>
            <w:tr w:rsidR="00BA35E8" w14:paraId="1156F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C34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791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77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A66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80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DC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831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7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F41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72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102,36</w:t>
                  </w:r>
                </w:p>
              </w:tc>
            </w:tr>
            <w:tr w:rsidR="00BA35E8" w14:paraId="20E8C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637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98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AFB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13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5A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7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A8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3D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36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F8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11 049,58</w:t>
                  </w:r>
                </w:p>
              </w:tc>
            </w:tr>
            <w:tr w:rsidR="00BA35E8" w14:paraId="5087B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963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0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234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0A7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A55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9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0C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8FF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69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954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1 039,04</w:t>
                  </w:r>
                </w:p>
              </w:tc>
            </w:tr>
            <w:tr w:rsidR="00BA35E8" w14:paraId="68377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41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AF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68E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C54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6A8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FF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6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A8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2C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45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BA35E8" w14:paraId="23E7A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7B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FB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C21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3F6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D7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B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49F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C4B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E3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8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772,44</w:t>
                  </w:r>
                </w:p>
              </w:tc>
            </w:tr>
            <w:tr w:rsidR="00BA35E8" w14:paraId="06043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9B4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CD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92D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2A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D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3C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988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067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6B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57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240,42</w:t>
                  </w:r>
                </w:p>
              </w:tc>
            </w:tr>
            <w:tr w:rsidR="00BA35E8" w14:paraId="3EB71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81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9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04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76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7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31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738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715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DC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3F3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14 924,63</w:t>
                  </w:r>
                </w:p>
              </w:tc>
            </w:tr>
            <w:tr w:rsidR="00BA35E8" w14:paraId="41EBB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1D5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E39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957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8A8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8C4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A5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9A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052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B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AD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149,25</w:t>
                  </w:r>
                </w:p>
              </w:tc>
            </w:tr>
            <w:tr w:rsidR="00BA35E8" w14:paraId="31553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784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4A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EF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AE8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85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0C4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6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13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7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9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10 780,83</w:t>
                  </w:r>
                </w:p>
              </w:tc>
            </w:tr>
            <w:tr w:rsidR="00BA35E8" w14:paraId="644CB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509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33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163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75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61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1B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2B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0B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7A1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18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BA35E8" w14:paraId="2D2FD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554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28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1F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D3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91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93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4C5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B7C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82B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70C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1 276,13</w:t>
                  </w:r>
                </w:p>
              </w:tc>
            </w:tr>
            <w:tr w:rsidR="00BA35E8" w14:paraId="116145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326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7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E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A7B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DF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0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5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CE4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72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8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535,83</w:t>
                  </w:r>
                </w:p>
              </w:tc>
            </w:tr>
            <w:tr w:rsidR="00BA35E8" w14:paraId="55AA41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72B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34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46F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6C2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3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D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01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4F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F66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3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11 770,84</w:t>
                  </w:r>
                </w:p>
              </w:tc>
            </w:tr>
            <w:tr w:rsidR="00BA35E8" w14:paraId="625E6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6B4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32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2F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ED7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682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D1C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8F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06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0B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DD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1 599,87</w:t>
                  </w:r>
                </w:p>
              </w:tc>
            </w:tr>
            <w:tr w:rsidR="00BA35E8" w14:paraId="6A96A6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874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CA8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4F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685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5DE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12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9AF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E7E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F5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A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7 187,62</w:t>
                  </w:r>
                </w:p>
              </w:tc>
            </w:tr>
            <w:tr w:rsidR="00BA35E8" w14:paraId="33D8C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41F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3C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0FE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AC3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D83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AE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4C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7D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931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3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700,08</w:t>
                  </w:r>
                </w:p>
              </w:tc>
            </w:tr>
            <w:tr w:rsidR="00BA35E8" w14:paraId="2D214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22A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04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32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70B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96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65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E39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B63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B20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4E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1 013,81</w:t>
                  </w:r>
                </w:p>
              </w:tc>
            </w:tr>
            <w:tr w:rsidR="00BA35E8" w14:paraId="39AF0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440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EB1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47F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9A0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A0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96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7B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C6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DC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679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982,39</w:t>
                  </w:r>
                </w:p>
              </w:tc>
            </w:tr>
            <w:tr w:rsidR="00BA35E8" w14:paraId="352011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4AE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1F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35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7D4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742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2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97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1BC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F6F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23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409,19</w:t>
                  </w:r>
                </w:p>
              </w:tc>
            </w:tr>
            <w:tr w:rsidR="00BA35E8" w14:paraId="22EF8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127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28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FD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6DE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71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B4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D2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2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6E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5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BA35E8" w14:paraId="044E2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540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C5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572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8FA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3E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3BB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C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0DE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47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72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598,19</w:t>
                  </w:r>
                </w:p>
              </w:tc>
            </w:tr>
            <w:tr w:rsidR="00BA35E8" w14:paraId="2A785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792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94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302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89E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E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C6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A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114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5CC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0E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1 210,91</w:t>
                  </w:r>
                </w:p>
              </w:tc>
            </w:tr>
            <w:tr w:rsidR="00BA35E8" w14:paraId="156A1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7D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1C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A96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48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9A8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C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A0B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5B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6A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BBB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3 780,55</w:t>
                  </w:r>
                </w:p>
              </w:tc>
            </w:tr>
            <w:tr w:rsidR="00BA35E8" w14:paraId="5642A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15A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5D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1AF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1E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18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03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C9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CC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58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103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883,84</w:t>
                  </w:r>
                </w:p>
              </w:tc>
            </w:tr>
            <w:tr w:rsidR="00BA35E8" w14:paraId="6C762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E31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6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354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8F6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9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8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A0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70A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B69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94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443,71</w:t>
                  </w:r>
                </w:p>
              </w:tc>
            </w:tr>
            <w:tr w:rsidR="00BA35E8" w14:paraId="35565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907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21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31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3C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9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A1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5D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E87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5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12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4 144,51</w:t>
                  </w:r>
                </w:p>
              </w:tc>
            </w:tr>
            <w:tr w:rsidR="00BA35E8" w14:paraId="351C3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7A1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0C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09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23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94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BCE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AD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870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68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A80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BA35E8" w14:paraId="6FAC7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421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D2C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4B3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8F0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7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BA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5FA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51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68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9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BA35E8" w14:paraId="4A6D3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77C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5B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BC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E7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A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9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91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2AE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D8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8E3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205,90</w:t>
                  </w:r>
                </w:p>
              </w:tc>
            </w:tr>
            <w:tr w:rsidR="00BA35E8" w14:paraId="44A56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5B5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2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CB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730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D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F6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6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57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4B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7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2 544,65</w:t>
                  </w:r>
                </w:p>
              </w:tc>
            </w:tr>
            <w:tr w:rsidR="00BA35E8" w14:paraId="50DA3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7B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E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8F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88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2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8A8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CB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675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ED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2AE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437,28</w:t>
                  </w:r>
                </w:p>
              </w:tc>
            </w:tr>
            <w:tr w:rsidR="00BA35E8" w14:paraId="0AEFA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01B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BE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5E3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98D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CF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4D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A23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2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E8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DD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1 310,89</w:t>
                  </w:r>
                </w:p>
              </w:tc>
            </w:tr>
            <w:tr w:rsidR="00BA35E8" w14:paraId="48E27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6A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65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64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441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84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E4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D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171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09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D9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3 317,09</w:t>
                  </w:r>
                </w:p>
              </w:tc>
            </w:tr>
            <w:tr w:rsidR="00BA35E8" w14:paraId="5B08A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44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45D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800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48D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87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626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8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AC5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3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AC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16 771,35</w:t>
                  </w:r>
                </w:p>
              </w:tc>
            </w:tr>
            <w:tr w:rsidR="00BA35E8" w14:paraId="1A432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D0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94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279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756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8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8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A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DE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B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82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5 040,97</w:t>
                  </w:r>
                </w:p>
              </w:tc>
            </w:tr>
            <w:tr w:rsidR="00BA35E8" w14:paraId="44963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70F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02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BD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F8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46E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5C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E7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CC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A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789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275,17</w:t>
                  </w:r>
                </w:p>
              </w:tc>
            </w:tr>
            <w:tr w:rsidR="00BA35E8" w14:paraId="08022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048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8E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4F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F2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A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58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A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A0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FF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D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3 012,40</w:t>
                  </w:r>
                </w:p>
              </w:tc>
            </w:tr>
            <w:tr w:rsidR="00BA35E8" w14:paraId="2604A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92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9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1F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0B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4C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2E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0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B7A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59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59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773,15</w:t>
                  </w:r>
                </w:p>
              </w:tc>
            </w:tr>
            <w:tr w:rsidR="00BA35E8" w14:paraId="37B50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B3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DC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0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44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BD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2C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60A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D23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947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AF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15 572,10</w:t>
                  </w:r>
                </w:p>
              </w:tc>
            </w:tr>
            <w:tr w:rsidR="00BA35E8" w14:paraId="7BA01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DD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E7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D31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EE5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9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B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79B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50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C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8E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10 185,73</w:t>
                  </w:r>
                </w:p>
              </w:tc>
            </w:tr>
            <w:tr w:rsidR="00BA35E8" w14:paraId="43F85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9A8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1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F13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2F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6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A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A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A43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F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7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470,13</w:t>
                  </w:r>
                </w:p>
              </w:tc>
            </w:tr>
            <w:tr w:rsidR="00BA35E8" w14:paraId="3F7AF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D47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7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86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298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9E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E92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B39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98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984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B94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5 515,15</w:t>
                  </w:r>
                </w:p>
              </w:tc>
            </w:tr>
            <w:tr w:rsidR="00BA35E8" w14:paraId="3CF41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023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6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D39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AA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A6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C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0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12F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06B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8B1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9 007,20</w:t>
                  </w:r>
                </w:p>
              </w:tc>
            </w:tr>
            <w:tr w:rsidR="00BA35E8" w14:paraId="6E278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2A2A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E9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7B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0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B5B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84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D9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0F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B41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865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BA35E8" w14:paraId="13948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D98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9F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FA6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752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C3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6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2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666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DB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12A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3 463,01</w:t>
                  </w:r>
                </w:p>
              </w:tc>
            </w:tr>
            <w:tr w:rsidR="00BA35E8" w14:paraId="1B990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34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B6D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361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DF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C6E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EBF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CD8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7E7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36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97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5 348,28</w:t>
                  </w:r>
                </w:p>
              </w:tc>
            </w:tr>
            <w:tr w:rsidR="00BA35E8" w14:paraId="15D3B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45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30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B7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093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3F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C7E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3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658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DD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D24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581,53</w:t>
                  </w:r>
                </w:p>
              </w:tc>
            </w:tr>
            <w:tr w:rsidR="00BA35E8" w14:paraId="131A7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9D8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C1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90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5E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5C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480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C6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3F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33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10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342,06</w:t>
                  </w:r>
                </w:p>
              </w:tc>
            </w:tr>
            <w:tr w:rsidR="00BA35E8" w14:paraId="62E7B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4BE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7AE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6FA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A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FA1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5D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F0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87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322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1C1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8 374,96</w:t>
                  </w:r>
                </w:p>
              </w:tc>
            </w:tr>
            <w:tr w:rsidR="00BA35E8" w14:paraId="23C09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6C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F50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6E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6FB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526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10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6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F0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2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A8D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1 016,43</w:t>
                  </w:r>
                </w:p>
              </w:tc>
            </w:tr>
            <w:tr w:rsidR="00BA35E8" w14:paraId="059D2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F33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1A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FF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C8A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7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12D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89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DA4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49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A2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1 813,63</w:t>
                  </w:r>
                </w:p>
              </w:tc>
            </w:tr>
            <w:tr w:rsidR="00BA35E8" w14:paraId="4B9AD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804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C4D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3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1D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FF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2C7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78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AE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B62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397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230,90</w:t>
                  </w:r>
                </w:p>
              </w:tc>
            </w:tr>
            <w:tr w:rsidR="00BA35E8" w14:paraId="3CC3F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5A1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74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A0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FD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022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10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E5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6E8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045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83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1 414,43</w:t>
                  </w:r>
                </w:p>
              </w:tc>
            </w:tr>
            <w:tr w:rsidR="00BA35E8" w14:paraId="7EC62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F50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C2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0BC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A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CF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918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CFA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B4F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8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69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2 722,70</w:t>
                  </w:r>
                </w:p>
              </w:tc>
            </w:tr>
            <w:tr w:rsidR="00BA35E8" w14:paraId="42DCB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37F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4F4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5D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45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C7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54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F1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7D4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1D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22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2 915,28</w:t>
                  </w:r>
                </w:p>
              </w:tc>
            </w:tr>
            <w:tr w:rsidR="00BA35E8" w14:paraId="70BEE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AF4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302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84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48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38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3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F6C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91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096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B66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883,37</w:t>
                  </w:r>
                </w:p>
              </w:tc>
            </w:tr>
            <w:tr w:rsidR="00BA35E8" w14:paraId="73105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096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CEA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A2A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AD2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35E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66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AC0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12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920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3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220,66</w:t>
                  </w:r>
                </w:p>
              </w:tc>
            </w:tr>
            <w:tr w:rsidR="00BA35E8" w14:paraId="33643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82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69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CE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D8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4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0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FBE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39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BA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90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6 990,76</w:t>
                  </w:r>
                </w:p>
              </w:tc>
            </w:tr>
            <w:tr w:rsidR="00BA35E8" w14:paraId="20C4D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17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D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43C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315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D7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4D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5D2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25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0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5E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3 526,32</w:t>
                  </w:r>
                </w:p>
              </w:tc>
            </w:tr>
            <w:tr w:rsidR="00BA35E8" w14:paraId="4A6D6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294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5E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656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C96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5C0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F3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D4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80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02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01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7 828,66</w:t>
                  </w:r>
                </w:p>
              </w:tc>
            </w:tr>
            <w:tr w:rsidR="00BA35E8" w14:paraId="560AE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9DDA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99F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C6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7BA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B9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E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4D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D20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BC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B0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360,39</w:t>
                  </w:r>
                </w:p>
              </w:tc>
            </w:tr>
            <w:tr w:rsidR="00BA35E8" w14:paraId="52D41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62F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4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0F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ABE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C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4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D5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C4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DE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F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736,02</w:t>
                  </w:r>
                </w:p>
              </w:tc>
            </w:tr>
            <w:tr w:rsidR="00BA35E8" w14:paraId="73556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6F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79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D3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9C2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2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7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F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6D0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D69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8DB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272,79</w:t>
                  </w:r>
                </w:p>
              </w:tc>
            </w:tr>
            <w:tr w:rsidR="00BA35E8" w14:paraId="6C426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48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D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1D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CC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E0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418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16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D1C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0F8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32A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212,57</w:t>
                  </w:r>
                </w:p>
              </w:tc>
            </w:tr>
            <w:tr w:rsidR="00BA35E8" w14:paraId="7DA5C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C9B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1C6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EB6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4AB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5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5A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4C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29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CF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65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3 650,11</w:t>
                  </w:r>
                </w:p>
              </w:tc>
            </w:tr>
            <w:tr w:rsidR="00BA35E8" w14:paraId="71030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5F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53A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91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FC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D9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8AF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C5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FC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BE6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19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87,12</w:t>
                  </w:r>
                </w:p>
              </w:tc>
            </w:tr>
            <w:tr w:rsidR="00BA35E8" w14:paraId="140F7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A0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7C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7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EA0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7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63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B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CC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10F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0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1 004,77</w:t>
                  </w:r>
                </w:p>
              </w:tc>
            </w:tr>
            <w:tr w:rsidR="00BA35E8" w14:paraId="51D68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ED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4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5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40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5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C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B6B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98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8C3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7C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1 422,53</w:t>
                  </w:r>
                </w:p>
              </w:tc>
            </w:tr>
            <w:tr w:rsidR="00BA35E8" w14:paraId="3C7F2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76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94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4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3CB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2E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80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43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1D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37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B6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3 120,94</w:t>
                  </w:r>
                </w:p>
              </w:tc>
            </w:tr>
            <w:tr w:rsidR="00BA35E8" w14:paraId="08E72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D3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3C7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7D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695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12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3F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C03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A5B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19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B67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2 150,22</w:t>
                  </w:r>
                </w:p>
              </w:tc>
            </w:tr>
            <w:tr w:rsidR="00BA35E8" w14:paraId="1E364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ACE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CDB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12F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6E2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EC3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AA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5E7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7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03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0ED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2 322,56</w:t>
                  </w:r>
                </w:p>
              </w:tc>
            </w:tr>
            <w:tr w:rsidR="00BA35E8" w14:paraId="3398E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C08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8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36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A4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D1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07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0E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889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C8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456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996,91</w:t>
                  </w:r>
                </w:p>
              </w:tc>
            </w:tr>
            <w:tr w:rsidR="00BA35E8" w14:paraId="0E191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C8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B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438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93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8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FC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22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24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8D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39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6 539,91</w:t>
                  </w:r>
                </w:p>
              </w:tc>
            </w:tr>
            <w:tr w:rsidR="00BA35E8" w14:paraId="17D91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059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4E8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D25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B91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28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5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3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C2B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DDD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688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BA35E8" w14:paraId="2C847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7D1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7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22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CF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CF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E4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7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1C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C5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9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4 190,93</w:t>
                  </w:r>
                </w:p>
              </w:tc>
            </w:tr>
            <w:tr w:rsidR="00BA35E8" w14:paraId="412FB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E0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DFD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6A2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CCB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AD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D99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4CE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1C5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362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73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5 796,75</w:t>
                  </w:r>
                </w:p>
              </w:tc>
            </w:tr>
            <w:tr w:rsidR="00BA35E8" w14:paraId="16F80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1C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7A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EB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AB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67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B04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51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7F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EC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48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1 389,20</w:t>
                  </w:r>
                </w:p>
              </w:tc>
            </w:tr>
            <w:tr w:rsidR="00BA35E8" w14:paraId="46431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B84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31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6B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F21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97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5F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EA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1C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87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15E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907,17</w:t>
                  </w:r>
                </w:p>
              </w:tc>
            </w:tr>
            <w:tr w:rsidR="00BA35E8" w14:paraId="421DD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D9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FA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38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884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AC6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526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D2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71B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E3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C2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5 336,38</w:t>
                  </w:r>
                </w:p>
              </w:tc>
            </w:tr>
            <w:tr w:rsidR="00BA35E8" w14:paraId="58812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5E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48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0C3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23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1AB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96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47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481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51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87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2 475,38</w:t>
                  </w:r>
                </w:p>
              </w:tc>
            </w:tr>
            <w:tr w:rsidR="00BA35E8" w14:paraId="3DEAC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12F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84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BD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322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9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A78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86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C4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36D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42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480,13</w:t>
                  </w:r>
                </w:p>
              </w:tc>
            </w:tr>
            <w:tr w:rsidR="00BA35E8" w14:paraId="5F7B7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C9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6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AA4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566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E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77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C2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844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3E6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FDF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332,07</w:t>
                  </w:r>
                </w:p>
              </w:tc>
            </w:tr>
            <w:tr w:rsidR="00BA35E8" w14:paraId="46AC2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91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D19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BF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576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76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ED9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BA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BBF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4AA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85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5 710,82</w:t>
                  </w:r>
                </w:p>
              </w:tc>
            </w:tr>
            <w:tr w:rsidR="00BA35E8" w14:paraId="45F28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074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44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A6A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52F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A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6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7B8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E0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8B3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CD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3 504,19</w:t>
                  </w:r>
                </w:p>
              </w:tc>
            </w:tr>
            <w:tr w:rsidR="00BA35E8" w14:paraId="7162B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393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8D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2D0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E7A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5B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C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B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A06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496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0B8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376,10</w:t>
                  </w:r>
                </w:p>
              </w:tc>
            </w:tr>
            <w:tr w:rsidR="00BA35E8" w14:paraId="31702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ED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94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806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1E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58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2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C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168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04F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1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BA35E8" w14:paraId="332B4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E3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7CC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A30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267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94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B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12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7D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70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6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258,51</w:t>
                  </w:r>
                </w:p>
              </w:tc>
            </w:tr>
            <w:tr w:rsidR="00BA35E8" w14:paraId="63823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57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47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323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33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DF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43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D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D9A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31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8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171,15</w:t>
                  </w:r>
                </w:p>
              </w:tc>
            </w:tr>
            <w:tr w:rsidR="00BA35E8" w14:paraId="6C7BA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500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9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F2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40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D43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32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C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4DC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E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B5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6 505,63</w:t>
                  </w:r>
                </w:p>
              </w:tc>
            </w:tr>
            <w:tr w:rsidR="00BA35E8" w14:paraId="0BD10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A7E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C0B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74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085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F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A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12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C5A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43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3F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406,57</w:t>
                  </w:r>
                </w:p>
              </w:tc>
            </w:tr>
            <w:tr w:rsidR="00BA35E8" w14:paraId="3054D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8A7A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6E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A17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40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50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EE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F4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4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8E5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3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669,61</w:t>
                  </w:r>
                </w:p>
              </w:tc>
            </w:tr>
            <w:tr w:rsidR="00BA35E8" w14:paraId="3A908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F7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D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7D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89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5BC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4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6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05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6A4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D7C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BA35E8" w14:paraId="711A7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F2E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7A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59B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B35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72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B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1A1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BC6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8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DEC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BA35E8" w14:paraId="5B54B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628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E5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7A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D6E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95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4B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B88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B8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89C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6DA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449,18</w:t>
                  </w:r>
                </w:p>
              </w:tc>
            </w:tr>
            <w:tr w:rsidR="00BA35E8" w14:paraId="5D35D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537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01D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6B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B2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70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0E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D1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A1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2F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F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2 509,42</w:t>
                  </w:r>
                </w:p>
              </w:tc>
            </w:tr>
            <w:tr w:rsidR="00BA35E8" w14:paraId="1E6CF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7CB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3B6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D1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69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3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30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20C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AFC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9A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90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1 227,10</w:t>
                  </w:r>
                </w:p>
              </w:tc>
            </w:tr>
            <w:tr w:rsidR="00BA35E8" w14:paraId="7A5EA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D2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4B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1F1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757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4F3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04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A2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C4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9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2F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1 383,25</w:t>
                  </w:r>
                </w:p>
              </w:tc>
            </w:tr>
            <w:tr w:rsidR="00BA35E8" w14:paraId="3149F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DDF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CCF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B6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EA4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9F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5C9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4E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3C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56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F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501,07</w:t>
                  </w:r>
                </w:p>
              </w:tc>
            </w:tr>
            <w:tr w:rsidR="00BA35E8" w14:paraId="3BA72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FA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EC3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09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85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D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B93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EB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E5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5A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E3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BA35E8" w14:paraId="43ECE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033C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DF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CE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7B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943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4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50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A74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5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D95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</w:t>
                  </w:r>
                </w:p>
              </w:tc>
            </w:tr>
            <w:tr w:rsidR="00BA35E8" w14:paraId="58CD7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B7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27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FE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F6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526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BD1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F1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B76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2B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1B6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BA35E8" w14:paraId="707E9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BF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B26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C7F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876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30E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76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324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913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06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124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121,64</w:t>
                  </w:r>
                </w:p>
              </w:tc>
            </w:tr>
            <w:tr w:rsidR="00BA35E8" w14:paraId="4CBFA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11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1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A88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650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9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04A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8A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4DB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4DD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F4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8 437,33</w:t>
                  </w:r>
                </w:p>
              </w:tc>
            </w:tr>
            <w:tr w:rsidR="00BA35E8" w14:paraId="5401E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AD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48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86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059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1C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CE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E8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66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968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638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172,10</w:t>
                  </w:r>
                </w:p>
              </w:tc>
            </w:tr>
            <w:tr w:rsidR="00BA35E8" w14:paraId="70E9B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EB0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250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CA2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B03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8E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61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E1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DAD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D37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E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75,46</w:t>
                  </w:r>
                </w:p>
              </w:tc>
            </w:tr>
            <w:tr w:rsidR="00BA35E8" w14:paraId="50613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5EF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0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295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CE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D8E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8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8F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C1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1F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88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738,88</w:t>
                  </w:r>
                </w:p>
              </w:tc>
            </w:tr>
            <w:tr w:rsidR="00BA35E8" w14:paraId="628D6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775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E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7F3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F5C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F31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07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6F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F6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CC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62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6 122,63</w:t>
                  </w:r>
                </w:p>
              </w:tc>
            </w:tr>
            <w:tr w:rsidR="00BA35E8" w14:paraId="53B72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5E44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35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8D6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699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14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12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F5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05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080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6A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764,82</w:t>
                  </w:r>
                </w:p>
              </w:tc>
            </w:tr>
            <w:tr w:rsidR="00BA35E8" w14:paraId="3D912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84A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97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F19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E0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D13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66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415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3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CC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2C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413,48</w:t>
                  </w:r>
                </w:p>
              </w:tc>
            </w:tr>
            <w:tr w:rsidR="00BA35E8" w14:paraId="04C6A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3A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182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9A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10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30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4C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73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427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01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0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BA35E8" w14:paraId="3FDD5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84A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2B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22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17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828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C51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D3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96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1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83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271,13</w:t>
                  </w:r>
                </w:p>
              </w:tc>
            </w:tr>
            <w:tr w:rsidR="00BA35E8" w14:paraId="7B008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0045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E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4A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AC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C93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98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8F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C9A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D1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C1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</w:t>
                  </w:r>
                </w:p>
              </w:tc>
            </w:tr>
            <w:tr w:rsidR="00AA2EBE" w14:paraId="05BE98BC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93B7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65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73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1948102,00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162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9B7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80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CE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463 726,18</w:t>
                  </w:r>
                </w:p>
              </w:tc>
            </w:tr>
            <w:tr w:rsidR="00AA2EBE" w14:paraId="247B05F3" w14:textId="77777777" w:rsidTr="00AA2E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FB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B8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66D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272E" w14:textId="77777777" w:rsidR="00BA35E8" w:rsidRDefault="00BA35E8">
                  <w:pPr>
                    <w:spacing w:after="0" w:line="240" w:lineRule="auto"/>
                  </w:pPr>
                </w:p>
              </w:tc>
            </w:tr>
            <w:tr w:rsidR="00BA35E8" w14:paraId="0F20C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06E2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A2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B03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8EB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5F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B7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2B0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AD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11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24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209,13</w:t>
                  </w:r>
                </w:p>
              </w:tc>
            </w:tr>
            <w:tr w:rsidR="00BA35E8" w14:paraId="0702E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F9ED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00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65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73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83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6A7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4B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9C0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9E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F7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BA35E8" w14:paraId="71F57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A49A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2B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9E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155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0D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CF1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96D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3D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A63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2C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223,61</w:t>
                  </w:r>
                </w:p>
              </w:tc>
            </w:tr>
            <w:tr w:rsidR="00BA35E8" w14:paraId="13502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F96B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53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FE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19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B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EB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1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78D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D1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410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BA35E8" w14:paraId="1E620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6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E5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95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512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52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C34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8A8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85A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65D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397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BA35E8" w14:paraId="3D392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5E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BB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BE0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D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263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59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2E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CA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D19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A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596,29</w:t>
                  </w:r>
                </w:p>
              </w:tc>
            </w:tr>
            <w:tr w:rsidR="00BA35E8" w14:paraId="23E0D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07F8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95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6D6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CC1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F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2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5F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8EC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F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05D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BA35E8" w14:paraId="14A46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DD7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F9D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30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5F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23F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987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EFF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7F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7C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71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BA35E8" w14:paraId="2AF6EA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AD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7D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FF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75F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99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F2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93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6E1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0F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63C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BA35E8" w14:paraId="118FF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F09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B6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98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731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48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AC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0B4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BBF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17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7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59,90</w:t>
                  </w:r>
                </w:p>
              </w:tc>
            </w:tr>
            <w:tr w:rsidR="00BA35E8" w14:paraId="71BB1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FC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6E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169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CB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597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D8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F97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5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6A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550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BA35E8" w14:paraId="34AA1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55F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09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57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2D4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168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A2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C6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B4D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A8D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4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106,75</w:t>
                  </w:r>
                </w:p>
              </w:tc>
            </w:tr>
            <w:tr w:rsidR="00BA35E8" w14:paraId="2E5C7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D7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DEA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EE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856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72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35B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E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BD2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890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1D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BA35E8" w14:paraId="30C79F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062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6E3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2D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9887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7A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4D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CFF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DD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1D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CEC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BA35E8" w14:paraId="361E7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F15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F8B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5D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E2F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43B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EA5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96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F76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E9C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E81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BA35E8" w14:paraId="16F44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44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A9D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69F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9F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BC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6B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3D8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741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D5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11C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BA35E8" w14:paraId="4912D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D8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642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35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ED0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020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FC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E4F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BF9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D9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07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BA35E8" w14:paraId="6FA1F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2C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7BF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2C5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FAF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48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BA7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426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252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3A6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32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206,84</w:t>
                  </w:r>
                </w:p>
              </w:tc>
            </w:tr>
            <w:tr w:rsidR="00BA35E8" w14:paraId="5D189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EA1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42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BE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EB5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BE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0F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85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F53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F54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592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162,06</w:t>
                  </w:r>
                </w:p>
              </w:tc>
            </w:tr>
            <w:tr w:rsidR="00BA35E8" w14:paraId="400DB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C2E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5F1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0E3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1C2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67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570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5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BFC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60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47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BA35E8" w14:paraId="14FDE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F08A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D56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4A4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636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B2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00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D8C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C4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929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69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BA35E8" w14:paraId="0E567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E60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6B0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B2A6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729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7828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53D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F75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23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281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79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BA35E8" w14:paraId="29846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0E0C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9D6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575B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6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FD4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B4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9A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70B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37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360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BA35E8" w14:paraId="59CAB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58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8E9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5E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041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FA0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9C3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532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E38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1B1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7A2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400,58</w:t>
                  </w:r>
                </w:p>
              </w:tc>
            </w:tr>
            <w:tr w:rsidR="00BA35E8" w14:paraId="656BF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A80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25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F7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88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1CD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3F1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82B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2A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93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9A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459,62</w:t>
                  </w:r>
                </w:p>
              </w:tc>
            </w:tr>
            <w:tr w:rsidR="00BA35E8" w14:paraId="20883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C71F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F017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7B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E39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8B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EC69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761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8E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BFDC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441E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AA2EBE" w14:paraId="0A3A53FF" w14:textId="77777777" w:rsidTr="00AA2E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BC91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EF4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7A4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7F9E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D59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E13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A93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3 085,24</w:t>
                  </w:r>
                </w:p>
              </w:tc>
            </w:tr>
            <w:tr w:rsidR="00AA2EBE" w14:paraId="77032847" w14:textId="77777777" w:rsidTr="00AA2EB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01E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5B0D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2064385,00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BC18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B4D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86DB" w14:textId="77777777" w:rsidR="00BA35E8" w:rsidRDefault="00BA35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03F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476 194,38</w:t>
                  </w:r>
                </w:p>
              </w:tc>
            </w:tr>
          </w:tbl>
          <w:p w14:paraId="4F2D34B0" w14:textId="77777777" w:rsidR="00BA35E8" w:rsidRDefault="00BA35E8">
            <w:pPr>
              <w:spacing w:after="0" w:line="240" w:lineRule="auto"/>
            </w:pPr>
          </w:p>
        </w:tc>
        <w:tc>
          <w:tcPr>
            <w:tcW w:w="40" w:type="dxa"/>
          </w:tcPr>
          <w:p w14:paraId="58616544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BA35E8" w14:paraId="7411BDDC" w14:textId="77777777">
        <w:trPr>
          <w:trHeight w:val="107"/>
        </w:trPr>
        <w:tc>
          <w:tcPr>
            <w:tcW w:w="107" w:type="dxa"/>
          </w:tcPr>
          <w:p w14:paraId="0675849E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6D5E0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BC9745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4076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9D1CB6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35CBE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E9AAB6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46B8C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A4CCF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1575F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AA2EBE" w14:paraId="3F1FD2BD" w14:textId="77777777" w:rsidTr="00AA2EBE">
        <w:trPr>
          <w:trHeight w:val="30"/>
        </w:trPr>
        <w:tc>
          <w:tcPr>
            <w:tcW w:w="107" w:type="dxa"/>
          </w:tcPr>
          <w:p w14:paraId="67ADA5C5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BD525B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35E8" w14:paraId="0A9437B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3416" w14:textId="77777777" w:rsidR="00BA35E8" w:rsidRDefault="00580B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32932FA" w14:textId="77777777" w:rsidR="00BA35E8" w:rsidRDefault="00BA35E8">
            <w:pPr>
              <w:spacing w:after="0" w:line="240" w:lineRule="auto"/>
            </w:pPr>
          </w:p>
        </w:tc>
        <w:tc>
          <w:tcPr>
            <w:tcW w:w="1869" w:type="dxa"/>
          </w:tcPr>
          <w:p w14:paraId="1A04FAE6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9F65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0D1917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884FE2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D8AB5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6F3A63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AA2EBE" w14:paraId="1E5DC89F" w14:textId="77777777" w:rsidTr="00AA2EBE">
        <w:trPr>
          <w:trHeight w:val="310"/>
        </w:trPr>
        <w:tc>
          <w:tcPr>
            <w:tcW w:w="107" w:type="dxa"/>
          </w:tcPr>
          <w:p w14:paraId="42E4704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B448E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5DC27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60B993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BF846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304DEC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35E8" w14:paraId="1016C9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54A" w14:textId="77777777" w:rsidR="00BA35E8" w:rsidRDefault="00580B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476 356</w:t>
                  </w:r>
                </w:p>
              </w:tc>
            </w:tr>
          </w:tbl>
          <w:p w14:paraId="5547C596" w14:textId="77777777" w:rsidR="00BA35E8" w:rsidRDefault="00BA35E8">
            <w:pPr>
              <w:spacing w:after="0" w:line="240" w:lineRule="auto"/>
            </w:pPr>
          </w:p>
        </w:tc>
        <w:tc>
          <w:tcPr>
            <w:tcW w:w="15" w:type="dxa"/>
          </w:tcPr>
          <w:p w14:paraId="3D73F3B8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9A6B9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  <w:tr w:rsidR="00BA35E8" w14:paraId="7CE070A7" w14:textId="77777777">
        <w:trPr>
          <w:trHeight w:val="137"/>
        </w:trPr>
        <w:tc>
          <w:tcPr>
            <w:tcW w:w="107" w:type="dxa"/>
          </w:tcPr>
          <w:p w14:paraId="0EE64532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F942F1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89DEBC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329B35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8E99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71011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02276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D6CAE0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1F48D" w14:textId="77777777" w:rsidR="00BA35E8" w:rsidRDefault="00BA35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7FA4C2" w14:textId="77777777" w:rsidR="00BA35E8" w:rsidRDefault="00BA35E8">
            <w:pPr>
              <w:pStyle w:val="EmptyCellLayoutStyle"/>
              <w:spacing w:after="0" w:line="240" w:lineRule="auto"/>
            </w:pPr>
          </w:p>
        </w:tc>
      </w:tr>
    </w:tbl>
    <w:p w14:paraId="494EB020" w14:textId="77777777" w:rsidR="00BA35E8" w:rsidRDefault="00BA35E8">
      <w:pPr>
        <w:spacing w:after="0" w:line="240" w:lineRule="auto"/>
      </w:pPr>
    </w:p>
    <w:sectPr w:rsidR="00BA35E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6F0B" w14:textId="77777777" w:rsidR="00580BC1" w:rsidRDefault="00580BC1">
      <w:pPr>
        <w:spacing w:after="0" w:line="240" w:lineRule="auto"/>
      </w:pPr>
      <w:r>
        <w:separator/>
      </w:r>
    </w:p>
  </w:endnote>
  <w:endnote w:type="continuationSeparator" w:id="0">
    <w:p w14:paraId="528EF983" w14:textId="77777777" w:rsidR="00580BC1" w:rsidRDefault="0058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35E8" w14:paraId="47BFD2AE" w14:textId="77777777">
      <w:tc>
        <w:tcPr>
          <w:tcW w:w="8570" w:type="dxa"/>
        </w:tcPr>
        <w:p w14:paraId="5D521BFB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084546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566726" w14:textId="77777777" w:rsidR="00BA35E8" w:rsidRDefault="00BA35E8">
          <w:pPr>
            <w:pStyle w:val="EmptyCellLayoutStyle"/>
            <w:spacing w:after="0" w:line="240" w:lineRule="auto"/>
          </w:pPr>
        </w:p>
      </w:tc>
    </w:tr>
    <w:tr w:rsidR="00BA35E8" w14:paraId="71AB2A80" w14:textId="77777777">
      <w:tc>
        <w:tcPr>
          <w:tcW w:w="8570" w:type="dxa"/>
        </w:tcPr>
        <w:p w14:paraId="250227B2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35E8" w14:paraId="0FF90B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990E8" w14:textId="77777777" w:rsidR="00BA35E8" w:rsidRDefault="00580B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639B8" w14:textId="77777777" w:rsidR="00BA35E8" w:rsidRDefault="00BA35E8">
          <w:pPr>
            <w:spacing w:after="0" w:line="240" w:lineRule="auto"/>
          </w:pPr>
        </w:p>
      </w:tc>
      <w:tc>
        <w:tcPr>
          <w:tcW w:w="55" w:type="dxa"/>
        </w:tcPr>
        <w:p w14:paraId="012132EC" w14:textId="77777777" w:rsidR="00BA35E8" w:rsidRDefault="00BA35E8">
          <w:pPr>
            <w:pStyle w:val="EmptyCellLayoutStyle"/>
            <w:spacing w:after="0" w:line="240" w:lineRule="auto"/>
          </w:pPr>
        </w:p>
      </w:tc>
    </w:tr>
    <w:tr w:rsidR="00BA35E8" w14:paraId="6238E18C" w14:textId="77777777">
      <w:tc>
        <w:tcPr>
          <w:tcW w:w="8570" w:type="dxa"/>
        </w:tcPr>
        <w:p w14:paraId="4E8A5521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F0B645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8D4264" w14:textId="77777777" w:rsidR="00BA35E8" w:rsidRDefault="00BA35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C456" w14:textId="77777777" w:rsidR="00580BC1" w:rsidRDefault="00580BC1">
      <w:pPr>
        <w:spacing w:after="0" w:line="240" w:lineRule="auto"/>
      </w:pPr>
      <w:r>
        <w:separator/>
      </w:r>
    </w:p>
  </w:footnote>
  <w:footnote w:type="continuationSeparator" w:id="0">
    <w:p w14:paraId="7B60E08C" w14:textId="77777777" w:rsidR="00580BC1" w:rsidRDefault="0058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35E8" w14:paraId="0BF04A82" w14:textId="77777777">
      <w:tc>
        <w:tcPr>
          <w:tcW w:w="148" w:type="dxa"/>
        </w:tcPr>
        <w:p w14:paraId="5D0E2193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2AF386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CD1D77" w14:textId="77777777" w:rsidR="00BA35E8" w:rsidRDefault="00BA35E8">
          <w:pPr>
            <w:pStyle w:val="EmptyCellLayoutStyle"/>
            <w:spacing w:after="0" w:line="240" w:lineRule="auto"/>
          </w:pPr>
        </w:p>
      </w:tc>
    </w:tr>
    <w:tr w:rsidR="00BA35E8" w14:paraId="19C2C189" w14:textId="77777777">
      <w:tc>
        <w:tcPr>
          <w:tcW w:w="148" w:type="dxa"/>
        </w:tcPr>
        <w:p w14:paraId="1C671367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A35E8" w14:paraId="33E2C8C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60166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487244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54766B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74FA6F0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C4044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E4EF63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8C06967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987659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C011DAF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1DC84E2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</w:tr>
          <w:tr w:rsidR="00AA2EBE" w14:paraId="1B8E24B6" w14:textId="77777777" w:rsidTr="00AA2EB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3DBC6F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A35E8" w14:paraId="69567D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2BA01" w14:textId="77777777" w:rsidR="00BA35E8" w:rsidRDefault="00580B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9N19/19</w:t>
                      </w:r>
                    </w:p>
                  </w:tc>
                </w:tr>
              </w:tbl>
              <w:p w14:paraId="36148A84" w14:textId="77777777" w:rsidR="00BA35E8" w:rsidRDefault="00BA35E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2F8856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</w:tr>
          <w:tr w:rsidR="00BA35E8" w14:paraId="7F07E8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2308F3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1B19E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BDCBFF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47D2FF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7666E9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356F685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3C5283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3651B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E9C96C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E11C4F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</w:tr>
          <w:tr w:rsidR="00BA35E8" w14:paraId="24979F5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5C3804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A35E8" w14:paraId="2BFD294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DE093" w14:textId="77777777" w:rsidR="00BA35E8" w:rsidRDefault="00580B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24E295" w14:textId="77777777" w:rsidR="00BA35E8" w:rsidRDefault="00BA35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152F8A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1"/>
                </w:tblGrid>
                <w:tr w:rsidR="00BA35E8" w14:paraId="3D094E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DB0EE" w14:textId="2B89132B" w:rsidR="00BA35E8" w:rsidRDefault="00AA2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</w:t>
                      </w:r>
                      <w:r w:rsidR="00580BC1"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</w:p>
                  </w:tc>
                </w:tr>
              </w:tbl>
              <w:p w14:paraId="290B4158" w14:textId="77777777" w:rsidR="00BA35E8" w:rsidRDefault="00BA35E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D695E0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A35E8" w14:paraId="03CBDD1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08219" w14:textId="77777777" w:rsidR="00BA35E8" w:rsidRDefault="00580B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EE67D1" w14:textId="77777777" w:rsidR="00BA35E8" w:rsidRDefault="00BA35E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11A54D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A35E8" w14:paraId="348ADF8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F55C9" w14:textId="77777777" w:rsidR="00BA35E8" w:rsidRDefault="00580B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EAF14C4" w14:textId="77777777" w:rsidR="00BA35E8" w:rsidRDefault="00BA35E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BC764D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132C4F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</w:tr>
          <w:tr w:rsidR="00BA35E8" w14:paraId="2A6D89D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C91290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DA1A7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36469B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3FA06B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FA094E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43C66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1F7226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06B0B12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594A7A1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EF8928" w14:textId="77777777" w:rsidR="00BA35E8" w:rsidRDefault="00BA35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4CD8F0" w14:textId="77777777" w:rsidR="00BA35E8" w:rsidRDefault="00BA35E8">
          <w:pPr>
            <w:spacing w:after="0" w:line="240" w:lineRule="auto"/>
          </w:pPr>
        </w:p>
      </w:tc>
      <w:tc>
        <w:tcPr>
          <w:tcW w:w="40" w:type="dxa"/>
        </w:tcPr>
        <w:p w14:paraId="6A2B4A00" w14:textId="77777777" w:rsidR="00BA35E8" w:rsidRDefault="00BA35E8">
          <w:pPr>
            <w:pStyle w:val="EmptyCellLayoutStyle"/>
            <w:spacing w:after="0" w:line="240" w:lineRule="auto"/>
          </w:pPr>
        </w:p>
      </w:tc>
    </w:tr>
    <w:tr w:rsidR="00BA35E8" w14:paraId="08031A46" w14:textId="77777777">
      <w:tc>
        <w:tcPr>
          <w:tcW w:w="148" w:type="dxa"/>
        </w:tcPr>
        <w:p w14:paraId="5F876EF2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B8335F" w14:textId="77777777" w:rsidR="00BA35E8" w:rsidRDefault="00BA35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97AE35" w14:textId="77777777" w:rsidR="00BA35E8" w:rsidRDefault="00BA35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5E8"/>
    <w:rsid w:val="00580BC1"/>
    <w:rsid w:val="00AA2EBE"/>
    <w:rsid w:val="00BA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BC69"/>
  <w15:docId w15:val="{E8A537E1-80ED-492C-B77F-E68C5680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A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EBE"/>
  </w:style>
  <w:style w:type="paragraph" w:styleId="Zpat">
    <w:name w:val="footer"/>
    <w:basedOn w:val="Normln"/>
    <w:link w:val="ZpatChar"/>
    <w:uiPriority w:val="99"/>
    <w:unhideWhenUsed/>
    <w:rsid w:val="00AA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1873</Words>
  <Characters>11054</Characters>
  <Application>Microsoft Office Word</Application>
  <DocSecurity>0</DocSecurity>
  <Lines>92</Lines>
  <Paragraphs>25</Paragraphs>
  <ScaleCrop>false</ScaleCrop>
  <Company>Státní pozemkový úřad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Svobodová Simona Mgr.</cp:lastModifiedBy>
  <cp:revision>3</cp:revision>
  <dcterms:created xsi:type="dcterms:W3CDTF">2023-01-09T11:31:00Z</dcterms:created>
  <dcterms:modified xsi:type="dcterms:W3CDTF">2023-01-09T11:31:00Z</dcterms:modified>
</cp:coreProperties>
</file>