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AGRONA Staré Město,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Staré Město 5, 56932 Staré Město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Borušov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5 398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Dětřichov u Moravské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Gruna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 na Moravě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4 019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u Moravské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102 492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24 397,20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17 569,73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113 252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26 958,51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46 419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14 924,63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11 770,84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16 771,35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15 572,10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42 790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9 007,20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5 796,75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PSZ, 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1 948 102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463 726,18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Svojanov u Borušova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57 950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2 064 385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476 194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9N19/19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911919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476 194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