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ZEČI,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č.p. 426, 69112 Boleradice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Bojanovice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1964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1124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514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1536 m2,  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280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3140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1093 m2, 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192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1701 m2, 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bez porostu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635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980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430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68 353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15 082,77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Pavlovice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výměry 125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68 464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15 117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32N19/59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3211959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07.03.2019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15 117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08.03.2019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