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KRYCÍ LIST SOUPISU PRACÍ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KSO: CC-CZ: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24.11.2022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Projektant: 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Zpracovatel: 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DIČ: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Poznámka: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5"/>
          <w:szCs w:val="15"/>
        </w:rPr>
        <w:t xml:space="preserve">Cena bez DPH </w:t>
      </w:r>
      <w:r>
        <w:rPr>
          <w:rFonts w:ascii="CIDFont+F1" w:hAnsi="CIDFont+F1" w:cs="CIDFont+F1"/>
          <w:sz w:val="18"/>
          <w:szCs w:val="18"/>
        </w:rPr>
        <w:t>219 200,00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Základ daně Sazba daně Výše daně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DPH </w:t>
      </w:r>
      <w:r>
        <w:rPr>
          <w:rFonts w:ascii="CIDFont+F2" w:hAnsi="CIDFont+F2" w:cs="CIDFont+F2"/>
          <w:sz w:val="15"/>
          <w:szCs w:val="15"/>
        </w:rPr>
        <w:t xml:space="preserve">základní 219 200,00 </w:t>
      </w:r>
      <w:proofErr w:type="gramStart"/>
      <w:r>
        <w:rPr>
          <w:rFonts w:ascii="CIDFont+F2" w:hAnsi="CIDFont+F2" w:cs="CIDFont+F2"/>
          <w:sz w:val="15"/>
          <w:szCs w:val="15"/>
        </w:rPr>
        <w:t>21,00%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46 032,00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 xml:space="preserve">snížená 0,00 </w:t>
      </w:r>
      <w:proofErr w:type="gramStart"/>
      <w:r>
        <w:rPr>
          <w:rFonts w:ascii="CIDFont+F2" w:hAnsi="CIDFont+F2" w:cs="CIDFont+F2"/>
          <w:sz w:val="15"/>
          <w:szCs w:val="15"/>
        </w:rPr>
        <w:t>15,00%</w:t>
      </w:r>
      <w:proofErr w:type="gramEnd"/>
      <w:r>
        <w:rPr>
          <w:rFonts w:ascii="CIDFont+F2" w:hAnsi="CIDFont+F2" w:cs="CIDFont+F2"/>
          <w:sz w:val="15"/>
          <w:szCs w:val="15"/>
        </w:rPr>
        <w:t xml:space="preserve"> 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Cena s DPH v CZK 265 232,00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Projektant Zpracovatel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5"/>
          <w:szCs w:val="15"/>
        </w:rPr>
      </w:pPr>
      <w:r>
        <w:rPr>
          <w:rFonts w:ascii="CIDFont+F1" w:hAnsi="CIDFont+F1" w:cs="CIDFont+F1"/>
          <w:sz w:val="15"/>
          <w:szCs w:val="15"/>
        </w:rPr>
        <w:t>Objednavatel Zhotovitel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Datum a podpis: Razítko Datum a podpis: Razítko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ŠP Bukov, Klíšský </w:t>
      </w:r>
      <w:proofErr w:type="gramStart"/>
      <w:r>
        <w:rPr>
          <w:rFonts w:ascii="CIDFont+F1" w:hAnsi="CIDFont+F1" w:cs="CIDFont+F1"/>
          <w:sz w:val="17"/>
          <w:szCs w:val="17"/>
        </w:rPr>
        <w:t>potok - čerpání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+ zemní práce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1 z 3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REKAPITULACE ČLENĚNÍ SOUPISU PRACÍ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24.11.2022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Kód </w:t>
      </w:r>
      <w:proofErr w:type="gramStart"/>
      <w:r>
        <w:rPr>
          <w:rFonts w:ascii="CIDFont+F2" w:hAnsi="CIDFont+F2" w:cs="CIDFont+F2"/>
          <w:sz w:val="14"/>
          <w:szCs w:val="14"/>
        </w:rPr>
        <w:t>dílu - Popis</w:t>
      </w:r>
      <w:proofErr w:type="gramEnd"/>
      <w:r>
        <w:rPr>
          <w:rFonts w:ascii="CIDFont+F2" w:hAnsi="CIDFont+F2" w:cs="CIDFont+F2"/>
          <w:sz w:val="14"/>
          <w:szCs w:val="14"/>
        </w:rPr>
        <w:t xml:space="preserve"> Cena celkem [CZK]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ze soupisu prací 219 200,00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proofErr w:type="gramStart"/>
      <w:r>
        <w:rPr>
          <w:rFonts w:ascii="CIDFont+F2" w:hAnsi="CIDFont+F2" w:cs="CIDFont+F2"/>
          <w:sz w:val="18"/>
          <w:szCs w:val="18"/>
        </w:rPr>
        <w:t>HSV - Práce</w:t>
      </w:r>
      <w:proofErr w:type="gramEnd"/>
      <w:r>
        <w:rPr>
          <w:rFonts w:ascii="CIDFont+F2" w:hAnsi="CIDFont+F2" w:cs="CIDFont+F2"/>
          <w:sz w:val="18"/>
          <w:szCs w:val="18"/>
        </w:rPr>
        <w:t xml:space="preserve"> a dodávky HSV 219 200,00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1 - Zemní práce 114 200,00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ŠP Bukov, Klíšský </w:t>
      </w:r>
      <w:proofErr w:type="gramStart"/>
      <w:r>
        <w:rPr>
          <w:rFonts w:ascii="CIDFont+F1" w:hAnsi="CIDFont+F1" w:cs="CIDFont+F1"/>
          <w:sz w:val="17"/>
          <w:szCs w:val="17"/>
        </w:rPr>
        <w:t>potok - čerpání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+ zemní práce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Strana 2 z 3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21"/>
          <w:szCs w:val="21"/>
        </w:rPr>
      </w:pPr>
      <w:r>
        <w:rPr>
          <w:rFonts w:ascii="CIDFont+F1" w:hAnsi="CIDFont+F1" w:cs="CIDFont+F1"/>
          <w:sz w:val="21"/>
          <w:szCs w:val="21"/>
        </w:rPr>
        <w:t>SOUPIS PRACÍ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Stavba: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Místo: Datum: 24.11.2022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Zadavatel: Projektant: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5"/>
          <w:szCs w:val="15"/>
        </w:rPr>
        <w:t>Zhotovitel: Zpracovatel: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PČ Typ Kód Popis MJ Množství </w:t>
      </w:r>
      <w:proofErr w:type="spellStart"/>
      <w:proofErr w:type="gramStart"/>
      <w:r>
        <w:rPr>
          <w:rFonts w:ascii="CIDFont+F2" w:hAnsi="CIDFont+F2" w:cs="CIDFont+F2"/>
          <w:sz w:val="14"/>
          <w:szCs w:val="14"/>
        </w:rPr>
        <w:t>J.cena</w:t>
      </w:r>
      <w:proofErr w:type="spellEnd"/>
      <w:proofErr w:type="gramEnd"/>
      <w:r>
        <w:rPr>
          <w:rFonts w:ascii="CIDFont+F2" w:hAnsi="CIDFont+F2" w:cs="CIDFont+F2"/>
          <w:sz w:val="14"/>
          <w:szCs w:val="14"/>
        </w:rPr>
        <w:t xml:space="preserve"> [CZK] Cena celkem [CZK] Cenová soustava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Náklady soupisu celkem 219 200,00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8"/>
          <w:szCs w:val="18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8"/>
          <w:szCs w:val="18"/>
        </w:rPr>
        <w:t>HSV Práce a dodávky HSV 219 200,00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 xml:space="preserve">4 K R2 Pročištění koryta od hrázky k rybníku </w:t>
      </w:r>
      <w:proofErr w:type="spellStart"/>
      <w:r>
        <w:rPr>
          <w:rFonts w:ascii="CIDFont+F2" w:hAnsi="CIDFont+F2" w:cs="CIDFont+F2"/>
          <w:sz w:val="14"/>
          <w:szCs w:val="14"/>
        </w:rPr>
        <w:t>kpl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1,000 105 000,00 105 000,00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Pročištění koryta od hrázky k rybníku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"položka obsahuje položky z SOD"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VV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"odstranění nánosů, vodorovné přemístění vč. poplatku,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2"/>
          <w:szCs w:val="12"/>
        </w:rPr>
        <w:t>úpravu pláně a svahování"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1 1,000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1,000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5"/>
          <w:szCs w:val="15"/>
        </w:rPr>
      </w:pPr>
      <w:r>
        <w:rPr>
          <w:rFonts w:ascii="CIDFont+F2" w:hAnsi="CIDFont+F2" w:cs="CIDFont+F2"/>
          <w:sz w:val="12"/>
          <w:szCs w:val="12"/>
        </w:rPr>
        <w:t xml:space="preserve">D </w:t>
      </w:r>
      <w:r>
        <w:rPr>
          <w:rFonts w:ascii="CIDFont+F2" w:hAnsi="CIDFont+F2" w:cs="CIDFont+F2"/>
          <w:sz w:val="15"/>
          <w:szCs w:val="15"/>
        </w:rPr>
        <w:t>1 Zemní práce 114 200,00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1 K 115101201R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Čerpání vody na dopravní výšku do 10 m průměrný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přítok do 500 l/min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hod 400,000 220,00 88 000,00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 Čerpání vody na dopravní výšku do 10 m průměrný přítok do 500 l/min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"dle zápisů z SD"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"25.10. - 02.11. - 8 hod/den"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8*8 64,000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"03.11. - 16.11. - 24 hod/den"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14*24 336,000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400,000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2 K 115101301R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Pohotovost čerpací soupravy pro dopravní výšku do 10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m přítok do 500 l/min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den 22,000 300,00 6 600,00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Pohotovost čerpací soupravy pro dopravní výšku do 10 m přítok do 500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l/min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8 8,000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14 14,000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22,000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3 K R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r>
        <w:rPr>
          <w:rFonts w:ascii="CIDFont+F2" w:hAnsi="CIDFont+F2" w:cs="CIDFont+F2"/>
          <w:sz w:val="14"/>
          <w:szCs w:val="14"/>
        </w:rPr>
        <w:t>Odsátí tekutého bahna vzniklého důsledkem bočního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gramStart"/>
      <w:r>
        <w:rPr>
          <w:rFonts w:ascii="CIDFont+F2" w:hAnsi="CIDFont+F2" w:cs="CIDFont+F2"/>
          <w:sz w:val="14"/>
          <w:szCs w:val="14"/>
        </w:rPr>
        <w:t xml:space="preserve">přítoku - </w:t>
      </w:r>
      <w:proofErr w:type="spellStart"/>
      <w:r>
        <w:rPr>
          <w:rFonts w:ascii="CIDFont+F2" w:hAnsi="CIDFont+F2" w:cs="CIDFont+F2"/>
          <w:sz w:val="14"/>
          <w:szCs w:val="14"/>
        </w:rPr>
        <w:t>nečerpatelné</w:t>
      </w:r>
      <w:proofErr w:type="spellEnd"/>
      <w:proofErr w:type="gramEnd"/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4"/>
          <w:szCs w:val="14"/>
        </w:rPr>
      </w:pPr>
      <w:proofErr w:type="spellStart"/>
      <w:r>
        <w:rPr>
          <w:rFonts w:ascii="CIDFont+F2" w:hAnsi="CIDFont+F2" w:cs="CIDFont+F2"/>
          <w:sz w:val="14"/>
          <w:szCs w:val="14"/>
        </w:rPr>
        <w:t>kpl</w:t>
      </w:r>
      <w:proofErr w:type="spellEnd"/>
      <w:r>
        <w:rPr>
          <w:rFonts w:ascii="CIDFont+F2" w:hAnsi="CIDFont+F2" w:cs="CIDFont+F2"/>
          <w:sz w:val="14"/>
          <w:szCs w:val="14"/>
        </w:rPr>
        <w:t xml:space="preserve"> 2,000 9 800,00 19 600,00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PP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r>
        <w:rPr>
          <w:rFonts w:ascii="CIDFont+F2" w:hAnsi="CIDFont+F2" w:cs="CIDFont+F2"/>
          <w:sz w:val="11"/>
          <w:szCs w:val="11"/>
        </w:rPr>
        <w:t>Odsátí tekutého bahna vzniklého důsledkem bočního přítoku -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1"/>
          <w:szCs w:val="11"/>
        </w:rPr>
      </w:pPr>
      <w:proofErr w:type="spellStart"/>
      <w:r>
        <w:rPr>
          <w:rFonts w:ascii="CIDFont+F2" w:hAnsi="CIDFont+F2" w:cs="CIDFont+F2"/>
          <w:sz w:val="11"/>
          <w:szCs w:val="11"/>
        </w:rPr>
        <w:t>nečerpatelné</w:t>
      </w:r>
      <w:proofErr w:type="spellEnd"/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lastRenderedPageBreak/>
        <w:t xml:space="preserve">VV </w:t>
      </w:r>
      <w:r>
        <w:rPr>
          <w:rFonts w:ascii="CIDFont+F2" w:hAnsi="CIDFont+F2" w:cs="CIDFont+F2"/>
          <w:sz w:val="12"/>
          <w:szCs w:val="12"/>
        </w:rPr>
        <w:t>"14.11 a 15.11"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2 2,000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2" w:hAnsi="CIDFont+F2" w:cs="CIDFont+F2"/>
          <w:sz w:val="12"/>
          <w:szCs w:val="12"/>
        </w:rPr>
      </w:pPr>
      <w:r>
        <w:rPr>
          <w:rFonts w:ascii="CIDFont+F2" w:hAnsi="CIDFont+F2" w:cs="CIDFont+F2"/>
          <w:sz w:val="11"/>
          <w:szCs w:val="11"/>
        </w:rPr>
        <w:t xml:space="preserve">VV </w:t>
      </w:r>
      <w:r>
        <w:rPr>
          <w:rFonts w:ascii="CIDFont+F2" w:hAnsi="CIDFont+F2" w:cs="CIDFont+F2"/>
          <w:sz w:val="12"/>
          <w:szCs w:val="12"/>
        </w:rPr>
        <w:t>Součet 2,000</w:t>
      </w:r>
    </w:p>
    <w:p w:rsidR="00E12B11" w:rsidRDefault="00E12B11" w:rsidP="00E12B11">
      <w:pPr>
        <w:autoSpaceDE w:val="0"/>
        <w:autoSpaceDN w:val="0"/>
        <w:adjustRightInd w:val="0"/>
        <w:rPr>
          <w:rFonts w:ascii="CIDFont+F1" w:hAnsi="CIDFont+F1" w:cs="CIDFont+F1"/>
          <w:sz w:val="17"/>
          <w:szCs w:val="17"/>
        </w:rPr>
      </w:pPr>
      <w:r>
        <w:rPr>
          <w:rFonts w:ascii="CIDFont+F1" w:hAnsi="CIDFont+F1" w:cs="CIDFont+F1"/>
          <w:sz w:val="17"/>
          <w:szCs w:val="17"/>
        </w:rPr>
        <w:t xml:space="preserve">ŠP Bukov, Klíšský </w:t>
      </w:r>
      <w:proofErr w:type="gramStart"/>
      <w:r>
        <w:rPr>
          <w:rFonts w:ascii="CIDFont+F1" w:hAnsi="CIDFont+F1" w:cs="CIDFont+F1"/>
          <w:sz w:val="17"/>
          <w:szCs w:val="17"/>
        </w:rPr>
        <w:t>potok - čerpání</w:t>
      </w:r>
      <w:proofErr w:type="gramEnd"/>
      <w:r>
        <w:rPr>
          <w:rFonts w:ascii="CIDFont+F1" w:hAnsi="CIDFont+F1" w:cs="CIDFont+F1"/>
          <w:sz w:val="17"/>
          <w:szCs w:val="17"/>
        </w:rPr>
        <w:t xml:space="preserve"> + zemní práce</w:t>
      </w:r>
    </w:p>
    <w:p w:rsidR="00A9204E" w:rsidRPr="00E12B11" w:rsidRDefault="00E12B11" w:rsidP="00E12B11">
      <w:r>
        <w:rPr>
          <w:rFonts w:ascii="CIDFont+F2" w:hAnsi="CIDFont+F2" w:cs="CIDFont+F2"/>
          <w:sz w:val="12"/>
          <w:szCs w:val="12"/>
        </w:rPr>
        <w:t>Strana 3 z 3</w:t>
      </w:r>
      <w:bookmarkStart w:id="0" w:name="_GoBack"/>
      <w:bookmarkEnd w:id="0"/>
    </w:p>
    <w:sectPr w:rsidR="00A9204E" w:rsidRPr="00E12B11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2756" w:rsidRDefault="00CF2756" w:rsidP="005F4E53">
      <w:r>
        <w:separator/>
      </w:r>
    </w:p>
  </w:endnote>
  <w:endnote w:type="continuationSeparator" w:id="0">
    <w:p w:rsidR="00CF2756" w:rsidRDefault="00CF2756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2756" w:rsidRDefault="00CF2756" w:rsidP="005F4E53">
      <w:r>
        <w:separator/>
      </w:r>
    </w:p>
  </w:footnote>
  <w:footnote w:type="continuationSeparator" w:id="0">
    <w:p w:rsidR="00CF2756" w:rsidRDefault="00CF2756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77EC2"/>
    <w:rsid w:val="00392666"/>
    <w:rsid w:val="004E108E"/>
    <w:rsid w:val="005E6D70"/>
    <w:rsid w:val="005F4E53"/>
    <w:rsid w:val="00645252"/>
    <w:rsid w:val="006D3D74"/>
    <w:rsid w:val="007754D2"/>
    <w:rsid w:val="0083569A"/>
    <w:rsid w:val="0097356C"/>
    <w:rsid w:val="00A9204E"/>
    <w:rsid w:val="00AD2871"/>
    <w:rsid w:val="00CF2756"/>
    <w:rsid w:val="00E1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320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2022-12-21T08:43:00Z</dcterms:modified>
</cp:coreProperties>
</file>