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A5D80" w14:paraId="134813DE" w14:textId="77777777">
        <w:trPr>
          <w:trHeight w:val="100"/>
        </w:trPr>
        <w:tc>
          <w:tcPr>
            <w:tcW w:w="107" w:type="dxa"/>
          </w:tcPr>
          <w:p w14:paraId="7DC01E21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50D066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57AF00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E15396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50915D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E5579B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5E9F57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1391C4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CBD8C8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483C8E" w14:textId="77777777" w:rsidR="00AA5D80" w:rsidRDefault="00AA5D80">
            <w:pPr>
              <w:pStyle w:val="EmptyCellLayoutStyle"/>
              <w:spacing w:after="0" w:line="240" w:lineRule="auto"/>
            </w:pPr>
          </w:p>
        </w:tc>
      </w:tr>
      <w:tr w:rsidR="00C754FA" w14:paraId="4433038E" w14:textId="77777777" w:rsidTr="00C754FA">
        <w:trPr>
          <w:trHeight w:val="340"/>
        </w:trPr>
        <w:tc>
          <w:tcPr>
            <w:tcW w:w="107" w:type="dxa"/>
          </w:tcPr>
          <w:p w14:paraId="4F2EDDED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04A25D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D5BEBF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A5D80" w14:paraId="2B50E1E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93FB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8F7D720" w14:textId="77777777" w:rsidR="00AA5D80" w:rsidRDefault="00AA5D80">
            <w:pPr>
              <w:spacing w:after="0" w:line="240" w:lineRule="auto"/>
            </w:pPr>
          </w:p>
        </w:tc>
        <w:tc>
          <w:tcPr>
            <w:tcW w:w="2422" w:type="dxa"/>
          </w:tcPr>
          <w:p w14:paraId="3319BAC9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1F7FB1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729EDD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455DFA" w14:textId="77777777" w:rsidR="00AA5D80" w:rsidRDefault="00AA5D80">
            <w:pPr>
              <w:pStyle w:val="EmptyCellLayoutStyle"/>
              <w:spacing w:after="0" w:line="240" w:lineRule="auto"/>
            </w:pPr>
          </w:p>
        </w:tc>
      </w:tr>
      <w:tr w:rsidR="00AA5D80" w14:paraId="1A2387B4" w14:textId="77777777">
        <w:trPr>
          <w:trHeight w:val="167"/>
        </w:trPr>
        <w:tc>
          <w:tcPr>
            <w:tcW w:w="107" w:type="dxa"/>
          </w:tcPr>
          <w:p w14:paraId="741C4037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D871D1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93583C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ACD2A3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196CB7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6C767A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0A29E5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F60E88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98572A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54C557" w14:textId="77777777" w:rsidR="00AA5D80" w:rsidRDefault="00AA5D80">
            <w:pPr>
              <w:pStyle w:val="EmptyCellLayoutStyle"/>
              <w:spacing w:after="0" w:line="240" w:lineRule="auto"/>
            </w:pPr>
          </w:p>
        </w:tc>
      </w:tr>
      <w:tr w:rsidR="00C754FA" w14:paraId="0B00BB0D" w14:textId="77777777" w:rsidTr="00C754FA">
        <w:tc>
          <w:tcPr>
            <w:tcW w:w="107" w:type="dxa"/>
          </w:tcPr>
          <w:p w14:paraId="6019C9D9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617248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6A15F0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A5D80" w14:paraId="1219C1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7399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A57F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EF12" w14:textId="77777777" w:rsidR="00AA5D80" w:rsidRDefault="00C754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81FF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E23E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066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0811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3091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13F4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32F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754FA" w14:paraId="3D7127EC" w14:textId="77777777" w:rsidTr="00C754F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FBF4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Dražičky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F279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DAB4" w14:textId="77777777" w:rsidR="00AA5D80" w:rsidRDefault="00AA5D80">
                  <w:pPr>
                    <w:spacing w:after="0" w:line="240" w:lineRule="auto"/>
                  </w:pPr>
                </w:p>
              </w:tc>
            </w:tr>
            <w:tr w:rsidR="00AA5D80" w14:paraId="1C06C9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5E61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7A5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4F6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751F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D10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885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0FF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CCC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863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03D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A5D80" w14:paraId="5313AB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01D4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0BB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36D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ABA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A9D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63B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5AE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B16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9F1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3E4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54FA" w14:paraId="1C399411" w14:textId="77777777" w:rsidTr="00C754F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2E1D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041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8C9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AF09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C3D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B5BA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5C2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C754FA" w14:paraId="163D268D" w14:textId="77777777" w:rsidTr="00C754F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127C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Horky u Tábora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B46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6B59" w14:textId="77777777" w:rsidR="00AA5D80" w:rsidRDefault="00AA5D80">
                  <w:pPr>
                    <w:spacing w:after="0" w:line="240" w:lineRule="auto"/>
                  </w:pPr>
                </w:p>
              </w:tc>
            </w:tr>
            <w:tr w:rsidR="00AA5D80" w14:paraId="1D7469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B462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E02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109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3107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92D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006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3A4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548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119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915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A5D80" w14:paraId="5250F9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F9D2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B0C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753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FF5E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8AD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73A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A88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7C5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D0E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A8A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A5D80" w14:paraId="2716CA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F174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95B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EF5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BBB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F5D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F03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955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2F4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D75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C85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54FA" w14:paraId="45562D5B" w14:textId="77777777" w:rsidTr="00C754F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B932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D4C4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486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8D1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58D6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ED6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2C0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C754FA" w14:paraId="3D48EC34" w14:textId="77777777" w:rsidTr="00C754F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D3CD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Radimovice u Želče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179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628F" w14:textId="77777777" w:rsidR="00AA5D80" w:rsidRDefault="00AA5D80">
                  <w:pPr>
                    <w:spacing w:after="0" w:line="240" w:lineRule="auto"/>
                  </w:pPr>
                </w:p>
              </w:tc>
            </w:tr>
            <w:tr w:rsidR="00AA5D80" w14:paraId="1FB70A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6214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754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00B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DAE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A90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8A7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ED4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FA7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6A4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626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A5D80" w14:paraId="18B6CE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0E75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805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2BC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4446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DB0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FB0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F57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995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7B6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C02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A5D80" w14:paraId="4133B9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6297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FD0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6B3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812F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B30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F96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3F5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7CD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5A4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504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54FA" w14:paraId="56948E40" w14:textId="77777777" w:rsidTr="00C754F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DFE7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A230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C73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FA53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1E7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8CA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B3B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C754FA" w14:paraId="3193D764" w14:textId="77777777" w:rsidTr="00C754F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1E3F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Slapy u Tábora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C12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15BE" w14:textId="77777777" w:rsidR="00AA5D80" w:rsidRDefault="00AA5D80">
                  <w:pPr>
                    <w:spacing w:after="0" w:line="240" w:lineRule="auto"/>
                  </w:pPr>
                </w:p>
              </w:tc>
            </w:tr>
            <w:tr w:rsidR="00AA5D80" w14:paraId="2B180A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E81B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16F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1229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9D57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E26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746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EF0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EEA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7A5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8D2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A5D80" w14:paraId="6D74CB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A6F4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AF6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480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27A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057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9C7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733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299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88C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F43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A5D80" w14:paraId="4FDE60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A48B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3EB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B51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45A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AD8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AF3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FB1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66B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885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3F7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A5D80" w14:paraId="087C0A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2946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293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D596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BFD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BD7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967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CA7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076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E20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A1D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387,06</w:t>
                  </w:r>
                </w:p>
              </w:tc>
            </w:tr>
            <w:tr w:rsidR="00C754FA" w14:paraId="036EAFFB" w14:textId="77777777" w:rsidTr="00C754F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9633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3EBF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FC9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8A4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493E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90A4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912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387,06</w:t>
                  </w:r>
                </w:p>
              </w:tc>
            </w:tr>
            <w:tr w:rsidR="00C754FA" w14:paraId="34899582" w14:textId="77777777" w:rsidTr="00C754F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CF94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336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11220,00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BA8E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D13F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3AC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86F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387,06</w:t>
                  </w:r>
                </w:p>
              </w:tc>
            </w:tr>
          </w:tbl>
          <w:p w14:paraId="1D395A6B" w14:textId="77777777" w:rsidR="00AA5D80" w:rsidRDefault="00AA5D80">
            <w:pPr>
              <w:spacing w:after="0" w:line="240" w:lineRule="auto"/>
            </w:pPr>
          </w:p>
        </w:tc>
        <w:tc>
          <w:tcPr>
            <w:tcW w:w="15" w:type="dxa"/>
          </w:tcPr>
          <w:p w14:paraId="536A4E44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4966FD" w14:textId="77777777" w:rsidR="00AA5D80" w:rsidRDefault="00AA5D80">
            <w:pPr>
              <w:pStyle w:val="EmptyCellLayoutStyle"/>
              <w:spacing w:after="0" w:line="240" w:lineRule="auto"/>
            </w:pPr>
          </w:p>
        </w:tc>
      </w:tr>
      <w:tr w:rsidR="00AA5D80" w14:paraId="064F64F9" w14:textId="77777777">
        <w:trPr>
          <w:trHeight w:val="124"/>
        </w:trPr>
        <w:tc>
          <w:tcPr>
            <w:tcW w:w="107" w:type="dxa"/>
          </w:tcPr>
          <w:p w14:paraId="36148B9C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3CA7C1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FC66EA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04E3A5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9DF31A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841532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2DF675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54B16E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27BB61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4C39BB" w14:textId="77777777" w:rsidR="00AA5D80" w:rsidRDefault="00AA5D80">
            <w:pPr>
              <w:pStyle w:val="EmptyCellLayoutStyle"/>
              <w:spacing w:after="0" w:line="240" w:lineRule="auto"/>
            </w:pPr>
          </w:p>
        </w:tc>
      </w:tr>
      <w:tr w:rsidR="00C754FA" w14:paraId="575EA52E" w14:textId="77777777" w:rsidTr="00C754FA">
        <w:trPr>
          <w:trHeight w:val="340"/>
        </w:trPr>
        <w:tc>
          <w:tcPr>
            <w:tcW w:w="107" w:type="dxa"/>
          </w:tcPr>
          <w:p w14:paraId="2EE1541D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A5D80" w14:paraId="50F7F21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A418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30FB0ED" w14:textId="77777777" w:rsidR="00AA5D80" w:rsidRDefault="00AA5D80">
            <w:pPr>
              <w:spacing w:after="0" w:line="240" w:lineRule="auto"/>
            </w:pPr>
          </w:p>
        </w:tc>
        <w:tc>
          <w:tcPr>
            <w:tcW w:w="40" w:type="dxa"/>
          </w:tcPr>
          <w:p w14:paraId="06EFB1F0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89F21F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1A5000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7BE771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6AB2EA" w14:textId="77777777" w:rsidR="00AA5D80" w:rsidRDefault="00AA5D80">
            <w:pPr>
              <w:pStyle w:val="EmptyCellLayoutStyle"/>
              <w:spacing w:after="0" w:line="240" w:lineRule="auto"/>
            </w:pPr>
          </w:p>
        </w:tc>
      </w:tr>
      <w:tr w:rsidR="00AA5D80" w14:paraId="5B940656" w14:textId="77777777">
        <w:trPr>
          <w:trHeight w:val="225"/>
        </w:trPr>
        <w:tc>
          <w:tcPr>
            <w:tcW w:w="107" w:type="dxa"/>
          </w:tcPr>
          <w:p w14:paraId="64F3BE4F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D8CC6A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26F80B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068974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D3D73F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F556E3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133BD9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EBD791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B98015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739E7D" w14:textId="77777777" w:rsidR="00AA5D80" w:rsidRDefault="00AA5D80">
            <w:pPr>
              <w:pStyle w:val="EmptyCellLayoutStyle"/>
              <w:spacing w:after="0" w:line="240" w:lineRule="auto"/>
            </w:pPr>
          </w:p>
        </w:tc>
      </w:tr>
      <w:tr w:rsidR="00C754FA" w14:paraId="3FC0977A" w14:textId="77777777" w:rsidTr="00C754FA">
        <w:tc>
          <w:tcPr>
            <w:tcW w:w="107" w:type="dxa"/>
          </w:tcPr>
          <w:p w14:paraId="58C404C8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A5D80" w14:paraId="5F07A0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49F0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81DC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B08F" w14:textId="77777777" w:rsidR="00AA5D80" w:rsidRDefault="00C754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3D69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A85C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824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A1C2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3949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8CFE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E6A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754FA" w14:paraId="6AE1C689" w14:textId="77777777" w:rsidTr="00C754F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E710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Čelkovice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252A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9C3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C425" w14:textId="77777777" w:rsidR="00AA5D80" w:rsidRDefault="00AA5D80">
                  <w:pPr>
                    <w:spacing w:after="0" w:line="240" w:lineRule="auto"/>
                  </w:pPr>
                </w:p>
              </w:tc>
            </w:tr>
            <w:tr w:rsidR="00AA5D80" w14:paraId="5920B9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62CA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C45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FE5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2751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299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480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D04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C89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AED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E04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67,30</w:t>
                  </w:r>
                </w:p>
              </w:tc>
            </w:tr>
            <w:tr w:rsidR="00C754FA" w14:paraId="4B07497A" w14:textId="77777777" w:rsidTr="00C754F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9F99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A8E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02E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1E9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F85A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5894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155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67,30</w:t>
                  </w:r>
                </w:p>
              </w:tc>
            </w:tr>
            <w:tr w:rsidR="00C754FA" w14:paraId="6D5C9FB6" w14:textId="77777777" w:rsidTr="00C754F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A0DD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Dražičky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BCEE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E6B3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64FB" w14:textId="77777777" w:rsidR="00AA5D80" w:rsidRDefault="00AA5D80">
                  <w:pPr>
                    <w:spacing w:after="0" w:line="240" w:lineRule="auto"/>
                  </w:pPr>
                </w:p>
              </w:tc>
            </w:tr>
            <w:tr w:rsidR="00AA5D80" w14:paraId="5BDA9D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019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595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799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E87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80D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716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80F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43D7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61F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A09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151,53</w:t>
                  </w:r>
                </w:p>
              </w:tc>
            </w:tr>
            <w:tr w:rsidR="00AA5D80" w14:paraId="68B9FB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31E7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4B3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CD19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35B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5EA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72C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200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56F3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A12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951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54,32</w:t>
                  </w:r>
                </w:p>
              </w:tc>
            </w:tr>
            <w:tr w:rsidR="00C754FA" w14:paraId="59B6BF2A" w14:textId="77777777" w:rsidTr="00C754F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5406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8230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368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3FF1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E02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560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B2F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205,85</w:t>
                  </w:r>
                </w:p>
              </w:tc>
            </w:tr>
            <w:tr w:rsidR="00C754FA" w14:paraId="342A52DE" w14:textId="77777777" w:rsidTr="00C754F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9DC0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Horky u Tábora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453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DFB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7646" w14:textId="77777777" w:rsidR="00AA5D80" w:rsidRDefault="00AA5D80">
                  <w:pPr>
                    <w:spacing w:after="0" w:line="240" w:lineRule="auto"/>
                  </w:pPr>
                </w:p>
              </w:tc>
            </w:tr>
            <w:tr w:rsidR="00AA5D80" w14:paraId="5A0D8D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D6A7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B3D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EE0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DDC9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2DE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C8F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A7B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0EF6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CF2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F89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69,51</w:t>
                  </w:r>
                </w:p>
              </w:tc>
            </w:tr>
            <w:tr w:rsidR="00AA5D80" w14:paraId="43AC6F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CAE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098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A6A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A670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EDC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E18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C3E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CEB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DD4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1A7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12,57</w:t>
                  </w:r>
                </w:p>
              </w:tc>
            </w:tr>
            <w:tr w:rsidR="00AA5D80" w14:paraId="581183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9353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BAC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610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39F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2B2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356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94E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055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710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659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36,39</w:t>
                  </w:r>
                </w:p>
              </w:tc>
            </w:tr>
            <w:tr w:rsidR="00AA5D80" w14:paraId="364A29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6057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C14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61D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2C8E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06F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571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094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F9E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CCF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D70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</w:t>
                  </w:r>
                </w:p>
              </w:tc>
            </w:tr>
            <w:tr w:rsidR="00AA5D80" w14:paraId="3FE9EC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DF2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ACB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F3D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9FFA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12F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2D3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088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D414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C86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CA2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101,97</w:t>
                  </w:r>
                </w:p>
              </w:tc>
            </w:tr>
            <w:tr w:rsidR="00AA5D80" w14:paraId="204E55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2D3E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5CC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C2B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B57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0E3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1D1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B6C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6F7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DEA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0B6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63,09</w:t>
                  </w:r>
                </w:p>
              </w:tc>
            </w:tr>
            <w:tr w:rsidR="00AA5D80" w14:paraId="774566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ECFA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33D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DD9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571F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30B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422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082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153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759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FC5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92,68</w:t>
                  </w:r>
                </w:p>
              </w:tc>
            </w:tr>
            <w:tr w:rsidR="00AA5D80" w14:paraId="0E744A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EA41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832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2F5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698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7E7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9CD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3A7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018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6BC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2D7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29,45</w:t>
                  </w:r>
                </w:p>
              </w:tc>
            </w:tr>
            <w:tr w:rsidR="00AA5D80" w14:paraId="221870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D93E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E5C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F83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0A6E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FD7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BB5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E5A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C9C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DC0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26D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116,37</w:t>
                  </w:r>
                </w:p>
              </w:tc>
            </w:tr>
            <w:tr w:rsidR="00AA5D80" w14:paraId="526E22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98C4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625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1E0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5AF1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A11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215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768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E433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331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07C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</w:t>
                  </w:r>
                </w:p>
              </w:tc>
            </w:tr>
            <w:tr w:rsidR="00AA5D80" w14:paraId="44146C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A2E1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8E9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420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730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442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8FD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4A7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119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F36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208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67,54</w:t>
                  </w:r>
                </w:p>
              </w:tc>
            </w:tr>
            <w:tr w:rsidR="00AA5D80" w14:paraId="06450C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CA38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C19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031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800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CEF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34C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149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5561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204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82C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AA5D80" w14:paraId="7F6E57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6F2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AC8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282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749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E52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A48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678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6EC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4A2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1BD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65,06</w:t>
                  </w:r>
                </w:p>
              </w:tc>
            </w:tr>
            <w:tr w:rsidR="00AA5D80" w14:paraId="650508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2837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AF6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F20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1C04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94E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43E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7F0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43C0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018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7DA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85,48</w:t>
                  </w:r>
                </w:p>
              </w:tc>
            </w:tr>
            <w:tr w:rsidR="00AA5D80" w14:paraId="2D5301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C22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34D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4B2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638A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9FA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2FB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6BB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D6DF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F3D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50B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24,22</w:t>
                  </w:r>
                </w:p>
              </w:tc>
            </w:tr>
            <w:tr w:rsidR="00AA5D80" w14:paraId="6A662B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F14E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16E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6B8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50A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96A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F7F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6A0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DB06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436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B88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75,14</w:t>
                  </w:r>
                </w:p>
              </w:tc>
            </w:tr>
            <w:tr w:rsidR="00AA5D80" w14:paraId="75AE3A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1F44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6E9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462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77CA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80B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8BF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F44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F8D3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A21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850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262,72</w:t>
                  </w:r>
                </w:p>
              </w:tc>
            </w:tr>
            <w:tr w:rsidR="00AA5D80" w14:paraId="5A537B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1DB6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AB5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8C8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52BE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F6E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BD8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A8D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9D43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01C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4BD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</w:t>
                  </w:r>
                </w:p>
              </w:tc>
            </w:tr>
            <w:tr w:rsidR="00AA5D80" w14:paraId="2E3342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F54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CDB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2FD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FC49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75E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02A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6B1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B0E9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C1F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337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32,20</w:t>
                  </w:r>
                </w:p>
              </w:tc>
            </w:tr>
            <w:tr w:rsidR="00AA5D80" w14:paraId="1F4407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C64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DC8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AE9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7DC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EC6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D17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19E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30FF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A4A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FBA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11,78</w:t>
                  </w:r>
                </w:p>
              </w:tc>
            </w:tr>
            <w:tr w:rsidR="00C754FA" w14:paraId="638F4435" w14:textId="77777777" w:rsidTr="00C754F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13A6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39D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6E6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828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E484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6EFA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2A3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1 159,91</w:t>
                  </w:r>
                </w:p>
              </w:tc>
            </w:tr>
            <w:tr w:rsidR="00C754FA" w14:paraId="31BD2439" w14:textId="77777777" w:rsidTr="00C754F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9E1E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A88A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92D3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5037" w14:textId="77777777" w:rsidR="00AA5D80" w:rsidRDefault="00AA5D80">
                  <w:pPr>
                    <w:spacing w:after="0" w:line="240" w:lineRule="auto"/>
                  </w:pPr>
                </w:p>
              </w:tc>
            </w:tr>
            <w:tr w:rsidR="00AA5D80" w14:paraId="59C1CB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7B2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000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08F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ED6F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7EE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845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D35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E934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1F6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45A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370,22</w:t>
                  </w:r>
                </w:p>
              </w:tc>
            </w:tr>
            <w:tr w:rsidR="00AA5D80" w14:paraId="249C17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C1B0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69E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E12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D3FA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1D1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1F7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76C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292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736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DD0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442,30</w:t>
                  </w:r>
                </w:p>
              </w:tc>
            </w:tr>
            <w:tr w:rsidR="00AA5D80" w14:paraId="2CD1F4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22FA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9D8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DDB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EDB4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C56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681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52D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A7C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FEA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E3D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315,32</w:t>
                  </w:r>
                </w:p>
              </w:tc>
            </w:tr>
            <w:tr w:rsidR="00AA5D80" w14:paraId="6DA909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04BA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1C6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642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D42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08C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676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9B3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04D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A73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AD2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616,13</w:t>
                  </w:r>
                </w:p>
              </w:tc>
            </w:tr>
            <w:tr w:rsidR="00AA5D80" w14:paraId="67B7D4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035C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8F1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B88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017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C21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BFD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0F0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2FB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781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B53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</w:t>
                  </w:r>
                </w:p>
              </w:tc>
            </w:tr>
            <w:tr w:rsidR="00C754FA" w14:paraId="27DD2123" w14:textId="77777777" w:rsidTr="00C754F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48C4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078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798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B4F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274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8333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074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1 745,86</w:t>
                  </w:r>
                </w:p>
              </w:tc>
            </w:tr>
            <w:tr w:rsidR="00C754FA" w14:paraId="53964986" w14:textId="77777777" w:rsidTr="00C754F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F662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Maršov u Tábora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C40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B6D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E53E" w14:textId="77777777" w:rsidR="00AA5D80" w:rsidRDefault="00AA5D80">
                  <w:pPr>
                    <w:spacing w:after="0" w:line="240" w:lineRule="auto"/>
                  </w:pPr>
                </w:p>
              </w:tc>
            </w:tr>
            <w:tr w:rsidR="00AA5D80" w14:paraId="75B831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76E4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E12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0E6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7E5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FCE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55E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272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180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C7B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79C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29,66</w:t>
                  </w:r>
                </w:p>
              </w:tc>
            </w:tr>
            <w:tr w:rsidR="00AA5D80" w14:paraId="3E07C2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4E97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C29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A6A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0F30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78F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24A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BF6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EC97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3C7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726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5,32</w:t>
                  </w:r>
                </w:p>
              </w:tc>
            </w:tr>
            <w:tr w:rsidR="00AA5D80" w14:paraId="046E44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7CB0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5B6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6F9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CB86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9B1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78C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3A3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7551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868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FA3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AA5D80" w14:paraId="02B8C4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B320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9B0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610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70C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92A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F7F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FDD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15C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F95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339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52,19</w:t>
                  </w:r>
                </w:p>
              </w:tc>
            </w:tr>
            <w:tr w:rsidR="00AA5D80" w14:paraId="71403C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0A94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726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493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65C7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5B2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F66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056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77FF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25D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59E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</w:t>
                  </w:r>
                </w:p>
              </w:tc>
            </w:tr>
            <w:tr w:rsidR="00AA5D80" w14:paraId="496948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BF3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B03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F9A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8D67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8D7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1C3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984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556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45C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A1F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</w:t>
                  </w:r>
                </w:p>
              </w:tc>
            </w:tr>
            <w:tr w:rsidR="00AA5D80" w14:paraId="70C319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64A7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488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AE5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31C0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784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1A5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D18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F1E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C85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C69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548,35</w:t>
                  </w:r>
                </w:p>
              </w:tc>
            </w:tr>
            <w:tr w:rsidR="00AA5D80" w14:paraId="1F700E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949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004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B62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061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110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148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867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12E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BED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0AC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789,99</w:t>
                  </w:r>
                </w:p>
              </w:tc>
            </w:tr>
            <w:tr w:rsidR="00AA5D80" w14:paraId="1875C5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746F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8F3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9A2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D48F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5EA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B58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4CC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E38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C5C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364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203,58</w:t>
                  </w:r>
                </w:p>
              </w:tc>
            </w:tr>
            <w:tr w:rsidR="00AA5D80" w14:paraId="6D5F4A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FD0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AF7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2B7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654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CC0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F8B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6BF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69E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6D5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282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71,64</w:t>
                  </w:r>
                </w:p>
              </w:tc>
            </w:tr>
            <w:tr w:rsidR="00AA5D80" w14:paraId="5D03F6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79EE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8A6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B33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D24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9A3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71F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1B3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40C7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F6A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13E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339,73</w:t>
                  </w:r>
                </w:p>
              </w:tc>
            </w:tr>
            <w:tr w:rsidR="00AA5D80" w14:paraId="52A2FA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44B9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6BF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894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1D6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72F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A42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37E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24B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3B0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439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197,43</w:t>
                  </w:r>
                </w:p>
              </w:tc>
            </w:tr>
            <w:tr w:rsidR="00AA5D80" w14:paraId="360FD1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8456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C89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DBB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F90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78C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5D9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CBF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6400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205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FA0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37,36</w:t>
                  </w:r>
                </w:p>
              </w:tc>
            </w:tr>
            <w:tr w:rsidR="00AA5D80" w14:paraId="2E477C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B44E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CDC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3DE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1697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729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40D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399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2686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BB0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8E9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82,97</w:t>
                  </w:r>
                </w:p>
              </w:tc>
            </w:tr>
            <w:tr w:rsidR="00AA5D80" w14:paraId="07E685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8E2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E6E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EE0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7E2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2CD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981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601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E843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473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63B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AA5D80" w14:paraId="17B5A4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21B3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967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FCD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B093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B85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B42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48D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BE7E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C5C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6E7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58,21</w:t>
                  </w:r>
                </w:p>
              </w:tc>
            </w:tr>
            <w:tr w:rsidR="00AA5D80" w14:paraId="20E0D5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F6C4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7B5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C28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37F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DBD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A50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94B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4F61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E02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2C0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228,21</w:t>
                  </w:r>
                </w:p>
              </w:tc>
            </w:tr>
            <w:tr w:rsidR="00AA5D80" w14:paraId="79F0E5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B7FF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A75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E8F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E0D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3A4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88C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BD8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4386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4BF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05D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408,29</w:t>
                  </w:r>
                </w:p>
              </w:tc>
            </w:tr>
            <w:tr w:rsidR="00AA5D80" w14:paraId="341431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70A3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ED2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36D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4374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63D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6A3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15B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22F7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1F8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F73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133,62</w:t>
                  </w:r>
                </w:p>
              </w:tc>
            </w:tr>
            <w:tr w:rsidR="00AA5D80" w14:paraId="65E463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D05E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5D7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BA3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23E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F61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C22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C25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1C5E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E69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06C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29,66</w:t>
                  </w:r>
                </w:p>
              </w:tc>
            </w:tr>
            <w:tr w:rsidR="00AA5D80" w14:paraId="1E7181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25FA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957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4E5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541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344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0D1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E76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3A6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4F0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39B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149,57</w:t>
                  </w:r>
                </w:p>
              </w:tc>
            </w:tr>
            <w:tr w:rsidR="00AA5D80" w14:paraId="438163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82FE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FC2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232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D8E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9C1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0DB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62B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0CC1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1A4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BC9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106,20</w:t>
                  </w:r>
                </w:p>
              </w:tc>
            </w:tr>
            <w:tr w:rsidR="00AA5D80" w14:paraId="774A74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9D9A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FF8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9F8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1AE6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BD3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15F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9D2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43F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7B0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56E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AA5D80" w14:paraId="7F9D38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9C66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F24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BBE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2BF0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77A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C10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DE3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D86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650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77F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169,72</w:t>
                  </w:r>
                </w:p>
              </w:tc>
            </w:tr>
            <w:tr w:rsidR="00AA5D80" w14:paraId="2E3892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6D23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B05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685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2D1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A03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CFA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B8B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76B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E8D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FC3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</w:tr>
            <w:tr w:rsidR="00AA5D80" w14:paraId="3C0ED5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A4EE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0E6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A4B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E0EA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421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E7A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210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921E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4AA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07D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10,21</w:t>
                  </w:r>
                </w:p>
              </w:tc>
            </w:tr>
            <w:tr w:rsidR="00AA5D80" w14:paraId="587A75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403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E88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450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4B3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A57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9A1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AE8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6DC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5BB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EDD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AA5D80" w14:paraId="27065B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3DA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D30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CFE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476F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37B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C29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395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E5A6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FFF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D83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175,04</w:t>
                  </w:r>
                </w:p>
              </w:tc>
            </w:tr>
            <w:tr w:rsidR="00AA5D80" w14:paraId="7B8B5D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3D95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5BB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519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FCB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6B3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176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0FB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503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65E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43A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58,49</w:t>
                  </w:r>
                </w:p>
              </w:tc>
            </w:tr>
            <w:tr w:rsidR="00AA5D80" w14:paraId="4EB359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45F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102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A88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FC0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1AB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C29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C1B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7A5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B0E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52F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23,93</w:t>
                  </w:r>
                </w:p>
              </w:tc>
            </w:tr>
            <w:tr w:rsidR="00AA5D80" w14:paraId="389CFF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A4F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3EE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DD5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DEE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EF0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E3F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6CD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66B7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5DB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EF4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</w:t>
                  </w:r>
                </w:p>
              </w:tc>
            </w:tr>
            <w:tr w:rsidR="00AA5D80" w14:paraId="2898D4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1A8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4CC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E83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B78F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D58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30B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082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2C3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EDD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F8A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AA5D80" w14:paraId="645421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5CC1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1EE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102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D939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41D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932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01A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81D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000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EE1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63,94</w:t>
                  </w:r>
                </w:p>
              </w:tc>
            </w:tr>
            <w:tr w:rsidR="00AA5D80" w14:paraId="07BBEE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6490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906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79B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211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77B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E48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CD3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477E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9EA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BD3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380,44</w:t>
                  </w:r>
                </w:p>
              </w:tc>
            </w:tr>
            <w:tr w:rsidR="00AA5D80" w14:paraId="53564D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15C1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6D5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C55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AF3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5F8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540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662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0A84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441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13E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384,92</w:t>
                  </w:r>
                </w:p>
              </w:tc>
            </w:tr>
            <w:tr w:rsidR="00AA5D80" w14:paraId="415C81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6761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B1E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D79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97AF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15C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464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28B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2E20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45F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BB0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85,63</w:t>
                  </w:r>
                </w:p>
              </w:tc>
            </w:tr>
            <w:tr w:rsidR="00AA5D80" w14:paraId="082D04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12B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68F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040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3A89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8A3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125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493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64C7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D6B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518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45,47</w:t>
                  </w:r>
                </w:p>
              </w:tc>
            </w:tr>
            <w:tr w:rsidR="00AA5D80" w14:paraId="29F51E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8C2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DD6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853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962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23B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239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E26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5A6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55D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024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77,66</w:t>
                  </w:r>
                </w:p>
              </w:tc>
            </w:tr>
            <w:tr w:rsidR="00AA5D80" w14:paraId="1006C5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5E1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BF0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CF0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1F8E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71E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E41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33A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281E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E54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DC7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204,84</w:t>
                  </w:r>
                </w:p>
              </w:tc>
            </w:tr>
            <w:tr w:rsidR="00AA5D80" w14:paraId="5D55B1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4387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8F6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118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0B5E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D10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655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864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3D6F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B2A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76A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518,96</w:t>
                  </w:r>
                </w:p>
              </w:tc>
            </w:tr>
            <w:tr w:rsidR="00AA5D80" w14:paraId="080A40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A9E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7A6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C00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654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05D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5B2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99E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E501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0AE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8BA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103,54</w:t>
                  </w:r>
                </w:p>
              </w:tc>
            </w:tr>
            <w:tr w:rsidR="00AA5D80" w14:paraId="1C0F7E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8638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C9D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13F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3EDA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13B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9AF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D74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D24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86D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197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18,05</w:t>
                  </w:r>
                </w:p>
              </w:tc>
            </w:tr>
            <w:tr w:rsidR="00AA5D80" w14:paraId="20856C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373A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6DA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B73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B13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5F7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CD5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5C1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19E7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7F3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778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3,92</w:t>
                  </w:r>
                </w:p>
              </w:tc>
            </w:tr>
            <w:tr w:rsidR="00AA5D80" w14:paraId="1FE6E9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D6B0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014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6E8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8B3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543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810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AD5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3E4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B2F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80E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120,75</w:t>
                  </w:r>
                </w:p>
              </w:tc>
            </w:tr>
            <w:tr w:rsidR="00C754FA" w14:paraId="7402CEC4" w14:textId="77777777" w:rsidTr="00C754F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F84F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CEFF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E90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42787,00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639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A4F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B2E1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28D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5 986,75</w:t>
                  </w:r>
                </w:p>
              </w:tc>
            </w:tr>
            <w:tr w:rsidR="00C754FA" w14:paraId="6776A947" w14:textId="77777777" w:rsidTr="00C754F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2F6A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Obora u Maršova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1756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1F7F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42A6" w14:textId="77777777" w:rsidR="00AA5D80" w:rsidRDefault="00AA5D80">
                  <w:pPr>
                    <w:spacing w:after="0" w:line="240" w:lineRule="auto"/>
                  </w:pPr>
                </w:p>
              </w:tc>
            </w:tr>
            <w:tr w:rsidR="00AA5D80" w14:paraId="34265C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F3D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54C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3AE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4767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01F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993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415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BF69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208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690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420,88</w:t>
                  </w:r>
                </w:p>
              </w:tc>
            </w:tr>
            <w:tr w:rsidR="00AA5D80" w14:paraId="1B3A4F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E47A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F3C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58B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DB90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0BE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D95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97F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5D4E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683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72A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71,66</w:t>
                  </w:r>
                </w:p>
              </w:tc>
            </w:tr>
            <w:tr w:rsidR="00AA5D80" w14:paraId="490499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0C9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77D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462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4386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411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389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EBC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033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F08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91A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368,78</w:t>
                  </w:r>
                </w:p>
              </w:tc>
            </w:tr>
            <w:tr w:rsidR="00AA5D80" w14:paraId="0556C9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11DA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BEF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1E9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8A07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F0D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D1E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9A2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95D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6AD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9F1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323,82</w:t>
                  </w:r>
                </w:p>
              </w:tc>
            </w:tr>
            <w:tr w:rsidR="00AA5D80" w14:paraId="7F6138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0197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DD8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CF5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74FA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5BC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F40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970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475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10F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ECE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27,73</w:t>
                  </w:r>
                </w:p>
              </w:tc>
            </w:tr>
            <w:tr w:rsidR="00AA5D80" w14:paraId="10B607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299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364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8EF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C07E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6EC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7DD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C8E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9AD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F2A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50A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394,83</w:t>
                  </w:r>
                </w:p>
              </w:tc>
            </w:tr>
            <w:tr w:rsidR="00AA5D80" w14:paraId="0C902A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EF3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8B1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D75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B9E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036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046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9A4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2124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192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B40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50,54</w:t>
                  </w:r>
                </w:p>
              </w:tc>
            </w:tr>
            <w:tr w:rsidR="00AA5D80" w14:paraId="744DF3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A11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6B5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BCF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8A8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305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390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81D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9C60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DA1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0AD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56,63</w:t>
                  </w:r>
                </w:p>
              </w:tc>
            </w:tr>
            <w:tr w:rsidR="00AA5D80" w14:paraId="3E80DE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75B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760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B8F4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0F27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32F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42C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D15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13A1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BCF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03E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437,98</w:t>
                  </w:r>
                </w:p>
              </w:tc>
            </w:tr>
            <w:tr w:rsidR="00C754FA" w14:paraId="5AF79A0D" w14:textId="77777777" w:rsidTr="00C754F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4FE5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CD60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9EC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16614,00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66B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C20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E221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DB3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2 152,85</w:t>
                  </w:r>
                </w:p>
              </w:tc>
            </w:tr>
            <w:tr w:rsidR="00C754FA" w14:paraId="2D7E77BF" w14:textId="77777777" w:rsidTr="00C754F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C7DA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Planá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5AA7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7C0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FDB2" w14:textId="77777777" w:rsidR="00AA5D80" w:rsidRDefault="00AA5D80">
                  <w:pPr>
                    <w:spacing w:after="0" w:line="240" w:lineRule="auto"/>
                  </w:pPr>
                </w:p>
              </w:tc>
            </w:tr>
            <w:tr w:rsidR="00AA5D80" w14:paraId="7FB616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AB4F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D62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A76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C8C1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6AE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209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100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08E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2AA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88E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47,57</w:t>
                  </w:r>
                </w:p>
              </w:tc>
            </w:tr>
            <w:tr w:rsidR="00AA5D80" w14:paraId="11BD93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267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35B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AE8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3C9A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B09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959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F02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5B96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607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4A7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C754FA" w14:paraId="62407072" w14:textId="77777777" w:rsidTr="00C754F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AC8E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E34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D89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F31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817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9B94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657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50,36</w:t>
                  </w:r>
                </w:p>
              </w:tc>
            </w:tr>
            <w:tr w:rsidR="00C754FA" w14:paraId="57B49754" w14:textId="77777777" w:rsidTr="00C754F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C1CB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Radimovice u Želče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B24A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951A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E693" w14:textId="77777777" w:rsidR="00AA5D80" w:rsidRDefault="00AA5D80">
                  <w:pPr>
                    <w:spacing w:after="0" w:line="240" w:lineRule="auto"/>
                  </w:pPr>
                </w:p>
              </w:tc>
            </w:tr>
            <w:tr w:rsidR="00AA5D80" w14:paraId="386A1B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4A2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B5C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481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C923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FB1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5DB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51A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A21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93E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608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89,98</w:t>
                  </w:r>
                </w:p>
              </w:tc>
            </w:tr>
            <w:tr w:rsidR="00AA5D80" w14:paraId="771625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2BB9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3C2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D69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8B9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C12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DB1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1C9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7D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474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8FB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528,25</w:t>
                  </w:r>
                </w:p>
              </w:tc>
            </w:tr>
            <w:tr w:rsidR="00AA5D80" w14:paraId="62F22B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B84F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875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E9D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04F9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B32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B76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D00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355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4F8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D0B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391,28</w:t>
                  </w:r>
                </w:p>
              </w:tc>
            </w:tr>
            <w:tr w:rsidR="00AA5D80" w14:paraId="77C4D8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266A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AAF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B1E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8FEF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935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A64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C47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E3F0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539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B26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288,22</w:t>
                  </w:r>
                </w:p>
              </w:tc>
            </w:tr>
            <w:tr w:rsidR="00AA5D80" w14:paraId="4D6EB1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C4DA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CC8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BE5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058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557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B9F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D20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9249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C22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1E8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26,17</w:t>
                  </w:r>
                </w:p>
              </w:tc>
            </w:tr>
            <w:tr w:rsidR="00C754FA" w14:paraId="1102250C" w14:textId="77777777" w:rsidTr="00C754F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2020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D8A4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D16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8E13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3C14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A88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088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1 323,90</w:t>
                  </w:r>
                </w:p>
              </w:tc>
            </w:tr>
            <w:tr w:rsidR="00C754FA" w14:paraId="6337851F" w14:textId="77777777" w:rsidTr="00C754F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F675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Slapy u Tábora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55D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2826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E3D8" w14:textId="77777777" w:rsidR="00AA5D80" w:rsidRDefault="00AA5D80">
                  <w:pPr>
                    <w:spacing w:after="0" w:line="240" w:lineRule="auto"/>
                  </w:pPr>
                </w:p>
              </w:tc>
            </w:tr>
            <w:tr w:rsidR="00AA5D80" w14:paraId="703B64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E42E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A47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FDF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927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20D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C01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840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B6F9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368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1BE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</w:tr>
            <w:tr w:rsidR="00AA5D80" w14:paraId="08C1AD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A4E7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F02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12B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CA94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7B8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321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C27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4417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F46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042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</w:tr>
            <w:tr w:rsidR="00AA5D80" w14:paraId="1D0074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1CBF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809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D2F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D4F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727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8F7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06A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16E6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547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1EA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</w:tr>
            <w:tr w:rsidR="00AA5D80" w14:paraId="642F2B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4820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B25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8EB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FDE4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CD8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624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F40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10F4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3B0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717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</w:t>
                  </w:r>
                </w:p>
              </w:tc>
            </w:tr>
            <w:tr w:rsidR="00AA5D80" w14:paraId="4EA6B6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A96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6DB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413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FAC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752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E5A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711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2EC9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AE0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610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855,50</w:t>
                  </w:r>
                </w:p>
              </w:tc>
            </w:tr>
            <w:tr w:rsidR="00AA5D80" w14:paraId="4F9C59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F389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BD2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D6F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514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A81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8D5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112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2CC9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DB2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79F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</w:t>
                  </w:r>
                </w:p>
              </w:tc>
            </w:tr>
            <w:tr w:rsidR="00AA5D80" w14:paraId="6995E0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6E59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2AB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8FC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3CC1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76F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3DD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60F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AC1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99D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CE0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809,50</w:t>
                  </w:r>
                </w:p>
              </w:tc>
            </w:tr>
            <w:tr w:rsidR="00AA5D80" w14:paraId="629E54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414F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545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0D0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F45A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F19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1AD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2E8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C00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448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B82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26,50</w:t>
                  </w:r>
                </w:p>
              </w:tc>
            </w:tr>
            <w:tr w:rsidR="00AA5D80" w14:paraId="1F53DE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E2B3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DAC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A20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7DF6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4DC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145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54E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29CF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BD8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708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332,50</w:t>
                  </w:r>
                </w:p>
              </w:tc>
            </w:tr>
            <w:tr w:rsidR="00AA5D80" w14:paraId="309070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A9A7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6BE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8BA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86D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EC0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AC8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23B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024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E20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AD6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</w:tr>
            <w:tr w:rsidR="00AA5D80" w14:paraId="4461C5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4ED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FD0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BF3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F64C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C6D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B1B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BF9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5607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37A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540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231,54</w:t>
                  </w:r>
                </w:p>
              </w:tc>
            </w:tr>
            <w:tr w:rsidR="00AA5D80" w14:paraId="358416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E57E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106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16F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D4C0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AD7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187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130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C063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8A8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355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AA5D80" w14:paraId="4C04FB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12E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388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5C8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21E0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53C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1AF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0EE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B553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D8D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7A7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548,00</w:t>
                  </w:r>
                </w:p>
              </w:tc>
            </w:tr>
            <w:tr w:rsidR="00AA5D80" w14:paraId="67B7C9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4AE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A83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D1E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1376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649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D79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AB2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741F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D1D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9D7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151,81</w:t>
                  </w:r>
                </w:p>
              </w:tc>
            </w:tr>
            <w:tr w:rsidR="00AA5D80" w14:paraId="04A0A3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A3AE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F31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CCD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597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837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9C5C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374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B86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E27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DF1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16,10</w:t>
                  </w:r>
                </w:p>
              </w:tc>
            </w:tr>
            <w:tr w:rsidR="00AA5D80" w14:paraId="185FB2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51D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549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0AE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292A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F86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D14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517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C5FA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E4F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5C6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138,16</w:t>
                  </w:r>
                </w:p>
              </w:tc>
            </w:tr>
            <w:tr w:rsidR="00AA5D80" w14:paraId="2E504E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3491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60B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1AB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1749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15C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26F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C4D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AC39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D60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BEA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179,71</w:t>
                  </w:r>
                </w:p>
              </w:tc>
            </w:tr>
            <w:tr w:rsidR="00AA5D80" w14:paraId="179235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E1B0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011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B01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4F09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C17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F11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A05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66FE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0C1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BFA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325,69</w:t>
                  </w:r>
                </w:p>
              </w:tc>
            </w:tr>
            <w:tr w:rsidR="00AA5D80" w14:paraId="0B3799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422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92C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0C14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13B0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182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B2D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A2B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502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62B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630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354,68</w:t>
                  </w:r>
                </w:p>
              </w:tc>
            </w:tr>
            <w:tr w:rsidR="00AA5D80" w14:paraId="0446EC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9892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0ED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A32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A5C0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9DC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ABD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3B2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73FF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E60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DBF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984,00</w:t>
                  </w:r>
                </w:p>
              </w:tc>
            </w:tr>
            <w:tr w:rsidR="00C754FA" w14:paraId="652EBD51" w14:textId="77777777" w:rsidTr="00C754F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F236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2B86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73B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257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90E9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217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F45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5 819,31</w:t>
                  </w:r>
                </w:p>
              </w:tc>
            </w:tr>
            <w:tr w:rsidR="00C754FA" w14:paraId="1659DFF2" w14:textId="77777777" w:rsidTr="00C754F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B51A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 u Tábora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8BC3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7129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0A04" w14:textId="77777777" w:rsidR="00AA5D80" w:rsidRDefault="00AA5D80">
                  <w:pPr>
                    <w:spacing w:after="0" w:line="240" w:lineRule="auto"/>
                  </w:pPr>
                </w:p>
              </w:tc>
            </w:tr>
            <w:tr w:rsidR="00AA5D80" w14:paraId="30A99E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0C00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219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2DB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DF35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AA0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9E9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204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508A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8FC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AB3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614,57</w:t>
                  </w:r>
                </w:p>
              </w:tc>
            </w:tr>
            <w:tr w:rsidR="00AA5D80" w14:paraId="3A1397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753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46A7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5600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15F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880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A86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D5B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3E01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626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486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441,17</w:t>
                  </w:r>
                </w:p>
              </w:tc>
            </w:tr>
            <w:tr w:rsidR="00AA5D80" w14:paraId="2FB4CB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B9B2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A8C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75DF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997F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5A6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F7C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F0D2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813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7F35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1F18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14,19</w:t>
                  </w:r>
                </w:p>
              </w:tc>
            </w:tr>
            <w:tr w:rsidR="00C754FA" w14:paraId="7E984F96" w14:textId="77777777" w:rsidTr="00C754F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9A28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C7E1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E42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3E61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C81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AED7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51D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1 069,93</w:t>
                  </w:r>
                </w:p>
              </w:tc>
            </w:tr>
            <w:tr w:rsidR="00C754FA" w14:paraId="509D3AE9" w14:textId="77777777" w:rsidTr="00C754F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2D52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Želeč u Tábora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FAD9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4DF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F5BE" w14:textId="77777777" w:rsidR="00AA5D80" w:rsidRDefault="00AA5D80">
                  <w:pPr>
                    <w:spacing w:after="0" w:line="240" w:lineRule="auto"/>
                  </w:pPr>
                </w:p>
              </w:tc>
            </w:tr>
            <w:tr w:rsidR="00AA5D80" w14:paraId="12F3D2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E206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D0CE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3366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8B40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DCC1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D56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5224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0FD0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6526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1A5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111,17</w:t>
                  </w:r>
                </w:p>
              </w:tc>
            </w:tr>
            <w:tr w:rsidR="00C754FA" w14:paraId="33C0C991" w14:textId="77777777" w:rsidTr="00C754F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8981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3D9D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B329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00F0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D73F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607B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2B4B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111,17</w:t>
                  </w:r>
                </w:p>
              </w:tc>
            </w:tr>
            <w:tr w:rsidR="00C754FA" w14:paraId="62F99381" w14:textId="77777777" w:rsidTr="00C754F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9A0B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D88D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114920,00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9E38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B411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D554" w14:textId="77777777" w:rsidR="00AA5D80" w:rsidRDefault="00AA5D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D99A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19 693,19</w:t>
                  </w:r>
                </w:p>
              </w:tc>
            </w:tr>
          </w:tbl>
          <w:p w14:paraId="1B9C9C4C" w14:textId="77777777" w:rsidR="00AA5D80" w:rsidRDefault="00AA5D80">
            <w:pPr>
              <w:spacing w:after="0" w:line="240" w:lineRule="auto"/>
            </w:pPr>
          </w:p>
        </w:tc>
        <w:tc>
          <w:tcPr>
            <w:tcW w:w="40" w:type="dxa"/>
          </w:tcPr>
          <w:p w14:paraId="2157C8D7" w14:textId="77777777" w:rsidR="00AA5D80" w:rsidRDefault="00AA5D80">
            <w:pPr>
              <w:pStyle w:val="EmptyCellLayoutStyle"/>
              <w:spacing w:after="0" w:line="240" w:lineRule="auto"/>
            </w:pPr>
          </w:p>
        </w:tc>
      </w:tr>
      <w:tr w:rsidR="00AA5D80" w14:paraId="50A66B62" w14:textId="77777777">
        <w:trPr>
          <w:trHeight w:val="107"/>
        </w:trPr>
        <w:tc>
          <w:tcPr>
            <w:tcW w:w="107" w:type="dxa"/>
          </w:tcPr>
          <w:p w14:paraId="5A800613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75F02C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8BD00E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B97D88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119915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2A89D4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F663A1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58FA9E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936527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9C5644" w14:textId="77777777" w:rsidR="00AA5D80" w:rsidRDefault="00AA5D80">
            <w:pPr>
              <w:pStyle w:val="EmptyCellLayoutStyle"/>
              <w:spacing w:after="0" w:line="240" w:lineRule="auto"/>
            </w:pPr>
          </w:p>
        </w:tc>
      </w:tr>
      <w:tr w:rsidR="00C754FA" w14:paraId="1B93E2DC" w14:textId="77777777" w:rsidTr="00C754FA">
        <w:trPr>
          <w:trHeight w:val="30"/>
        </w:trPr>
        <w:tc>
          <w:tcPr>
            <w:tcW w:w="107" w:type="dxa"/>
          </w:tcPr>
          <w:p w14:paraId="1B727209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8D782C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A5D80" w14:paraId="484CA7C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EC9B" w14:textId="77777777" w:rsidR="00AA5D80" w:rsidRDefault="00C75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FCCB92F" w14:textId="77777777" w:rsidR="00AA5D80" w:rsidRDefault="00AA5D80">
            <w:pPr>
              <w:spacing w:after="0" w:line="240" w:lineRule="auto"/>
            </w:pPr>
          </w:p>
        </w:tc>
        <w:tc>
          <w:tcPr>
            <w:tcW w:w="1869" w:type="dxa"/>
          </w:tcPr>
          <w:p w14:paraId="27F01F0E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E413D5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D9B19C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7FA8B4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77E4F9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97E75E" w14:textId="77777777" w:rsidR="00AA5D80" w:rsidRDefault="00AA5D80">
            <w:pPr>
              <w:pStyle w:val="EmptyCellLayoutStyle"/>
              <w:spacing w:after="0" w:line="240" w:lineRule="auto"/>
            </w:pPr>
          </w:p>
        </w:tc>
      </w:tr>
      <w:tr w:rsidR="00C754FA" w14:paraId="5CC55B04" w14:textId="77777777" w:rsidTr="00C754FA">
        <w:trPr>
          <w:trHeight w:val="310"/>
        </w:trPr>
        <w:tc>
          <w:tcPr>
            <w:tcW w:w="107" w:type="dxa"/>
          </w:tcPr>
          <w:p w14:paraId="1372C001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3CB50A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7FA0FD6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F6EE67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24CB3E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9603F6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A5D80" w14:paraId="2368A85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A033" w14:textId="77777777" w:rsidR="00AA5D80" w:rsidRDefault="00C754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20 080</w:t>
                  </w:r>
                </w:p>
              </w:tc>
            </w:tr>
          </w:tbl>
          <w:p w14:paraId="010E9CA0" w14:textId="77777777" w:rsidR="00AA5D80" w:rsidRDefault="00AA5D80">
            <w:pPr>
              <w:spacing w:after="0" w:line="240" w:lineRule="auto"/>
            </w:pPr>
          </w:p>
        </w:tc>
        <w:tc>
          <w:tcPr>
            <w:tcW w:w="15" w:type="dxa"/>
          </w:tcPr>
          <w:p w14:paraId="289B4E23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116E67" w14:textId="77777777" w:rsidR="00AA5D80" w:rsidRDefault="00AA5D80">
            <w:pPr>
              <w:pStyle w:val="EmptyCellLayoutStyle"/>
              <w:spacing w:after="0" w:line="240" w:lineRule="auto"/>
            </w:pPr>
          </w:p>
        </w:tc>
      </w:tr>
      <w:tr w:rsidR="00AA5D80" w14:paraId="12AFE170" w14:textId="77777777">
        <w:trPr>
          <w:trHeight w:val="137"/>
        </w:trPr>
        <w:tc>
          <w:tcPr>
            <w:tcW w:w="107" w:type="dxa"/>
          </w:tcPr>
          <w:p w14:paraId="1A4198B3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8BC23F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A7E612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320BB1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F76643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1ACD76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491FC1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53FA92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C06325" w14:textId="77777777" w:rsidR="00AA5D80" w:rsidRDefault="00AA5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A84D72" w14:textId="77777777" w:rsidR="00AA5D80" w:rsidRDefault="00AA5D80">
            <w:pPr>
              <w:pStyle w:val="EmptyCellLayoutStyle"/>
              <w:spacing w:after="0" w:line="240" w:lineRule="auto"/>
            </w:pPr>
          </w:p>
        </w:tc>
      </w:tr>
    </w:tbl>
    <w:p w14:paraId="0068430F" w14:textId="77777777" w:rsidR="00AA5D80" w:rsidRDefault="00AA5D80">
      <w:pPr>
        <w:spacing w:after="0" w:line="240" w:lineRule="auto"/>
      </w:pPr>
    </w:p>
    <w:sectPr w:rsidR="00AA5D8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9A38B" w14:textId="77777777" w:rsidR="00000000" w:rsidRDefault="00C754FA">
      <w:pPr>
        <w:spacing w:after="0" w:line="240" w:lineRule="auto"/>
      </w:pPr>
      <w:r>
        <w:separator/>
      </w:r>
    </w:p>
  </w:endnote>
  <w:endnote w:type="continuationSeparator" w:id="0">
    <w:p w14:paraId="07DD444B" w14:textId="77777777" w:rsidR="00000000" w:rsidRDefault="00C7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A5D80" w14:paraId="37A03612" w14:textId="77777777">
      <w:tc>
        <w:tcPr>
          <w:tcW w:w="8570" w:type="dxa"/>
        </w:tcPr>
        <w:p w14:paraId="2CFC50D0" w14:textId="77777777" w:rsidR="00AA5D80" w:rsidRDefault="00AA5D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B50B95" w14:textId="77777777" w:rsidR="00AA5D80" w:rsidRDefault="00AA5D8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A8A5308" w14:textId="77777777" w:rsidR="00AA5D80" w:rsidRDefault="00AA5D80">
          <w:pPr>
            <w:pStyle w:val="EmptyCellLayoutStyle"/>
            <w:spacing w:after="0" w:line="240" w:lineRule="auto"/>
          </w:pPr>
        </w:p>
      </w:tc>
    </w:tr>
    <w:tr w:rsidR="00AA5D80" w14:paraId="3087F494" w14:textId="77777777">
      <w:tc>
        <w:tcPr>
          <w:tcW w:w="8570" w:type="dxa"/>
        </w:tcPr>
        <w:p w14:paraId="1847140D" w14:textId="77777777" w:rsidR="00AA5D80" w:rsidRDefault="00AA5D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A5D80" w14:paraId="15662C9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D90372" w14:textId="77777777" w:rsidR="00AA5D80" w:rsidRDefault="00C754F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CA7B26" w14:textId="77777777" w:rsidR="00AA5D80" w:rsidRDefault="00AA5D80">
          <w:pPr>
            <w:spacing w:after="0" w:line="240" w:lineRule="auto"/>
          </w:pPr>
        </w:p>
      </w:tc>
      <w:tc>
        <w:tcPr>
          <w:tcW w:w="55" w:type="dxa"/>
        </w:tcPr>
        <w:p w14:paraId="71E31ACC" w14:textId="77777777" w:rsidR="00AA5D80" w:rsidRDefault="00AA5D80">
          <w:pPr>
            <w:pStyle w:val="EmptyCellLayoutStyle"/>
            <w:spacing w:after="0" w:line="240" w:lineRule="auto"/>
          </w:pPr>
        </w:p>
      </w:tc>
    </w:tr>
    <w:tr w:rsidR="00AA5D80" w14:paraId="3E77A8B9" w14:textId="77777777">
      <w:tc>
        <w:tcPr>
          <w:tcW w:w="8570" w:type="dxa"/>
        </w:tcPr>
        <w:p w14:paraId="6ABE9DF7" w14:textId="77777777" w:rsidR="00AA5D80" w:rsidRDefault="00AA5D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BF0285" w14:textId="77777777" w:rsidR="00AA5D80" w:rsidRDefault="00AA5D8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3D0707A" w14:textId="77777777" w:rsidR="00AA5D80" w:rsidRDefault="00AA5D8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40DC" w14:textId="77777777" w:rsidR="00000000" w:rsidRDefault="00C754FA">
      <w:pPr>
        <w:spacing w:after="0" w:line="240" w:lineRule="auto"/>
      </w:pPr>
      <w:r>
        <w:separator/>
      </w:r>
    </w:p>
  </w:footnote>
  <w:footnote w:type="continuationSeparator" w:id="0">
    <w:p w14:paraId="0DD69293" w14:textId="77777777" w:rsidR="00000000" w:rsidRDefault="00C75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A5D80" w14:paraId="7E3D248A" w14:textId="77777777">
      <w:tc>
        <w:tcPr>
          <w:tcW w:w="148" w:type="dxa"/>
        </w:tcPr>
        <w:p w14:paraId="44C51ABE" w14:textId="77777777" w:rsidR="00AA5D80" w:rsidRDefault="00AA5D8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89FB3A1" w14:textId="77777777" w:rsidR="00AA5D80" w:rsidRDefault="00AA5D8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1BB01B5" w14:textId="77777777" w:rsidR="00AA5D80" w:rsidRDefault="00AA5D80">
          <w:pPr>
            <w:pStyle w:val="EmptyCellLayoutStyle"/>
            <w:spacing w:after="0" w:line="240" w:lineRule="auto"/>
          </w:pPr>
        </w:p>
      </w:tc>
    </w:tr>
    <w:tr w:rsidR="00AA5D80" w14:paraId="1E37F84C" w14:textId="77777777">
      <w:tc>
        <w:tcPr>
          <w:tcW w:w="148" w:type="dxa"/>
        </w:tcPr>
        <w:p w14:paraId="0AAFAD49" w14:textId="77777777" w:rsidR="00AA5D80" w:rsidRDefault="00AA5D8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A5D80" w14:paraId="388A5F7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0978A56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0A2BD4A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E4494A1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806A8AC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281B390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4D2766E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91608A5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D565BA2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50650CE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E56F1E4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</w:tr>
          <w:tr w:rsidR="00C754FA" w14:paraId="0CE22BEA" w14:textId="77777777" w:rsidTr="00C754F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F7D3571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A5D80" w14:paraId="24E6C41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780863" w14:textId="77777777" w:rsidR="00AA5D80" w:rsidRDefault="00C754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20 nájemní smlouvy č. 50N01/47</w:t>
                      </w:r>
                    </w:p>
                  </w:tc>
                </w:tr>
              </w:tbl>
              <w:p w14:paraId="43FD5F3A" w14:textId="77777777" w:rsidR="00AA5D80" w:rsidRDefault="00AA5D8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4599CD3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</w:tr>
          <w:tr w:rsidR="00AA5D80" w14:paraId="7FE2C5F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BBB5AA4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D912CFB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5776624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0961518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8B42564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20B47D8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5CFED22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4C8E5A7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A1F0944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3B34820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</w:tr>
          <w:tr w:rsidR="00AA5D80" w14:paraId="1FB4EC3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9D1ACD6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A5D80" w14:paraId="296BA26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E05D64" w14:textId="77777777" w:rsidR="00AA5D80" w:rsidRDefault="00C754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141A0BC" w14:textId="77777777" w:rsidR="00AA5D80" w:rsidRDefault="00AA5D8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DC00DEE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AA5D80" w14:paraId="5E1FBAB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E36828" w14:textId="77777777" w:rsidR="00AA5D80" w:rsidRDefault="00C754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12.12.2022</w:t>
                      </w:r>
                    </w:p>
                  </w:tc>
                </w:tr>
              </w:tbl>
              <w:p w14:paraId="024C00BD" w14:textId="77777777" w:rsidR="00AA5D80" w:rsidRDefault="00AA5D8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8C513D9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A5D80" w14:paraId="7580FE5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9746B8" w14:textId="77777777" w:rsidR="00AA5D80" w:rsidRDefault="00C754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0AA7FC2" w14:textId="77777777" w:rsidR="00AA5D80" w:rsidRDefault="00AA5D8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7F4372D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A5D80" w14:paraId="40894E2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F5A35F" w14:textId="77777777" w:rsidR="00AA5D80" w:rsidRDefault="00C754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6E88E5F1" w14:textId="77777777" w:rsidR="00AA5D80" w:rsidRDefault="00AA5D8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4EA4757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ABF8096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</w:tr>
          <w:tr w:rsidR="00AA5D80" w14:paraId="6B6D147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AD78971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9C0B77A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14B8DE0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A8E99F3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BB4D560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36A6C0A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4BF7CE6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1273F0D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9AA91BE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FA5EC76" w14:textId="77777777" w:rsidR="00AA5D80" w:rsidRDefault="00AA5D8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2B678B6" w14:textId="77777777" w:rsidR="00AA5D80" w:rsidRDefault="00AA5D80">
          <w:pPr>
            <w:spacing w:after="0" w:line="240" w:lineRule="auto"/>
          </w:pPr>
        </w:p>
      </w:tc>
      <w:tc>
        <w:tcPr>
          <w:tcW w:w="40" w:type="dxa"/>
        </w:tcPr>
        <w:p w14:paraId="3D41BE8D" w14:textId="77777777" w:rsidR="00AA5D80" w:rsidRDefault="00AA5D80">
          <w:pPr>
            <w:pStyle w:val="EmptyCellLayoutStyle"/>
            <w:spacing w:after="0" w:line="240" w:lineRule="auto"/>
          </w:pPr>
        </w:p>
      </w:tc>
    </w:tr>
    <w:tr w:rsidR="00AA5D80" w14:paraId="76F82E96" w14:textId="77777777">
      <w:tc>
        <w:tcPr>
          <w:tcW w:w="148" w:type="dxa"/>
        </w:tcPr>
        <w:p w14:paraId="643D439D" w14:textId="77777777" w:rsidR="00AA5D80" w:rsidRDefault="00AA5D8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D57CD3B" w14:textId="77777777" w:rsidR="00AA5D80" w:rsidRDefault="00AA5D8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C691930" w14:textId="77777777" w:rsidR="00AA5D80" w:rsidRDefault="00AA5D8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80"/>
    <w:rsid w:val="00AA5D80"/>
    <w:rsid w:val="00C7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261E"/>
  <w15:docId w15:val="{0F872701-A0B5-4CB1-A455-AEEFE1E2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980</Words>
  <Characters>5788</Characters>
  <Application>Microsoft Office Word</Application>
  <DocSecurity>0</DocSecurity>
  <Lines>48</Lines>
  <Paragraphs>13</Paragraphs>
  <ScaleCrop>false</ScaleCrop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2022-12-12T09:52:00Z</dcterms:created>
  <dcterms:modified xsi:type="dcterms:W3CDTF">2022-12-12T09:52:00Z</dcterms:modified>
</cp:coreProperties>
</file>