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564F" w14:textId="3BEFA829" w:rsidR="00F60214" w:rsidRDefault="004D45E9" w:rsidP="00E2015D">
      <w:pPr>
        <w:pStyle w:val="NAKITTitulek2"/>
        <w:jc w:val="center"/>
      </w:pPr>
      <w:bookmarkStart w:id="0" w:name="DDE_LINK2"/>
      <w:r>
        <w:t xml:space="preserve">Smlouva </w:t>
      </w:r>
      <w:r w:rsidR="00D65F54">
        <w:t>o poskyt</w:t>
      </w:r>
      <w:r w:rsidR="00C164EE">
        <w:t>ování</w:t>
      </w:r>
      <w:r>
        <w:t xml:space="preserve"> služeb</w:t>
      </w:r>
    </w:p>
    <w:p w14:paraId="741300F6" w14:textId="427F37E4" w:rsidR="006900F3" w:rsidRPr="006900F3" w:rsidRDefault="006900F3" w:rsidP="006900F3">
      <w:pPr>
        <w:jc w:val="center"/>
      </w:pPr>
      <w:bookmarkStart w:id="1" w:name="_Hlk94010681"/>
      <w:r w:rsidRPr="0000206E">
        <w:t xml:space="preserve">číslo: </w:t>
      </w:r>
      <w:r w:rsidR="0000206E" w:rsidRPr="0000206E">
        <w:t>2022/266</w:t>
      </w:r>
      <w:r w:rsidRPr="0000206E">
        <w:t xml:space="preserve"> NAKIT</w:t>
      </w:r>
      <w:bookmarkEnd w:id="1"/>
    </w:p>
    <w:p w14:paraId="6FB318F6" w14:textId="77777777" w:rsidR="0054592F" w:rsidRDefault="0054592F" w:rsidP="00F60214">
      <w:pPr>
        <w:spacing w:after="120"/>
        <w:rPr>
          <w:rFonts w:cs="Arial"/>
          <w:color w:val="636466"/>
        </w:rPr>
      </w:pPr>
    </w:p>
    <w:p w14:paraId="64C96D46" w14:textId="77777777" w:rsidR="008C7FB4" w:rsidRPr="00F648BC" w:rsidRDefault="008C7FB4" w:rsidP="008C7FB4">
      <w:pPr>
        <w:pStyle w:val="NAKITTitulek4"/>
        <w:spacing w:after="120"/>
        <w:ind w:right="289"/>
        <w:rPr>
          <w:color w:val="000000" w:themeColor="text1"/>
          <w:sz w:val="22"/>
          <w:szCs w:val="22"/>
        </w:rPr>
      </w:pPr>
      <w:r w:rsidRPr="00F648BC">
        <w:rPr>
          <w:color w:val="000000" w:themeColor="text1"/>
          <w:sz w:val="22"/>
          <w:szCs w:val="22"/>
        </w:rPr>
        <w:t>Národní agentura pro komunikační a informační technologie, s. p.</w:t>
      </w:r>
    </w:p>
    <w:p w14:paraId="1E71F91D" w14:textId="77777777" w:rsidR="008C7FB4" w:rsidRPr="00F648BC" w:rsidRDefault="008C7FB4" w:rsidP="008C7FB4">
      <w:pPr>
        <w:pStyle w:val="NAKITOdstavec"/>
        <w:tabs>
          <w:tab w:val="left" w:pos="3119"/>
        </w:tabs>
        <w:spacing w:after="0"/>
        <w:ind w:right="-23"/>
        <w:rPr>
          <w:color w:val="000000" w:themeColor="text1"/>
          <w:szCs w:val="22"/>
        </w:rPr>
      </w:pPr>
      <w:r w:rsidRPr="00F648BC">
        <w:rPr>
          <w:color w:val="000000" w:themeColor="text1"/>
          <w:szCs w:val="22"/>
        </w:rPr>
        <w:t>se sídlem</w:t>
      </w:r>
      <w:r w:rsidRPr="00F648BC">
        <w:rPr>
          <w:color w:val="000000" w:themeColor="text1"/>
        </w:rPr>
        <w:t xml:space="preserve">           </w:t>
      </w:r>
      <w:r w:rsidRPr="00F648BC">
        <w:rPr>
          <w:color w:val="000000" w:themeColor="text1"/>
        </w:rPr>
        <w:tab/>
        <w:t>Kodaňská 1441/46, Vršovice, 101 00 Praha 10</w:t>
      </w:r>
    </w:p>
    <w:p w14:paraId="156E897B" w14:textId="77777777" w:rsidR="008C7FB4" w:rsidRPr="00F648BC" w:rsidRDefault="008C7FB4" w:rsidP="008C7FB4">
      <w:pPr>
        <w:pStyle w:val="NAKITOdstavec"/>
        <w:tabs>
          <w:tab w:val="left" w:pos="3119"/>
        </w:tabs>
        <w:spacing w:after="0"/>
        <w:rPr>
          <w:color w:val="000000" w:themeColor="text1"/>
          <w:szCs w:val="22"/>
        </w:rPr>
      </w:pPr>
      <w:r w:rsidRPr="00F648BC">
        <w:rPr>
          <w:color w:val="000000" w:themeColor="text1"/>
          <w:szCs w:val="22"/>
        </w:rPr>
        <w:t>IČO:</w:t>
      </w:r>
      <w:r w:rsidRPr="00F648BC">
        <w:rPr>
          <w:rStyle w:val="WW8Num1z0"/>
          <w:color w:val="000000" w:themeColor="text1"/>
        </w:rPr>
        <w:t xml:space="preserve">                       </w:t>
      </w:r>
      <w:r w:rsidRPr="00F648BC">
        <w:rPr>
          <w:rStyle w:val="WW8Num1z0"/>
          <w:color w:val="000000" w:themeColor="text1"/>
        </w:rPr>
        <w:tab/>
      </w:r>
      <w:r w:rsidRPr="00F648BC">
        <w:rPr>
          <w:rStyle w:val="nowrap"/>
          <w:color w:val="000000" w:themeColor="text1"/>
        </w:rPr>
        <w:t xml:space="preserve">04767543 </w:t>
      </w:r>
    </w:p>
    <w:p w14:paraId="4C9CF326" w14:textId="77777777" w:rsidR="008C7FB4" w:rsidRPr="00F648BC" w:rsidRDefault="008C7FB4" w:rsidP="008C7FB4">
      <w:pPr>
        <w:pStyle w:val="NAKITOdstavec"/>
        <w:tabs>
          <w:tab w:val="left" w:pos="2977"/>
        </w:tabs>
        <w:spacing w:after="0"/>
        <w:rPr>
          <w:color w:val="000000" w:themeColor="text1"/>
          <w:szCs w:val="22"/>
        </w:rPr>
      </w:pPr>
      <w:r w:rsidRPr="00F648BC">
        <w:rPr>
          <w:color w:val="000000" w:themeColor="text1"/>
          <w:szCs w:val="22"/>
        </w:rPr>
        <w:t>DIČ:</w:t>
      </w:r>
      <w:r w:rsidRPr="00F648BC">
        <w:rPr>
          <w:color w:val="000000" w:themeColor="text1"/>
        </w:rPr>
        <w:t xml:space="preserve">                  </w:t>
      </w:r>
      <w:r w:rsidRPr="00F648BC">
        <w:rPr>
          <w:color w:val="000000" w:themeColor="text1"/>
        </w:rPr>
        <w:tab/>
        <w:t xml:space="preserve">  CZ04767543</w:t>
      </w:r>
    </w:p>
    <w:p w14:paraId="3049B196" w14:textId="39E18633" w:rsidR="005304E0" w:rsidRPr="00F648BC" w:rsidRDefault="008C7FB4" w:rsidP="00CB042E">
      <w:pPr>
        <w:tabs>
          <w:tab w:val="left" w:pos="3119"/>
        </w:tabs>
        <w:spacing w:before="120" w:after="120"/>
        <w:ind w:left="3119" w:hanging="3114"/>
        <w:jc w:val="both"/>
        <w:rPr>
          <w:color w:val="000000" w:themeColor="text1"/>
        </w:rPr>
      </w:pPr>
      <w:r w:rsidRPr="00F648BC">
        <w:rPr>
          <w:color w:val="000000" w:themeColor="text1"/>
        </w:rPr>
        <w:t xml:space="preserve">zastoupen:                </w:t>
      </w:r>
      <w:r w:rsidRPr="00F648BC">
        <w:rPr>
          <w:color w:val="000000" w:themeColor="text1"/>
        </w:rPr>
        <w:tab/>
      </w:r>
      <w:r w:rsidR="00360217">
        <w:rPr>
          <w:color w:val="000000" w:themeColor="text1"/>
        </w:rPr>
        <w:t>xxx</w:t>
      </w:r>
    </w:p>
    <w:p w14:paraId="04487F93" w14:textId="5FA74D34" w:rsidR="008C7FB4" w:rsidRPr="00F648BC" w:rsidRDefault="008C7FB4" w:rsidP="005304E0">
      <w:pPr>
        <w:tabs>
          <w:tab w:val="left" w:pos="3119"/>
        </w:tabs>
        <w:spacing w:before="120" w:after="120"/>
        <w:ind w:left="3119" w:hanging="3114"/>
        <w:jc w:val="both"/>
        <w:rPr>
          <w:color w:val="000000" w:themeColor="text1"/>
        </w:rPr>
      </w:pPr>
      <w:r w:rsidRPr="00F648BC">
        <w:rPr>
          <w:color w:val="000000" w:themeColor="text1"/>
        </w:rPr>
        <w:t>zapsán v obchodním rejstříku    vedeném Městským soudem v Praze oddíl A vložka 77322</w:t>
      </w:r>
    </w:p>
    <w:p w14:paraId="6C52E7D7" w14:textId="32A8EB20" w:rsidR="008C7FB4" w:rsidRPr="00F648BC" w:rsidRDefault="008C7FB4" w:rsidP="008C7FB4">
      <w:pPr>
        <w:pStyle w:val="NAKITOdstavec"/>
        <w:tabs>
          <w:tab w:val="left" w:pos="3119"/>
        </w:tabs>
        <w:spacing w:after="0"/>
        <w:rPr>
          <w:color w:val="000000" w:themeColor="text1"/>
        </w:rPr>
      </w:pPr>
      <w:r w:rsidRPr="00F648BC">
        <w:rPr>
          <w:color w:val="000000" w:themeColor="text1"/>
          <w:szCs w:val="22"/>
        </w:rPr>
        <w:t xml:space="preserve">bankovní spojení       </w:t>
      </w:r>
      <w:r w:rsidRPr="00F648BC">
        <w:rPr>
          <w:color w:val="000000" w:themeColor="text1"/>
          <w:szCs w:val="22"/>
        </w:rPr>
        <w:tab/>
      </w:r>
      <w:r w:rsidR="00360217">
        <w:rPr>
          <w:color w:val="000000" w:themeColor="text1"/>
          <w:szCs w:val="22"/>
        </w:rPr>
        <w:t>xxx</w:t>
      </w:r>
    </w:p>
    <w:p w14:paraId="43952136" w14:textId="4B095C04" w:rsidR="008C7FB4" w:rsidRPr="00F648BC" w:rsidRDefault="008C7FB4" w:rsidP="008C7FB4">
      <w:pPr>
        <w:pStyle w:val="NAKITOdstavec"/>
        <w:tabs>
          <w:tab w:val="left" w:pos="3119"/>
        </w:tabs>
        <w:spacing w:after="120"/>
        <w:ind w:right="-23"/>
        <w:rPr>
          <w:color w:val="000000" w:themeColor="text1"/>
          <w:szCs w:val="22"/>
        </w:rPr>
      </w:pPr>
      <w:r w:rsidRPr="00F648BC">
        <w:rPr>
          <w:color w:val="000000" w:themeColor="text1"/>
        </w:rPr>
        <w:tab/>
        <w:t xml:space="preserve">č.ú. </w:t>
      </w:r>
      <w:r w:rsidR="00360217">
        <w:rPr>
          <w:color w:val="000000" w:themeColor="text1"/>
        </w:rPr>
        <w:t>xxx</w:t>
      </w:r>
    </w:p>
    <w:p w14:paraId="277AE4C3" w14:textId="4FDE86FC" w:rsidR="00F30C72" w:rsidRPr="00F648BC" w:rsidRDefault="008C7FB4" w:rsidP="008C7FB4">
      <w:pPr>
        <w:pStyle w:val="NAKITOdstavec"/>
        <w:spacing w:after="0"/>
        <w:rPr>
          <w:color w:val="000000" w:themeColor="text1"/>
          <w:szCs w:val="22"/>
        </w:rPr>
      </w:pPr>
      <w:r w:rsidRPr="00F648BC">
        <w:rPr>
          <w:color w:val="000000" w:themeColor="text1"/>
          <w:szCs w:val="22"/>
        </w:rPr>
        <w:t>(dále jen „</w:t>
      </w:r>
      <w:r w:rsidRPr="00F648BC">
        <w:rPr>
          <w:b/>
          <w:color w:val="000000" w:themeColor="text1"/>
          <w:szCs w:val="22"/>
        </w:rPr>
        <w:t>Objednatel</w:t>
      </w:r>
      <w:r w:rsidRPr="00F648BC">
        <w:rPr>
          <w:color w:val="000000" w:themeColor="text1"/>
          <w:szCs w:val="22"/>
        </w:rPr>
        <w:t>“)</w:t>
      </w:r>
    </w:p>
    <w:p w14:paraId="543EE3D5" w14:textId="77777777" w:rsidR="008C7FB4" w:rsidRPr="00F648BC" w:rsidRDefault="008C7FB4" w:rsidP="008C7FB4">
      <w:pPr>
        <w:pStyle w:val="Nzev"/>
        <w:tabs>
          <w:tab w:val="left" w:pos="360"/>
        </w:tabs>
        <w:spacing w:line="312" w:lineRule="auto"/>
        <w:rPr>
          <w:color w:val="000000" w:themeColor="text1"/>
          <w:sz w:val="22"/>
          <w:szCs w:val="22"/>
          <w:lang w:val="de-DE"/>
        </w:rPr>
      </w:pPr>
    </w:p>
    <w:p w14:paraId="0BB7485C" w14:textId="77777777" w:rsidR="008C7FB4" w:rsidRPr="00F648BC" w:rsidRDefault="008C7FB4" w:rsidP="008C7FB4">
      <w:pPr>
        <w:spacing w:after="240"/>
        <w:ind w:right="289"/>
        <w:rPr>
          <w:rFonts w:cs="Arial"/>
          <w:b/>
          <w:color w:val="000000" w:themeColor="text1"/>
        </w:rPr>
      </w:pPr>
      <w:r w:rsidRPr="00F648BC">
        <w:rPr>
          <w:rFonts w:cs="Arial"/>
          <w:b/>
          <w:color w:val="000000" w:themeColor="text1"/>
        </w:rPr>
        <w:t>a</w:t>
      </w:r>
    </w:p>
    <w:p w14:paraId="115FAD11" w14:textId="38190528" w:rsidR="008C7FB4" w:rsidRPr="00F648BC" w:rsidRDefault="008C7FB4" w:rsidP="008C7FB4">
      <w:pPr>
        <w:pStyle w:val="NAKITTitulek4"/>
        <w:rPr>
          <w:color w:val="000000" w:themeColor="text1"/>
          <w:sz w:val="22"/>
          <w:szCs w:val="22"/>
        </w:rPr>
      </w:pPr>
      <w:r w:rsidRPr="00F648BC">
        <w:rPr>
          <w:color w:val="000000" w:themeColor="text1"/>
          <w:sz w:val="22"/>
          <w:szCs w:val="22"/>
        </w:rPr>
        <w:t>Dodavatel</w:t>
      </w:r>
    </w:p>
    <w:p w14:paraId="5A27AF4F" w14:textId="77777777" w:rsidR="001C160C" w:rsidRDefault="001C160C" w:rsidP="001C160C">
      <w:pPr>
        <w:pStyle w:val="NAKITOdstavec"/>
        <w:spacing w:before="120" w:after="120"/>
        <w:ind w:right="-23"/>
        <w:rPr>
          <w:b/>
          <w:bCs/>
          <w:color w:val="000000" w:themeColor="text1"/>
        </w:rPr>
      </w:pPr>
      <w:r>
        <w:rPr>
          <w:b/>
          <w:bCs/>
          <w:color w:val="000000" w:themeColor="text1"/>
        </w:rPr>
        <w:t>ALWIL Trade, spol. s r.o.</w:t>
      </w:r>
    </w:p>
    <w:p w14:paraId="3F7D4DBB" w14:textId="77777777" w:rsidR="001C160C" w:rsidRPr="001C160C" w:rsidRDefault="001C160C" w:rsidP="001C160C">
      <w:pPr>
        <w:pStyle w:val="NAKITslovanseznam"/>
        <w:rPr>
          <w:color w:val="auto"/>
        </w:rPr>
      </w:pPr>
      <w:r w:rsidRPr="001C160C">
        <w:rPr>
          <w:color w:val="auto"/>
        </w:rPr>
        <w:t>se sídlem                                    Průmyslová 7, 102 00 Praha 10</w:t>
      </w:r>
    </w:p>
    <w:p w14:paraId="451BC537" w14:textId="77777777" w:rsidR="001C160C" w:rsidRPr="001C160C" w:rsidRDefault="001C160C" w:rsidP="001C160C">
      <w:pPr>
        <w:pStyle w:val="NAKITslovanseznam"/>
        <w:rPr>
          <w:color w:val="auto"/>
        </w:rPr>
      </w:pPr>
      <w:r w:rsidRPr="001C160C">
        <w:rPr>
          <w:color w:val="auto"/>
        </w:rPr>
        <w:t>IČO:                                            16188641</w:t>
      </w:r>
    </w:p>
    <w:p w14:paraId="5569B75B" w14:textId="77777777" w:rsidR="001C160C" w:rsidRPr="001C160C" w:rsidRDefault="001C160C" w:rsidP="001C160C">
      <w:pPr>
        <w:pStyle w:val="NAKITslovanseznam"/>
        <w:rPr>
          <w:color w:val="auto"/>
        </w:rPr>
      </w:pPr>
      <w:r w:rsidRPr="001C160C">
        <w:rPr>
          <w:color w:val="auto"/>
        </w:rPr>
        <w:t>DIČ:                                            CZ16188641</w:t>
      </w:r>
    </w:p>
    <w:p w14:paraId="53ABF8DF" w14:textId="0E951EEC" w:rsidR="001C160C" w:rsidRDefault="001C160C" w:rsidP="001C160C">
      <w:pPr>
        <w:pStyle w:val="NAKITOdstavec"/>
        <w:spacing w:before="120" w:after="120"/>
        <w:ind w:right="-23"/>
        <w:rPr>
          <w:color w:val="000000" w:themeColor="text1"/>
        </w:rPr>
      </w:pPr>
      <w:r>
        <w:rPr>
          <w:color w:val="000000" w:themeColor="text1"/>
        </w:rPr>
        <w:t xml:space="preserve">zastoupen:                                  </w:t>
      </w:r>
      <w:r w:rsidR="00360217">
        <w:rPr>
          <w:color w:val="000000" w:themeColor="text1"/>
        </w:rPr>
        <w:t>xxx</w:t>
      </w:r>
    </w:p>
    <w:p w14:paraId="0777628D" w14:textId="77777777" w:rsidR="001C160C" w:rsidRDefault="001C160C" w:rsidP="001C160C">
      <w:pPr>
        <w:pStyle w:val="NAKITOdstavec"/>
        <w:spacing w:before="120" w:after="120"/>
        <w:ind w:right="-23"/>
        <w:rPr>
          <w:color w:val="000000" w:themeColor="text1"/>
        </w:rPr>
      </w:pPr>
      <w:r>
        <w:rPr>
          <w:color w:val="000000" w:themeColor="text1"/>
        </w:rPr>
        <w:t>zapsán v obchodním rejstříku     vedeném Městským soudem v Praze, oddíl C, vložka 1553</w:t>
      </w:r>
    </w:p>
    <w:p w14:paraId="0A0C5F0B" w14:textId="11A4B38C" w:rsidR="001C160C" w:rsidRDefault="001C160C" w:rsidP="001C160C">
      <w:pPr>
        <w:pStyle w:val="NAKITOdstavec"/>
        <w:spacing w:before="120" w:after="120"/>
        <w:ind w:right="-23"/>
        <w:rPr>
          <w:color w:val="000000" w:themeColor="text1"/>
        </w:rPr>
      </w:pPr>
      <w:r>
        <w:rPr>
          <w:color w:val="000000" w:themeColor="text1"/>
        </w:rPr>
        <w:t xml:space="preserve">bankovní spojení                        </w:t>
      </w:r>
      <w:r w:rsidR="00360217">
        <w:rPr>
          <w:color w:val="000000" w:themeColor="text1"/>
        </w:rPr>
        <w:t>xxx</w:t>
      </w:r>
    </w:p>
    <w:p w14:paraId="73D097CF" w14:textId="7C228E2B" w:rsidR="004C0770" w:rsidRDefault="001C160C" w:rsidP="001C160C">
      <w:pPr>
        <w:pStyle w:val="NAKITOdstavec"/>
        <w:spacing w:after="0"/>
        <w:rPr>
          <w:color w:val="auto"/>
        </w:rPr>
      </w:pPr>
      <w:r>
        <w:rPr>
          <w:color w:val="000000" w:themeColor="text1"/>
        </w:rPr>
        <w:t xml:space="preserve">                                                    č.ú.</w:t>
      </w:r>
      <w:r w:rsidR="00890CA9">
        <w:rPr>
          <w:color w:val="000000" w:themeColor="text1"/>
        </w:rPr>
        <w:t>:</w:t>
      </w:r>
      <w:r>
        <w:rPr>
          <w:color w:val="000000" w:themeColor="text1"/>
        </w:rPr>
        <w:t xml:space="preserve"> </w:t>
      </w:r>
      <w:r w:rsidR="00360217">
        <w:rPr>
          <w:color w:val="000000" w:themeColor="text1"/>
        </w:rPr>
        <w:t>xxx</w:t>
      </w:r>
    </w:p>
    <w:p w14:paraId="1BDD20DB" w14:textId="6A937032" w:rsidR="008C7FB4" w:rsidRPr="00F648BC" w:rsidRDefault="008C7FB4" w:rsidP="008C7FB4">
      <w:pPr>
        <w:pStyle w:val="NAKITOdstavec"/>
        <w:spacing w:after="120"/>
        <w:ind w:right="-23"/>
        <w:rPr>
          <w:color w:val="000000" w:themeColor="text1"/>
        </w:rPr>
      </w:pPr>
      <w:r w:rsidRPr="00F648BC">
        <w:rPr>
          <w:color w:val="000000" w:themeColor="text1"/>
        </w:rPr>
        <w:t xml:space="preserve">                                                    </w:t>
      </w:r>
    </w:p>
    <w:p w14:paraId="32E7B150" w14:textId="4CEA55AE" w:rsidR="008C7FB4" w:rsidRPr="00F648BC" w:rsidRDefault="008C7FB4" w:rsidP="00B76B1B">
      <w:pPr>
        <w:pStyle w:val="NAKITOdstavec"/>
        <w:spacing w:before="120" w:after="120"/>
        <w:ind w:right="-23"/>
        <w:rPr>
          <w:color w:val="000000" w:themeColor="text1"/>
          <w:szCs w:val="22"/>
        </w:rPr>
      </w:pPr>
      <w:r w:rsidRPr="00F648BC">
        <w:rPr>
          <w:color w:val="000000" w:themeColor="text1"/>
        </w:rPr>
        <w:t>(dále jen „</w:t>
      </w:r>
      <w:r w:rsidRPr="00F648BC">
        <w:rPr>
          <w:b/>
          <w:color w:val="000000" w:themeColor="text1"/>
        </w:rPr>
        <w:t>Dodavatel</w:t>
      </w:r>
      <w:r w:rsidRPr="00F648BC">
        <w:rPr>
          <w:color w:val="000000" w:themeColor="text1"/>
        </w:rPr>
        <w:t>“)</w:t>
      </w:r>
    </w:p>
    <w:bookmarkEnd w:id="0"/>
    <w:p w14:paraId="026E57F7" w14:textId="2381E58C" w:rsidR="00F60214" w:rsidRPr="00F648BC" w:rsidRDefault="002B5BCE" w:rsidP="00BE24B5">
      <w:pPr>
        <w:pStyle w:val="NAKITOdstavec"/>
        <w:spacing w:before="240"/>
        <w:ind w:right="281"/>
        <w:jc w:val="both"/>
        <w:rPr>
          <w:color w:val="000000" w:themeColor="text1"/>
          <w:szCs w:val="22"/>
        </w:rPr>
      </w:pPr>
      <w:r w:rsidRPr="00F648BC">
        <w:rPr>
          <w:color w:val="000000" w:themeColor="text1"/>
          <w:szCs w:val="22"/>
        </w:rPr>
        <w:t xml:space="preserve">(Objednatel a </w:t>
      </w:r>
      <w:r w:rsidR="008C7FB4" w:rsidRPr="00F648BC">
        <w:rPr>
          <w:color w:val="000000" w:themeColor="text1"/>
          <w:szCs w:val="22"/>
        </w:rPr>
        <w:t>Dodavatel</w:t>
      </w:r>
      <w:r w:rsidRPr="00F648BC">
        <w:rPr>
          <w:color w:val="000000" w:themeColor="text1"/>
          <w:szCs w:val="22"/>
        </w:rPr>
        <w:t xml:space="preserve"> jednotlivě dále jen „</w:t>
      </w:r>
      <w:r w:rsidRPr="00F648BC">
        <w:rPr>
          <w:b/>
          <w:color w:val="000000" w:themeColor="text1"/>
          <w:szCs w:val="22"/>
        </w:rPr>
        <w:t>Smluvní strana</w:t>
      </w:r>
      <w:r w:rsidRPr="00F648BC">
        <w:rPr>
          <w:color w:val="000000" w:themeColor="text1"/>
          <w:szCs w:val="22"/>
        </w:rPr>
        <w:t>“ a společně také jen „</w:t>
      </w:r>
      <w:r w:rsidRPr="00F648BC">
        <w:rPr>
          <w:b/>
          <w:color w:val="000000" w:themeColor="text1"/>
          <w:szCs w:val="22"/>
        </w:rPr>
        <w:t>Smluvní strany</w:t>
      </w:r>
      <w:r w:rsidRPr="00F648BC">
        <w:rPr>
          <w:color w:val="000000" w:themeColor="text1"/>
          <w:szCs w:val="22"/>
        </w:rPr>
        <w:t>“)</w:t>
      </w:r>
    </w:p>
    <w:p w14:paraId="27A3F07A" w14:textId="22AEA746" w:rsidR="00F60214" w:rsidRPr="00F648BC" w:rsidRDefault="00F60214" w:rsidP="00F60214">
      <w:pPr>
        <w:jc w:val="both"/>
        <w:rPr>
          <w:rFonts w:cs="Arial"/>
          <w:bCs/>
          <w:color w:val="000000" w:themeColor="text1"/>
        </w:rPr>
      </w:pPr>
      <w:r w:rsidRPr="00F648BC">
        <w:rPr>
          <w:rFonts w:cs="Arial"/>
          <w:bCs/>
          <w:color w:val="000000" w:themeColor="text1"/>
        </w:rPr>
        <w:t xml:space="preserve">dále jednotlivě jako </w:t>
      </w:r>
      <w:r w:rsidRPr="00F648BC">
        <w:rPr>
          <w:rFonts w:cs="Arial"/>
          <w:b/>
          <w:bCs/>
          <w:color w:val="000000" w:themeColor="text1"/>
        </w:rPr>
        <w:t>„Smluvní strana</w:t>
      </w:r>
      <w:r w:rsidRPr="00F648BC">
        <w:rPr>
          <w:rFonts w:cs="Arial"/>
          <w:bCs/>
          <w:color w:val="000000" w:themeColor="text1"/>
        </w:rPr>
        <w:t>“, nebo společně jako „</w:t>
      </w:r>
      <w:r w:rsidRPr="00F648BC">
        <w:rPr>
          <w:rFonts w:cs="Arial"/>
          <w:b/>
          <w:bCs/>
          <w:color w:val="000000" w:themeColor="text1"/>
        </w:rPr>
        <w:t>Smluvní strany</w:t>
      </w:r>
      <w:r w:rsidRPr="00F648BC">
        <w:rPr>
          <w:rFonts w:cs="Arial"/>
          <w:bCs/>
          <w:color w:val="000000" w:themeColor="text1"/>
        </w:rPr>
        <w:t>“ uzavírají v souladu s ustanovením § 1746 odst. 2</w:t>
      </w:r>
      <w:r w:rsidR="007F75A8" w:rsidRPr="00F648BC">
        <w:rPr>
          <w:rFonts w:cs="Arial"/>
          <w:bCs/>
          <w:color w:val="000000" w:themeColor="text1"/>
        </w:rPr>
        <w:t xml:space="preserve"> </w:t>
      </w:r>
      <w:r w:rsidRPr="00F648BC">
        <w:rPr>
          <w:rFonts w:cs="Arial"/>
          <w:bCs/>
          <w:color w:val="000000" w:themeColor="text1"/>
        </w:rPr>
        <w:t>zákona č. 89/2012 Sb., občanský zákoník (dále jen „</w:t>
      </w:r>
      <w:r w:rsidRPr="00F648BC">
        <w:rPr>
          <w:rFonts w:cs="Arial"/>
          <w:b/>
          <w:bCs/>
          <w:color w:val="000000" w:themeColor="text1"/>
        </w:rPr>
        <w:t>občanský zákoník</w:t>
      </w:r>
      <w:r w:rsidRPr="00F648BC">
        <w:rPr>
          <w:rFonts w:cs="Arial"/>
          <w:bCs/>
          <w:color w:val="000000" w:themeColor="text1"/>
        </w:rPr>
        <w:t xml:space="preserve">“), tuto Smlouvu na zajištění nákupu </w:t>
      </w:r>
      <w:r w:rsidR="00384234" w:rsidRPr="00F648BC">
        <w:rPr>
          <w:rFonts w:cs="Arial"/>
          <w:bCs/>
          <w:color w:val="000000" w:themeColor="text1"/>
        </w:rPr>
        <w:t>síťových prvků</w:t>
      </w:r>
      <w:r w:rsidRPr="00F648BC">
        <w:rPr>
          <w:rFonts w:cs="Arial"/>
          <w:bCs/>
          <w:color w:val="000000" w:themeColor="text1"/>
        </w:rPr>
        <w:t xml:space="preserve"> (dále jen „</w:t>
      </w:r>
      <w:r w:rsidRPr="00F648BC">
        <w:rPr>
          <w:rFonts w:cs="Arial"/>
          <w:b/>
          <w:bCs/>
          <w:color w:val="000000" w:themeColor="text1"/>
        </w:rPr>
        <w:t>Smlouva</w:t>
      </w:r>
      <w:r w:rsidRPr="00F648BC">
        <w:rPr>
          <w:rFonts w:cs="Arial"/>
          <w:bCs/>
          <w:color w:val="000000" w:themeColor="text1"/>
        </w:rPr>
        <w:t>“).</w:t>
      </w:r>
    </w:p>
    <w:p w14:paraId="27097301" w14:textId="77777777" w:rsidR="008C7FB4" w:rsidRPr="00F648BC" w:rsidRDefault="008C7FB4" w:rsidP="00A73982">
      <w:pPr>
        <w:pStyle w:val="NAKITOdstavec"/>
        <w:rPr>
          <w:color w:val="000000" w:themeColor="text1"/>
        </w:rPr>
      </w:pPr>
    </w:p>
    <w:p w14:paraId="2875D095" w14:textId="45AE518C" w:rsidR="00F60214" w:rsidRPr="00F648BC" w:rsidRDefault="00F60214" w:rsidP="00CB03DF">
      <w:pPr>
        <w:pStyle w:val="NAKITTitulek4"/>
        <w:keepNext/>
        <w:spacing w:after="200"/>
        <w:ind w:right="289"/>
        <w:jc w:val="center"/>
        <w:rPr>
          <w:color w:val="000000" w:themeColor="text1"/>
        </w:rPr>
      </w:pPr>
      <w:r w:rsidRPr="00F648BC">
        <w:rPr>
          <w:color w:val="000000" w:themeColor="text1"/>
        </w:rPr>
        <w:lastRenderedPageBreak/>
        <w:t>Preambule</w:t>
      </w:r>
    </w:p>
    <w:p w14:paraId="4ACFA9BD" w14:textId="406DE3C5" w:rsidR="00F60214" w:rsidRPr="00F648BC" w:rsidRDefault="00F60214" w:rsidP="00CB03DF">
      <w:pPr>
        <w:pStyle w:val="NAKITOdstavec"/>
        <w:keepNext/>
        <w:jc w:val="both"/>
        <w:rPr>
          <w:color w:val="000000" w:themeColor="text1"/>
        </w:rPr>
      </w:pPr>
      <w:r w:rsidRPr="00F648BC">
        <w:rPr>
          <w:color w:val="000000" w:themeColor="text1"/>
        </w:rPr>
        <w:t>Objednatel provedl řízení k veřejné zakázce „</w:t>
      </w:r>
      <w:r w:rsidR="005D3F5D" w:rsidRPr="005D3F5D">
        <w:rPr>
          <w:b/>
          <w:bCs/>
          <w:color w:val="000000" w:themeColor="text1"/>
        </w:rPr>
        <w:t xml:space="preserve">DNS </w:t>
      </w:r>
      <w:r w:rsidR="00E601F3">
        <w:rPr>
          <w:b/>
          <w:bCs/>
          <w:color w:val="000000" w:themeColor="text1"/>
        </w:rPr>
        <w:t>17</w:t>
      </w:r>
      <w:r w:rsidR="005D3F5D" w:rsidRPr="005D3F5D">
        <w:rPr>
          <w:b/>
          <w:bCs/>
          <w:color w:val="000000" w:themeColor="text1"/>
        </w:rPr>
        <w:t>_Poskytnutí služeb zajištění pozáručního servisu a poskytnutí konzultačních služeb pro produkty HP</w:t>
      </w:r>
      <w:r w:rsidR="00B619F6" w:rsidRPr="00F648BC">
        <w:rPr>
          <w:color w:val="000000" w:themeColor="text1"/>
        </w:rPr>
        <w:t>“</w:t>
      </w:r>
      <w:r w:rsidRPr="00F648BC">
        <w:rPr>
          <w:color w:val="000000" w:themeColor="text1"/>
        </w:rPr>
        <w:t xml:space="preserve"> (dále jen „</w:t>
      </w:r>
      <w:r w:rsidRPr="00F648BC">
        <w:rPr>
          <w:b/>
          <w:color w:val="000000" w:themeColor="text1"/>
        </w:rPr>
        <w:t>Zadávací řízení</w:t>
      </w:r>
      <w:r w:rsidRPr="00F648BC">
        <w:rPr>
          <w:color w:val="000000" w:themeColor="text1"/>
        </w:rPr>
        <w:t>“) na uzavření této Smlouvy. Smlouva je uzavřena s Dodavatelem na základě výsledku řízení. Objednatel tímto ve smyslu ust. § 1740 odst. 3 občanského zákoníku předem vylučuje přijetí nabídky na uzavření této Smlouvy s dodatkem nebo odchylkou.</w:t>
      </w:r>
    </w:p>
    <w:p w14:paraId="1BAF87B0" w14:textId="77777777" w:rsidR="00F60214" w:rsidRPr="00F648BC" w:rsidRDefault="00F60214" w:rsidP="00AF4D42">
      <w:pPr>
        <w:pStyle w:val="NAKITslovanseznam"/>
        <w:numPr>
          <w:ilvl w:val="0"/>
          <w:numId w:val="25"/>
        </w:numPr>
        <w:spacing w:after="0"/>
        <w:ind w:right="-11"/>
        <w:jc w:val="center"/>
        <w:rPr>
          <w:b/>
          <w:color w:val="000000" w:themeColor="text1"/>
        </w:rPr>
      </w:pPr>
      <w:bookmarkStart w:id="2" w:name="_Ref4288172"/>
      <w:bookmarkStart w:id="3" w:name="_Ref4287959"/>
      <w:r w:rsidRPr="00F648BC">
        <w:rPr>
          <w:b/>
          <w:color w:val="000000" w:themeColor="text1"/>
        </w:rPr>
        <w:t>Předmět a účel Smlouvy</w:t>
      </w:r>
    </w:p>
    <w:p w14:paraId="15798FC4" w14:textId="77777777" w:rsidR="00433355" w:rsidRPr="00C51A67" w:rsidRDefault="00433355" w:rsidP="00433355">
      <w:pPr>
        <w:pStyle w:val="NAKITslovanseznam"/>
        <w:numPr>
          <w:ilvl w:val="1"/>
          <w:numId w:val="4"/>
        </w:numPr>
        <w:spacing w:after="0"/>
        <w:ind w:right="-11"/>
        <w:contextualSpacing w:val="0"/>
        <w:jc w:val="both"/>
        <w:rPr>
          <w:color w:val="auto"/>
        </w:rPr>
      </w:pPr>
      <w:r w:rsidRPr="00C51A67">
        <w:rPr>
          <w:color w:val="auto"/>
        </w:rPr>
        <w:t>Předmětem této Smlouvy je:</w:t>
      </w:r>
    </w:p>
    <w:p w14:paraId="738D011B" w14:textId="17BA63BD" w:rsidR="00433355" w:rsidRPr="00C51A67" w:rsidRDefault="00433355" w:rsidP="00B3008E">
      <w:pPr>
        <w:pStyle w:val="NAKITslovanseznam"/>
        <w:numPr>
          <w:ilvl w:val="0"/>
          <w:numId w:val="40"/>
        </w:numPr>
        <w:spacing w:after="0"/>
        <w:ind w:right="-11"/>
        <w:contextualSpacing w:val="0"/>
        <w:jc w:val="both"/>
        <w:rPr>
          <w:color w:val="auto"/>
        </w:rPr>
      </w:pPr>
      <w:r w:rsidRPr="00C51A67">
        <w:rPr>
          <w:color w:val="auto"/>
        </w:rPr>
        <w:t>poskytnutí pozáručních servisních služeb k řešení poruchových stavů a vad (dále jen „</w:t>
      </w:r>
      <w:r w:rsidRPr="00C51A67">
        <w:rPr>
          <w:b/>
          <w:color w:val="auto"/>
        </w:rPr>
        <w:t>Paušální služby</w:t>
      </w:r>
      <w:r w:rsidRPr="00C51A67">
        <w:rPr>
          <w:color w:val="auto"/>
        </w:rPr>
        <w:t>“)</w:t>
      </w:r>
      <w:r w:rsidR="007B7FED">
        <w:rPr>
          <w:color w:val="auto"/>
        </w:rPr>
        <w:t>,</w:t>
      </w:r>
    </w:p>
    <w:p w14:paraId="03705DC7" w14:textId="50A85965" w:rsidR="00433355" w:rsidRPr="00966177" w:rsidRDefault="00433355" w:rsidP="00B3008E">
      <w:pPr>
        <w:pStyle w:val="NAKITslovanseznam"/>
        <w:numPr>
          <w:ilvl w:val="0"/>
          <w:numId w:val="40"/>
        </w:numPr>
        <w:spacing w:after="0"/>
        <w:ind w:right="-11"/>
        <w:contextualSpacing w:val="0"/>
        <w:jc w:val="both"/>
        <w:rPr>
          <w:color w:val="auto"/>
        </w:rPr>
      </w:pPr>
      <w:r w:rsidRPr="00C51A67">
        <w:rPr>
          <w:color w:val="auto"/>
        </w:rPr>
        <w:t>poskytnutí konzultačních služeb (dále „</w:t>
      </w:r>
      <w:r w:rsidRPr="00C51A67">
        <w:rPr>
          <w:b/>
          <w:bCs/>
          <w:color w:val="auto"/>
        </w:rPr>
        <w:t>Variabilní služby</w:t>
      </w:r>
      <w:r w:rsidRPr="00C51A67">
        <w:rPr>
          <w:color w:val="auto"/>
        </w:rPr>
        <w:t xml:space="preserve">“), v maximálním </w:t>
      </w:r>
      <w:r w:rsidRPr="00966177">
        <w:rPr>
          <w:color w:val="auto"/>
        </w:rPr>
        <w:t xml:space="preserve">rozsahu </w:t>
      </w:r>
      <w:r w:rsidR="00CA3A04">
        <w:rPr>
          <w:color w:val="auto"/>
        </w:rPr>
        <w:t>40</w:t>
      </w:r>
      <w:r w:rsidRPr="00966177">
        <w:rPr>
          <w:color w:val="auto"/>
        </w:rPr>
        <w:t xml:space="preserve"> člověkodnů (člověkoden dále jen jako „MD“) po dobu trvání Smlouvy,</w:t>
      </w:r>
    </w:p>
    <w:p w14:paraId="08CA3D3D" w14:textId="68FC1526" w:rsidR="00433355" w:rsidRPr="00C51A67" w:rsidRDefault="00433355" w:rsidP="00433355">
      <w:pPr>
        <w:pStyle w:val="NAKITslovanseznam"/>
        <w:spacing w:after="0"/>
        <w:ind w:left="737" w:right="-11" w:firstLine="0"/>
        <w:contextualSpacing w:val="0"/>
        <w:jc w:val="both"/>
        <w:rPr>
          <w:color w:val="auto"/>
        </w:rPr>
      </w:pPr>
      <w:r w:rsidRPr="00C51A67">
        <w:rPr>
          <w:color w:val="auto"/>
        </w:rPr>
        <w:t xml:space="preserve">pro produkty </w:t>
      </w:r>
      <w:r w:rsidR="00056ADC" w:rsidRPr="00C51A67">
        <w:rPr>
          <w:color w:val="auto"/>
        </w:rPr>
        <w:t xml:space="preserve">HP </w:t>
      </w:r>
      <w:r w:rsidR="00056ADC">
        <w:rPr>
          <w:color w:val="auto"/>
        </w:rPr>
        <w:t xml:space="preserve">– </w:t>
      </w:r>
      <w:r w:rsidR="00E86DEE">
        <w:rPr>
          <w:color w:val="auto"/>
        </w:rPr>
        <w:t>servery</w:t>
      </w:r>
      <w:r w:rsidRPr="00C51A67">
        <w:rPr>
          <w:color w:val="auto"/>
        </w:rPr>
        <w:t xml:space="preserve"> (dále jen „</w:t>
      </w:r>
      <w:r w:rsidRPr="00C51A67">
        <w:rPr>
          <w:b/>
          <w:color w:val="auto"/>
        </w:rPr>
        <w:t>Zařízení</w:t>
      </w:r>
      <w:r w:rsidRPr="00C51A67">
        <w:rPr>
          <w:color w:val="auto"/>
        </w:rPr>
        <w:t>“) v rozsahu a dle specifikace uvedené v</w:t>
      </w:r>
      <w:r w:rsidR="00806DE5">
        <w:rPr>
          <w:color w:val="auto"/>
        </w:rPr>
        <w:t> </w:t>
      </w:r>
      <w:r w:rsidR="000A384C">
        <w:rPr>
          <w:color w:val="auto"/>
        </w:rPr>
        <w:t>Příloze</w:t>
      </w:r>
      <w:r w:rsidR="00806DE5">
        <w:rPr>
          <w:color w:val="auto"/>
        </w:rPr>
        <w:t xml:space="preserve"> </w:t>
      </w:r>
      <w:r w:rsidRPr="00C51A67">
        <w:rPr>
          <w:color w:val="auto"/>
        </w:rPr>
        <w:t xml:space="preserve">č. </w:t>
      </w:r>
      <w:r w:rsidR="00806DE5">
        <w:rPr>
          <w:color w:val="auto"/>
        </w:rPr>
        <w:t>1.</w:t>
      </w:r>
      <w:r w:rsidRPr="00C51A67">
        <w:rPr>
          <w:color w:val="auto"/>
        </w:rPr>
        <w:t xml:space="preserve"> této Smlouvy. </w:t>
      </w:r>
    </w:p>
    <w:p w14:paraId="519C0B80" w14:textId="77777777" w:rsidR="00433355" w:rsidRPr="00C51A67" w:rsidRDefault="00433355" w:rsidP="00433355">
      <w:pPr>
        <w:pStyle w:val="NAKITslovanseznam"/>
        <w:spacing w:after="0"/>
        <w:ind w:left="737" w:right="-11" w:firstLine="0"/>
        <w:contextualSpacing w:val="0"/>
        <w:jc w:val="both"/>
        <w:rPr>
          <w:color w:val="auto"/>
        </w:rPr>
      </w:pPr>
      <w:r w:rsidRPr="00C51A67">
        <w:rPr>
          <w:color w:val="auto"/>
        </w:rPr>
        <w:t>(Paušální a Variabilní služby dále též jen jako „</w:t>
      </w:r>
      <w:r w:rsidRPr="00C51A67">
        <w:rPr>
          <w:b/>
          <w:color w:val="auto"/>
        </w:rPr>
        <w:t>Služby</w:t>
      </w:r>
      <w:r w:rsidRPr="00C51A67">
        <w:rPr>
          <w:color w:val="auto"/>
        </w:rPr>
        <w:t xml:space="preserve">“). </w:t>
      </w:r>
    </w:p>
    <w:p w14:paraId="6A720C22" w14:textId="74FB427A" w:rsidR="00433355" w:rsidRPr="00C51A67" w:rsidRDefault="00433355" w:rsidP="00433355">
      <w:pPr>
        <w:pStyle w:val="NAKITslovanseznam"/>
        <w:numPr>
          <w:ilvl w:val="1"/>
          <w:numId w:val="4"/>
        </w:numPr>
        <w:spacing w:after="0"/>
        <w:ind w:right="-11"/>
        <w:contextualSpacing w:val="0"/>
        <w:jc w:val="both"/>
        <w:rPr>
          <w:color w:val="auto"/>
        </w:rPr>
      </w:pPr>
      <w:r w:rsidRPr="00C51A67">
        <w:rPr>
          <w:color w:val="auto"/>
        </w:rPr>
        <w:t xml:space="preserve">Seznam Zařízení, kterých se Služby budou týkat, je uveden v Příloze č. </w:t>
      </w:r>
      <w:r w:rsidR="00806DE5">
        <w:rPr>
          <w:color w:val="auto"/>
        </w:rPr>
        <w:t>2</w:t>
      </w:r>
      <w:r w:rsidRPr="00C51A67">
        <w:rPr>
          <w:color w:val="auto"/>
        </w:rPr>
        <w:t xml:space="preserve"> – Seznam </w:t>
      </w:r>
      <w:r w:rsidR="00B931B8" w:rsidRPr="00C51A67">
        <w:rPr>
          <w:color w:val="auto"/>
        </w:rPr>
        <w:t>Zařízení</w:t>
      </w:r>
      <w:r w:rsidR="00B931B8">
        <w:rPr>
          <w:color w:val="auto"/>
        </w:rPr>
        <w:t xml:space="preserve"> – </w:t>
      </w:r>
      <w:r w:rsidR="00E86DEE">
        <w:rPr>
          <w:color w:val="auto"/>
        </w:rPr>
        <w:t>Servery</w:t>
      </w:r>
      <w:r w:rsidRPr="00C51A67">
        <w:rPr>
          <w:color w:val="auto"/>
        </w:rPr>
        <w:t>.</w:t>
      </w:r>
    </w:p>
    <w:p w14:paraId="561E7A25" w14:textId="64B1DF1E" w:rsidR="00EB297F" w:rsidRPr="00F648BC" w:rsidRDefault="00510F6F" w:rsidP="0035528B">
      <w:pPr>
        <w:pStyle w:val="NAKITslovanseznam"/>
        <w:numPr>
          <w:ilvl w:val="1"/>
          <w:numId w:val="4"/>
        </w:numPr>
        <w:spacing w:after="120"/>
        <w:ind w:right="-11"/>
        <w:jc w:val="both"/>
        <w:rPr>
          <w:color w:val="000000" w:themeColor="text1"/>
        </w:rPr>
      </w:pPr>
      <w:r w:rsidRPr="78AF1308">
        <w:rPr>
          <w:color w:val="000000" w:themeColor="text1"/>
        </w:rPr>
        <w:t xml:space="preserve">Po uzavření Smlouvy Objednatel vystaví </w:t>
      </w:r>
      <w:r w:rsidR="008F4FA0" w:rsidRPr="78AF1308">
        <w:rPr>
          <w:color w:val="000000" w:themeColor="text1"/>
        </w:rPr>
        <w:t>tzv. e</w:t>
      </w:r>
      <w:r w:rsidRPr="78AF1308">
        <w:rPr>
          <w:color w:val="000000" w:themeColor="text1"/>
        </w:rPr>
        <w:t>videnční objednávk</w:t>
      </w:r>
      <w:r w:rsidR="00052C71" w:rsidRPr="78AF1308">
        <w:rPr>
          <w:color w:val="000000" w:themeColor="text1"/>
        </w:rPr>
        <w:t>u</w:t>
      </w:r>
      <w:r w:rsidR="008F4FA0" w:rsidRPr="78AF1308">
        <w:rPr>
          <w:color w:val="000000" w:themeColor="text1"/>
        </w:rPr>
        <w:t xml:space="preserve"> (EOBJ)</w:t>
      </w:r>
      <w:r w:rsidR="00A50EA8" w:rsidRPr="78AF1308">
        <w:rPr>
          <w:color w:val="000000" w:themeColor="text1"/>
        </w:rPr>
        <w:t xml:space="preserve"> </w:t>
      </w:r>
      <w:r w:rsidR="00092593" w:rsidRPr="78AF1308">
        <w:rPr>
          <w:color w:val="000000" w:themeColor="text1"/>
        </w:rPr>
        <w:t>p</w:t>
      </w:r>
      <w:r w:rsidR="00A50EA8" w:rsidRPr="78AF1308">
        <w:rPr>
          <w:color w:val="000000" w:themeColor="text1"/>
        </w:rPr>
        <w:t xml:space="preserve">ro </w:t>
      </w:r>
      <w:r w:rsidR="008077B6" w:rsidRPr="78AF1308">
        <w:rPr>
          <w:color w:val="000000" w:themeColor="text1"/>
        </w:rPr>
        <w:t xml:space="preserve">Služby poskytované </w:t>
      </w:r>
      <w:r w:rsidR="00906CA9" w:rsidRPr="78AF1308">
        <w:rPr>
          <w:color w:val="000000" w:themeColor="text1"/>
        </w:rPr>
        <w:t xml:space="preserve">k Zařízením </w:t>
      </w:r>
      <w:r w:rsidRPr="78AF1308">
        <w:rPr>
          <w:color w:val="000000" w:themeColor="text1"/>
        </w:rPr>
        <w:t>uveden</w:t>
      </w:r>
      <w:r w:rsidR="00906CA9" w:rsidRPr="78AF1308">
        <w:rPr>
          <w:color w:val="000000" w:themeColor="text1"/>
        </w:rPr>
        <w:t>ým</w:t>
      </w:r>
      <w:r w:rsidRPr="78AF1308">
        <w:rPr>
          <w:color w:val="000000" w:themeColor="text1"/>
        </w:rPr>
        <w:t xml:space="preserve"> v Příloze č. </w:t>
      </w:r>
      <w:r w:rsidR="00734D89" w:rsidRPr="78AF1308">
        <w:rPr>
          <w:color w:val="000000" w:themeColor="text1"/>
        </w:rPr>
        <w:t>2</w:t>
      </w:r>
      <w:r w:rsidRPr="78AF1308">
        <w:rPr>
          <w:color w:val="000000" w:themeColor="text1"/>
        </w:rPr>
        <w:t xml:space="preserve"> </w:t>
      </w:r>
      <w:r w:rsidR="009F4D25" w:rsidRPr="78AF1308">
        <w:rPr>
          <w:color w:val="000000" w:themeColor="text1"/>
        </w:rPr>
        <w:t>Smlouvy</w:t>
      </w:r>
      <w:r w:rsidRPr="78AF1308">
        <w:rPr>
          <w:color w:val="000000" w:themeColor="text1"/>
        </w:rPr>
        <w:t xml:space="preserve"> a sdělí </w:t>
      </w:r>
      <w:r w:rsidR="00AD240A" w:rsidRPr="78AF1308">
        <w:rPr>
          <w:color w:val="000000" w:themeColor="text1"/>
        </w:rPr>
        <w:t>Dodavateli</w:t>
      </w:r>
      <w:r w:rsidRPr="78AF1308">
        <w:rPr>
          <w:color w:val="000000" w:themeColor="text1"/>
        </w:rPr>
        <w:t xml:space="preserve"> jej</w:t>
      </w:r>
      <w:r w:rsidR="009F4D25" w:rsidRPr="78AF1308">
        <w:rPr>
          <w:color w:val="000000" w:themeColor="text1"/>
        </w:rPr>
        <w:t>í</w:t>
      </w:r>
      <w:r w:rsidRPr="78AF1308">
        <w:rPr>
          <w:color w:val="000000" w:themeColor="text1"/>
        </w:rPr>
        <w:t xml:space="preserve"> čísl</w:t>
      </w:r>
      <w:r w:rsidR="70CB347A" w:rsidRPr="78AF1308">
        <w:rPr>
          <w:color w:val="000000" w:themeColor="text1"/>
        </w:rPr>
        <w:t>o</w:t>
      </w:r>
      <w:r w:rsidRPr="78AF1308">
        <w:rPr>
          <w:color w:val="000000" w:themeColor="text1"/>
        </w:rPr>
        <w:t xml:space="preserve">. </w:t>
      </w:r>
      <w:r w:rsidR="00EB297F" w:rsidRPr="78AF1308">
        <w:rPr>
          <w:color w:val="000000" w:themeColor="text1"/>
        </w:rPr>
        <w:t>Číslo evidenční objednávky Objednatele je číslo, které musí být vždy uvedeno na faktuře</w:t>
      </w:r>
      <w:r w:rsidR="00BC5E9E" w:rsidRPr="78AF1308">
        <w:rPr>
          <w:color w:val="000000" w:themeColor="text1"/>
        </w:rPr>
        <w:t xml:space="preserve"> </w:t>
      </w:r>
      <w:r w:rsidR="00D86298" w:rsidRPr="78AF1308">
        <w:rPr>
          <w:rFonts w:cs="Arial"/>
          <w:color w:val="000000" w:themeColor="text1"/>
        </w:rPr>
        <w:t>[</w:t>
      </w:r>
      <w:r w:rsidR="00BC5E9E" w:rsidRPr="78AF1308">
        <w:rPr>
          <w:color w:val="000000" w:themeColor="text1"/>
        </w:rPr>
        <w:t xml:space="preserve">viz čl. </w:t>
      </w:r>
      <w:r w:rsidR="00DE4110" w:rsidRPr="78AF1308">
        <w:rPr>
          <w:color w:val="000000" w:themeColor="text1"/>
        </w:rPr>
        <w:t xml:space="preserve">2 </w:t>
      </w:r>
      <w:r w:rsidR="00BC5E9E" w:rsidRPr="78AF1308">
        <w:rPr>
          <w:color w:val="000000" w:themeColor="text1"/>
        </w:rPr>
        <w:t xml:space="preserve">odst. </w:t>
      </w:r>
      <w:r w:rsidR="00DE4110" w:rsidRPr="78AF1308">
        <w:rPr>
          <w:color w:val="000000" w:themeColor="text1"/>
        </w:rPr>
        <w:t>2.2.</w:t>
      </w:r>
      <w:r w:rsidR="00BC5E9E" w:rsidRPr="78AF1308">
        <w:rPr>
          <w:color w:val="000000" w:themeColor="text1"/>
        </w:rPr>
        <w:t>písm. b</w:t>
      </w:r>
      <w:r w:rsidR="00D86298" w:rsidRPr="78AF1308">
        <w:rPr>
          <w:color w:val="000000" w:themeColor="text1"/>
        </w:rPr>
        <w:t>)</w:t>
      </w:r>
      <w:r w:rsidR="00BC5E9E" w:rsidRPr="78AF1308">
        <w:rPr>
          <w:color w:val="000000" w:themeColor="text1"/>
        </w:rPr>
        <w:t xml:space="preserve"> </w:t>
      </w:r>
      <w:r w:rsidR="00DE4110" w:rsidRPr="78AF1308">
        <w:rPr>
          <w:color w:val="000000" w:themeColor="text1"/>
        </w:rPr>
        <w:t>OP</w:t>
      </w:r>
      <w:r w:rsidR="00D86298" w:rsidRPr="78AF1308">
        <w:rPr>
          <w:rFonts w:cs="Arial"/>
          <w:color w:val="000000" w:themeColor="text1"/>
        </w:rPr>
        <w:t>]</w:t>
      </w:r>
      <w:r w:rsidR="00EB297F" w:rsidRPr="78AF1308">
        <w:rPr>
          <w:color w:val="000000" w:themeColor="text1"/>
        </w:rPr>
        <w:t xml:space="preserve">. Neuvedení čísla evidenční objednávky na faktuře je důvodem k neproplacení faktury a jejímu oprávněnému vrácení </w:t>
      </w:r>
      <w:r w:rsidR="00C43C6D" w:rsidRPr="78AF1308">
        <w:rPr>
          <w:color w:val="000000" w:themeColor="text1"/>
        </w:rPr>
        <w:t>Dodavateli</w:t>
      </w:r>
      <w:r w:rsidR="00EB297F" w:rsidRPr="78AF1308">
        <w:rPr>
          <w:color w:val="000000" w:themeColor="text1"/>
        </w:rPr>
        <w:t xml:space="preserve"> ve smyslu ustanovení čl. </w:t>
      </w:r>
      <w:r w:rsidR="00DE4110" w:rsidRPr="78AF1308">
        <w:rPr>
          <w:color w:val="000000" w:themeColor="text1"/>
        </w:rPr>
        <w:t>2</w:t>
      </w:r>
      <w:r w:rsidR="00EB297F" w:rsidRPr="78AF1308">
        <w:rPr>
          <w:color w:val="000000" w:themeColor="text1"/>
        </w:rPr>
        <w:t xml:space="preserve"> odst. </w:t>
      </w:r>
      <w:r w:rsidR="00DE4110" w:rsidRPr="78AF1308">
        <w:rPr>
          <w:color w:val="000000" w:themeColor="text1"/>
        </w:rPr>
        <w:t>2.</w:t>
      </w:r>
      <w:r w:rsidR="00C951BD" w:rsidRPr="78AF1308">
        <w:rPr>
          <w:color w:val="000000" w:themeColor="text1"/>
        </w:rPr>
        <w:t>5</w:t>
      </w:r>
      <w:r w:rsidR="00EB297F" w:rsidRPr="78AF1308">
        <w:rPr>
          <w:color w:val="000000" w:themeColor="text1"/>
        </w:rPr>
        <w:t xml:space="preserve"> </w:t>
      </w:r>
      <w:r w:rsidR="00DE4110" w:rsidRPr="78AF1308">
        <w:rPr>
          <w:color w:val="000000" w:themeColor="text1"/>
        </w:rPr>
        <w:t>OP</w:t>
      </w:r>
      <w:r w:rsidR="00EB297F" w:rsidRPr="78AF1308">
        <w:rPr>
          <w:color w:val="000000" w:themeColor="text1"/>
        </w:rPr>
        <w:t>.</w:t>
      </w:r>
    </w:p>
    <w:p w14:paraId="6FE4F930" w14:textId="39765B1F" w:rsidR="00281EF3" w:rsidRPr="00C51A67" w:rsidRDefault="00F60214" w:rsidP="00281EF3">
      <w:pPr>
        <w:pStyle w:val="NAKITslovanseznam"/>
        <w:numPr>
          <w:ilvl w:val="1"/>
          <w:numId w:val="4"/>
        </w:numPr>
        <w:spacing w:after="0"/>
        <w:ind w:right="-11"/>
        <w:contextualSpacing w:val="0"/>
        <w:jc w:val="both"/>
        <w:rPr>
          <w:color w:val="auto"/>
        </w:rPr>
      </w:pPr>
      <w:r w:rsidRPr="00C51A67">
        <w:rPr>
          <w:color w:val="auto"/>
        </w:rPr>
        <w:t xml:space="preserve">Dodavatel se zavazuje </w:t>
      </w:r>
      <w:r w:rsidR="00281EF3" w:rsidRPr="00C51A67">
        <w:rPr>
          <w:color w:val="auto"/>
        </w:rPr>
        <w:t>poskytovat Služby v souladu s technickou specifikací a</w:t>
      </w:r>
      <w:r w:rsidR="007C248B">
        <w:rPr>
          <w:color w:val="auto"/>
        </w:rPr>
        <w:t> </w:t>
      </w:r>
      <w:r w:rsidR="00281EF3" w:rsidRPr="00C51A67">
        <w:rPr>
          <w:color w:val="auto"/>
        </w:rPr>
        <w:t>s požadavky uvedenými v zadávacích podmínkách k Zadávacímu řízení a za podmínek stanovených v této Smlouvě.</w:t>
      </w:r>
    </w:p>
    <w:p w14:paraId="182FAE69" w14:textId="43AE36AA" w:rsidR="00F60214" w:rsidRPr="00C51A67" w:rsidRDefault="00F60214" w:rsidP="00B76B1B">
      <w:pPr>
        <w:pStyle w:val="NAKITslovanseznam"/>
        <w:numPr>
          <w:ilvl w:val="1"/>
          <w:numId w:val="4"/>
        </w:numPr>
        <w:spacing w:after="120"/>
        <w:ind w:right="-11"/>
        <w:jc w:val="both"/>
        <w:rPr>
          <w:color w:val="auto"/>
        </w:rPr>
      </w:pPr>
      <w:r w:rsidRPr="00C51A67">
        <w:rPr>
          <w:color w:val="auto"/>
        </w:rPr>
        <w:t xml:space="preserve">Objednatel </w:t>
      </w:r>
      <w:r w:rsidR="00E63549" w:rsidRPr="00C51A67">
        <w:rPr>
          <w:color w:val="auto"/>
        </w:rPr>
        <w:t xml:space="preserve">se zavazuje zaplatit za </w:t>
      </w:r>
      <w:r w:rsidR="00281EF3" w:rsidRPr="00C51A67">
        <w:rPr>
          <w:color w:val="auto"/>
        </w:rPr>
        <w:t>poskytnuté Služby</w:t>
      </w:r>
      <w:r w:rsidRPr="00C51A67">
        <w:rPr>
          <w:color w:val="auto"/>
        </w:rPr>
        <w:t xml:space="preserve"> sjednanou cenu.</w:t>
      </w:r>
    </w:p>
    <w:p w14:paraId="61137FFB" w14:textId="389BD563" w:rsidR="000D6123" w:rsidRPr="00C51A67" w:rsidRDefault="000D6123" w:rsidP="000D6123">
      <w:pPr>
        <w:pStyle w:val="NAKITslovanseznam"/>
        <w:numPr>
          <w:ilvl w:val="1"/>
          <w:numId w:val="4"/>
        </w:numPr>
        <w:jc w:val="both"/>
        <w:rPr>
          <w:color w:val="auto"/>
        </w:rPr>
      </w:pPr>
      <w:r w:rsidRPr="00C51A67">
        <w:rPr>
          <w:color w:val="auto"/>
        </w:rPr>
        <w:t xml:space="preserve">Účelem této Smlouvy je zajišťovat provoz Zařízení v infrastruktuře Ministerstva vnitra. </w:t>
      </w:r>
    </w:p>
    <w:p w14:paraId="76FB2118" w14:textId="4F2E2CB7" w:rsidR="00CF5B9E" w:rsidRPr="00C51A67" w:rsidRDefault="00CF5B9E" w:rsidP="00CF5B9E">
      <w:pPr>
        <w:pStyle w:val="NAKITslovanseznam"/>
        <w:numPr>
          <w:ilvl w:val="1"/>
          <w:numId w:val="4"/>
        </w:numPr>
        <w:jc w:val="both"/>
        <w:rPr>
          <w:color w:val="auto"/>
        </w:rPr>
      </w:pPr>
      <w:r w:rsidRPr="00C51A67">
        <w:rPr>
          <w:color w:val="auto"/>
        </w:rPr>
        <w:t>Dodavatel podpisem této Smlouvy akceptuje, že poskytované Služby jsou ve prospěch systémů, které jsou tzv. kritickou informační infrastrukturou (dále jen „</w:t>
      </w:r>
      <w:r w:rsidRPr="00C51A67">
        <w:rPr>
          <w:b/>
          <w:color w:val="auto"/>
        </w:rPr>
        <w:t>KII</w:t>
      </w:r>
      <w:r w:rsidRPr="00C51A67">
        <w:rPr>
          <w:color w:val="auto"/>
        </w:rPr>
        <w:t>“) dle zákona č. 181/2014 Sb., o kybernetické bezpečnosti a o změně souvisejících zákonů (zákon o kybernetické bezpečnosti) ve znění pozdějších předpisů (dále jen „</w:t>
      </w:r>
      <w:r w:rsidRPr="00C51A67">
        <w:rPr>
          <w:b/>
          <w:color w:val="auto"/>
        </w:rPr>
        <w:t>ZoKB</w:t>
      </w:r>
      <w:r w:rsidRPr="00C51A67">
        <w:rPr>
          <w:color w:val="auto"/>
        </w:rPr>
        <w:t>“), a</w:t>
      </w:r>
      <w:r w:rsidR="007C248B">
        <w:rPr>
          <w:color w:val="auto"/>
        </w:rPr>
        <w:t> </w:t>
      </w:r>
      <w:r w:rsidRPr="00C51A67">
        <w:rPr>
          <w:color w:val="auto"/>
        </w:rPr>
        <w:t>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Pr="00C51A67">
        <w:rPr>
          <w:b/>
          <w:color w:val="auto"/>
        </w:rPr>
        <w:t>VyKB</w:t>
      </w:r>
      <w:r w:rsidRPr="00C51A67">
        <w:rPr>
          <w:color w:val="auto"/>
        </w:rPr>
        <w:t>“), a to minimálně po dobu poskytování Služeb dle této Smlouvy.</w:t>
      </w:r>
    </w:p>
    <w:p w14:paraId="7842BDE5" w14:textId="2F75DEE6" w:rsidR="00F60214" w:rsidRPr="00C51A67" w:rsidRDefault="00F60214" w:rsidP="00C51A67">
      <w:pPr>
        <w:pStyle w:val="NAKITslovanseznam"/>
        <w:spacing w:after="120"/>
        <w:ind w:left="0" w:right="-11" w:firstLine="0"/>
        <w:jc w:val="both"/>
        <w:rPr>
          <w:color w:val="auto"/>
        </w:rPr>
      </w:pPr>
    </w:p>
    <w:p w14:paraId="44108BE3" w14:textId="77777777" w:rsidR="00A80AAF" w:rsidRPr="00C51A67" w:rsidRDefault="00A80AAF" w:rsidP="00B76B1B">
      <w:pPr>
        <w:pStyle w:val="NAKITslovanseznam"/>
        <w:ind w:left="737"/>
        <w:jc w:val="both"/>
        <w:rPr>
          <w:color w:val="auto"/>
        </w:rPr>
      </w:pPr>
    </w:p>
    <w:p w14:paraId="337BEC88" w14:textId="6D2E1EE2" w:rsidR="00F60214" w:rsidRPr="00C51A67" w:rsidRDefault="00CD38EE" w:rsidP="00AF4D42">
      <w:pPr>
        <w:pStyle w:val="NAKITslovanseznam"/>
        <w:keepNext/>
        <w:numPr>
          <w:ilvl w:val="0"/>
          <w:numId w:val="25"/>
        </w:numPr>
        <w:spacing w:after="0"/>
        <w:ind w:right="-11"/>
        <w:jc w:val="center"/>
        <w:rPr>
          <w:b/>
          <w:color w:val="auto"/>
        </w:rPr>
      </w:pPr>
      <w:bookmarkStart w:id="4" w:name="_Ref40841018"/>
      <w:bookmarkEnd w:id="2"/>
      <w:bookmarkEnd w:id="3"/>
      <w:r w:rsidRPr="00C51A67">
        <w:rPr>
          <w:b/>
          <w:color w:val="auto"/>
        </w:rPr>
        <w:lastRenderedPageBreak/>
        <w:t>Termín, m</w:t>
      </w:r>
      <w:r w:rsidR="00F60214" w:rsidRPr="00C51A67">
        <w:rPr>
          <w:b/>
          <w:color w:val="auto"/>
        </w:rPr>
        <w:t>ísto, a způsob plnění</w:t>
      </w:r>
      <w:bookmarkStart w:id="5" w:name="_Ref385957194"/>
      <w:bookmarkStart w:id="6" w:name="_Ref483015525"/>
      <w:bookmarkStart w:id="7" w:name="_Ref507288005"/>
      <w:bookmarkEnd w:id="4"/>
    </w:p>
    <w:p w14:paraId="080F4B86" w14:textId="7E81644E" w:rsidR="00777FCE" w:rsidRPr="00C51A67" w:rsidRDefault="00C51A67" w:rsidP="00524310">
      <w:pPr>
        <w:pStyle w:val="NAKITslovanseznam"/>
        <w:keepNext/>
        <w:numPr>
          <w:ilvl w:val="1"/>
          <w:numId w:val="26"/>
        </w:numPr>
        <w:spacing w:after="120"/>
        <w:ind w:right="-11"/>
        <w:jc w:val="both"/>
        <w:rPr>
          <w:color w:val="auto"/>
        </w:rPr>
      </w:pPr>
      <w:r w:rsidRPr="00C51A67">
        <w:rPr>
          <w:color w:val="auto"/>
        </w:rPr>
        <w:t xml:space="preserve">Dodavatel </w:t>
      </w:r>
      <w:r w:rsidR="00777FCE" w:rsidRPr="00C51A67">
        <w:rPr>
          <w:color w:val="auto"/>
        </w:rPr>
        <w:t xml:space="preserve">se zavazuje poskytovat Služby pro jednotlivá Zařízení </w:t>
      </w:r>
      <w:r w:rsidR="00761D0F">
        <w:rPr>
          <w:color w:val="auto"/>
        </w:rPr>
        <w:t xml:space="preserve">od </w:t>
      </w:r>
      <w:r w:rsidR="00FF5EF7">
        <w:rPr>
          <w:color w:val="auto"/>
        </w:rPr>
        <w:t>data uvedeného v Příloze č. 2 Smlouvy</w:t>
      </w:r>
      <w:r w:rsidR="003719FC">
        <w:rPr>
          <w:color w:val="auto"/>
        </w:rPr>
        <w:t xml:space="preserve"> do 31.12.2023</w:t>
      </w:r>
      <w:r w:rsidR="00761D0F">
        <w:rPr>
          <w:color w:val="auto"/>
        </w:rPr>
        <w:t xml:space="preserve">. </w:t>
      </w:r>
    </w:p>
    <w:p w14:paraId="50D820CC" w14:textId="1872E5EB" w:rsidR="0024676C" w:rsidRPr="00C51A67" w:rsidRDefault="00B42141" w:rsidP="00524310">
      <w:pPr>
        <w:pStyle w:val="Odstavecseseznamem"/>
        <w:numPr>
          <w:ilvl w:val="1"/>
          <w:numId w:val="26"/>
        </w:numPr>
        <w:spacing w:after="120"/>
        <w:ind w:right="-11"/>
        <w:rPr>
          <w:rFonts w:cs="Calibri"/>
          <w:color w:val="auto"/>
        </w:rPr>
      </w:pPr>
      <w:r w:rsidRPr="00C51A67">
        <w:rPr>
          <w:color w:val="auto"/>
        </w:rPr>
        <w:t>M</w:t>
      </w:r>
      <w:r w:rsidR="007C2FDB" w:rsidRPr="00C51A67">
        <w:rPr>
          <w:color w:val="auto"/>
        </w:rPr>
        <w:t>íst</w:t>
      </w:r>
      <w:r w:rsidR="0024676C" w:rsidRPr="00C51A67">
        <w:rPr>
          <w:color w:val="auto"/>
        </w:rPr>
        <w:t>o plnění je</w:t>
      </w:r>
      <w:r w:rsidR="0024676C" w:rsidRPr="00C51A67">
        <w:rPr>
          <w:rFonts w:cs="Calibri"/>
          <w:color w:val="auto"/>
        </w:rPr>
        <w:t xml:space="preserve"> </w:t>
      </w:r>
      <w:r w:rsidR="00777FCE" w:rsidRPr="00C51A67">
        <w:rPr>
          <w:rFonts w:cs="Calibri"/>
          <w:color w:val="auto"/>
        </w:rPr>
        <w:t xml:space="preserve">Česká republika.  </w:t>
      </w:r>
    </w:p>
    <w:p w14:paraId="6822484E" w14:textId="141FC589" w:rsidR="0023775D" w:rsidRPr="00C51A67" w:rsidRDefault="0023775D" w:rsidP="0023775D">
      <w:pPr>
        <w:pStyle w:val="NAKITslovanseznam"/>
        <w:numPr>
          <w:ilvl w:val="1"/>
          <w:numId w:val="26"/>
        </w:numPr>
        <w:spacing w:after="0"/>
        <w:contextualSpacing w:val="0"/>
        <w:jc w:val="both"/>
        <w:rPr>
          <w:color w:val="auto"/>
        </w:rPr>
      </w:pPr>
      <w:r w:rsidRPr="00C51A67">
        <w:rPr>
          <w:color w:val="auto"/>
        </w:rPr>
        <w:t>Zahájení poskytování Paušální služby potvrdí Objednatel po jejím převzetí svým podpisem do protokolu o předání a převzetí Paušální služby (dále jen „</w:t>
      </w:r>
      <w:r w:rsidRPr="00C51A67">
        <w:rPr>
          <w:b/>
          <w:color w:val="auto"/>
        </w:rPr>
        <w:t>Předávací protokol</w:t>
      </w:r>
      <w:r w:rsidRPr="00C51A67">
        <w:rPr>
          <w:color w:val="auto"/>
        </w:rPr>
        <w:t xml:space="preserve">“). Vzor Předávacího protokolu tvoří Přílohu č. </w:t>
      </w:r>
      <w:r w:rsidR="00D14957">
        <w:rPr>
          <w:color w:val="auto"/>
        </w:rPr>
        <w:t>3</w:t>
      </w:r>
      <w:r w:rsidRPr="00C51A67">
        <w:rPr>
          <w:color w:val="auto"/>
        </w:rPr>
        <w:t xml:space="preserve"> Smlouvy.</w:t>
      </w:r>
    </w:p>
    <w:p w14:paraId="063CD3AC" w14:textId="224A532E" w:rsidR="0023775D" w:rsidRPr="00C51A67" w:rsidRDefault="0023775D" w:rsidP="0023775D">
      <w:pPr>
        <w:pStyle w:val="NAKITslovanseznam"/>
        <w:numPr>
          <w:ilvl w:val="1"/>
          <w:numId w:val="26"/>
        </w:numPr>
        <w:spacing w:after="0"/>
        <w:contextualSpacing w:val="0"/>
        <w:jc w:val="both"/>
        <w:rPr>
          <w:color w:val="auto"/>
        </w:rPr>
      </w:pPr>
      <w:r w:rsidRPr="00C51A67">
        <w:rPr>
          <w:color w:val="auto"/>
        </w:rPr>
        <w:t xml:space="preserve">Veškeré činnosti spojené s poskytováním Variabilních služeb budou ze strany </w:t>
      </w:r>
      <w:r w:rsidR="00482869">
        <w:rPr>
          <w:color w:val="auto"/>
        </w:rPr>
        <w:t>Dodavatel</w:t>
      </w:r>
      <w:r w:rsidRPr="00C51A67">
        <w:rPr>
          <w:color w:val="auto"/>
        </w:rPr>
        <w:t>e vykazovány měsíčně zpětně v rámci protokolu o předání a převzetí Variabilní služby (dále jen „</w:t>
      </w:r>
      <w:r w:rsidRPr="00C51A67">
        <w:rPr>
          <w:b/>
          <w:color w:val="auto"/>
        </w:rPr>
        <w:t>Akceptační protokol</w:t>
      </w:r>
      <w:r w:rsidRPr="00C51A67">
        <w:rPr>
          <w:color w:val="auto"/>
        </w:rPr>
        <w:t xml:space="preserve">“) a to v rozsahu skutečně poskytnutých MD. Akceptační protokol za Variabilní služby poskytnuté bez vad, a to jak právních, tak faktických, bude písemně potvrzen oprávněnou osobou Objednatele měsíčně zpětně, a to vždy do 10 dne měsíce následujícího po měsíci, ve kterém byly Variabilní služby poskytovány. Vzor Akceptačního protokolu tvoří Přílohu č. </w:t>
      </w:r>
      <w:r w:rsidR="00D14957">
        <w:rPr>
          <w:color w:val="auto"/>
        </w:rPr>
        <w:t>4</w:t>
      </w:r>
      <w:r w:rsidRPr="00C51A67">
        <w:rPr>
          <w:color w:val="auto"/>
        </w:rPr>
        <w:t xml:space="preserve"> Smlouvy.</w:t>
      </w:r>
    </w:p>
    <w:p w14:paraId="2486494B" w14:textId="3968E16B" w:rsidR="00200332" w:rsidRPr="005E1019" w:rsidRDefault="00200332" w:rsidP="0F26DE9E">
      <w:pPr>
        <w:pStyle w:val="NAKITslovanseznam"/>
        <w:spacing w:after="120"/>
        <w:ind w:left="1134" w:firstLine="0"/>
        <w:jc w:val="both"/>
        <w:rPr>
          <w:color w:val="000000" w:themeColor="text1"/>
        </w:rPr>
      </w:pPr>
    </w:p>
    <w:p w14:paraId="52C164E2" w14:textId="77777777" w:rsidR="00F60214" w:rsidRPr="005E1019" w:rsidRDefault="00F60214" w:rsidP="00AF4D42">
      <w:pPr>
        <w:pStyle w:val="NAKITslovanseznam"/>
        <w:numPr>
          <w:ilvl w:val="0"/>
          <w:numId w:val="25"/>
        </w:numPr>
        <w:spacing w:after="0"/>
        <w:ind w:right="-11"/>
        <w:jc w:val="center"/>
        <w:rPr>
          <w:b/>
          <w:color w:val="000000" w:themeColor="text1"/>
        </w:rPr>
      </w:pPr>
      <w:bookmarkStart w:id="8" w:name="_Ref39386992"/>
      <w:bookmarkStart w:id="9" w:name="_Ref40841694"/>
      <w:bookmarkStart w:id="10" w:name="_Ref40841777"/>
      <w:bookmarkStart w:id="11" w:name="_Ref349190578"/>
      <w:bookmarkEnd w:id="5"/>
      <w:bookmarkEnd w:id="6"/>
      <w:bookmarkEnd w:id="7"/>
      <w:r w:rsidRPr="005E1019">
        <w:rPr>
          <w:b/>
          <w:color w:val="000000" w:themeColor="text1"/>
        </w:rPr>
        <w:t>Cena plnění</w:t>
      </w:r>
      <w:bookmarkEnd w:id="8"/>
      <w:bookmarkEnd w:id="9"/>
      <w:bookmarkEnd w:id="10"/>
    </w:p>
    <w:p w14:paraId="2CD30AA0" w14:textId="1C9F8BF8" w:rsidR="009B1551" w:rsidRPr="00482869" w:rsidRDefault="009B1551" w:rsidP="00482869">
      <w:pPr>
        <w:pStyle w:val="NAKITslovanseznam"/>
        <w:numPr>
          <w:ilvl w:val="1"/>
          <w:numId w:val="27"/>
        </w:numPr>
        <w:spacing w:after="120"/>
        <w:ind w:right="-11"/>
        <w:jc w:val="both"/>
        <w:rPr>
          <w:rFonts w:cs="Arial"/>
          <w:color w:val="000000" w:themeColor="text1"/>
        </w:rPr>
      </w:pPr>
      <w:bookmarkStart w:id="12" w:name="_Ref377537634"/>
      <w:bookmarkStart w:id="13" w:name="_Ref349186915"/>
      <w:r w:rsidRPr="00482869">
        <w:rPr>
          <w:rFonts w:cs="Arial"/>
          <w:color w:val="000000" w:themeColor="text1"/>
        </w:rPr>
        <w:t>Celková cena za realizaci celého předmětu Smlouvy za celou dobu účinnosti této Smlouvy je tvořena součtem celkových cen za Paušální služby a Variabilní služby a činí maximálně</w:t>
      </w:r>
      <w:r w:rsidR="009F7DE3">
        <w:rPr>
          <w:rFonts w:cs="Arial"/>
          <w:color w:val="000000" w:themeColor="text1"/>
        </w:rPr>
        <w:t xml:space="preserve"> </w:t>
      </w:r>
      <w:r w:rsidR="009F7DE3" w:rsidRPr="0000206E">
        <w:rPr>
          <w:rFonts w:cs="Arial"/>
          <w:b/>
          <w:bCs/>
          <w:color w:val="000000" w:themeColor="text1"/>
        </w:rPr>
        <w:t xml:space="preserve">4 496 000 </w:t>
      </w:r>
      <w:r w:rsidRPr="0000206E">
        <w:rPr>
          <w:rFonts w:cs="Arial"/>
          <w:b/>
          <w:bCs/>
          <w:color w:val="000000" w:themeColor="text1"/>
        </w:rPr>
        <w:t>Kč bez DPH</w:t>
      </w:r>
      <w:r w:rsidRPr="00482869">
        <w:rPr>
          <w:rFonts w:cs="Arial"/>
          <w:color w:val="000000" w:themeColor="text1"/>
        </w:rPr>
        <w:t xml:space="preserve">. </w:t>
      </w:r>
    </w:p>
    <w:p w14:paraId="374B5466" w14:textId="55047CAD" w:rsidR="009B1551" w:rsidRDefault="009B1551" w:rsidP="00482869">
      <w:pPr>
        <w:pStyle w:val="NAKITslovanseznam"/>
        <w:numPr>
          <w:ilvl w:val="1"/>
          <w:numId w:val="27"/>
        </w:numPr>
        <w:spacing w:after="120"/>
        <w:ind w:right="-11"/>
        <w:jc w:val="both"/>
        <w:rPr>
          <w:rFonts w:cs="Arial"/>
          <w:color w:val="000000" w:themeColor="text1"/>
        </w:rPr>
      </w:pPr>
      <w:r w:rsidRPr="00482869">
        <w:rPr>
          <w:rFonts w:cs="Arial"/>
          <w:color w:val="000000" w:themeColor="text1"/>
        </w:rPr>
        <w:t xml:space="preserve">Celková cena za Paušální služby činí </w:t>
      </w:r>
      <w:r w:rsidR="009F7DE3" w:rsidRPr="0000206E">
        <w:rPr>
          <w:rFonts w:cs="Arial"/>
          <w:b/>
          <w:bCs/>
          <w:color w:val="000000" w:themeColor="text1"/>
        </w:rPr>
        <w:t>4 176 000</w:t>
      </w:r>
      <w:r w:rsidR="00F46360" w:rsidRPr="0000206E">
        <w:rPr>
          <w:rFonts w:cs="Arial"/>
          <w:b/>
          <w:bCs/>
          <w:color w:val="000000" w:themeColor="text1"/>
        </w:rPr>
        <w:t xml:space="preserve"> Kč </w:t>
      </w:r>
      <w:r w:rsidRPr="0000206E">
        <w:rPr>
          <w:rFonts w:cs="Arial"/>
          <w:b/>
          <w:bCs/>
          <w:color w:val="000000" w:themeColor="text1"/>
        </w:rPr>
        <w:t>bez DPH</w:t>
      </w:r>
      <w:r w:rsidRPr="00482869">
        <w:rPr>
          <w:rFonts w:cs="Arial"/>
          <w:color w:val="000000" w:themeColor="text1"/>
        </w:rPr>
        <w:t xml:space="preserve"> a je tvořena součtem cen za počet měsíců Paušální služby u všech jednotlivých Zařízení, po kterou bude Paušální služba poskytována, přičemž:</w:t>
      </w:r>
    </w:p>
    <w:p w14:paraId="5B360FA9" w14:textId="26047AFF" w:rsidR="002F7EE9" w:rsidRPr="00FA0C74" w:rsidRDefault="002F7EE9" w:rsidP="002F7EE9">
      <w:pPr>
        <w:pStyle w:val="NAKITslovanseznam"/>
        <w:numPr>
          <w:ilvl w:val="2"/>
          <w:numId w:val="27"/>
        </w:numPr>
        <w:jc w:val="both"/>
        <w:rPr>
          <w:rFonts w:cs="Arial"/>
          <w:color w:val="auto"/>
        </w:rPr>
      </w:pPr>
      <w:r w:rsidRPr="00FA0C74">
        <w:rPr>
          <w:rFonts w:cs="Arial"/>
          <w:color w:val="auto"/>
        </w:rPr>
        <w:t xml:space="preserve">Celková cena za Paušální služby pro </w:t>
      </w:r>
      <w:r w:rsidR="005155C6">
        <w:rPr>
          <w:rFonts w:cs="Arial"/>
          <w:color w:val="auto"/>
        </w:rPr>
        <w:t xml:space="preserve">Zařízení </w:t>
      </w:r>
      <w:r w:rsidRPr="00FA0C74">
        <w:rPr>
          <w:rFonts w:cs="Arial"/>
          <w:color w:val="auto"/>
        </w:rPr>
        <w:t>uveden</w:t>
      </w:r>
      <w:r w:rsidR="00906CA9">
        <w:rPr>
          <w:rFonts w:cs="Arial"/>
          <w:color w:val="auto"/>
        </w:rPr>
        <w:t>á</w:t>
      </w:r>
      <w:r w:rsidRPr="00FA0C74">
        <w:rPr>
          <w:rFonts w:cs="Arial"/>
          <w:color w:val="auto"/>
        </w:rPr>
        <w:t xml:space="preserve"> v Příloze č</w:t>
      </w:r>
      <w:r w:rsidR="005155C6">
        <w:rPr>
          <w:rFonts w:cs="Arial"/>
          <w:color w:val="auto"/>
        </w:rPr>
        <w:t xml:space="preserve">. </w:t>
      </w:r>
      <w:r w:rsidR="008916E4">
        <w:rPr>
          <w:rFonts w:cs="Arial"/>
          <w:color w:val="auto"/>
        </w:rPr>
        <w:t>2</w:t>
      </w:r>
      <w:r w:rsidRPr="00FA0C74">
        <w:rPr>
          <w:rFonts w:cs="Arial"/>
          <w:color w:val="auto"/>
        </w:rPr>
        <w:t xml:space="preserve"> v Tabulce A činí</w:t>
      </w:r>
      <w:r w:rsidR="00F46360">
        <w:rPr>
          <w:rFonts w:cs="Arial"/>
          <w:color w:val="auto"/>
        </w:rPr>
        <w:t xml:space="preserve"> </w:t>
      </w:r>
      <w:r w:rsidR="009F7DE3" w:rsidRPr="009F7DE3">
        <w:rPr>
          <w:rFonts w:cs="Arial"/>
          <w:b/>
          <w:bCs/>
          <w:color w:val="auto"/>
        </w:rPr>
        <w:t>2 160 000</w:t>
      </w:r>
      <w:r w:rsidRPr="00FA0C74">
        <w:rPr>
          <w:rFonts w:cs="Arial"/>
          <w:color w:val="auto"/>
        </w:rPr>
        <w:t xml:space="preserve"> </w:t>
      </w:r>
      <w:r w:rsidRPr="00FA0C74">
        <w:rPr>
          <w:rFonts w:cs="Arial"/>
          <w:b/>
          <w:bCs/>
          <w:color w:val="auto"/>
        </w:rPr>
        <w:t>Kč bez DPH</w:t>
      </w:r>
      <w:r w:rsidRPr="00FA0C74">
        <w:rPr>
          <w:rFonts w:cs="Arial"/>
          <w:color w:val="auto"/>
        </w:rPr>
        <w:t>.</w:t>
      </w:r>
    </w:p>
    <w:p w14:paraId="595DB885" w14:textId="329C92B6" w:rsidR="002F7EE9" w:rsidRPr="00F658FF" w:rsidRDefault="002F7EE9" w:rsidP="00F658FF">
      <w:pPr>
        <w:pStyle w:val="NAKITslovanseznam"/>
        <w:numPr>
          <w:ilvl w:val="2"/>
          <w:numId w:val="27"/>
        </w:numPr>
        <w:jc w:val="both"/>
        <w:rPr>
          <w:rFonts w:cs="Arial"/>
          <w:color w:val="auto"/>
        </w:rPr>
      </w:pPr>
      <w:r w:rsidRPr="00F658FF">
        <w:rPr>
          <w:rFonts w:cs="Arial"/>
          <w:color w:val="auto"/>
        </w:rPr>
        <w:t xml:space="preserve">Celková cena za Paušální služby pro </w:t>
      </w:r>
      <w:r w:rsidR="008916E4" w:rsidRPr="00F658FF">
        <w:rPr>
          <w:rFonts w:cs="Arial"/>
          <w:color w:val="auto"/>
        </w:rPr>
        <w:t>Zařízení</w:t>
      </w:r>
      <w:r w:rsidRPr="00F658FF">
        <w:rPr>
          <w:rFonts w:cs="Arial"/>
          <w:color w:val="auto"/>
        </w:rPr>
        <w:t xml:space="preserve"> uveden</w:t>
      </w:r>
      <w:r w:rsidR="00906CA9">
        <w:rPr>
          <w:rFonts w:cs="Arial"/>
          <w:color w:val="auto"/>
        </w:rPr>
        <w:t>á</w:t>
      </w:r>
      <w:r w:rsidR="008916E4" w:rsidRPr="00F658FF">
        <w:rPr>
          <w:rFonts w:cs="Arial"/>
          <w:color w:val="auto"/>
        </w:rPr>
        <w:t xml:space="preserve"> v Příloze č. 2</w:t>
      </w:r>
      <w:r w:rsidR="00F658FF" w:rsidRPr="00F658FF">
        <w:rPr>
          <w:rFonts w:cs="Arial"/>
          <w:color w:val="auto"/>
        </w:rPr>
        <w:t xml:space="preserve"> </w:t>
      </w:r>
      <w:r w:rsidRPr="00F658FF">
        <w:rPr>
          <w:rFonts w:cs="Arial"/>
          <w:color w:val="auto"/>
        </w:rPr>
        <w:t xml:space="preserve">v Tabulce B činí </w:t>
      </w:r>
      <w:r w:rsidR="009F7DE3" w:rsidRPr="009F7DE3">
        <w:rPr>
          <w:rFonts w:cs="Arial"/>
          <w:b/>
          <w:bCs/>
          <w:color w:val="auto"/>
        </w:rPr>
        <w:t>2 016 000</w:t>
      </w:r>
      <w:r w:rsidRPr="00F658FF">
        <w:rPr>
          <w:rFonts w:cs="Arial"/>
          <w:color w:val="auto"/>
        </w:rPr>
        <w:t xml:space="preserve"> </w:t>
      </w:r>
      <w:r w:rsidRPr="00F658FF">
        <w:rPr>
          <w:rFonts w:cs="Arial"/>
          <w:b/>
          <w:bCs/>
          <w:color w:val="auto"/>
        </w:rPr>
        <w:t>Kč bez DPH</w:t>
      </w:r>
      <w:r w:rsidRPr="00F658FF">
        <w:rPr>
          <w:rFonts w:cs="Arial"/>
          <w:color w:val="auto"/>
        </w:rPr>
        <w:t>.</w:t>
      </w:r>
    </w:p>
    <w:p w14:paraId="1B0CF82C" w14:textId="446598A3" w:rsidR="009B1551" w:rsidRPr="00482869" w:rsidRDefault="009B1551" w:rsidP="00482869">
      <w:pPr>
        <w:pStyle w:val="NAKITslovanseznam"/>
        <w:numPr>
          <w:ilvl w:val="1"/>
          <w:numId w:val="27"/>
        </w:numPr>
        <w:spacing w:after="120"/>
        <w:ind w:right="-11"/>
        <w:jc w:val="both"/>
        <w:rPr>
          <w:rFonts w:cs="Arial"/>
          <w:color w:val="000000" w:themeColor="text1"/>
        </w:rPr>
      </w:pPr>
      <w:r w:rsidRPr="00482869">
        <w:rPr>
          <w:rFonts w:cs="Arial"/>
          <w:color w:val="000000" w:themeColor="text1"/>
        </w:rPr>
        <w:t>Cena za Variabilní služby vychází z ceny za jeden (1) MD, která činí</w:t>
      </w:r>
      <w:r w:rsidR="00314286">
        <w:rPr>
          <w:rFonts w:cs="Arial"/>
          <w:color w:val="000000" w:themeColor="text1"/>
        </w:rPr>
        <w:t xml:space="preserve"> </w:t>
      </w:r>
      <w:r w:rsidR="009F7DE3">
        <w:rPr>
          <w:rFonts w:cs="Arial"/>
          <w:color w:val="000000" w:themeColor="text1"/>
        </w:rPr>
        <w:t>8 0000</w:t>
      </w:r>
      <w:r w:rsidR="00314286">
        <w:rPr>
          <w:rFonts w:cs="Arial"/>
          <w:color w:val="000000" w:themeColor="text1"/>
        </w:rPr>
        <w:t xml:space="preserve"> </w:t>
      </w:r>
      <w:r w:rsidRPr="00482869">
        <w:rPr>
          <w:rFonts w:cs="Arial"/>
          <w:color w:val="000000" w:themeColor="text1"/>
        </w:rPr>
        <w:t xml:space="preserve">Kč bez DPH. Maximální cena za Variabilní služby uhrazená dle této Smlouvy činí </w:t>
      </w:r>
      <w:r w:rsidR="009F7DE3" w:rsidRPr="0000206E">
        <w:rPr>
          <w:rFonts w:cs="Arial"/>
          <w:b/>
          <w:bCs/>
          <w:color w:val="000000" w:themeColor="text1"/>
        </w:rPr>
        <w:t>320 000</w:t>
      </w:r>
      <w:r w:rsidRPr="0000206E">
        <w:rPr>
          <w:rFonts w:cs="Arial"/>
          <w:b/>
          <w:bCs/>
          <w:color w:val="000000" w:themeColor="text1"/>
        </w:rPr>
        <w:t xml:space="preserve"> Kč bez DPH</w:t>
      </w:r>
      <w:r w:rsidRPr="00482869">
        <w:rPr>
          <w:rFonts w:cs="Arial"/>
          <w:color w:val="000000" w:themeColor="text1"/>
        </w:rPr>
        <w:t xml:space="preserve"> a je tvořena součinem ceny za jeden (1) MD a maximálního počtu MD Variabilní služby dle čl. 1 odst. 1.1. písm. b), tj.</w:t>
      </w:r>
      <w:r w:rsidR="00A23F38">
        <w:rPr>
          <w:rFonts w:cs="Arial"/>
          <w:color w:val="000000" w:themeColor="text1"/>
        </w:rPr>
        <w:t xml:space="preserve"> </w:t>
      </w:r>
      <w:r w:rsidR="004A69FE">
        <w:rPr>
          <w:rFonts w:cs="Arial"/>
          <w:color w:val="000000" w:themeColor="text1"/>
        </w:rPr>
        <w:t>4</w:t>
      </w:r>
      <w:r w:rsidR="00A23F38">
        <w:rPr>
          <w:rFonts w:cs="Arial"/>
          <w:color w:val="000000" w:themeColor="text1"/>
        </w:rPr>
        <w:t>0</w:t>
      </w:r>
      <w:r w:rsidRPr="00482869">
        <w:rPr>
          <w:rFonts w:cs="Arial"/>
          <w:color w:val="000000" w:themeColor="text1"/>
        </w:rPr>
        <w:t xml:space="preserve"> MD. Jedním (1) MD se rozumí osm (8) hodin Variabilní služby, kterou je možno poskytovat po hodinách a v různých dnech. Nejmenší možnou odpracovatelnou a účtovatelnou </w:t>
      </w:r>
      <w:r w:rsidRPr="004E44D5">
        <w:rPr>
          <w:rFonts w:cs="Arial"/>
          <w:color w:val="000000" w:themeColor="text1"/>
        </w:rPr>
        <w:t xml:space="preserve">jednotkou je jedna (1) hodina. </w:t>
      </w:r>
      <w:r w:rsidR="00482869" w:rsidRPr="004E44D5">
        <w:rPr>
          <w:rFonts w:cs="Arial"/>
          <w:color w:val="000000" w:themeColor="text1"/>
        </w:rPr>
        <w:t>Dodavatel</w:t>
      </w:r>
      <w:r w:rsidRPr="004E44D5">
        <w:rPr>
          <w:rFonts w:cs="Arial"/>
          <w:color w:val="000000" w:themeColor="text1"/>
        </w:rPr>
        <w:t xml:space="preserve"> je oprávněn zahrnout do daňového dokladu (faktury) dle čl. </w:t>
      </w:r>
      <w:r w:rsidR="00143D33" w:rsidRPr="004E44D5">
        <w:rPr>
          <w:rFonts w:cs="Arial"/>
          <w:color w:val="000000" w:themeColor="text1"/>
        </w:rPr>
        <w:t>4</w:t>
      </w:r>
      <w:r w:rsidRPr="004E44D5">
        <w:rPr>
          <w:rFonts w:cs="Arial"/>
          <w:color w:val="000000" w:themeColor="text1"/>
        </w:rPr>
        <w:t xml:space="preserve"> Smlouvy pouze takový rozsah poskytnutého plnění, který byl Objednatelem na základě Akceptačního protokolu (dle čl. </w:t>
      </w:r>
      <w:r w:rsidR="00482869" w:rsidRPr="004E44D5">
        <w:rPr>
          <w:rFonts w:cs="Arial"/>
          <w:color w:val="000000" w:themeColor="text1"/>
        </w:rPr>
        <w:t>2</w:t>
      </w:r>
      <w:r w:rsidRPr="004E44D5">
        <w:rPr>
          <w:rFonts w:cs="Arial"/>
          <w:color w:val="000000" w:themeColor="text1"/>
        </w:rPr>
        <w:t xml:space="preserve"> odst. </w:t>
      </w:r>
      <w:r w:rsidR="00482869" w:rsidRPr="004E44D5">
        <w:rPr>
          <w:rFonts w:cs="Arial"/>
          <w:color w:val="000000" w:themeColor="text1"/>
        </w:rPr>
        <w:t>2</w:t>
      </w:r>
      <w:r w:rsidRPr="004E44D5">
        <w:rPr>
          <w:rFonts w:cs="Arial"/>
          <w:color w:val="000000" w:themeColor="text1"/>
        </w:rPr>
        <w:t>.4. Smlouvy) skutečně odebrán, přičemž výsledná cena plnění bude stanovena na základě jednotkové ceny (tj.</w:t>
      </w:r>
      <w:r w:rsidRPr="00482869">
        <w:rPr>
          <w:rFonts w:cs="Arial"/>
          <w:color w:val="000000" w:themeColor="text1"/>
        </w:rPr>
        <w:t xml:space="preserve"> ceny za 1 MD) uvedené v tomto odstavci Smlouvy. Objednatel při uzavírání této Smlouvy negarantuje žádný minimální objem odběru Variabilních služeb v průběhu její platnosti. Objednatel uzpůsobuje rozsah plnění svým aktuálním potřebám, které jsou v čase proměnlivé. </w:t>
      </w:r>
      <w:r w:rsidR="00482869">
        <w:rPr>
          <w:rFonts w:cs="Arial"/>
          <w:color w:val="000000" w:themeColor="text1"/>
        </w:rPr>
        <w:t>Dodavatel</w:t>
      </w:r>
      <w:r w:rsidRPr="00482869">
        <w:rPr>
          <w:rFonts w:cs="Arial"/>
          <w:color w:val="000000" w:themeColor="text1"/>
        </w:rPr>
        <w:t xml:space="preserve"> se přes výše uvedené zavazuje být připraven poskytnout plnění v rozsahu poptávaném Objednatelem dle podmínek této Smlouvy.</w:t>
      </w:r>
    </w:p>
    <w:p w14:paraId="5B99761E" w14:textId="77777777" w:rsidR="009B1551" w:rsidRPr="00482869" w:rsidRDefault="009B1551" w:rsidP="00482869">
      <w:pPr>
        <w:pStyle w:val="NAKITslovanseznam"/>
        <w:numPr>
          <w:ilvl w:val="1"/>
          <w:numId w:val="27"/>
        </w:numPr>
        <w:spacing w:after="120"/>
        <w:ind w:right="-11"/>
        <w:jc w:val="both"/>
        <w:rPr>
          <w:rFonts w:cs="Arial"/>
          <w:color w:val="000000" w:themeColor="text1"/>
        </w:rPr>
      </w:pPr>
      <w:r w:rsidRPr="00482869">
        <w:rPr>
          <w:rFonts w:cs="Arial"/>
          <w:color w:val="000000" w:themeColor="text1"/>
        </w:rPr>
        <w:lastRenderedPageBreak/>
        <w:t>Ke všem cenám podle této Smlouvy bude připočtena daň z přidané hodnoty v zákonné výši platné ke dni uskutečnění zdanitelného plnění.</w:t>
      </w:r>
    </w:p>
    <w:p w14:paraId="29553757" w14:textId="77777777" w:rsidR="009B1551" w:rsidRPr="00482869" w:rsidRDefault="009B1551" w:rsidP="00482869">
      <w:pPr>
        <w:pStyle w:val="NAKITslovanseznam"/>
        <w:numPr>
          <w:ilvl w:val="1"/>
          <w:numId w:val="27"/>
        </w:numPr>
        <w:spacing w:after="120"/>
        <w:ind w:right="-11"/>
        <w:jc w:val="both"/>
        <w:rPr>
          <w:rFonts w:cs="Arial"/>
          <w:color w:val="000000" w:themeColor="text1"/>
        </w:rPr>
      </w:pPr>
      <w:r w:rsidRPr="00482869">
        <w:rPr>
          <w:rFonts w:cs="Arial"/>
          <w:color w:val="000000" w:themeColor="text1"/>
        </w:rPr>
        <w:t xml:space="preserve">Ceny za Paušální služby dle odstavce 3.2 a Variabilní služby dle odstavce 3.3 tohoto článku Smlouvy jsou závazné a nejvýše přípustné; mohou být překročeny pouze v souvislosti se změnou daňových předpisů souvisejících s předmětem Smlouvy, a to v rozsahu odpovídajícím takovým změnám. </w:t>
      </w:r>
    </w:p>
    <w:p w14:paraId="27D91E37" w14:textId="5F72A500" w:rsidR="00F60214" w:rsidRPr="005E1019" w:rsidRDefault="00515377" w:rsidP="00AF4D42">
      <w:pPr>
        <w:pStyle w:val="NAKITslovanseznam"/>
        <w:numPr>
          <w:ilvl w:val="1"/>
          <w:numId w:val="27"/>
        </w:numPr>
        <w:jc w:val="both"/>
        <w:rPr>
          <w:color w:val="000000" w:themeColor="text1"/>
        </w:rPr>
      </w:pPr>
      <w:r w:rsidRPr="00482869">
        <w:rPr>
          <w:rFonts w:cs="Arial"/>
          <w:color w:val="000000" w:themeColor="text1"/>
        </w:rPr>
        <w:t>Dodavatel</w:t>
      </w:r>
      <w:r w:rsidR="009B1551" w:rsidRPr="00482869">
        <w:rPr>
          <w:rFonts w:cs="Arial"/>
          <w:color w:val="000000" w:themeColor="text1"/>
        </w:rPr>
        <w:t xml:space="preserve"> výslovně prohlašuje a ujišťuje Objednatele, že Ceny za Paušální služby dle odstavce 3.2 a Variabilní služby dle odstavce 3.3 tohoto článku</w:t>
      </w:r>
      <w:r w:rsidR="00FD09F0">
        <w:rPr>
          <w:rFonts w:cs="Arial"/>
          <w:color w:val="000000" w:themeColor="text1"/>
        </w:rPr>
        <w:t xml:space="preserve"> Smlouvy</w:t>
      </w:r>
      <w:r w:rsidR="009B1551" w:rsidRPr="00482869" w:rsidDel="00BD2427">
        <w:rPr>
          <w:rFonts w:cs="Arial"/>
          <w:color w:val="000000" w:themeColor="text1"/>
        </w:rPr>
        <w:t xml:space="preserve"> </w:t>
      </w:r>
      <w:r w:rsidR="009B1551" w:rsidRPr="00482869">
        <w:rPr>
          <w:rFonts w:cs="Arial"/>
          <w:color w:val="000000" w:themeColor="text1"/>
        </w:rPr>
        <w:t>již v sobě zahrnuj</w:t>
      </w:r>
      <w:r w:rsidR="00FD09F0">
        <w:rPr>
          <w:rFonts w:cs="Arial"/>
          <w:color w:val="000000" w:themeColor="text1"/>
        </w:rPr>
        <w:t>í</w:t>
      </w:r>
      <w:r w:rsidR="009B1551" w:rsidRPr="00482869">
        <w:rPr>
          <w:rFonts w:cs="Arial"/>
          <w:color w:val="000000" w:themeColor="text1"/>
        </w:rPr>
        <w:t xml:space="preserve"> veškeré náklady </w:t>
      </w:r>
      <w:r w:rsidR="00482869" w:rsidRPr="00482869">
        <w:rPr>
          <w:rFonts w:cs="Arial"/>
          <w:color w:val="000000" w:themeColor="text1"/>
        </w:rPr>
        <w:t>Dodavatel</w:t>
      </w:r>
      <w:r w:rsidR="009B1551" w:rsidRPr="00482869">
        <w:rPr>
          <w:rFonts w:cs="Arial"/>
          <w:color w:val="000000" w:themeColor="text1"/>
        </w:rPr>
        <w:t xml:space="preserve">e spojené s plněním dle této Smlouvy. Součástí těchto cen jsou i služby, které ve Smlouvě sice výslovně uvedeny nejsou, ale </w:t>
      </w:r>
      <w:r w:rsidR="00482869" w:rsidRPr="00482869">
        <w:rPr>
          <w:rFonts w:cs="Arial"/>
          <w:color w:val="000000" w:themeColor="text1"/>
        </w:rPr>
        <w:t>Dodavatel</w:t>
      </w:r>
      <w:r w:rsidR="009B1551" w:rsidRPr="00482869">
        <w:rPr>
          <w:rFonts w:cs="Arial"/>
          <w:color w:val="000000" w:themeColor="text1"/>
        </w:rPr>
        <w:t>, jakožto odborník o nich ví nebo má vědět, neboť jsou nezbytné pro poskytování služeb dle této Smlouvy.</w:t>
      </w:r>
    </w:p>
    <w:p w14:paraId="0BBD8D10" w14:textId="77777777" w:rsidR="00A15A0C" w:rsidRPr="00A06796" w:rsidRDefault="00A15A0C" w:rsidP="00B76B1B">
      <w:pPr>
        <w:pStyle w:val="NAKITslovanseznam"/>
        <w:ind w:left="737"/>
        <w:jc w:val="both"/>
        <w:rPr>
          <w:color w:val="000000" w:themeColor="text1"/>
        </w:rPr>
      </w:pPr>
    </w:p>
    <w:p w14:paraId="08E9DDF5" w14:textId="77777777" w:rsidR="00F60214" w:rsidRPr="00A06796" w:rsidRDefault="00F60214" w:rsidP="00AF4D42">
      <w:pPr>
        <w:pStyle w:val="NAKITslovanseznam"/>
        <w:numPr>
          <w:ilvl w:val="0"/>
          <w:numId w:val="25"/>
        </w:numPr>
        <w:spacing w:after="0"/>
        <w:ind w:right="-11"/>
        <w:jc w:val="center"/>
        <w:rPr>
          <w:b/>
          <w:color w:val="000000" w:themeColor="text1"/>
        </w:rPr>
      </w:pPr>
      <w:bookmarkStart w:id="14" w:name="_Ref383961642"/>
      <w:bookmarkStart w:id="15" w:name="_Ref384180039"/>
      <w:r w:rsidRPr="00A06796">
        <w:rPr>
          <w:b/>
          <w:color w:val="000000" w:themeColor="text1"/>
        </w:rPr>
        <w:t>Platební podmínky</w:t>
      </w:r>
      <w:bookmarkEnd w:id="12"/>
      <w:bookmarkEnd w:id="14"/>
      <w:bookmarkEnd w:id="15"/>
    </w:p>
    <w:p w14:paraId="0C6B7D5C" w14:textId="0D067632" w:rsidR="00FE1C74" w:rsidRPr="005F279E" w:rsidRDefault="00FE1C74" w:rsidP="005F279E">
      <w:pPr>
        <w:pStyle w:val="NAKITslovanseznam"/>
        <w:keepNext/>
        <w:numPr>
          <w:ilvl w:val="1"/>
          <w:numId w:val="28"/>
        </w:numPr>
        <w:spacing w:after="120"/>
        <w:ind w:right="-11"/>
        <w:jc w:val="both"/>
        <w:rPr>
          <w:color w:val="auto"/>
        </w:rPr>
      </w:pPr>
      <w:bookmarkStart w:id="16" w:name="_Ref383963221"/>
      <w:bookmarkEnd w:id="13"/>
      <w:r w:rsidRPr="005F279E">
        <w:rPr>
          <w:color w:val="auto"/>
        </w:rPr>
        <w:t xml:space="preserve">Cena za Paušální služby dle čl. 3. odst. 3.2 bude hrazena měsíčně zpětně                                                                      za uplynulý kalendářní měsíc, a to </w:t>
      </w:r>
      <w:r w:rsidRPr="00482869">
        <w:rPr>
          <w:color w:val="auto"/>
        </w:rPr>
        <w:t>na</w:t>
      </w:r>
      <w:r w:rsidRPr="005F279E">
        <w:rPr>
          <w:color w:val="auto"/>
        </w:rPr>
        <w:t xml:space="preserve"> základě daňových dokladů (faktur) vystavených </w:t>
      </w:r>
      <w:r w:rsidR="00482869" w:rsidRPr="005F279E">
        <w:rPr>
          <w:color w:val="auto"/>
        </w:rPr>
        <w:t>Dodavatel</w:t>
      </w:r>
      <w:r w:rsidRPr="005F279E">
        <w:rPr>
          <w:color w:val="auto"/>
        </w:rPr>
        <w:t xml:space="preserve">em vždy do pěti (5.) dnů od konce kalendářního měsíce, ve kterém byla Paušální služba poskytována. Poslední den kalendářního měsíce je dnem uskutečnění zdanitelného plnění. </w:t>
      </w:r>
      <w:r w:rsidR="00482869" w:rsidRPr="005F279E">
        <w:rPr>
          <w:color w:val="auto"/>
        </w:rPr>
        <w:t>Dodavatel</w:t>
      </w:r>
      <w:r w:rsidRPr="005F279E">
        <w:rPr>
          <w:color w:val="auto"/>
        </w:rPr>
        <w:t xml:space="preserve"> tedy každý měsíc vystaví </w:t>
      </w:r>
      <w:r w:rsidR="00F424BB">
        <w:rPr>
          <w:color w:val="auto"/>
        </w:rPr>
        <w:t>dva</w:t>
      </w:r>
      <w:r w:rsidRPr="005F279E">
        <w:rPr>
          <w:color w:val="auto"/>
        </w:rPr>
        <w:t xml:space="preserve"> daňové doklady (faktury) za poskytnuté </w:t>
      </w:r>
      <w:r w:rsidRPr="00E20915">
        <w:rPr>
          <w:color w:val="auto"/>
        </w:rPr>
        <w:t>služby</w:t>
      </w:r>
      <w:r w:rsidR="00C574A8" w:rsidRPr="00E20915">
        <w:rPr>
          <w:color w:val="auto"/>
        </w:rPr>
        <w:t xml:space="preserve"> podle čl. 3.</w:t>
      </w:r>
      <w:r w:rsidR="00D135CE" w:rsidRPr="00E20915">
        <w:rPr>
          <w:color w:val="auto"/>
        </w:rPr>
        <w:t xml:space="preserve"> odst. 3.2 a) a 3.2 b)</w:t>
      </w:r>
      <w:r w:rsidR="00705EC8">
        <w:rPr>
          <w:color w:val="auto"/>
        </w:rPr>
        <w:t xml:space="preserve"> Smlouvy</w:t>
      </w:r>
      <w:r w:rsidR="000513D9">
        <w:rPr>
          <w:color w:val="auto"/>
        </w:rPr>
        <w:t>.</w:t>
      </w:r>
    </w:p>
    <w:p w14:paraId="12B4EAD9" w14:textId="5C5A4CB7" w:rsidR="00FE1C74" w:rsidRPr="005F279E" w:rsidRDefault="00FE1C74" w:rsidP="005F279E">
      <w:pPr>
        <w:pStyle w:val="NAKITslovanseznam"/>
        <w:keepNext/>
        <w:numPr>
          <w:ilvl w:val="1"/>
          <w:numId w:val="28"/>
        </w:numPr>
        <w:spacing w:after="120"/>
        <w:ind w:right="-11"/>
        <w:jc w:val="both"/>
        <w:rPr>
          <w:color w:val="auto"/>
        </w:rPr>
      </w:pPr>
      <w:r w:rsidRPr="005F279E">
        <w:rPr>
          <w:color w:val="auto"/>
        </w:rPr>
        <w:t xml:space="preserve">Cena za Variabilní služby dle čl. 3. odst. 3.3 bude hrazena vždy za Variabilní služby poskytnuté v uplynulém kalendářním měsíci, a to na základě daňových dokladů (faktur) vystavených </w:t>
      </w:r>
      <w:r w:rsidR="00482869" w:rsidRPr="005F279E">
        <w:rPr>
          <w:color w:val="auto"/>
        </w:rPr>
        <w:t>Dodavatel</w:t>
      </w:r>
      <w:r w:rsidRPr="005F279E">
        <w:rPr>
          <w:color w:val="auto"/>
        </w:rPr>
        <w:t>em vždy do pěti (5.) dnů od podpisu Akceptačního protokolu k Variabilní službě oprávněnou osobou Objednatele. Den podpisu Akceptačního protokolu</w:t>
      </w:r>
      <w:r w:rsidR="00324855">
        <w:rPr>
          <w:color w:val="auto"/>
        </w:rPr>
        <w:t xml:space="preserve"> </w:t>
      </w:r>
      <w:r w:rsidRPr="005F279E">
        <w:rPr>
          <w:color w:val="auto"/>
        </w:rPr>
        <w:t xml:space="preserve">k Variabilní </w:t>
      </w:r>
      <w:r w:rsidRPr="00E20915">
        <w:rPr>
          <w:color w:val="auto"/>
        </w:rPr>
        <w:t xml:space="preserve">službě </w:t>
      </w:r>
      <w:r w:rsidR="00324855" w:rsidRPr="00E20915">
        <w:rPr>
          <w:color w:val="auto"/>
        </w:rPr>
        <w:t xml:space="preserve">Objednatelem </w:t>
      </w:r>
      <w:r w:rsidRPr="00E20915">
        <w:rPr>
          <w:color w:val="auto"/>
        </w:rPr>
        <w:t xml:space="preserve">je </w:t>
      </w:r>
      <w:r w:rsidRPr="005F279E">
        <w:rPr>
          <w:color w:val="auto"/>
        </w:rPr>
        <w:t xml:space="preserve">dnem uskutečnění zdanitelného plnění. </w:t>
      </w:r>
    </w:p>
    <w:p w14:paraId="58C39832" w14:textId="7F720D85" w:rsidR="00FE1C74" w:rsidRPr="005F279E" w:rsidRDefault="00482869" w:rsidP="005F279E">
      <w:pPr>
        <w:pStyle w:val="NAKITslovanseznam"/>
        <w:keepNext/>
        <w:numPr>
          <w:ilvl w:val="1"/>
          <w:numId w:val="28"/>
        </w:numPr>
        <w:spacing w:after="120"/>
        <w:ind w:right="-11"/>
        <w:jc w:val="both"/>
        <w:rPr>
          <w:color w:val="auto"/>
        </w:rPr>
      </w:pPr>
      <w:r w:rsidRPr="005F279E">
        <w:rPr>
          <w:color w:val="auto"/>
        </w:rPr>
        <w:t>Dodavatel</w:t>
      </w:r>
      <w:r w:rsidR="00FE1C74" w:rsidRPr="005F279E">
        <w:rPr>
          <w:color w:val="auto"/>
        </w:rPr>
        <w:t xml:space="preserve"> vystaví vždy daňové doklady (faktury) zvlášť za Paušální služby a za Variabilní služby. </w:t>
      </w:r>
    </w:p>
    <w:p w14:paraId="62B2A8E1" w14:textId="4EC47FC1" w:rsidR="00FE1C74" w:rsidRPr="005F279E" w:rsidRDefault="00FE1C74" w:rsidP="005F279E">
      <w:pPr>
        <w:pStyle w:val="NAKITslovanseznam"/>
        <w:keepNext/>
        <w:numPr>
          <w:ilvl w:val="1"/>
          <w:numId w:val="28"/>
        </w:numPr>
        <w:spacing w:after="120"/>
        <w:ind w:right="-11"/>
        <w:jc w:val="both"/>
        <w:rPr>
          <w:color w:val="auto"/>
        </w:rPr>
      </w:pPr>
      <w:r w:rsidRPr="005F279E">
        <w:rPr>
          <w:color w:val="auto"/>
        </w:rPr>
        <w:t xml:space="preserve">Daňový doklad (faktura) vystavený </w:t>
      </w:r>
      <w:r w:rsidR="00482869" w:rsidRPr="005F279E">
        <w:rPr>
          <w:color w:val="auto"/>
        </w:rPr>
        <w:t>Dodavatel</w:t>
      </w:r>
      <w:r w:rsidRPr="005F279E">
        <w:rPr>
          <w:color w:val="auto"/>
        </w:rPr>
        <w:t>em musí obsahovat náležitosti řádného daňového dokladu podle příslušných právních předpisů, zejména pak § 29 zákona č. 235/2004 Sb., o dani z přidané hodnoty, ve znění pozdějších předpisů, dle zákona č. 563/1991 Sb., o účetnictví, ve znění pozdějších předpisů, a zejména tyto údaje:</w:t>
      </w:r>
    </w:p>
    <w:p w14:paraId="7B059D18" w14:textId="77777777" w:rsidR="00FE1C74" w:rsidRPr="00482869" w:rsidRDefault="00FE1C74" w:rsidP="005F279E">
      <w:pPr>
        <w:pStyle w:val="NAKITslovanseznam"/>
        <w:numPr>
          <w:ilvl w:val="2"/>
          <w:numId w:val="28"/>
        </w:numPr>
        <w:spacing w:after="120"/>
        <w:ind w:left="1134"/>
        <w:contextualSpacing w:val="0"/>
        <w:jc w:val="both"/>
        <w:rPr>
          <w:color w:val="auto"/>
        </w:rPr>
      </w:pPr>
      <w:r w:rsidRPr="00482869">
        <w:rPr>
          <w:color w:val="auto"/>
        </w:rPr>
        <w:t>číslo Smlouvy;</w:t>
      </w:r>
    </w:p>
    <w:p w14:paraId="2168AE5D" w14:textId="3FA88065" w:rsidR="00FE1C74" w:rsidRPr="00B931B8" w:rsidRDefault="00FE1C74" w:rsidP="005F279E">
      <w:pPr>
        <w:pStyle w:val="NAKITslovanseznam"/>
        <w:numPr>
          <w:ilvl w:val="2"/>
          <w:numId w:val="28"/>
        </w:numPr>
        <w:spacing w:after="120"/>
        <w:ind w:left="1134"/>
        <w:contextualSpacing w:val="0"/>
        <w:jc w:val="both"/>
        <w:rPr>
          <w:color w:val="auto"/>
        </w:rPr>
      </w:pPr>
      <w:r w:rsidRPr="00B931B8">
        <w:rPr>
          <w:color w:val="auto"/>
        </w:rPr>
        <w:t>číslo EOBJ (jak je tento pojem definován v čl. 1 odst 1.</w:t>
      </w:r>
      <w:r w:rsidR="004C2620" w:rsidRPr="00B931B8">
        <w:rPr>
          <w:color w:val="auto"/>
        </w:rPr>
        <w:t>3</w:t>
      </w:r>
      <w:r w:rsidRPr="00B931B8">
        <w:rPr>
          <w:color w:val="auto"/>
        </w:rPr>
        <w:t xml:space="preserve"> Smlouvy)</w:t>
      </w:r>
    </w:p>
    <w:p w14:paraId="47F5D703" w14:textId="59B4B2A5" w:rsidR="00FE1C74" w:rsidRPr="00482869" w:rsidRDefault="00FE1C74" w:rsidP="005F279E">
      <w:pPr>
        <w:pStyle w:val="NAKITslovanseznam"/>
        <w:numPr>
          <w:ilvl w:val="2"/>
          <w:numId w:val="28"/>
        </w:numPr>
        <w:spacing w:after="120"/>
        <w:ind w:left="1134"/>
        <w:contextualSpacing w:val="0"/>
        <w:jc w:val="both"/>
        <w:rPr>
          <w:color w:val="auto"/>
        </w:rPr>
      </w:pPr>
      <w:r w:rsidRPr="00482869">
        <w:rPr>
          <w:color w:val="auto"/>
        </w:rPr>
        <w:t xml:space="preserve">identifikační údaje Objednatele a </w:t>
      </w:r>
      <w:r w:rsidR="00482869" w:rsidRPr="00482869">
        <w:rPr>
          <w:color w:val="auto"/>
        </w:rPr>
        <w:t>Dodavatel</w:t>
      </w:r>
      <w:r w:rsidRPr="00482869">
        <w:rPr>
          <w:color w:val="auto"/>
        </w:rPr>
        <w:t>e;</w:t>
      </w:r>
    </w:p>
    <w:p w14:paraId="3D4674E4" w14:textId="7C691C0D" w:rsidR="00FE1C74" w:rsidRPr="00482869" w:rsidRDefault="00FE1C74" w:rsidP="005F279E">
      <w:pPr>
        <w:pStyle w:val="NAKITslovanseznam"/>
        <w:numPr>
          <w:ilvl w:val="2"/>
          <w:numId w:val="28"/>
        </w:numPr>
        <w:spacing w:after="120"/>
        <w:ind w:left="1134"/>
        <w:contextualSpacing w:val="0"/>
        <w:jc w:val="both"/>
        <w:rPr>
          <w:color w:val="auto"/>
        </w:rPr>
      </w:pPr>
      <w:r w:rsidRPr="00482869">
        <w:rPr>
          <w:color w:val="auto"/>
        </w:rPr>
        <w:t>místo a datum podpisu Předávacího p</w:t>
      </w:r>
      <w:r w:rsidRPr="00482869">
        <w:rPr>
          <w:rFonts w:eastAsia="Calibri"/>
          <w:color w:val="auto"/>
        </w:rPr>
        <w:t>rotokolu</w:t>
      </w:r>
      <w:r w:rsidR="0079516D">
        <w:rPr>
          <w:rFonts w:eastAsia="Calibri"/>
          <w:color w:val="auto"/>
        </w:rPr>
        <w:t>; v rámci první fakturace Paušálních služeb bude přílohou Předávací protokol podepsaný oprávněnými zástupci obou Smluvních stran;</w:t>
      </w:r>
      <w:r w:rsidRPr="00482869">
        <w:rPr>
          <w:rFonts w:eastAsia="Calibri"/>
          <w:color w:val="auto"/>
        </w:rPr>
        <w:t xml:space="preserve"> </w:t>
      </w:r>
    </w:p>
    <w:p w14:paraId="52FF30C2" w14:textId="77777777" w:rsidR="00FE1C74" w:rsidRPr="00482869" w:rsidRDefault="00FE1C74" w:rsidP="005F279E">
      <w:pPr>
        <w:pStyle w:val="NAKITslovanseznam"/>
        <w:numPr>
          <w:ilvl w:val="2"/>
          <w:numId w:val="28"/>
        </w:numPr>
        <w:spacing w:after="120"/>
        <w:ind w:left="1134"/>
        <w:contextualSpacing w:val="0"/>
        <w:jc w:val="both"/>
        <w:rPr>
          <w:color w:val="auto"/>
        </w:rPr>
      </w:pPr>
      <w:r w:rsidRPr="00482869">
        <w:rPr>
          <w:color w:val="auto"/>
        </w:rPr>
        <w:t>popis fakturovaného plnění;</w:t>
      </w:r>
    </w:p>
    <w:p w14:paraId="22FE6BD4" w14:textId="77777777" w:rsidR="00FE1C74" w:rsidRPr="00482869" w:rsidRDefault="00FE1C74" w:rsidP="005F279E">
      <w:pPr>
        <w:pStyle w:val="NAKITslovanseznam"/>
        <w:numPr>
          <w:ilvl w:val="2"/>
          <w:numId w:val="28"/>
        </w:numPr>
        <w:spacing w:after="120"/>
        <w:ind w:left="1134"/>
        <w:contextualSpacing w:val="0"/>
        <w:jc w:val="both"/>
        <w:rPr>
          <w:color w:val="auto"/>
        </w:rPr>
      </w:pPr>
      <w:r w:rsidRPr="00482869">
        <w:rPr>
          <w:color w:val="auto"/>
        </w:rPr>
        <w:t>platební podmínky v souladu se Smlouvou;</w:t>
      </w:r>
    </w:p>
    <w:p w14:paraId="157B6655" w14:textId="4E60675D" w:rsidR="00FE1C74" w:rsidRPr="00C574A8" w:rsidRDefault="00FE1C74" w:rsidP="00C574A8">
      <w:pPr>
        <w:pStyle w:val="Odstavecseseznamem"/>
        <w:numPr>
          <w:ilvl w:val="2"/>
          <w:numId w:val="28"/>
        </w:numPr>
        <w:spacing w:after="120"/>
        <w:ind w:left="1134" w:right="0"/>
        <w:rPr>
          <w:color w:val="auto"/>
        </w:rPr>
      </w:pPr>
      <w:r w:rsidRPr="183695FC">
        <w:rPr>
          <w:color w:val="auto"/>
        </w:rPr>
        <w:lastRenderedPageBreak/>
        <w:t xml:space="preserve">v případě fakturace ceny za Variabilní služby bude přílohou příslušný Akceptační </w:t>
      </w:r>
      <w:r w:rsidRPr="00E20915">
        <w:rPr>
          <w:color w:val="auto"/>
        </w:rPr>
        <w:t>protokol</w:t>
      </w:r>
      <w:r w:rsidR="00C574A8" w:rsidRPr="00E20915">
        <w:rPr>
          <w:color w:val="auto"/>
        </w:rPr>
        <w:t xml:space="preserve"> podepsaný oprávněný</w:t>
      </w:r>
      <w:r w:rsidR="12CA7DC2" w:rsidRPr="00E20915">
        <w:rPr>
          <w:color w:val="auto"/>
        </w:rPr>
        <w:t>mi</w:t>
      </w:r>
      <w:r w:rsidR="00C574A8" w:rsidRPr="00E20915">
        <w:rPr>
          <w:color w:val="auto"/>
        </w:rPr>
        <w:t xml:space="preserve"> zástupci obou Smluvních stran;</w:t>
      </w:r>
    </w:p>
    <w:p w14:paraId="373C19BF" w14:textId="5EE9B0DD" w:rsidR="005F279E" w:rsidRPr="00482869" w:rsidRDefault="005F279E" w:rsidP="004C2620">
      <w:pPr>
        <w:pStyle w:val="NAKITslovanseznam"/>
        <w:keepNext/>
        <w:numPr>
          <w:ilvl w:val="1"/>
          <w:numId w:val="28"/>
        </w:numPr>
        <w:spacing w:after="120"/>
        <w:ind w:right="0"/>
        <w:jc w:val="both"/>
        <w:rPr>
          <w:color w:val="auto"/>
        </w:rPr>
      </w:pPr>
      <w:r>
        <w:rPr>
          <w:color w:val="auto"/>
        </w:rPr>
        <w:t>Ostatní p</w:t>
      </w:r>
      <w:r w:rsidRPr="00482869">
        <w:rPr>
          <w:color w:val="auto"/>
        </w:rPr>
        <w:t>latební podmínky jsou uvedeny v OP.</w:t>
      </w:r>
    </w:p>
    <w:p w14:paraId="7838BDD5" w14:textId="77777777" w:rsidR="005F279E" w:rsidRPr="005F279E" w:rsidRDefault="005F279E" w:rsidP="005F279E">
      <w:pPr>
        <w:rPr>
          <w:color w:val="auto"/>
        </w:rPr>
      </w:pPr>
    </w:p>
    <w:bookmarkEnd w:id="16"/>
    <w:p w14:paraId="5357BE8D" w14:textId="77777777" w:rsidR="00F60214" w:rsidRPr="0084080E" w:rsidRDefault="00F60214" w:rsidP="00AF4D42">
      <w:pPr>
        <w:pStyle w:val="NAKITslovanseznam"/>
        <w:numPr>
          <w:ilvl w:val="0"/>
          <w:numId w:val="25"/>
        </w:numPr>
        <w:spacing w:after="0"/>
        <w:ind w:right="-11"/>
        <w:jc w:val="center"/>
        <w:rPr>
          <w:b/>
          <w:color w:val="auto"/>
        </w:rPr>
      </w:pPr>
      <w:r w:rsidRPr="0084080E">
        <w:rPr>
          <w:b/>
          <w:color w:val="auto"/>
        </w:rPr>
        <w:t>Další závazky Smluvních stran při plnění předmětu této Smlouvy</w:t>
      </w:r>
    </w:p>
    <w:p w14:paraId="7D330C62" w14:textId="7357E71D" w:rsidR="0009128A" w:rsidRPr="0084080E" w:rsidRDefault="00482869" w:rsidP="0084080E">
      <w:pPr>
        <w:pStyle w:val="NAKITslovanseznam"/>
        <w:keepNext/>
        <w:numPr>
          <w:ilvl w:val="1"/>
          <w:numId w:val="29"/>
        </w:numPr>
        <w:spacing w:after="120"/>
        <w:ind w:right="-11"/>
        <w:jc w:val="both"/>
        <w:rPr>
          <w:color w:val="auto"/>
        </w:rPr>
      </w:pPr>
      <w:bookmarkStart w:id="17" w:name="_Ref39390461"/>
      <w:bookmarkEnd w:id="11"/>
      <w:r w:rsidRPr="0084080E">
        <w:rPr>
          <w:color w:val="auto"/>
        </w:rPr>
        <w:t>Dodavatel</w:t>
      </w:r>
      <w:r w:rsidR="0009128A" w:rsidRPr="0084080E">
        <w:rPr>
          <w:color w:val="auto"/>
        </w:rPr>
        <w:t xml:space="preserve"> se zavazuje:</w:t>
      </w:r>
    </w:p>
    <w:p w14:paraId="2A6F1193" w14:textId="77777777" w:rsidR="0009128A" w:rsidRPr="0084080E" w:rsidRDefault="0009128A" w:rsidP="0009128A">
      <w:pPr>
        <w:pStyle w:val="NAKITslovanseznam"/>
        <w:numPr>
          <w:ilvl w:val="2"/>
          <w:numId w:val="4"/>
        </w:numPr>
        <w:spacing w:after="120"/>
        <w:ind w:left="1134"/>
        <w:contextualSpacing w:val="0"/>
        <w:jc w:val="both"/>
        <w:rPr>
          <w:color w:val="auto"/>
        </w:rPr>
      </w:pPr>
      <w:r w:rsidRPr="0084080E">
        <w:rPr>
          <w:color w:val="auto"/>
        </w:rPr>
        <w:t>plnit řádně a ve stanoveném termínu své povinnosti vyplývající z této Smlouvy;</w:t>
      </w:r>
    </w:p>
    <w:p w14:paraId="0202058E" w14:textId="77777777" w:rsidR="0009128A" w:rsidRPr="0084080E" w:rsidRDefault="0009128A" w:rsidP="0009128A">
      <w:pPr>
        <w:pStyle w:val="NAKITslovanseznam"/>
        <w:numPr>
          <w:ilvl w:val="2"/>
          <w:numId w:val="4"/>
        </w:numPr>
        <w:spacing w:after="120"/>
        <w:ind w:left="1134"/>
        <w:contextualSpacing w:val="0"/>
        <w:jc w:val="both"/>
        <w:rPr>
          <w:color w:val="auto"/>
        </w:rPr>
      </w:pPr>
      <w:r w:rsidRPr="0084080E">
        <w:rPr>
          <w:color w:val="auto"/>
        </w:rPr>
        <w:t>požádat včas Objednatele o potřebnou součinnost za účelem řádného plnění této Smlouvy;</w:t>
      </w:r>
    </w:p>
    <w:p w14:paraId="229BC133" w14:textId="77777777" w:rsidR="0009128A" w:rsidRPr="0084080E" w:rsidRDefault="0009128A" w:rsidP="0009128A">
      <w:pPr>
        <w:pStyle w:val="NAKITslovanseznam"/>
        <w:numPr>
          <w:ilvl w:val="2"/>
          <w:numId w:val="4"/>
        </w:numPr>
        <w:spacing w:after="120"/>
        <w:ind w:left="1134"/>
        <w:contextualSpacing w:val="0"/>
        <w:jc w:val="both"/>
        <w:rPr>
          <w:color w:val="auto"/>
        </w:rPr>
      </w:pPr>
      <w:r w:rsidRPr="0084080E">
        <w:rPr>
          <w:color w:val="auto"/>
        </w:rPr>
        <w:t>na vyžádání Objednatele se zúčastnit osobní schůzky, pokud Objednatel požádá o schůzku nejpozději pět (5) pracovních dnů předem. V mimořádně naléhavých případech je možno tento termín po dohodě obou Smluvních stran zkrátit.</w:t>
      </w:r>
    </w:p>
    <w:p w14:paraId="4C4F863D" w14:textId="44B9A2C6" w:rsidR="0009128A" w:rsidRPr="0084080E" w:rsidRDefault="00482869" w:rsidP="0084080E">
      <w:pPr>
        <w:pStyle w:val="NAKITslovanseznam"/>
        <w:keepNext/>
        <w:numPr>
          <w:ilvl w:val="1"/>
          <w:numId w:val="29"/>
        </w:numPr>
        <w:spacing w:after="120"/>
        <w:ind w:right="-11"/>
        <w:jc w:val="both"/>
        <w:rPr>
          <w:color w:val="auto"/>
        </w:rPr>
      </w:pPr>
      <w:r w:rsidRPr="0084080E">
        <w:rPr>
          <w:color w:val="auto"/>
        </w:rPr>
        <w:t>Dodavatel</w:t>
      </w:r>
      <w:r w:rsidR="0009128A" w:rsidRPr="0084080E">
        <w:rPr>
          <w:color w:val="auto"/>
        </w:rPr>
        <w:t xml:space="preserve"> se v souvislosti s realizací předmětu této Smlouvy dále zavazuje zejména:</w:t>
      </w:r>
    </w:p>
    <w:p w14:paraId="21DDB24C" w14:textId="77777777" w:rsidR="0009128A" w:rsidRPr="0084080E" w:rsidRDefault="0009128A" w:rsidP="0009128A">
      <w:pPr>
        <w:pStyle w:val="NAKITslovanseznam"/>
        <w:numPr>
          <w:ilvl w:val="3"/>
          <w:numId w:val="4"/>
        </w:numPr>
        <w:spacing w:after="120"/>
        <w:ind w:left="1560" w:right="-11" w:hanging="851"/>
        <w:contextualSpacing w:val="0"/>
        <w:jc w:val="both"/>
        <w:rPr>
          <w:color w:val="auto"/>
          <w:kern w:val="28"/>
        </w:rPr>
      </w:pPr>
      <w:r w:rsidRPr="0084080E">
        <w:rPr>
          <w:color w:val="auto"/>
          <w:kern w:val="28"/>
        </w:rPr>
        <w:t xml:space="preserve">poskytnout Objednateli Služby řádně a včas, nestranně a s vynaložením náležité odborné péče, </w:t>
      </w:r>
      <w:r w:rsidRPr="0084080E">
        <w:rPr>
          <w:color w:val="auto"/>
        </w:rPr>
        <w:t xml:space="preserve">podle svých nejlepších odborných znalostí a schopností, v souladu s právním řádem České republiky a se Smlouvou; </w:t>
      </w:r>
    </w:p>
    <w:p w14:paraId="510DC2CF" w14:textId="225A517C" w:rsidR="0009128A" w:rsidRPr="0084080E" w:rsidRDefault="00482869" w:rsidP="0009128A">
      <w:pPr>
        <w:pStyle w:val="NAKITslovanseznam"/>
        <w:numPr>
          <w:ilvl w:val="3"/>
          <w:numId w:val="4"/>
        </w:numPr>
        <w:spacing w:after="120"/>
        <w:ind w:left="1560" w:right="-11" w:hanging="851"/>
        <w:contextualSpacing w:val="0"/>
        <w:jc w:val="both"/>
        <w:rPr>
          <w:color w:val="auto"/>
          <w:kern w:val="28"/>
        </w:rPr>
      </w:pPr>
      <w:r w:rsidRPr="0084080E">
        <w:rPr>
          <w:color w:val="auto"/>
          <w:kern w:val="28"/>
        </w:rPr>
        <w:t>Dodavatel</w:t>
      </w:r>
      <w:r w:rsidR="0009128A" w:rsidRPr="0084080E">
        <w:rPr>
          <w:color w:val="auto"/>
          <w:kern w:val="28"/>
        </w:rPr>
        <w:t xml:space="preserve"> se zavazuje poskytnout záruku na dodaný nový náhradní díl nebo novou HW komponentu v délce 24 měsíců ode dne podpisu protokolu o odstranění Incidentu dle </w:t>
      </w:r>
      <w:r w:rsidR="0045127C" w:rsidRPr="0084080E">
        <w:rPr>
          <w:color w:val="auto"/>
          <w:kern w:val="28"/>
        </w:rPr>
        <w:t>bodu 1</w:t>
      </w:r>
      <w:r w:rsidR="0009128A" w:rsidRPr="0084080E">
        <w:rPr>
          <w:color w:val="auto"/>
          <w:kern w:val="28"/>
        </w:rPr>
        <w:t xml:space="preserve">.9 </w:t>
      </w:r>
      <w:r w:rsidR="0045127C" w:rsidRPr="0084080E">
        <w:rPr>
          <w:color w:val="auto"/>
          <w:kern w:val="28"/>
        </w:rPr>
        <w:t xml:space="preserve">Přílohy č. 1 </w:t>
      </w:r>
      <w:r w:rsidR="0009128A" w:rsidRPr="0084080E">
        <w:rPr>
          <w:color w:val="auto"/>
          <w:kern w:val="28"/>
        </w:rPr>
        <w:t xml:space="preserve">Smlouvy oprávněnou osobou Objednatele; pro vyloučení pochybností </w:t>
      </w:r>
      <w:r w:rsidRPr="0084080E">
        <w:rPr>
          <w:color w:val="auto"/>
          <w:kern w:val="28"/>
        </w:rPr>
        <w:t>Dodavatel</w:t>
      </w:r>
      <w:r w:rsidR="0009128A" w:rsidRPr="0084080E">
        <w:rPr>
          <w:color w:val="auto"/>
          <w:kern w:val="28"/>
        </w:rPr>
        <w:t xml:space="preserve"> bere na vědomí, že výměnou vadné součástky za novou nabývá Objednatel i vlastnické právo k této nové součástce;</w:t>
      </w:r>
    </w:p>
    <w:p w14:paraId="17F757B1" w14:textId="6B617EA8" w:rsidR="0009128A" w:rsidRPr="0084080E" w:rsidRDefault="0009128A" w:rsidP="0009128A">
      <w:pPr>
        <w:pStyle w:val="NAKITslovanseznam"/>
        <w:numPr>
          <w:ilvl w:val="3"/>
          <w:numId w:val="4"/>
        </w:numPr>
        <w:spacing w:after="120"/>
        <w:ind w:left="1560" w:right="-11" w:hanging="851"/>
        <w:contextualSpacing w:val="0"/>
        <w:jc w:val="both"/>
        <w:rPr>
          <w:color w:val="auto"/>
        </w:rPr>
      </w:pPr>
      <w:r w:rsidRPr="0084080E">
        <w:rPr>
          <w:color w:val="auto"/>
          <w:kern w:val="28"/>
        </w:rPr>
        <w:t>během poskytování Služeb umožnit Objednateli potřebnou kontrolu poskytování Služeb;</w:t>
      </w:r>
      <w:r w:rsidRPr="0084080E">
        <w:rPr>
          <w:color w:val="auto"/>
        </w:rPr>
        <w:t xml:space="preserve"> V případě, že Objednatel zjistí v průběhu plnění předmětu Smlouvy nedostatky, </w:t>
      </w:r>
      <w:r w:rsidR="00482869" w:rsidRPr="0084080E">
        <w:rPr>
          <w:color w:val="auto"/>
        </w:rPr>
        <w:t>Dodavatel</w:t>
      </w:r>
      <w:r w:rsidRPr="0084080E">
        <w:rPr>
          <w:color w:val="auto"/>
        </w:rPr>
        <w:t xml:space="preserve"> je povinen na písemnou výzvu Objednatele tyto nedostatky odstranit bez nároku na navýšení ceny poskytovaných Služeb bezodkladně, nejdéle však do pěti (5) kalendářních dní ode dne obdržení výzvy;</w:t>
      </w:r>
    </w:p>
    <w:p w14:paraId="06EBE8A3" w14:textId="77777777" w:rsidR="0009128A" w:rsidRPr="0084080E" w:rsidRDefault="0009128A" w:rsidP="0009128A">
      <w:pPr>
        <w:pStyle w:val="NAKITslovanseznam"/>
        <w:numPr>
          <w:ilvl w:val="3"/>
          <w:numId w:val="4"/>
        </w:numPr>
        <w:spacing w:after="120"/>
        <w:ind w:left="1560" w:right="-11" w:hanging="851"/>
        <w:contextualSpacing w:val="0"/>
        <w:jc w:val="both"/>
        <w:rPr>
          <w:color w:val="auto"/>
          <w:kern w:val="28"/>
        </w:rPr>
      </w:pPr>
      <w:r w:rsidRPr="0084080E">
        <w:rPr>
          <w:color w:val="auto"/>
          <w:kern w:val="28"/>
        </w:rPr>
        <w:t>včas požádat Objednatele o poskytnutí nezbytné součinnosti, zejm. o poskytnutí informace či dokladu, která bude nutná pro poskytování Služeb;</w:t>
      </w:r>
    </w:p>
    <w:p w14:paraId="234865B2" w14:textId="6AB61EB0" w:rsidR="0009128A" w:rsidRPr="0084080E" w:rsidRDefault="0009128A" w:rsidP="0009128A">
      <w:pPr>
        <w:pStyle w:val="NAKITslovanseznam"/>
        <w:numPr>
          <w:ilvl w:val="3"/>
          <w:numId w:val="4"/>
        </w:numPr>
        <w:spacing w:after="120"/>
        <w:ind w:left="1560" w:right="-11" w:hanging="851"/>
        <w:contextualSpacing w:val="0"/>
        <w:jc w:val="both"/>
        <w:rPr>
          <w:color w:val="auto"/>
          <w:kern w:val="28"/>
        </w:rPr>
      </w:pPr>
      <w:r w:rsidRPr="0084080E">
        <w:rPr>
          <w:color w:val="auto"/>
          <w:kern w:val="28"/>
        </w:rPr>
        <w:t xml:space="preserve">informovat bezodkladně Objednatele o jakýchkoliv zjištěných překážkách plnění, byť by za ně </w:t>
      </w:r>
      <w:r w:rsidR="00482869" w:rsidRPr="0084080E">
        <w:rPr>
          <w:color w:val="auto"/>
        </w:rPr>
        <w:t>Dodavatel</w:t>
      </w:r>
      <w:r w:rsidRPr="0084080E">
        <w:rPr>
          <w:color w:val="auto"/>
          <w:kern w:val="28"/>
        </w:rPr>
        <w:t xml:space="preserve"> neodpovídal, o vznesených požadavcích orgánů státního dozoru a o uplatněných nárocích třetích osob, které by mohly plnění této Smlouvy ovlivnit;</w:t>
      </w:r>
    </w:p>
    <w:p w14:paraId="2B722526" w14:textId="6C4B6CB6" w:rsidR="0009128A" w:rsidRPr="0084080E" w:rsidRDefault="0009128A" w:rsidP="0009128A">
      <w:pPr>
        <w:pStyle w:val="NAKITslovanseznam"/>
        <w:numPr>
          <w:ilvl w:val="3"/>
          <w:numId w:val="4"/>
        </w:numPr>
        <w:spacing w:after="120"/>
        <w:ind w:left="1560" w:right="-11" w:hanging="851"/>
        <w:contextualSpacing w:val="0"/>
        <w:jc w:val="both"/>
        <w:rPr>
          <w:color w:val="auto"/>
          <w:kern w:val="28"/>
        </w:rPr>
      </w:pPr>
      <w:r w:rsidRPr="0084080E">
        <w:rPr>
          <w:color w:val="auto"/>
          <w:kern w:val="28"/>
        </w:rPr>
        <w:t xml:space="preserve">činit všechna potřebná opatření k tomu, aby jeho činností nedošlo ke škodám na majetku Objednatele či jiné újmě jeho pracovníků nebo třetích stran, anebo k poškození zdraví pracovníků Objednatele nebo třetích osob, jimž by </w:t>
      </w:r>
      <w:r w:rsidRPr="0084080E">
        <w:rPr>
          <w:color w:val="auto"/>
          <w:kern w:val="28"/>
        </w:rPr>
        <w:lastRenderedPageBreak/>
        <w:t xml:space="preserve">Objednatel za takto způsobenou újmu odpovídal. V případě vzniku takovéto újmy je </w:t>
      </w:r>
      <w:r w:rsidR="00482869" w:rsidRPr="0084080E">
        <w:rPr>
          <w:color w:val="auto"/>
        </w:rPr>
        <w:t>Dodavatel</w:t>
      </w:r>
      <w:r w:rsidRPr="0084080E">
        <w:rPr>
          <w:color w:val="auto"/>
          <w:kern w:val="28"/>
        </w:rPr>
        <w:t xml:space="preserve"> povinen ji uhradit v plné výši.</w:t>
      </w:r>
    </w:p>
    <w:p w14:paraId="5507E138" w14:textId="385DEBA6" w:rsidR="0009128A" w:rsidRPr="0084080E" w:rsidRDefault="0009128A" w:rsidP="0009128A">
      <w:pPr>
        <w:pStyle w:val="NAKITslovanseznam"/>
        <w:numPr>
          <w:ilvl w:val="3"/>
          <w:numId w:val="4"/>
        </w:numPr>
        <w:spacing w:after="120"/>
        <w:ind w:left="1560" w:right="-11" w:hanging="851"/>
        <w:contextualSpacing w:val="0"/>
        <w:jc w:val="both"/>
        <w:rPr>
          <w:color w:val="auto"/>
        </w:rPr>
      </w:pPr>
      <w:r w:rsidRPr="0084080E">
        <w:rPr>
          <w:color w:val="auto"/>
        </w:rPr>
        <w:t xml:space="preserve">v prostorách, v nichž se budou pracovníci </w:t>
      </w:r>
      <w:r w:rsidR="00482869" w:rsidRPr="0084080E">
        <w:rPr>
          <w:color w:val="auto"/>
        </w:rPr>
        <w:t>Dodavatel</w:t>
      </w:r>
      <w:r w:rsidRPr="0084080E">
        <w:rPr>
          <w:color w:val="auto"/>
        </w:rPr>
        <w:t>e v souvislosti s plněním předmětu této Smlouvy pohybovat, udržovat čistotu a pořádek a dodržovat všechna opatření, s nimiž jej Objednatel prokazatelně seznámil;</w:t>
      </w:r>
    </w:p>
    <w:p w14:paraId="2A5806F3" w14:textId="7777777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Objednatel se zavazuje poskytnout přiměřenou součinnost, kterou lze po Objednateli spravedlivě požadovat k řádném splnění této Smlouvy.</w:t>
      </w:r>
    </w:p>
    <w:p w14:paraId="0E0F5772" w14:textId="7E9C923D"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 xml:space="preserve">Objednatel se zavazuje, že v případech, ve kterých není vlastníkem objektů v místech instalace Zařízení, ke kterým jsou poskytovány Služby, poskytne </w:t>
      </w:r>
      <w:r w:rsidR="00482869" w:rsidRPr="0084080E">
        <w:rPr>
          <w:color w:val="auto"/>
        </w:rPr>
        <w:t>Dodavatel</w:t>
      </w:r>
      <w:r w:rsidRPr="0084080E">
        <w:rPr>
          <w:color w:val="auto"/>
        </w:rPr>
        <w:t xml:space="preserve">i potřebnou součinnost pro zajištění vstupu do míst plnění, a to jedním z následujících způsobů: </w:t>
      </w:r>
    </w:p>
    <w:p w14:paraId="7D9A689B" w14:textId="5142FB84" w:rsidR="0009128A" w:rsidRPr="0084080E" w:rsidRDefault="0009128A" w:rsidP="00B3008E">
      <w:pPr>
        <w:pStyle w:val="NAKITslovanseznam"/>
        <w:numPr>
          <w:ilvl w:val="0"/>
          <w:numId w:val="42"/>
        </w:numPr>
        <w:spacing w:after="120"/>
        <w:ind w:right="0"/>
        <w:jc w:val="both"/>
        <w:rPr>
          <w:color w:val="auto"/>
        </w:rPr>
      </w:pPr>
      <w:r w:rsidRPr="0084080E">
        <w:rPr>
          <w:color w:val="auto"/>
        </w:rPr>
        <w:t xml:space="preserve">Zajištěním samostatného vstupu pro osoby </w:t>
      </w:r>
      <w:r w:rsidR="00482869" w:rsidRPr="0084080E">
        <w:rPr>
          <w:color w:val="auto"/>
        </w:rPr>
        <w:t>Dodavatel</w:t>
      </w:r>
      <w:r w:rsidRPr="0084080E">
        <w:rPr>
          <w:color w:val="auto"/>
        </w:rPr>
        <w:t>e uvedené na seznamu osob</w:t>
      </w:r>
      <w:r w:rsidRPr="0084080E">
        <w:rPr>
          <w:color w:val="auto"/>
          <w:kern w:val="28"/>
        </w:rPr>
        <w:t xml:space="preserve"> oprávněných ke vstupu. Seznam osob, pro které je </w:t>
      </w:r>
      <w:r w:rsidR="00482869" w:rsidRPr="0084080E">
        <w:rPr>
          <w:color w:val="auto"/>
          <w:kern w:val="28"/>
        </w:rPr>
        <w:t>Dodavatel</w:t>
      </w:r>
      <w:r w:rsidRPr="0084080E">
        <w:rPr>
          <w:color w:val="auto"/>
          <w:kern w:val="28"/>
        </w:rPr>
        <w:t xml:space="preserve">em požadováno zajištění vstupu je </w:t>
      </w:r>
      <w:r w:rsidR="00482869" w:rsidRPr="0084080E">
        <w:rPr>
          <w:color w:val="auto"/>
          <w:kern w:val="28"/>
        </w:rPr>
        <w:t>Dodavatel</w:t>
      </w:r>
      <w:r w:rsidRPr="0084080E">
        <w:rPr>
          <w:color w:val="auto"/>
          <w:kern w:val="28"/>
        </w:rPr>
        <w:t xml:space="preserve"> povinen zaslat prostřednictvím své kontaktní osoby ve věcech evidence osob oprávněných ke vstupu na kontaktní osobu Objednatele ve věcech evidence osob oprávněných ke vstupu do 10 dnů od podpisu Smlouvy. Kontaktní osoby ve věci evidence osob oprávněných ke vstupu jsou:</w:t>
      </w:r>
    </w:p>
    <w:p w14:paraId="27AC0B5B" w14:textId="77777777" w:rsidR="0009128A" w:rsidRPr="0084080E" w:rsidRDefault="0009128A" w:rsidP="0009128A">
      <w:pPr>
        <w:pStyle w:val="NAKITslovanseznam"/>
        <w:spacing w:after="120"/>
        <w:ind w:left="1494" w:right="0" w:firstLine="0"/>
        <w:jc w:val="both"/>
        <w:rPr>
          <w:color w:val="auto"/>
          <w:kern w:val="28"/>
        </w:rPr>
      </w:pPr>
      <w:r w:rsidRPr="0084080E">
        <w:rPr>
          <w:color w:val="auto"/>
          <w:kern w:val="28"/>
        </w:rPr>
        <w:t>Za Objednatele:</w:t>
      </w:r>
    </w:p>
    <w:p w14:paraId="0E3C5E14" w14:textId="517BD926" w:rsidR="0009128A" w:rsidRPr="0084080E" w:rsidRDefault="00360217" w:rsidP="0009128A">
      <w:pPr>
        <w:pStyle w:val="NAKITslovanseznam"/>
        <w:tabs>
          <w:tab w:val="left" w:pos="708"/>
        </w:tabs>
        <w:ind w:left="1560" w:firstLine="0"/>
        <w:jc w:val="both"/>
        <w:rPr>
          <w:color w:val="auto"/>
          <w:kern w:val="28"/>
        </w:rPr>
      </w:pPr>
      <w:r>
        <w:rPr>
          <w:color w:val="auto"/>
          <w:kern w:val="28"/>
        </w:rPr>
        <w:t>xxx</w:t>
      </w:r>
    </w:p>
    <w:p w14:paraId="3CF1EBB3" w14:textId="6FEFD2FD" w:rsidR="0009128A" w:rsidRPr="0084080E" w:rsidRDefault="0009128A" w:rsidP="0009128A">
      <w:pPr>
        <w:pStyle w:val="NAKITslovanseznam"/>
        <w:tabs>
          <w:tab w:val="left" w:pos="708"/>
        </w:tabs>
        <w:ind w:left="1560" w:firstLine="0"/>
        <w:jc w:val="both"/>
        <w:rPr>
          <w:color w:val="auto"/>
          <w:kern w:val="28"/>
        </w:rPr>
      </w:pPr>
      <w:r w:rsidRPr="0084080E">
        <w:rPr>
          <w:color w:val="auto"/>
          <w:kern w:val="28"/>
        </w:rPr>
        <w:t xml:space="preserve">tel. </w:t>
      </w:r>
      <w:r w:rsidR="00360217">
        <w:rPr>
          <w:color w:val="auto"/>
          <w:kern w:val="28"/>
        </w:rPr>
        <w:t>xxx</w:t>
      </w:r>
    </w:p>
    <w:p w14:paraId="27EC01FA" w14:textId="22C68F5C" w:rsidR="0009128A" w:rsidRPr="0084080E" w:rsidRDefault="0009128A" w:rsidP="0009128A">
      <w:pPr>
        <w:pStyle w:val="NAKITslovanseznam"/>
        <w:tabs>
          <w:tab w:val="left" w:pos="708"/>
        </w:tabs>
        <w:ind w:left="1560" w:firstLine="0"/>
        <w:jc w:val="both"/>
        <w:rPr>
          <w:color w:val="auto"/>
          <w:kern w:val="28"/>
        </w:rPr>
      </w:pPr>
      <w:r w:rsidRPr="0084080E">
        <w:rPr>
          <w:color w:val="auto"/>
          <w:kern w:val="28"/>
        </w:rPr>
        <w:t xml:space="preserve">e-mail: </w:t>
      </w:r>
      <w:hyperlink r:id="rId11" w:history="1">
        <w:r w:rsidR="00360217">
          <w:rPr>
            <w:rStyle w:val="Hypertextovodkaz"/>
            <w:color w:val="auto"/>
            <w:kern w:val="28"/>
          </w:rPr>
          <w:t>xxx</w:t>
        </w:r>
      </w:hyperlink>
    </w:p>
    <w:p w14:paraId="2414A665" w14:textId="77777777" w:rsidR="0009128A" w:rsidRPr="0084080E" w:rsidRDefault="0009128A" w:rsidP="0009128A">
      <w:pPr>
        <w:pStyle w:val="NAKITslovanseznam"/>
        <w:tabs>
          <w:tab w:val="left" w:pos="708"/>
        </w:tabs>
        <w:ind w:left="1134" w:firstLine="0"/>
        <w:jc w:val="both"/>
        <w:rPr>
          <w:color w:val="auto"/>
          <w:kern w:val="28"/>
        </w:rPr>
      </w:pPr>
    </w:p>
    <w:p w14:paraId="47402A9C" w14:textId="1AFB0ACA" w:rsidR="0009128A" w:rsidRPr="0084080E" w:rsidRDefault="0009128A" w:rsidP="0009128A">
      <w:pPr>
        <w:pStyle w:val="NAKITslovanseznam"/>
        <w:tabs>
          <w:tab w:val="left" w:pos="708"/>
        </w:tabs>
        <w:ind w:left="1560" w:firstLine="0"/>
        <w:jc w:val="both"/>
        <w:rPr>
          <w:color w:val="auto"/>
          <w:kern w:val="28"/>
        </w:rPr>
      </w:pPr>
      <w:r w:rsidRPr="0084080E">
        <w:rPr>
          <w:color w:val="auto"/>
          <w:kern w:val="28"/>
        </w:rPr>
        <w:t xml:space="preserve">Za </w:t>
      </w:r>
      <w:r w:rsidR="00482869" w:rsidRPr="0084080E">
        <w:rPr>
          <w:color w:val="auto"/>
          <w:kern w:val="28"/>
        </w:rPr>
        <w:t>Dodavatel</w:t>
      </w:r>
      <w:r w:rsidRPr="0084080E">
        <w:rPr>
          <w:color w:val="auto"/>
          <w:kern w:val="28"/>
        </w:rPr>
        <w:t xml:space="preserve">e: </w:t>
      </w:r>
    </w:p>
    <w:p w14:paraId="45D15879" w14:textId="5E66A916" w:rsidR="00382A67" w:rsidRPr="00382A67" w:rsidRDefault="00360217" w:rsidP="00382A67">
      <w:pPr>
        <w:pStyle w:val="NAKITslovanseznam"/>
        <w:spacing w:after="120"/>
        <w:ind w:left="1494" w:right="0" w:firstLine="66"/>
        <w:jc w:val="both"/>
        <w:rPr>
          <w:color w:val="auto"/>
        </w:rPr>
      </w:pPr>
      <w:bookmarkStart w:id="18" w:name="_Hlk121899706"/>
      <w:r>
        <w:rPr>
          <w:color w:val="auto"/>
        </w:rPr>
        <w:t>xxx</w:t>
      </w:r>
    </w:p>
    <w:p w14:paraId="18C5021A" w14:textId="221E098F" w:rsidR="00382A67" w:rsidRDefault="00382A67" w:rsidP="00382A67">
      <w:pPr>
        <w:pStyle w:val="NAKITslovanseznam"/>
        <w:spacing w:after="120"/>
        <w:ind w:left="1494" w:right="0" w:firstLine="66"/>
        <w:jc w:val="both"/>
        <w:rPr>
          <w:color w:val="auto"/>
        </w:rPr>
      </w:pPr>
      <w:r>
        <w:rPr>
          <w:color w:val="auto"/>
        </w:rPr>
        <w:t xml:space="preserve">mobil: </w:t>
      </w:r>
      <w:r w:rsidR="00360217">
        <w:rPr>
          <w:color w:val="auto"/>
        </w:rPr>
        <w:t>xxx</w:t>
      </w:r>
    </w:p>
    <w:p w14:paraId="6252C67A" w14:textId="088B7ED4" w:rsidR="00382A67" w:rsidRDefault="00382A67" w:rsidP="00382A67">
      <w:pPr>
        <w:pStyle w:val="NAKITslovanseznam"/>
        <w:spacing w:after="120"/>
        <w:ind w:left="1494" w:right="0" w:firstLine="66"/>
        <w:jc w:val="both"/>
        <w:rPr>
          <w:color w:val="auto"/>
        </w:rPr>
      </w:pPr>
      <w:bookmarkStart w:id="19" w:name="_Hlk121899805"/>
      <w:r>
        <w:rPr>
          <w:color w:val="auto"/>
        </w:rPr>
        <w:t xml:space="preserve">e-mail: </w:t>
      </w:r>
      <w:hyperlink r:id="rId12" w:history="1">
        <w:r w:rsidR="00360217">
          <w:rPr>
            <w:rStyle w:val="Hypertextovodkaz"/>
          </w:rPr>
          <w:t>xxx</w:t>
        </w:r>
      </w:hyperlink>
      <w:bookmarkEnd w:id="18"/>
      <w:bookmarkEnd w:id="19"/>
    </w:p>
    <w:p w14:paraId="23FB00B1" w14:textId="77777777" w:rsidR="00382A67" w:rsidRPr="00382A67" w:rsidRDefault="00382A67" w:rsidP="00382A67">
      <w:pPr>
        <w:pStyle w:val="NAKITslovanseznam"/>
        <w:spacing w:after="120"/>
        <w:ind w:left="1494" w:right="0" w:firstLine="0"/>
        <w:jc w:val="both"/>
        <w:rPr>
          <w:color w:val="auto"/>
        </w:rPr>
      </w:pPr>
    </w:p>
    <w:p w14:paraId="77277C89" w14:textId="0B3C0629" w:rsidR="0009128A" w:rsidRPr="0084080E" w:rsidRDefault="0009128A" w:rsidP="00B3008E">
      <w:pPr>
        <w:pStyle w:val="NAKITslovanseznam"/>
        <w:numPr>
          <w:ilvl w:val="0"/>
          <w:numId w:val="42"/>
        </w:numPr>
        <w:spacing w:after="120"/>
        <w:ind w:right="0"/>
        <w:jc w:val="both"/>
        <w:rPr>
          <w:color w:val="auto"/>
        </w:rPr>
      </w:pPr>
      <w:r w:rsidRPr="0084080E">
        <w:rPr>
          <w:color w:val="auto"/>
          <w:kern w:val="28"/>
        </w:rPr>
        <w:t xml:space="preserve">Zajištěním </w:t>
      </w:r>
      <w:r w:rsidRPr="0084080E">
        <w:rPr>
          <w:color w:val="auto"/>
        </w:rPr>
        <w:t>vstupu do příslušných míst plnění v doprovodu osoby Objednatele, která disponuje příslušným oprávněním ke vstupu.</w:t>
      </w:r>
    </w:p>
    <w:p w14:paraId="1538AA77" w14:textId="1DDC9C7B" w:rsidR="0009128A" w:rsidRPr="0084080E" w:rsidRDefault="00482869" w:rsidP="0084080E">
      <w:pPr>
        <w:pStyle w:val="NAKITslovanseznam"/>
        <w:keepNext/>
        <w:numPr>
          <w:ilvl w:val="1"/>
          <w:numId w:val="29"/>
        </w:numPr>
        <w:spacing w:after="120"/>
        <w:ind w:right="-11"/>
        <w:jc w:val="both"/>
        <w:rPr>
          <w:color w:val="auto"/>
        </w:rPr>
      </w:pPr>
      <w:r w:rsidRPr="0084080E">
        <w:rPr>
          <w:color w:val="auto"/>
        </w:rPr>
        <w:t>Dodavatel</w:t>
      </w:r>
      <w:r w:rsidR="0009128A" w:rsidRPr="0084080E">
        <w:rPr>
          <w:color w:val="auto"/>
        </w:rPr>
        <w:t xml:space="preserve"> je povinen informovat neprodleně Objednatele o kybernetických bezpečnostních incidentech na straně </w:t>
      </w:r>
      <w:r w:rsidRPr="0084080E">
        <w:rPr>
          <w:color w:val="auto"/>
        </w:rPr>
        <w:t>Dodavatel</w:t>
      </w:r>
      <w:r w:rsidR="0009128A" w:rsidRPr="0084080E">
        <w:rPr>
          <w:color w:val="auto"/>
        </w:rPr>
        <w:t>e souvisejících s plněním této Smlouvy, které by mohly mít dopad na kybernetickou bezpečnost u Objednatele. Kybernetický bezpečnostní incident je definován ustanovením § 7 odst. 2 ZoKB.</w:t>
      </w:r>
    </w:p>
    <w:p w14:paraId="39F056FF" w14:textId="4DCD3EA8" w:rsidR="0009128A" w:rsidRPr="0084080E" w:rsidRDefault="00482869" w:rsidP="0084080E">
      <w:pPr>
        <w:pStyle w:val="NAKITslovanseznam"/>
        <w:keepNext/>
        <w:numPr>
          <w:ilvl w:val="1"/>
          <w:numId w:val="29"/>
        </w:numPr>
        <w:spacing w:after="120"/>
        <w:ind w:right="-11"/>
        <w:jc w:val="both"/>
        <w:rPr>
          <w:color w:val="auto"/>
        </w:rPr>
      </w:pPr>
      <w:r w:rsidRPr="0084080E">
        <w:rPr>
          <w:color w:val="auto"/>
        </w:rPr>
        <w:t>Dodavatel</w:t>
      </w:r>
      <w:r w:rsidR="0009128A" w:rsidRPr="0084080E">
        <w:rPr>
          <w:color w:val="auto"/>
        </w:rPr>
        <w:t xml:space="preserve"> umožní Objednateli provedení zákaznického auditu a poskytne mu k němu nezbytnou součinnost (dále jen „</w:t>
      </w:r>
      <w:r w:rsidR="0009128A" w:rsidRPr="000407C9">
        <w:rPr>
          <w:b/>
          <w:bCs/>
          <w:color w:val="auto"/>
        </w:rPr>
        <w:t>zákaznický audit</w:t>
      </w:r>
      <w:r w:rsidR="0009128A" w:rsidRPr="0084080E">
        <w:rPr>
          <w:color w:val="auto"/>
        </w:rPr>
        <w:t xml:space="preserve">“). Objednatel je oprávněn provést zákaznický audit v případě auditu kybernetické bezpečnosti, dle § 16 vyhlášky VyKB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w:t>
      </w:r>
      <w:r w:rsidR="0009128A" w:rsidRPr="0084080E">
        <w:rPr>
          <w:color w:val="auto"/>
        </w:rPr>
        <w:lastRenderedPageBreak/>
        <w:t>zákaznického auditu třetí stranu. Rozsah auditu musí být rozsahem relevantní k předmětu a účelu uzavřené Smlouvy.</w:t>
      </w:r>
    </w:p>
    <w:p w14:paraId="54463E37" w14:textId="123CB4E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 xml:space="preserve">Po celou dobu plnění této Smlouvy </w:t>
      </w:r>
      <w:r w:rsidR="00482869" w:rsidRPr="0084080E">
        <w:rPr>
          <w:color w:val="auto"/>
        </w:rPr>
        <w:t>Dodavatel</w:t>
      </w:r>
      <w:r w:rsidRPr="0084080E">
        <w:rPr>
          <w:color w:val="auto"/>
        </w:rPr>
        <w:t xml:space="preserve"> zodpovídá za dodržování bezpečnosti a ochrany zdraví při práci a dodržování příslušných ustanovení zákona č. 262/2006 Sb., zákoník práce, ve znění pozdějších předpisů, u svých pracovníků. Stejně tak zodpovídá i za dodržování požární ochrany při plnění této Smlouvy. </w:t>
      </w:r>
      <w:r w:rsidR="00482869" w:rsidRPr="0084080E">
        <w:rPr>
          <w:color w:val="auto"/>
        </w:rPr>
        <w:t>Dodavatel</w:t>
      </w:r>
      <w:r w:rsidRPr="0084080E">
        <w:rPr>
          <w:color w:val="auto"/>
        </w:rPr>
        <w:t xml:space="preserve"> i jeho pracovníci musí respektovat kontrolní činnost Objednatele přijímáním účinných opatření bez prodlení.</w:t>
      </w:r>
    </w:p>
    <w:p w14:paraId="25CDAC0F" w14:textId="6F305D40" w:rsidR="0009128A" w:rsidRPr="0084080E" w:rsidRDefault="00482869" w:rsidP="0084080E">
      <w:pPr>
        <w:pStyle w:val="NAKITslovanseznam"/>
        <w:keepNext/>
        <w:numPr>
          <w:ilvl w:val="1"/>
          <w:numId w:val="29"/>
        </w:numPr>
        <w:spacing w:after="120"/>
        <w:ind w:right="-11"/>
        <w:jc w:val="both"/>
        <w:rPr>
          <w:color w:val="auto"/>
        </w:rPr>
      </w:pPr>
      <w:r w:rsidRPr="0084080E">
        <w:rPr>
          <w:color w:val="auto"/>
        </w:rPr>
        <w:t>Dodavatel</w:t>
      </w:r>
      <w:r w:rsidR="0009128A" w:rsidRPr="0084080E">
        <w:rPr>
          <w:color w:val="auto"/>
        </w:rPr>
        <w:t xml:space="preserve"> není oprávněn použít ve svých dokumentech, prezentacích či reklamě odkazy na název Objednatele nebo jakýkoliv jiný odkaz, který by mohl, byť i nepřímo vést k identifikaci Objednatele, bez předchozího písemného souhlasu Objednatele.</w:t>
      </w:r>
    </w:p>
    <w:p w14:paraId="5E4E7A63" w14:textId="583EEA2E"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 xml:space="preserve">Veškerá komunikace mezi Smluvními stranami bude činěna písemně, není-li touto Smlouvou stanoveno jinak. Písemná komunikace se činí v listinné nebo elektronické podobě prostřednictvím doporučené pošty, e-mailu nebo faxu na adresy či tel. čísla Smluvních stran uvedená v záhlaví nebo v čl. </w:t>
      </w:r>
      <w:r w:rsidR="00026B98">
        <w:rPr>
          <w:color w:val="auto"/>
        </w:rPr>
        <w:t>8</w:t>
      </w:r>
      <w:r w:rsidRPr="0084080E">
        <w:rPr>
          <w:color w:val="auto"/>
        </w:rPr>
        <w:t xml:space="preserve"> této Smlouvy.</w:t>
      </w:r>
    </w:p>
    <w:p w14:paraId="03BA17FD" w14:textId="7777777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nedozvěděl. Ustanovení § 573 Občanského zákoníku se nepoužije. </w:t>
      </w:r>
    </w:p>
    <w:p w14:paraId="76517D40" w14:textId="7777777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Smluvní strany se zavazují vzájemně písemně informovat o případných změnách např. změna sídla, právní formy, změna bankovního spojení, zrušení registrace k DPH, a dalších významných skutečností rozhodných pro plnění ze Smlouvy.</w:t>
      </w:r>
    </w:p>
    <w:p w14:paraId="2F3EF0A5" w14:textId="7777777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CA2AF1A" w14:textId="7777777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8244506" w14:textId="7777777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Smluvní strany se zavazují, že:</w:t>
      </w:r>
    </w:p>
    <w:p w14:paraId="1278C316" w14:textId="77777777" w:rsidR="0009128A" w:rsidRPr="0084080E" w:rsidRDefault="0009128A" w:rsidP="00B3008E">
      <w:pPr>
        <w:pStyle w:val="cpslovnpsmennkodstavci1"/>
        <w:numPr>
          <w:ilvl w:val="3"/>
          <w:numId w:val="35"/>
        </w:numPr>
        <w:tabs>
          <w:tab w:val="clear" w:pos="992"/>
          <w:tab w:val="num" w:pos="1560"/>
        </w:tabs>
        <w:spacing w:before="0" w:line="312" w:lineRule="auto"/>
        <w:ind w:left="1134"/>
        <w:rPr>
          <w:rFonts w:ascii="Arial" w:eastAsia="Arial" w:hAnsi="Arial" w:cs="Arial"/>
          <w:szCs w:val="22"/>
        </w:rPr>
      </w:pPr>
      <w:r w:rsidRPr="0084080E">
        <w:rPr>
          <w:rFonts w:ascii="Arial" w:eastAsia="Arial" w:hAnsi="Arial" w:cs="Arial"/>
          <w:szCs w:val="22"/>
        </w:rPr>
        <w:t xml:space="preserve">neposkytnou, nenabídnou ani neslíbí úplatek jinému nebo pro jiného v souvislosti s obstaráváním věcí obecného zájmu anebo v souvislosti s podnikáním svým nebo jiného; </w:t>
      </w:r>
    </w:p>
    <w:p w14:paraId="3DE0D68B" w14:textId="77777777" w:rsidR="0009128A" w:rsidRPr="0084080E" w:rsidRDefault="0009128A" w:rsidP="00B3008E">
      <w:pPr>
        <w:pStyle w:val="cpslovnpsmennkodstavci1"/>
        <w:numPr>
          <w:ilvl w:val="3"/>
          <w:numId w:val="35"/>
        </w:numPr>
        <w:tabs>
          <w:tab w:val="clear" w:pos="992"/>
          <w:tab w:val="num" w:pos="1560"/>
        </w:tabs>
        <w:spacing w:before="0" w:line="312" w:lineRule="auto"/>
        <w:ind w:left="1134"/>
        <w:rPr>
          <w:rFonts w:ascii="Arial" w:eastAsia="Arial" w:hAnsi="Arial" w:cs="Arial"/>
          <w:szCs w:val="22"/>
        </w:rPr>
      </w:pPr>
      <w:r w:rsidRPr="0084080E">
        <w:rPr>
          <w:rFonts w:ascii="Arial" w:eastAsia="Arial" w:hAnsi="Arial" w:cs="Arial"/>
          <w:szCs w:val="22"/>
        </w:rPr>
        <w:t xml:space="preserve">úplatek nepřijmou, ani si jej nedají slíbit, ať už pro sebe nebo pro jiného v souvislosti s obstaráním věcí obecného zájmu nebo v souvislosti s podnikáním svým nebo jiného. </w:t>
      </w:r>
    </w:p>
    <w:p w14:paraId="75936B22" w14:textId="77777777" w:rsidR="0009128A" w:rsidRPr="0084080E" w:rsidRDefault="0009128A" w:rsidP="0009128A">
      <w:pPr>
        <w:pStyle w:val="NAKITslovanseznam"/>
        <w:spacing w:after="120"/>
        <w:ind w:left="737" w:right="-11" w:firstLine="0"/>
        <w:contextualSpacing w:val="0"/>
        <w:jc w:val="both"/>
        <w:rPr>
          <w:color w:val="auto"/>
        </w:rPr>
      </w:pPr>
      <w:r w:rsidRPr="0084080E">
        <w:rPr>
          <w:color w:val="auto"/>
        </w:rPr>
        <w:lastRenderedPageBreak/>
        <w:t>Úplatkem se přitom rozumí neoprávněná výhoda spočívající v přímém majetkovém obohacení nebo jiném zvýhodnění, které se dostává nebo má dostat uplácené osobě nebo s jejím souhlasem jiné osobě, a na kterou není nárok.</w:t>
      </w:r>
    </w:p>
    <w:p w14:paraId="3381F2FC" w14:textId="77777777" w:rsidR="0009128A" w:rsidRPr="0084080E" w:rsidRDefault="0009128A" w:rsidP="0084080E">
      <w:pPr>
        <w:pStyle w:val="NAKITslovanseznam"/>
        <w:keepNext/>
        <w:numPr>
          <w:ilvl w:val="1"/>
          <w:numId w:val="29"/>
        </w:numPr>
        <w:spacing w:after="120"/>
        <w:ind w:right="-11"/>
        <w:jc w:val="both"/>
        <w:rPr>
          <w:color w:val="auto"/>
        </w:rPr>
      </w:pPr>
      <w:r w:rsidRPr="0084080E">
        <w:rPr>
          <w:color w:val="auto"/>
        </w:rPr>
        <w:t>Smluvní strany nebudou ani u svých obchodních partnerů tolerovat jakoukoliv formu korupce či uplácení.</w:t>
      </w:r>
    </w:p>
    <w:p w14:paraId="1B537C4D" w14:textId="29C7046E" w:rsidR="0009128A" w:rsidRDefault="0009128A" w:rsidP="0084080E">
      <w:pPr>
        <w:pStyle w:val="NAKITslovanseznam"/>
        <w:keepNext/>
        <w:numPr>
          <w:ilvl w:val="1"/>
          <w:numId w:val="29"/>
        </w:numPr>
        <w:spacing w:after="120"/>
        <w:ind w:right="-11"/>
        <w:jc w:val="both"/>
        <w:rPr>
          <w:color w:val="auto"/>
        </w:rPr>
      </w:pPr>
      <w:r w:rsidRPr="0084080E">
        <w:rPr>
          <w:color w:val="auto"/>
        </w:rPr>
        <w:t xml:space="preserve">V případě, že je zahájeno trestní stíhání </w:t>
      </w:r>
      <w:r w:rsidR="00482869" w:rsidRPr="0084080E">
        <w:rPr>
          <w:color w:val="auto"/>
        </w:rPr>
        <w:t>Dodavatel</w:t>
      </w:r>
      <w:r w:rsidRPr="0084080E">
        <w:rPr>
          <w:color w:val="auto"/>
        </w:rPr>
        <w:t xml:space="preserve">e, zavazuje se </w:t>
      </w:r>
      <w:r w:rsidR="00482869" w:rsidRPr="0084080E">
        <w:rPr>
          <w:color w:val="auto"/>
        </w:rPr>
        <w:t>Dodavatel</w:t>
      </w:r>
      <w:r w:rsidRPr="0084080E">
        <w:rPr>
          <w:color w:val="auto"/>
        </w:rPr>
        <w:t xml:space="preserve"> o tomto bez zbytečného odkladu Objednatele písemně informovat.</w:t>
      </w:r>
    </w:p>
    <w:p w14:paraId="05825C57" w14:textId="45319DAD" w:rsidR="004F2BBA" w:rsidRPr="004F2BBA" w:rsidRDefault="004F2BBA" w:rsidP="004F2BBA">
      <w:pPr>
        <w:pStyle w:val="NAKITslovanseznam"/>
        <w:keepNext/>
        <w:numPr>
          <w:ilvl w:val="1"/>
          <w:numId w:val="29"/>
        </w:numPr>
        <w:spacing w:after="120"/>
        <w:ind w:right="-11"/>
        <w:jc w:val="both"/>
        <w:rPr>
          <w:color w:val="auto"/>
        </w:rPr>
      </w:pPr>
      <w:r>
        <w:rPr>
          <w:color w:val="auto"/>
        </w:rPr>
        <w:t>Dodavat</w:t>
      </w:r>
      <w:r w:rsidRPr="004F2BBA">
        <w:rPr>
          <w:color w:val="auto"/>
        </w:rPr>
        <w:t xml:space="preserve">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w:t>
      </w:r>
      <w:r>
        <w:rPr>
          <w:color w:val="auto"/>
        </w:rPr>
        <w:t>Dodavat</w:t>
      </w:r>
      <w:r w:rsidRPr="004F2BBA">
        <w:rPr>
          <w:color w:val="auto"/>
        </w:rPr>
        <w:t xml:space="preserve">el prohlašuje, že u něho, jakož ani u okruhu subjektů sledovaných dle právních předpisů o mezinárodních sankcích vztahujícího se k plnění této smlouvy není dána překážka uzavření či plnění této smlouvy. Dále výslovně </w:t>
      </w:r>
      <w:r>
        <w:rPr>
          <w:color w:val="auto"/>
        </w:rPr>
        <w:t>Dodavat</w:t>
      </w:r>
      <w:r w:rsidRPr="004F2BBA">
        <w:rPr>
          <w:color w:val="auto"/>
        </w:rPr>
        <w:t xml:space="preserve">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w:t>
      </w:r>
      <w:r>
        <w:rPr>
          <w:color w:val="auto"/>
        </w:rPr>
        <w:t>Dodavat</w:t>
      </w:r>
      <w:r w:rsidRPr="004F2BBA">
        <w:rPr>
          <w:color w:val="auto"/>
        </w:rPr>
        <w:t xml:space="preserve">el povinen zjistit skutečnosti vztahující se k těmto třetím osobám s řádnou péčí, přinejmenším ověřením informace u třetích osob a prověřením veřejných rejstříků a evidencí. </w:t>
      </w:r>
      <w:r>
        <w:rPr>
          <w:color w:val="auto"/>
        </w:rPr>
        <w:t>Dodavat</w:t>
      </w:r>
      <w:r w:rsidRPr="004F2BBA">
        <w:rPr>
          <w:color w:val="auto"/>
        </w:rPr>
        <w:t>el je povinen zajistit smluvně dodržování příslušných povinností a omezovat rizika vyplývajících z okolností vedoucích k mezinárodním sankcím.</w:t>
      </w:r>
    </w:p>
    <w:p w14:paraId="751D26FB" w14:textId="0628C62F" w:rsidR="004F2BBA" w:rsidRPr="004F2BBA" w:rsidRDefault="004F2BBA" w:rsidP="004F2BBA">
      <w:pPr>
        <w:pStyle w:val="NAKITslovanseznam"/>
        <w:keepNext/>
        <w:numPr>
          <w:ilvl w:val="1"/>
          <w:numId w:val="29"/>
        </w:numPr>
        <w:spacing w:after="120"/>
        <w:ind w:right="-11"/>
        <w:jc w:val="both"/>
        <w:rPr>
          <w:color w:val="auto"/>
        </w:rPr>
      </w:pPr>
      <w:r>
        <w:rPr>
          <w:color w:val="auto"/>
        </w:rPr>
        <w:t>Dodavat</w:t>
      </w:r>
      <w:r w:rsidRPr="004F2BBA">
        <w:rPr>
          <w:color w:val="auto"/>
        </w:rPr>
        <w:t xml:space="preserve">el se zavazuje zajistit, aby jeho prohlášení dle odst. </w:t>
      </w:r>
      <w:r w:rsidR="00237D65">
        <w:rPr>
          <w:color w:val="auto"/>
        </w:rPr>
        <w:t>5</w:t>
      </w:r>
      <w:r w:rsidRPr="004F2BBA">
        <w:rPr>
          <w:color w:val="auto"/>
        </w:rPr>
        <w:t>.1</w:t>
      </w:r>
      <w:r w:rsidR="00237D65">
        <w:rPr>
          <w:color w:val="auto"/>
        </w:rPr>
        <w:t>7</w:t>
      </w:r>
      <w:r w:rsidRPr="004F2BBA">
        <w:rPr>
          <w:color w:val="auto"/>
        </w:rPr>
        <w:t xml:space="preserve"> tohoto článku Smlouvy zůstala pravdivá a v platnosti po celou dobu účinnosti Smlouvy.</w:t>
      </w:r>
      <w:r w:rsidR="00237D65">
        <w:rPr>
          <w:color w:val="auto"/>
        </w:rPr>
        <w:t xml:space="preserve"> </w:t>
      </w:r>
    </w:p>
    <w:p w14:paraId="5301C228" w14:textId="77777777" w:rsidR="004F2BBA" w:rsidRPr="0084080E" w:rsidRDefault="004F2BBA" w:rsidP="00237D65">
      <w:pPr>
        <w:pStyle w:val="NAKITslovanseznam"/>
        <w:keepNext/>
        <w:spacing w:after="120"/>
        <w:ind w:left="737" w:right="-11" w:firstLine="0"/>
        <w:jc w:val="both"/>
        <w:rPr>
          <w:color w:val="auto"/>
        </w:rPr>
      </w:pPr>
    </w:p>
    <w:p w14:paraId="44F7B106" w14:textId="77777777" w:rsidR="00B00F3F" w:rsidRPr="00B00F3F" w:rsidRDefault="00B00F3F" w:rsidP="00331B91">
      <w:pPr>
        <w:pStyle w:val="NAKITslovanseznam"/>
        <w:spacing w:after="120"/>
        <w:ind w:left="0" w:right="-11" w:firstLine="0"/>
        <w:jc w:val="both"/>
        <w:rPr>
          <w:color w:val="000000" w:themeColor="text1"/>
        </w:rPr>
      </w:pPr>
    </w:p>
    <w:bookmarkEnd w:id="17"/>
    <w:p w14:paraId="264801D1" w14:textId="77777777" w:rsidR="00F60214" w:rsidRPr="00331B91" w:rsidRDefault="00F60214" w:rsidP="00AF4D42">
      <w:pPr>
        <w:pStyle w:val="NAKITslovanseznam"/>
        <w:numPr>
          <w:ilvl w:val="0"/>
          <w:numId w:val="25"/>
        </w:numPr>
        <w:spacing w:after="0"/>
        <w:ind w:right="-11"/>
        <w:jc w:val="center"/>
        <w:rPr>
          <w:b/>
          <w:color w:val="000000" w:themeColor="text1"/>
        </w:rPr>
      </w:pPr>
      <w:r w:rsidRPr="00331B91">
        <w:rPr>
          <w:b/>
          <w:color w:val="000000" w:themeColor="text1"/>
        </w:rPr>
        <w:t>Prodlení, sankce, náhrada újmy</w:t>
      </w:r>
    </w:p>
    <w:p w14:paraId="13DA60A8" w14:textId="3ED7CD0A" w:rsidR="008559A6" w:rsidRPr="004D292F" w:rsidRDefault="001158C1" w:rsidP="00AF4D42">
      <w:pPr>
        <w:pStyle w:val="NAKITslovanseznam"/>
        <w:numPr>
          <w:ilvl w:val="1"/>
          <w:numId w:val="30"/>
        </w:numPr>
        <w:spacing w:after="120"/>
        <w:ind w:right="-11"/>
        <w:jc w:val="both"/>
        <w:rPr>
          <w:color w:val="auto"/>
        </w:rPr>
      </w:pPr>
      <w:r w:rsidRPr="004D292F">
        <w:rPr>
          <w:color w:val="auto"/>
        </w:rPr>
        <w:t>Smluvní pokuty jsou upraveny v OP.</w:t>
      </w:r>
    </w:p>
    <w:p w14:paraId="152C2949" w14:textId="77777777" w:rsidR="00FB0CA2" w:rsidRPr="004D292F" w:rsidRDefault="00E42BF3" w:rsidP="004D292F">
      <w:pPr>
        <w:pStyle w:val="NAKITslovanseznam"/>
        <w:numPr>
          <w:ilvl w:val="1"/>
          <w:numId w:val="30"/>
        </w:numPr>
        <w:spacing w:after="120"/>
        <w:ind w:right="-11"/>
        <w:jc w:val="both"/>
        <w:rPr>
          <w:color w:val="auto"/>
        </w:rPr>
      </w:pPr>
      <w:r w:rsidRPr="004D292F">
        <w:rPr>
          <w:color w:val="auto"/>
        </w:rPr>
        <w:t xml:space="preserve">Odchylně od OP se sjednávají </w:t>
      </w:r>
      <w:r w:rsidR="00FB0CA2" w:rsidRPr="004D292F">
        <w:rPr>
          <w:color w:val="auto"/>
        </w:rPr>
        <w:t xml:space="preserve">následující </w:t>
      </w:r>
      <w:r w:rsidRPr="004D292F">
        <w:rPr>
          <w:color w:val="auto"/>
        </w:rPr>
        <w:t>smluvní pokuty</w:t>
      </w:r>
      <w:r w:rsidR="00FB0CA2" w:rsidRPr="004D292F">
        <w:rPr>
          <w:color w:val="auto"/>
        </w:rPr>
        <w:t xml:space="preserve">: </w:t>
      </w:r>
    </w:p>
    <w:p w14:paraId="5DF28FBD" w14:textId="47BA46B5" w:rsidR="00FB0CA2" w:rsidRPr="004D292F" w:rsidRDefault="00FB0CA2" w:rsidP="00B3008E">
      <w:pPr>
        <w:pStyle w:val="NAKITslovanseznam"/>
        <w:numPr>
          <w:ilvl w:val="2"/>
          <w:numId w:val="43"/>
        </w:numPr>
        <w:spacing w:after="120"/>
        <w:ind w:right="-11"/>
        <w:contextualSpacing w:val="0"/>
        <w:jc w:val="both"/>
        <w:rPr>
          <w:color w:val="auto"/>
        </w:rPr>
      </w:pPr>
      <w:r w:rsidRPr="004D292F">
        <w:rPr>
          <w:color w:val="auto"/>
        </w:rPr>
        <w:t>V případě nedodržení lhůty k odezvě na Incident uvedené v tabulce v</w:t>
      </w:r>
      <w:r w:rsidR="00654AFE">
        <w:rPr>
          <w:color w:val="auto"/>
        </w:rPr>
        <w:t xml:space="preserve"> bodě 1.6 Přílohy č. 1 </w:t>
      </w:r>
      <w:r w:rsidRPr="004D292F">
        <w:rPr>
          <w:color w:val="auto"/>
        </w:rPr>
        <w:t xml:space="preserve">Smlouvy bude </w:t>
      </w:r>
      <w:r w:rsidR="00482869" w:rsidRPr="004D292F">
        <w:rPr>
          <w:color w:val="auto"/>
        </w:rPr>
        <w:t>Dodavatel</w:t>
      </w:r>
      <w:r w:rsidRPr="004D292F">
        <w:rPr>
          <w:color w:val="auto"/>
        </w:rPr>
        <w:t xml:space="preserve"> povinen uhradit Objednateli smluvní pokutu v následující výši:</w:t>
      </w:r>
    </w:p>
    <w:p w14:paraId="3D8122F2" w14:textId="77777777" w:rsidR="00FB0CA2" w:rsidRPr="004D292F" w:rsidRDefault="00FB0CA2" w:rsidP="00B3008E">
      <w:pPr>
        <w:pStyle w:val="NAKITslovanseznam"/>
        <w:numPr>
          <w:ilvl w:val="0"/>
          <w:numId w:val="38"/>
        </w:numPr>
        <w:spacing w:after="120"/>
        <w:ind w:right="-11"/>
        <w:contextualSpacing w:val="0"/>
        <w:jc w:val="both"/>
        <w:rPr>
          <w:color w:val="auto"/>
        </w:rPr>
      </w:pPr>
      <w:r w:rsidRPr="004D292F">
        <w:rPr>
          <w:color w:val="auto"/>
        </w:rPr>
        <w:t xml:space="preserve">za každou započatou hodinu prodlení s odezvou u Incidentu kategorie A 5.000, - Kč (slovy: pět tisíc korun českých); </w:t>
      </w:r>
    </w:p>
    <w:p w14:paraId="1E267D3A" w14:textId="77777777" w:rsidR="00FB0CA2" w:rsidRPr="004D292F" w:rsidRDefault="00FB0CA2" w:rsidP="00B3008E">
      <w:pPr>
        <w:pStyle w:val="NAKITslovanseznam"/>
        <w:numPr>
          <w:ilvl w:val="0"/>
          <w:numId w:val="38"/>
        </w:numPr>
        <w:spacing w:after="120"/>
        <w:ind w:right="-11"/>
        <w:contextualSpacing w:val="0"/>
        <w:jc w:val="both"/>
        <w:rPr>
          <w:color w:val="auto"/>
        </w:rPr>
      </w:pPr>
      <w:r w:rsidRPr="004D292F">
        <w:rPr>
          <w:color w:val="auto"/>
        </w:rPr>
        <w:t>za každou započatou hodinu prodlení s odezvou u Incidentu kategorie B 500,- (slovy: pět set korun českých);</w:t>
      </w:r>
    </w:p>
    <w:p w14:paraId="459ECF58" w14:textId="77777777" w:rsidR="00FB0CA2" w:rsidRPr="004D292F" w:rsidRDefault="00FB0CA2" w:rsidP="004D292F">
      <w:pPr>
        <w:pStyle w:val="NAKITslovanseznam"/>
        <w:spacing w:after="120"/>
        <w:ind w:left="843" w:right="-11" w:firstLine="573"/>
        <w:contextualSpacing w:val="0"/>
        <w:jc w:val="both"/>
        <w:rPr>
          <w:color w:val="auto"/>
        </w:rPr>
      </w:pPr>
      <w:r w:rsidRPr="004D292F">
        <w:rPr>
          <w:color w:val="auto"/>
        </w:rPr>
        <w:t>Výše pokuty není omezena.</w:t>
      </w:r>
    </w:p>
    <w:p w14:paraId="7885426D" w14:textId="756451EB" w:rsidR="00FB0CA2" w:rsidRPr="004D292F" w:rsidRDefault="00FB0CA2" w:rsidP="00B3008E">
      <w:pPr>
        <w:pStyle w:val="NAKITslovanseznam"/>
        <w:numPr>
          <w:ilvl w:val="2"/>
          <w:numId w:val="43"/>
        </w:numPr>
        <w:spacing w:after="120"/>
        <w:ind w:right="-11"/>
        <w:contextualSpacing w:val="0"/>
        <w:jc w:val="both"/>
        <w:rPr>
          <w:color w:val="auto"/>
        </w:rPr>
      </w:pPr>
      <w:r w:rsidRPr="004D292F">
        <w:rPr>
          <w:color w:val="auto"/>
        </w:rPr>
        <w:lastRenderedPageBreak/>
        <w:t xml:space="preserve">V případě nedodržení termínů odstranění Incidentu uvedených v tabule </w:t>
      </w:r>
      <w:r w:rsidR="00654AFE" w:rsidRPr="004D292F">
        <w:rPr>
          <w:color w:val="auto"/>
        </w:rPr>
        <w:t>v</w:t>
      </w:r>
      <w:r w:rsidR="00654AFE">
        <w:rPr>
          <w:color w:val="auto"/>
        </w:rPr>
        <w:t xml:space="preserve"> bodě 1.6 Přílohy č. 1 </w:t>
      </w:r>
      <w:r w:rsidR="00654AFE" w:rsidRPr="004D292F">
        <w:rPr>
          <w:color w:val="auto"/>
        </w:rPr>
        <w:t xml:space="preserve">Smlouvy </w:t>
      </w:r>
      <w:r w:rsidRPr="004D292F">
        <w:rPr>
          <w:color w:val="auto"/>
        </w:rPr>
        <w:t xml:space="preserve">bude </w:t>
      </w:r>
      <w:r w:rsidR="00482869" w:rsidRPr="004D292F">
        <w:rPr>
          <w:color w:val="auto"/>
        </w:rPr>
        <w:t>Dodavatel</w:t>
      </w:r>
      <w:r w:rsidRPr="004D292F">
        <w:rPr>
          <w:color w:val="auto"/>
        </w:rPr>
        <w:t xml:space="preserve"> povinen uhradit Objednateli smluvní pokutu v následující výši: </w:t>
      </w:r>
    </w:p>
    <w:p w14:paraId="2B52392C" w14:textId="77777777" w:rsidR="00FB0CA2" w:rsidRPr="004D292F" w:rsidRDefault="00FB0CA2" w:rsidP="00B3008E">
      <w:pPr>
        <w:pStyle w:val="NAKITslovanseznam"/>
        <w:numPr>
          <w:ilvl w:val="0"/>
          <w:numId w:val="39"/>
        </w:numPr>
        <w:spacing w:after="120"/>
        <w:ind w:right="-11"/>
        <w:contextualSpacing w:val="0"/>
        <w:jc w:val="both"/>
        <w:rPr>
          <w:color w:val="auto"/>
        </w:rPr>
      </w:pPr>
      <w:r w:rsidRPr="004D292F">
        <w:rPr>
          <w:color w:val="auto"/>
        </w:rPr>
        <w:t xml:space="preserve">za každou započatou hodinu prodlení odstranění Incidentu kategorie A smluvní pokutu ve výši 20.000, - Kč (slovy: dvacet tisíc korun českých); </w:t>
      </w:r>
    </w:p>
    <w:p w14:paraId="0C682448" w14:textId="77777777" w:rsidR="00FB0CA2" w:rsidRPr="004D292F" w:rsidRDefault="00FB0CA2" w:rsidP="00B3008E">
      <w:pPr>
        <w:pStyle w:val="NAKITslovanseznam"/>
        <w:numPr>
          <w:ilvl w:val="0"/>
          <w:numId w:val="39"/>
        </w:numPr>
        <w:spacing w:after="120"/>
        <w:ind w:right="-11"/>
        <w:contextualSpacing w:val="0"/>
        <w:jc w:val="both"/>
        <w:rPr>
          <w:color w:val="auto"/>
        </w:rPr>
      </w:pPr>
      <w:r w:rsidRPr="004D292F">
        <w:rPr>
          <w:color w:val="auto"/>
        </w:rPr>
        <w:t>za každou započatou hodinu prodlení odstranění Incidentu kategorie B smluvní pokutu ve výši 1.000 Kč (slovy: jeden tisíc korun českých);</w:t>
      </w:r>
    </w:p>
    <w:p w14:paraId="124482B9" w14:textId="6EFA024B" w:rsidR="00FB0CA2" w:rsidRPr="004D292F" w:rsidRDefault="00FB0CA2" w:rsidP="00B3008E">
      <w:pPr>
        <w:pStyle w:val="NAKITslovanseznam"/>
        <w:numPr>
          <w:ilvl w:val="0"/>
          <w:numId w:val="39"/>
        </w:numPr>
        <w:spacing w:after="120"/>
        <w:ind w:right="-11"/>
        <w:contextualSpacing w:val="0"/>
        <w:jc w:val="both"/>
        <w:rPr>
          <w:color w:val="auto"/>
        </w:rPr>
      </w:pPr>
      <w:r w:rsidRPr="004D292F">
        <w:rPr>
          <w:color w:val="auto"/>
        </w:rPr>
        <w:t>za každou započatou hodinu prodlení odstranění Incidentu kategorie C smluvní pokutu ve výši 100, - Kč (slovy</w:t>
      </w:r>
      <w:r w:rsidRPr="00E20915">
        <w:rPr>
          <w:color w:val="auto"/>
        </w:rPr>
        <w:t xml:space="preserve">: </w:t>
      </w:r>
      <w:r w:rsidR="00505BBD" w:rsidRPr="00E20915">
        <w:rPr>
          <w:color w:val="auto"/>
        </w:rPr>
        <w:t>jedno</w:t>
      </w:r>
      <w:r w:rsidRPr="00E20915">
        <w:rPr>
          <w:color w:val="auto"/>
        </w:rPr>
        <w:t xml:space="preserve">sto </w:t>
      </w:r>
      <w:r w:rsidRPr="004D292F">
        <w:rPr>
          <w:color w:val="auto"/>
        </w:rPr>
        <w:t>korun českých).</w:t>
      </w:r>
    </w:p>
    <w:p w14:paraId="6957BF42" w14:textId="6A742A8B" w:rsidR="00FB0CA2" w:rsidRPr="004D292F" w:rsidRDefault="00FB0CA2" w:rsidP="004D292F">
      <w:pPr>
        <w:pStyle w:val="NAKITslovanseznam"/>
        <w:spacing w:after="120"/>
        <w:ind w:left="843" w:right="-11" w:firstLine="573"/>
        <w:contextualSpacing w:val="0"/>
        <w:jc w:val="both"/>
        <w:rPr>
          <w:color w:val="auto"/>
        </w:rPr>
      </w:pPr>
      <w:r w:rsidRPr="004D292F">
        <w:rPr>
          <w:color w:val="auto"/>
        </w:rPr>
        <w:t xml:space="preserve">Výše pokuty není omezena. </w:t>
      </w:r>
    </w:p>
    <w:p w14:paraId="05910DDC" w14:textId="16A9D8E0" w:rsidR="00B04F7A" w:rsidRPr="004D292F" w:rsidRDefault="00B04F7A" w:rsidP="00B3008E">
      <w:pPr>
        <w:pStyle w:val="NAKITslovanseznam"/>
        <w:numPr>
          <w:ilvl w:val="2"/>
          <w:numId w:val="43"/>
        </w:numPr>
        <w:spacing w:after="120"/>
        <w:ind w:right="-11"/>
        <w:contextualSpacing w:val="0"/>
        <w:jc w:val="both"/>
        <w:rPr>
          <w:color w:val="auto"/>
        </w:rPr>
      </w:pPr>
      <w:r w:rsidRPr="004D292F">
        <w:rPr>
          <w:color w:val="auto"/>
        </w:rPr>
        <w:t xml:space="preserve">Smluvní pokuta </w:t>
      </w:r>
      <w:r w:rsidR="0048749D" w:rsidRPr="004D292F">
        <w:rPr>
          <w:color w:val="auto"/>
        </w:rPr>
        <w:t>za porušení</w:t>
      </w:r>
      <w:r w:rsidR="00F57D1D" w:rsidRPr="004D292F">
        <w:rPr>
          <w:color w:val="auto"/>
        </w:rPr>
        <w:t xml:space="preserve"> </w:t>
      </w:r>
      <w:r w:rsidR="00FE1171" w:rsidRPr="004D292F">
        <w:rPr>
          <w:color w:val="auto"/>
        </w:rPr>
        <w:t>čl. 10. OP a čl.</w:t>
      </w:r>
      <w:r w:rsidR="00FE4EAB">
        <w:rPr>
          <w:color w:val="auto"/>
        </w:rPr>
        <w:t xml:space="preserve"> 5 odst. </w:t>
      </w:r>
      <w:r w:rsidR="00FE1171" w:rsidRPr="004D292F">
        <w:rPr>
          <w:color w:val="auto"/>
        </w:rPr>
        <w:t>5.</w:t>
      </w:r>
      <w:r w:rsidR="00546896">
        <w:rPr>
          <w:color w:val="auto"/>
        </w:rPr>
        <w:t>5</w:t>
      </w:r>
      <w:r w:rsidR="00FE4EAB" w:rsidRPr="004D292F">
        <w:rPr>
          <w:color w:val="auto"/>
        </w:rPr>
        <w:t>–5</w:t>
      </w:r>
      <w:r w:rsidR="00FE1171" w:rsidRPr="004D292F">
        <w:rPr>
          <w:color w:val="auto"/>
        </w:rPr>
        <w:t>.</w:t>
      </w:r>
      <w:r w:rsidR="00546896">
        <w:rPr>
          <w:color w:val="auto"/>
        </w:rPr>
        <w:t>6</w:t>
      </w:r>
      <w:r w:rsidR="00FE1171" w:rsidRPr="004D292F">
        <w:rPr>
          <w:color w:val="auto"/>
        </w:rPr>
        <w:t xml:space="preserve"> Smlouvy </w:t>
      </w:r>
      <w:r w:rsidR="0048749D" w:rsidRPr="004D292F">
        <w:rPr>
          <w:color w:val="auto"/>
        </w:rPr>
        <w:t>se v souladu s</w:t>
      </w:r>
      <w:r w:rsidR="00D96430">
        <w:rPr>
          <w:color w:val="auto"/>
        </w:rPr>
        <w:t> </w:t>
      </w:r>
      <w:r w:rsidR="0048749D" w:rsidRPr="004D292F">
        <w:rPr>
          <w:color w:val="auto"/>
        </w:rPr>
        <w:t>čl</w:t>
      </w:r>
      <w:r w:rsidR="00D96430">
        <w:rPr>
          <w:color w:val="auto"/>
        </w:rPr>
        <w:t>.</w:t>
      </w:r>
      <w:r w:rsidR="0048749D" w:rsidRPr="004D292F">
        <w:rPr>
          <w:color w:val="auto"/>
        </w:rPr>
        <w:t xml:space="preserve"> 13 odst. 1 písm. h) Přílohy A/ </w:t>
      </w:r>
      <w:r w:rsidR="00437F50" w:rsidRPr="004D292F">
        <w:rPr>
          <w:color w:val="auto"/>
        </w:rPr>
        <w:t xml:space="preserve">se stanovuje ve výši </w:t>
      </w:r>
      <w:r w:rsidR="00654AFE" w:rsidRPr="004D292F">
        <w:rPr>
          <w:color w:val="auto"/>
        </w:rPr>
        <w:t>50.000, -</w:t>
      </w:r>
      <w:r w:rsidR="000609CE" w:rsidRPr="004D292F">
        <w:rPr>
          <w:color w:val="auto"/>
        </w:rPr>
        <w:t xml:space="preserve"> Kč (slovy: padesát tisíc korun českých)</w:t>
      </w:r>
      <w:r w:rsidR="00437F50" w:rsidRPr="004D292F">
        <w:rPr>
          <w:color w:val="auto"/>
        </w:rPr>
        <w:t>.</w:t>
      </w:r>
      <w:r w:rsidR="0048749D" w:rsidRPr="004D292F">
        <w:rPr>
          <w:color w:val="auto"/>
        </w:rPr>
        <w:t xml:space="preserve"> </w:t>
      </w:r>
    </w:p>
    <w:p w14:paraId="20B7241B" w14:textId="6FCD6036" w:rsidR="001158C1" w:rsidRPr="004D292F" w:rsidRDefault="001158C1" w:rsidP="004D292F">
      <w:pPr>
        <w:pStyle w:val="Odstavecseseznamem"/>
        <w:numPr>
          <w:ilvl w:val="1"/>
          <w:numId w:val="30"/>
        </w:numPr>
        <w:jc w:val="both"/>
        <w:rPr>
          <w:color w:val="auto"/>
        </w:rPr>
      </w:pPr>
      <w:r w:rsidRPr="004D292F">
        <w:rPr>
          <w:color w:val="auto"/>
        </w:rPr>
        <w:t>Je-li smluvní pokuta určena z ceny plnění nebo jeho části má se za to, že je určena z ceny bez DPH, není-li stanoveno jinak.</w:t>
      </w:r>
    </w:p>
    <w:p w14:paraId="5A582A94" w14:textId="77777777" w:rsidR="006900F3" w:rsidRDefault="007558F5" w:rsidP="00F54E6B">
      <w:pPr>
        <w:pStyle w:val="Odstavecseseznamem"/>
        <w:numPr>
          <w:ilvl w:val="1"/>
          <w:numId w:val="30"/>
        </w:numPr>
        <w:jc w:val="both"/>
        <w:rPr>
          <w:color w:val="auto"/>
        </w:rPr>
      </w:pPr>
      <w:r w:rsidRPr="004D292F">
        <w:rPr>
          <w:color w:val="auto"/>
        </w:rPr>
        <w:t>Objednatel je oprávněn v případě uplatnění smluvní pokuty vůči Dodavateli dle této Smlouvy v případě neuhrazení smluvní pokuty ze strany Dodavatele využít institut započtení vzájemných pohledávek</w:t>
      </w:r>
      <w:r w:rsidR="001158C1" w:rsidRPr="004D292F">
        <w:rPr>
          <w:color w:val="auto"/>
        </w:rPr>
        <w:t>, a to i splatné pohledávky vůči pohledávce nesplatné</w:t>
      </w:r>
      <w:r w:rsidRPr="004D292F">
        <w:rPr>
          <w:color w:val="auto"/>
        </w:rPr>
        <w:t>.</w:t>
      </w:r>
    </w:p>
    <w:p w14:paraId="65456367" w14:textId="77777777" w:rsidR="007558F5" w:rsidRPr="009F3E69" w:rsidRDefault="007558F5" w:rsidP="007558F5">
      <w:pPr>
        <w:pStyle w:val="NAKITslovanseznam"/>
        <w:ind w:left="737"/>
        <w:jc w:val="both"/>
        <w:rPr>
          <w:color w:val="000000" w:themeColor="text1"/>
        </w:rPr>
      </w:pPr>
    </w:p>
    <w:p w14:paraId="320351A4" w14:textId="77777777" w:rsidR="007558F5" w:rsidRPr="009F3E69" w:rsidRDefault="007558F5" w:rsidP="00AF4D42">
      <w:pPr>
        <w:pStyle w:val="NAKITslovanseznam"/>
        <w:numPr>
          <w:ilvl w:val="0"/>
          <w:numId w:val="25"/>
        </w:numPr>
        <w:spacing w:after="0"/>
        <w:ind w:right="-11"/>
        <w:jc w:val="center"/>
        <w:rPr>
          <w:b/>
          <w:color w:val="000000" w:themeColor="text1"/>
        </w:rPr>
      </w:pPr>
      <w:r w:rsidRPr="009F3E69">
        <w:rPr>
          <w:b/>
          <w:color w:val="000000" w:themeColor="text1"/>
        </w:rPr>
        <w:t>Doba trvání Smlouvy</w:t>
      </w:r>
    </w:p>
    <w:p w14:paraId="445FD7A5" w14:textId="782E941E" w:rsidR="007558F5" w:rsidRPr="009F3E69" w:rsidRDefault="007558F5" w:rsidP="00AF4D42">
      <w:pPr>
        <w:pStyle w:val="NAKITslovanseznam"/>
        <w:keepNext/>
        <w:numPr>
          <w:ilvl w:val="1"/>
          <w:numId w:val="31"/>
        </w:numPr>
        <w:spacing w:after="120"/>
        <w:ind w:right="-11"/>
        <w:jc w:val="both"/>
        <w:rPr>
          <w:color w:val="000000" w:themeColor="text1"/>
        </w:rPr>
      </w:pPr>
      <w:r w:rsidRPr="009F3E69">
        <w:rPr>
          <w:color w:val="000000" w:themeColor="text1"/>
        </w:rPr>
        <w:t xml:space="preserve">Tato Smlouva nabývá platnosti dnem podpisu oběma smluvními stranami a účinnosti po splnění zákonné podmínky </w:t>
      </w:r>
      <w:r w:rsidR="00A5377F" w:rsidRPr="009F3E69">
        <w:rPr>
          <w:color w:val="000000" w:themeColor="text1"/>
        </w:rPr>
        <w:t xml:space="preserve">zveřejnění, </w:t>
      </w:r>
      <w:r w:rsidRPr="009F3E69">
        <w:rPr>
          <w:color w:val="000000" w:themeColor="text1"/>
        </w:rPr>
        <w:t>vyplývající z ustanovení § 6 odst. 1 zákona č. 340/2015 Sb., o zvláštních podmínkách účinnosti některých smluv, uveřejňování těchto smluv a o registru smluv (zákon o registru smluv)</w:t>
      </w:r>
      <w:r w:rsidR="00697AB0" w:rsidRPr="009F3E69">
        <w:rPr>
          <w:color w:val="000000" w:themeColor="text1"/>
        </w:rPr>
        <w:t xml:space="preserve"> a uzavírá se do</w:t>
      </w:r>
      <w:r w:rsidR="0009288A">
        <w:rPr>
          <w:color w:val="000000" w:themeColor="text1"/>
        </w:rPr>
        <w:t xml:space="preserve"> 31.12.202</w:t>
      </w:r>
      <w:r w:rsidR="00833BCA">
        <w:rPr>
          <w:color w:val="000000" w:themeColor="text1"/>
        </w:rPr>
        <w:t>3</w:t>
      </w:r>
      <w:r w:rsidR="0009288A">
        <w:rPr>
          <w:color w:val="000000" w:themeColor="text1"/>
        </w:rPr>
        <w:t xml:space="preserve">. </w:t>
      </w:r>
    </w:p>
    <w:p w14:paraId="24268207" w14:textId="77777777" w:rsidR="008039D1" w:rsidRDefault="007558F5" w:rsidP="00E46083">
      <w:pPr>
        <w:pStyle w:val="Odstavecseseznamem"/>
        <w:numPr>
          <w:ilvl w:val="1"/>
          <w:numId w:val="31"/>
        </w:numPr>
        <w:jc w:val="both"/>
        <w:rPr>
          <w:color w:val="000000" w:themeColor="text1"/>
        </w:rPr>
      </w:pPr>
      <w:r w:rsidRPr="009F3E69">
        <w:rPr>
          <w:color w:val="000000" w:themeColor="text1"/>
        </w:rPr>
        <w:t xml:space="preserve">Objednatel se zavazuje, že povinnost zveřejnění Smlouvy v registru smluv uvedenou v odst. 1 tohoto článku Smlouvy splní neprodleně po podpisu této Smlouvy oběma Smluvními stranami.    </w:t>
      </w:r>
    </w:p>
    <w:p w14:paraId="2BE0B154" w14:textId="6F65CC98" w:rsidR="007558F5" w:rsidRPr="009F3E69" w:rsidRDefault="008039D1" w:rsidP="00E46083">
      <w:pPr>
        <w:pStyle w:val="Odstavecseseznamem"/>
        <w:numPr>
          <w:ilvl w:val="1"/>
          <w:numId w:val="31"/>
        </w:numPr>
        <w:jc w:val="both"/>
        <w:rPr>
          <w:color w:val="000000" w:themeColor="text1"/>
        </w:rPr>
      </w:pPr>
      <w:r>
        <w:rPr>
          <w:color w:val="000000" w:themeColor="text1"/>
        </w:rPr>
        <w:t xml:space="preserve">Nad rámec ustanovení čl. </w:t>
      </w:r>
      <w:r w:rsidR="00211EDB">
        <w:rPr>
          <w:color w:val="000000" w:themeColor="text1"/>
        </w:rPr>
        <w:t>14. odst.</w:t>
      </w:r>
      <w:r>
        <w:rPr>
          <w:color w:val="000000" w:themeColor="text1"/>
        </w:rPr>
        <w:t xml:space="preserve"> </w:t>
      </w:r>
      <w:r w:rsidR="00211EDB">
        <w:rPr>
          <w:color w:val="000000" w:themeColor="text1"/>
        </w:rPr>
        <w:t>1</w:t>
      </w:r>
      <w:r>
        <w:rPr>
          <w:color w:val="000000" w:themeColor="text1"/>
        </w:rPr>
        <w:t xml:space="preserve">4.1 OP se </w:t>
      </w:r>
      <w:r w:rsidR="009226E3">
        <w:rPr>
          <w:color w:val="000000" w:themeColor="text1"/>
        </w:rPr>
        <w:t xml:space="preserve">navíc </w:t>
      </w:r>
      <w:r>
        <w:rPr>
          <w:color w:val="000000" w:themeColor="text1"/>
        </w:rPr>
        <w:t xml:space="preserve">sjednává, že Objednatel je oprávněn od Smlouvy odstoupit i v případě porušení ustanovení čl. 5 odst. 5.17 Smlouvy. </w:t>
      </w:r>
      <w:r w:rsidR="007558F5" w:rsidRPr="009F3E69">
        <w:rPr>
          <w:color w:val="000000" w:themeColor="text1"/>
        </w:rPr>
        <w:t xml:space="preserve">  </w:t>
      </w:r>
    </w:p>
    <w:p w14:paraId="58FFF039" w14:textId="77777777" w:rsidR="008559A6" w:rsidRPr="0087021D" w:rsidRDefault="008559A6" w:rsidP="00526378">
      <w:pPr>
        <w:pStyle w:val="Odstavecseseznamem"/>
        <w:numPr>
          <w:ilvl w:val="0"/>
          <w:numId w:val="0"/>
        </w:numPr>
        <w:spacing w:after="120"/>
        <w:ind w:left="709" w:right="-11" w:firstLine="28"/>
        <w:contextualSpacing w:val="0"/>
        <w:jc w:val="both"/>
        <w:rPr>
          <w:color w:val="000000" w:themeColor="text1"/>
        </w:rPr>
      </w:pPr>
    </w:p>
    <w:p w14:paraId="5F45EA69" w14:textId="7983D827" w:rsidR="007558F5" w:rsidRPr="0087021D" w:rsidRDefault="00000730" w:rsidP="00065704">
      <w:pPr>
        <w:pStyle w:val="NAKITslovanseznam"/>
        <w:keepNext/>
        <w:numPr>
          <w:ilvl w:val="0"/>
          <w:numId w:val="25"/>
        </w:numPr>
        <w:spacing w:after="0"/>
        <w:ind w:right="-11"/>
        <w:jc w:val="center"/>
        <w:rPr>
          <w:b/>
          <w:color w:val="000000" w:themeColor="text1"/>
        </w:rPr>
      </w:pPr>
      <w:r>
        <w:rPr>
          <w:b/>
          <w:color w:val="000000" w:themeColor="text1"/>
        </w:rPr>
        <w:t>Oprávněné</w:t>
      </w:r>
      <w:r w:rsidR="007558F5" w:rsidRPr="0087021D">
        <w:rPr>
          <w:b/>
          <w:color w:val="000000" w:themeColor="text1"/>
        </w:rPr>
        <w:t xml:space="preserve"> osoby Smluvních stran </w:t>
      </w:r>
    </w:p>
    <w:p w14:paraId="492CF377" w14:textId="14B8CC12" w:rsidR="000004AD" w:rsidRPr="00282A05" w:rsidRDefault="000004AD" w:rsidP="00B3008E">
      <w:pPr>
        <w:pStyle w:val="Odstavecseseznamem"/>
        <w:numPr>
          <w:ilvl w:val="1"/>
          <w:numId w:val="32"/>
        </w:numPr>
        <w:spacing w:after="120"/>
        <w:ind w:right="-11"/>
        <w:contextualSpacing w:val="0"/>
        <w:jc w:val="both"/>
        <w:rPr>
          <w:color w:val="auto"/>
        </w:rPr>
      </w:pPr>
      <w:r w:rsidRPr="00282A05">
        <w:rPr>
          <w:color w:val="auto"/>
        </w:rPr>
        <w:t xml:space="preserve">Oprávněnými osobami Objednatele a </w:t>
      </w:r>
      <w:r w:rsidR="00F121F9" w:rsidRPr="00282A05">
        <w:rPr>
          <w:color w:val="auto"/>
        </w:rPr>
        <w:t>Dodav</w:t>
      </w:r>
      <w:r w:rsidR="00585246" w:rsidRPr="00282A05">
        <w:rPr>
          <w:color w:val="auto"/>
        </w:rPr>
        <w:t>atele</w:t>
      </w:r>
      <w:r w:rsidRPr="00282A05">
        <w:rPr>
          <w:color w:val="auto"/>
        </w:rPr>
        <w:t xml:space="preserve"> pro plnění předmětu Smlouvy jsou:</w:t>
      </w:r>
    </w:p>
    <w:p w14:paraId="0E51E5CE" w14:textId="72A783DC" w:rsidR="00CF0C85" w:rsidRPr="00282A05" w:rsidRDefault="00CF0C85" w:rsidP="00CF0C85">
      <w:pPr>
        <w:pStyle w:val="Odstdop"/>
        <w:spacing w:before="0" w:after="120"/>
        <w:ind w:left="539" w:firstLine="181"/>
        <w:rPr>
          <w:rFonts w:cs="Arial"/>
          <w:highlight w:val="yellow"/>
        </w:rPr>
      </w:pPr>
      <w:r w:rsidRPr="00282A05">
        <w:rPr>
          <w:rFonts w:cs="Arial"/>
        </w:rPr>
        <w:t xml:space="preserve">Za Objednatele osoby </w:t>
      </w:r>
    </w:p>
    <w:p w14:paraId="76E9D5E4" w14:textId="452714BA" w:rsidR="00CF0C85" w:rsidRPr="00282A05" w:rsidRDefault="00CF0C85" w:rsidP="00CF0C85">
      <w:pPr>
        <w:pStyle w:val="Odstdop"/>
        <w:spacing w:before="0" w:after="120"/>
        <w:ind w:left="539" w:firstLine="181"/>
        <w:rPr>
          <w:rFonts w:cs="Arial"/>
        </w:rPr>
      </w:pPr>
      <w:r w:rsidRPr="00282A05">
        <w:rPr>
          <w:rFonts w:cs="Arial"/>
        </w:rPr>
        <w:tab/>
      </w:r>
      <w:r w:rsidRPr="00282A05">
        <w:rPr>
          <w:rFonts w:cs="Arial"/>
        </w:rPr>
        <w:tab/>
      </w:r>
      <w:r w:rsidRPr="00282A05">
        <w:rPr>
          <w:rFonts w:cs="Arial"/>
        </w:rPr>
        <w:tab/>
      </w:r>
      <w:r w:rsidR="00360217">
        <w:rPr>
          <w:rFonts w:cs="Arial"/>
        </w:rPr>
        <w:t>xxx</w:t>
      </w:r>
    </w:p>
    <w:p w14:paraId="03BF85AA" w14:textId="79814D49" w:rsidR="00CF0C85" w:rsidRPr="00282A05" w:rsidRDefault="00CF0C85" w:rsidP="00CF0C85">
      <w:pPr>
        <w:pStyle w:val="Odstdop"/>
        <w:spacing w:before="0" w:after="120"/>
        <w:ind w:left="2651" w:firstLine="181"/>
        <w:rPr>
          <w:rFonts w:cs="Arial"/>
        </w:rPr>
      </w:pPr>
      <w:r w:rsidRPr="00282A05">
        <w:rPr>
          <w:rFonts w:cs="Arial"/>
        </w:rPr>
        <w:t xml:space="preserve">tel. </w:t>
      </w:r>
      <w:r w:rsidR="00360217">
        <w:rPr>
          <w:rFonts w:cs="Arial"/>
        </w:rPr>
        <w:t>xxx</w:t>
      </w:r>
    </w:p>
    <w:p w14:paraId="65778BB8" w14:textId="333DDB78" w:rsidR="00CF0C85" w:rsidRPr="00282A05" w:rsidRDefault="00CF0C85" w:rsidP="00CF0C85">
      <w:pPr>
        <w:pStyle w:val="Odstdop"/>
        <w:spacing w:before="0" w:after="120"/>
        <w:ind w:left="2651" w:firstLine="181"/>
        <w:rPr>
          <w:rFonts w:cs="Arial"/>
        </w:rPr>
      </w:pPr>
      <w:r w:rsidRPr="00282A05">
        <w:rPr>
          <w:rFonts w:cs="Arial"/>
        </w:rPr>
        <w:t xml:space="preserve">e-mail: </w:t>
      </w:r>
      <w:hyperlink r:id="rId13" w:history="1">
        <w:r w:rsidR="00360217">
          <w:rPr>
            <w:rStyle w:val="Hypertextovodkaz"/>
            <w:rFonts w:cs="Arial"/>
            <w:color w:val="auto"/>
          </w:rPr>
          <w:t>xxx</w:t>
        </w:r>
      </w:hyperlink>
    </w:p>
    <w:p w14:paraId="08E30068" w14:textId="77777777" w:rsidR="00CF0C85" w:rsidRPr="00282A05" w:rsidRDefault="00CF0C85" w:rsidP="00CF0C85">
      <w:pPr>
        <w:pStyle w:val="Odstdop"/>
        <w:spacing w:before="0" w:after="120"/>
        <w:ind w:left="539" w:firstLine="181"/>
        <w:rPr>
          <w:rFonts w:cs="Arial"/>
        </w:rPr>
      </w:pPr>
      <w:r w:rsidRPr="00282A05">
        <w:rPr>
          <w:rFonts w:cs="Arial"/>
          <w:szCs w:val="22"/>
        </w:rPr>
        <w:lastRenderedPageBreak/>
        <w:tab/>
      </w:r>
      <w:r w:rsidRPr="00282A05">
        <w:rPr>
          <w:rFonts w:cs="Arial"/>
          <w:szCs w:val="22"/>
        </w:rPr>
        <w:tab/>
      </w:r>
      <w:r w:rsidRPr="00282A05">
        <w:rPr>
          <w:rFonts w:cs="Arial"/>
          <w:szCs w:val="22"/>
        </w:rPr>
        <w:tab/>
      </w:r>
      <w:r w:rsidRPr="00282A05">
        <w:rPr>
          <w:rFonts w:cs="Arial"/>
        </w:rPr>
        <w:t>a/nebo</w:t>
      </w:r>
    </w:p>
    <w:p w14:paraId="07933E6F" w14:textId="77777777" w:rsidR="00CF0C85" w:rsidRPr="00282A05" w:rsidRDefault="00CF0C85" w:rsidP="00CF0C85">
      <w:pPr>
        <w:pStyle w:val="Odstdop"/>
        <w:spacing w:before="0" w:after="120"/>
        <w:ind w:left="539" w:firstLine="181"/>
        <w:rPr>
          <w:rFonts w:cs="Arial"/>
        </w:rPr>
      </w:pPr>
      <w:r w:rsidRPr="00282A05">
        <w:rPr>
          <w:rFonts w:cs="Arial"/>
          <w:szCs w:val="22"/>
        </w:rPr>
        <w:tab/>
      </w:r>
      <w:r w:rsidRPr="00282A05">
        <w:rPr>
          <w:rFonts w:cs="Arial"/>
          <w:szCs w:val="22"/>
        </w:rPr>
        <w:tab/>
      </w:r>
      <w:r w:rsidRPr="00282A05">
        <w:rPr>
          <w:rFonts w:cs="Arial"/>
          <w:szCs w:val="22"/>
        </w:rPr>
        <w:tab/>
      </w:r>
      <w:r w:rsidRPr="00282A05">
        <w:rPr>
          <w:rFonts w:cs="Arial"/>
        </w:rPr>
        <w:t xml:space="preserve">helpdesk </w:t>
      </w:r>
    </w:p>
    <w:p w14:paraId="36CEDD56" w14:textId="535EE4DD" w:rsidR="00CF0C85" w:rsidRPr="00282A05" w:rsidRDefault="00CF0C85" w:rsidP="00CF0C85">
      <w:pPr>
        <w:pStyle w:val="Odstdop"/>
        <w:spacing w:before="0" w:after="120"/>
        <w:ind w:left="539" w:firstLine="181"/>
        <w:rPr>
          <w:rFonts w:cs="Arial"/>
        </w:rPr>
      </w:pPr>
      <w:r w:rsidRPr="00282A05">
        <w:rPr>
          <w:rFonts w:cs="Arial"/>
          <w:szCs w:val="22"/>
        </w:rPr>
        <w:tab/>
      </w:r>
      <w:r w:rsidRPr="00282A05">
        <w:rPr>
          <w:rFonts w:cs="Arial"/>
          <w:szCs w:val="22"/>
        </w:rPr>
        <w:tab/>
      </w:r>
      <w:r w:rsidRPr="00282A05">
        <w:rPr>
          <w:rFonts w:cs="Arial"/>
          <w:szCs w:val="22"/>
        </w:rPr>
        <w:tab/>
      </w:r>
      <w:r w:rsidRPr="00282A05">
        <w:rPr>
          <w:rFonts w:cs="Arial"/>
        </w:rPr>
        <w:t xml:space="preserve">tel.: </w:t>
      </w:r>
      <w:r w:rsidR="00360217">
        <w:rPr>
          <w:rFonts w:cs="Arial"/>
        </w:rPr>
        <w:t>xxx</w:t>
      </w:r>
    </w:p>
    <w:p w14:paraId="390E067E" w14:textId="465EBB95" w:rsidR="00CF0C85" w:rsidRPr="00282A05" w:rsidRDefault="00CF0C85" w:rsidP="00CF0C85">
      <w:pPr>
        <w:pStyle w:val="Odstdop"/>
        <w:spacing w:before="0" w:after="120"/>
        <w:ind w:left="539" w:firstLine="181"/>
        <w:rPr>
          <w:rFonts w:cs="Arial"/>
        </w:rPr>
      </w:pPr>
      <w:r w:rsidRPr="00282A05">
        <w:rPr>
          <w:rFonts w:cs="Arial"/>
          <w:szCs w:val="22"/>
        </w:rPr>
        <w:tab/>
      </w:r>
      <w:r w:rsidRPr="00282A05">
        <w:rPr>
          <w:rFonts w:cs="Arial"/>
          <w:szCs w:val="22"/>
        </w:rPr>
        <w:tab/>
      </w:r>
      <w:r w:rsidRPr="00282A05">
        <w:rPr>
          <w:rFonts w:cs="Arial"/>
          <w:szCs w:val="22"/>
        </w:rPr>
        <w:tab/>
        <w:t xml:space="preserve">e-mail: </w:t>
      </w:r>
      <w:r w:rsidR="00360217">
        <w:rPr>
          <w:rFonts w:cs="Arial"/>
        </w:rPr>
        <w:t>xxx</w:t>
      </w:r>
    </w:p>
    <w:p w14:paraId="2AE383CE" w14:textId="67E611F6" w:rsidR="004C0770" w:rsidRPr="00382A67" w:rsidRDefault="00CF0C85" w:rsidP="004C0770">
      <w:pPr>
        <w:pStyle w:val="Odstdop"/>
        <w:spacing w:before="0" w:after="120"/>
        <w:ind w:left="539" w:firstLine="181"/>
        <w:rPr>
          <w:rFonts w:cs="Arial"/>
        </w:rPr>
      </w:pPr>
      <w:bookmarkStart w:id="20" w:name="_Hlk121899980"/>
      <w:r w:rsidRPr="00382A67">
        <w:rPr>
          <w:rFonts w:cs="Arial"/>
          <w:color w:val="636466"/>
        </w:rPr>
        <w:t xml:space="preserve">Za </w:t>
      </w:r>
      <w:r w:rsidR="00755925" w:rsidRPr="00382A67">
        <w:rPr>
          <w:rFonts w:cs="Arial"/>
          <w:color w:val="636466"/>
        </w:rPr>
        <w:t>Dodavatele</w:t>
      </w:r>
      <w:r w:rsidRPr="00382A67">
        <w:rPr>
          <w:rFonts w:cs="Arial"/>
          <w:color w:val="636466"/>
        </w:rPr>
        <w:t xml:space="preserve">: </w:t>
      </w:r>
      <w:r w:rsidRPr="00382A67">
        <w:rPr>
          <w:rFonts w:cs="Arial"/>
          <w:color w:val="636466"/>
          <w:szCs w:val="22"/>
        </w:rPr>
        <w:tab/>
      </w:r>
      <w:r w:rsidR="00360217">
        <w:rPr>
          <w:rFonts w:cs="Arial"/>
        </w:rPr>
        <w:t>xxx</w:t>
      </w:r>
    </w:p>
    <w:p w14:paraId="75443752" w14:textId="480A73D0" w:rsidR="004C0770" w:rsidRPr="00382A67" w:rsidRDefault="004C0770" w:rsidP="004C0770">
      <w:pPr>
        <w:pStyle w:val="Odstdop"/>
        <w:spacing w:before="0" w:after="120"/>
        <w:ind w:left="539" w:firstLine="181"/>
        <w:rPr>
          <w:rFonts w:cs="Arial"/>
        </w:rPr>
      </w:pPr>
      <w:r w:rsidRPr="00382A67">
        <w:rPr>
          <w:rFonts w:cs="Arial"/>
          <w:szCs w:val="22"/>
        </w:rPr>
        <w:tab/>
      </w:r>
      <w:r w:rsidRPr="00382A67">
        <w:rPr>
          <w:rFonts w:cs="Arial"/>
          <w:szCs w:val="22"/>
        </w:rPr>
        <w:tab/>
      </w:r>
      <w:r w:rsidRPr="00382A67">
        <w:rPr>
          <w:rFonts w:cs="Arial"/>
          <w:szCs w:val="22"/>
        </w:rPr>
        <w:tab/>
      </w:r>
      <w:r w:rsidRPr="00382A67">
        <w:rPr>
          <w:rFonts w:cs="Arial"/>
        </w:rPr>
        <w:t xml:space="preserve">tel. </w:t>
      </w:r>
      <w:r w:rsidR="00360217">
        <w:rPr>
          <w:rFonts w:cs="Arial"/>
        </w:rPr>
        <w:t>xxx</w:t>
      </w:r>
    </w:p>
    <w:p w14:paraId="550B3B8D" w14:textId="18EAD3BD" w:rsidR="004C0770" w:rsidRPr="00382A67" w:rsidRDefault="004C0770" w:rsidP="004C0770">
      <w:pPr>
        <w:pStyle w:val="Odstdop"/>
        <w:spacing w:before="0" w:after="120"/>
        <w:ind w:left="539" w:firstLine="181"/>
        <w:rPr>
          <w:rFonts w:cs="Arial"/>
        </w:rPr>
      </w:pPr>
      <w:r w:rsidRPr="00382A67">
        <w:rPr>
          <w:rFonts w:cs="Arial"/>
          <w:szCs w:val="22"/>
        </w:rPr>
        <w:tab/>
      </w:r>
      <w:r w:rsidRPr="00382A67">
        <w:rPr>
          <w:rFonts w:cs="Arial"/>
          <w:szCs w:val="22"/>
        </w:rPr>
        <w:tab/>
      </w:r>
      <w:r w:rsidRPr="00382A67">
        <w:rPr>
          <w:rFonts w:cs="Arial"/>
          <w:szCs w:val="22"/>
        </w:rPr>
        <w:tab/>
      </w:r>
      <w:r w:rsidRPr="00382A67">
        <w:rPr>
          <w:rFonts w:cs="Arial"/>
        </w:rPr>
        <w:t>e-mail:</w:t>
      </w:r>
      <w:r w:rsidR="00360217">
        <w:rPr>
          <w:rFonts w:cs="Arial"/>
        </w:rPr>
        <w:t>xxx</w:t>
      </w:r>
    </w:p>
    <w:p w14:paraId="2AF86651" w14:textId="71025CD8" w:rsidR="004C0770" w:rsidRPr="00382A67" w:rsidRDefault="004C0770" w:rsidP="004C0770">
      <w:pPr>
        <w:pStyle w:val="Odstdop"/>
        <w:spacing w:before="0" w:after="120"/>
        <w:ind w:left="2124" w:firstLine="181"/>
        <w:jc w:val="left"/>
        <w:rPr>
          <w:rFonts w:cs="Arial"/>
        </w:rPr>
      </w:pPr>
      <w:r w:rsidRPr="00382A67">
        <w:rPr>
          <w:rFonts w:cs="Arial"/>
        </w:rPr>
        <w:t xml:space="preserve">         </w:t>
      </w:r>
      <w:r w:rsidR="00237D65" w:rsidRPr="00382A67">
        <w:rPr>
          <w:rFonts w:cs="Arial"/>
        </w:rPr>
        <w:t xml:space="preserve"> </w:t>
      </w:r>
    </w:p>
    <w:bookmarkEnd w:id="20"/>
    <w:p w14:paraId="1B2E1699" w14:textId="677AFE15" w:rsidR="004C0770" w:rsidRDefault="004C0770" w:rsidP="004C0770">
      <w:pPr>
        <w:pStyle w:val="Odstdop"/>
        <w:spacing w:before="0" w:after="120"/>
        <w:ind w:left="2124" w:firstLine="181"/>
        <w:jc w:val="left"/>
        <w:rPr>
          <w:rFonts w:cs="Arial"/>
        </w:rPr>
      </w:pPr>
    </w:p>
    <w:p w14:paraId="17624FF5" w14:textId="5225AECB" w:rsidR="004C0770" w:rsidRPr="00466BD9" w:rsidRDefault="004C0770" w:rsidP="004C0770">
      <w:pPr>
        <w:pStyle w:val="Odstdop"/>
        <w:spacing w:before="0" w:after="120"/>
        <w:ind w:left="539" w:firstLine="181"/>
        <w:rPr>
          <w:rFonts w:cs="Arial"/>
          <w:color w:val="636466"/>
        </w:rPr>
      </w:pPr>
    </w:p>
    <w:p w14:paraId="0497DE32" w14:textId="77777777" w:rsidR="00CF0C85" w:rsidRPr="00CF0C85" w:rsidRDefault="00CF0C85" w:rsidP="00B3008E">
      <w:pPr>
        <w:pStyle w:val="Odstavecseseznamem"/>
        <w:numPr>
          <w:ilvl w:val="1"/>
          <w:numId w:val="32"/>
        </w:numPr>
        <w:spacing w:after="120"/>
        <w:ind w:right="-11"/>
        <w:contextualSpacing w:val="0"/>
        <w:jc w:val="both"/>
        <w:rPr>
          <w:color w:val="auto"/>
        </w:rPr>
      </w:pPr>
      <w:r w:rsidRPr="00CF0C85">
        <w:rPr>
          <w:color w:val="auto"/>
        </w:rPr>
        <w:t>Oprávněné osoby Smluvních stran jsou oprávněny zejména zadávat požadavky na Služby stvrdit převzetí Služeb podpisem a vznášet požadavky a připomínky k poskytování Služeb.</w:t>
      </w:r>
    </w:p>
    <w:p w14:paraId="5133D278" w14:textId="6539EECC" w:rsidR="00CF0C85" w:rsidRPr="00CF0C85" w:rsidRDefault="00CF0C85" w:rsidP="00B3008E">
      <w:pPr>
        <w:pStyle w:val="Odstavecseseznamem"/>
        <w:numPr>
          <w:ilvl w:val="1"/>
          <w:numId w:val="32"/>
        </w:numPr>
        <w:spacing w:after="120"/>
        <w:ind w:right="-11"/>
        <w:contextualSpacing w:val="0"/>
        <w:jc w:val="both"/>
        <w:rPr>
          <w:color w:val="auto"/>
        </w:rPr>
      </w:pPr>
      <w:r w:rsidRPr="00CF0C85">
        <w:rPr>
          <w:color w:val="auto"/>
        </w:rPr>
        <w:t xml:space="preserve">Smluvní strany se zavazují po dobu platnosti této Smlouvy nezměnit </w:t>
      </w:r>
      <w:r w:rsidR="00000730">
        <w:rPr>
          <w:color w:val="auto"/>
        </w:rPr>
        <w:t>oprávněné</w:t>
      </w:r>
      <w:r w:rsidRPr="00CF0C85">
        <w:rPr>
          <w:color w:val="auto"/>
        </w:rPr>
        <w:t xml:space="preserve"> osoby uvedené v odstavci </w:t>
      </w:r>
      <w:r w:rsidR="001336A7">
        <w:rPr>
          <w:color w:val="auto"/>
        </w:rPr>
        <w:t>8</w:t>
      </w:r>
      <w:r w:rsidRPr="00CF0C85">
        <w:rPr>
          <w:color w:val="auto"/>
        </w:rPr>
        <w:t xml:space="preserve">.1 tohoto článku Smlouvy bez závažných důvodů. V případě změny </w:t>
      </w:r>
      <w:r w:rsidR="00000730">
        <w:rPr>
          <w:color w:val="auto"/>
        </w:rPr>
        <w:t xml:space="preserve">oprávněné </w:t>
      </w:r>
      <w:r w:rsidRPr="00CF0C85">
        <w:rPr>
          <w:color w:val="auto"/>
        </w:rPr>
        <w:t>osoby je Smluvní strana povinna neprodleně o této skutečnosti písemně informovat druhou Smluvní stranu a tato změna je účinná doručením druhé Smluvní straně. Písemně oznámená změna oprávněných osob není důvodem k uzavření dodatku ke Smlouvě.</w:t>
      </w:r>
    </w:p>
    <w:p w14:paraId="22A01BE9" w14:textId="77777777" w:rsidR="009E1AE6" w:rsidRPr="00A32CFD" w:rsidRDefault="009E1AE6" w:rsidP="00075C44">
      <w:pPr>
        <w:pStyle w:val="NAKITslovanseznam"/>
        <w:ind w:left="737"/>
        <w:jc w:val="both"/>
        <w:rPr>
          <w:color w:val="000000" w:themeColor="text1"/>
        </w:rPr>
      </w:pPr>
    </w:p>
    <w:p w14:paraId="450AD847" w14:textId="77777777" w:rsidR="00F60214" w:rsidRPr="00A32CFD" w:rsidRDefault="00F60214" w:rsidP="00AF4D42">
      <w:pPr>
        <w:pStyle w:val="NAKITslovanseznam"/>
        <w:numPr>
          <w:ilvl w:val="0"/>
          <w:numId w:val="25"/>
        </w:numPr>
        <w:spacing w:after="0"/>
        <w:ind w:right="-11"/>
        <w:jc w:val="center"/>
        <w:rPr>
          <w:b/>
          <w:color w:val="000000" w:themeColor="text1"/>
        </w:rPr>
      </w:pPr>
      <w:r w:rsidRPr="00A32CFD">
        <w:rPr>
          <w:b/>
          <w:color w:val="000000" w:themeColor="text1"/>
        </w:rPr>
        <w:t>Závěrečná ustanovení</w:t>
      </w:r>
    </w:p>
    <w:p w14:paraId="4C17FA5A" w14:textId="4DF9B921" w:rsidR="00F60214" w:rsidRPr="00A32CFD" w:rsidRDefault="00F60214" w:rsidP="00B3008E">
      <w:pPr>
        <w:pStyle w:val="NAKITslovanseznam"/>
        <w:keepNext/>
        <w:numPr>
          <w:ilvl w:val="1"/>
          <w:numId w:val="33"/>
        </w:numPr>
        <w:spacing w:after="120"/>
        <w:ind w:right="-11"/>
        <w:jc w:val="both"/>
        <w:rPr>
          <w:color w:val="000000" w:themeColor="text1"/>
        </w:rPr>
      </w:pPr>
      <w:r w:rsidRPr="00A32CFD">
        <w:rPr>
          <w:color w:val="000000" w:themeColor="text1"/>
        </w:rPr>
        <w:t>Tato Smlouva se řídí právním řádem České republiky, zejména příslušnými ustanoveními občansk</w:t>
      </w:r>
      <w:r w:rsidR="00A2207C" w:rsidRPr="00A32CFD">
        <w:rPr>
          <w:color w:val="000000" w:themeColor="text1"/>
        </w:rPr>
        <w:t>ého</w:t>
      </w:r>
      <w:r w:rsidRPr="00A32CFD">
        <w:rPr>
          <w:color w:val="000000" w:themeColor="text1"/>
        </w:rPr>
        <w:t xml:space="preserve"> zákoník</w:t>
      </w:r>
      <w:r w:rsidR="00A2207C" w:rsidRPr="00A32CFD">
        <w:rPr>
          <w:color w:val="000000" w:themeColor="text1"/>
        </w:rPr>
        <w:t>u</w:t>
      </w:r>
      <w:r w:rsidRPr="00A32CFD">
        <w:rPr>
          <w:color w:val="000000" w:themeColor="text1"/>
        </w:rPr>
        <w:t xml:space="preserve">. </w:t>
      </w:r>
    </w:p>
    <w:p w14:paraId="562F122E" w14:textId="0E7B8B96" w:rsidR="00F60214" w:rsidRPr="00A32CFD" w:rsidRDefault="00F60214" w:rsidP="00B3008E">
      <w:pPr>
        <w:pStyle w:val="NAKITslovanseznam"/>
        <w:numPr>
          <w:ilvl w:val="1"/>
          <w:numId w:val="33"/>
        </w:numPr>
        <w:spacing w:after="120"/>
        <w:ind w:right="-11"/>
        <w:jc w:val="both"/>
        <w:rPr>
          <w:color w:val="000000" w:themeColor="text1"/>
        </w:rPr>
      </w:pPr>
      <w:r w:rsidRPr="00A32CFD">
        <w:rPr>
          <w:color w:val="000000" w:themeColor="text1"/>
        </w:rPr>
        <w:t xml:space="preserve">Smluvní strany si ve smyslu ust. § 1794 odst. 2 občanského zákoníku ujednaly, že se Dodavatel výslovně vzdává jeho práva ve smyslu ust. § 1793 občanského zákoníku a souhlasí s cenou tak, jak byla smluvními stranami sjednána výše v této </w:t>
      </w:r>
      <w:r w:rsidR="00BE2163" w:rsidRPr="00A32CFD">
        <w:rPr>
          <w:color w:val="000000" w:themeColor="text1"/>
        </w:rPr>
        <w:t>S</w:t>
      </w:r>
      <w:r w:rsidRPr="00A32CFD">
        <w:rPr>
          <w:color w:val="000000" w:themeColor="text1"/>
        </w:rPr>
        <w:t xml:space="preserve">mlouvě.   </w:t>
      </w:r>
    </w:p>
    <w:p w14:paraId="66D95489" w14:textId="5D0FF4AB" w:rsidR="00F60214" w:rsidRPr="00A32CFD" w:rsidRDefault="00F60214" w:rsidP="00B3008E">
      <w:pPr>
        <w:pStyle w:val="NAKITslovanseznam"/>
        <w:numPr>
          <w:ilvl w:val="1"/>
          <w:numId w:val="33"/>
        </w:numPr>
        <w:spacing w:after="120"/>
        <w:ind w:right="-11"/>
        <w:jc w:val="both"/>
        <w:rPr>
          <w:color w:val="000000" w:themeColor="text1"/>
        </w:rPr>
      </w:pPr>
      <w:r w:rsidRPr="00A32CFD">
        <w:rPr>
          <w:color w:val="000000" w:themeColor="text1"/>
        </w:rPr>
        <w:t>Dodavatel tímto prohlašuje, že mu byly ze strany Objedna</w:t>
      </w:r>
      <w:r w:rsidR="00B855C8" w:rsidRPr="00A32CFD">
        <w:rPr>
          <w:color w:val="000000" w:themeColor="text1"/>
        </w:rPr>
        <w:t>tele sděleny veškeré skutkové a </w:t>
      </w:r>
      <w:r w:rsidRPr="00A32CFD">
        <w:rPr>
          <w:color w:val="000000" w:themeColor="text1"/>
        </w:rPr>
        <w:t>právní okolnosti související s uzavřením této smlouvy a že Dodavatel je v tomto ohledu přesvědčen o jeho schopnosti uzavřít tuto smlouvu, má zájem tuto smlouvu uzavřít a je schopen plnit veškeré závazky z této smlouvy plynoucí.</w:t>
      </w:r>
    </w:p>
    <w:p w14:paraId="16A4525C" w14:textId="77777777" w:rsidR="001F7EBD" w:rsidRPr="00A32CFD" w:rsidRDefault="001F7EBD" w:rsidP="00B3008E">
      <w:pPr>
        <w:pStyle w:val="NAKITslovanseznam"/>
        <w:numPr>
          <w:ilvl w:val="1"/>
          <w:numId w:val="33"/>
        </w:numPr>
        <w:spacing w:after="120"/>
        <w:ind w:right="-11"/>
        <w:jc w:val="both"/>
        <w:rPr>
          <w:color w:val="000000" w:themeColor="text1"/>
        </w:rPr>
      </w:pPr>
      <w:r w:rsidRPr="00A32CFD">
        <w:rPr>
          <w:color w:val="000000" w:themeColor="text1"/>
        </w:rPr>
        <w:t>Smluvní strany se dohodly, že místně příslušným soudem pro řešení případných sporů bude soud příslušný dle místa sídla Objednatele.</w:t>
      </w:r>
    </w:p>
    <w:p w14:paraId="174BECEA" w14:textId="77777777" w:rsidR="001F7EBD" w:rsidRPr="00A32CFD" w:rsidRDefault="001F7EBD" w:rsidP="00B3008E">
      <w:pPr>
        <w:pStyle w:val="NAKITslovanseznam"/>
        <w:numPr>
          <w:ilvl w:val="1"/>
          <w:numId w:val="33"/>
        </w:numPr>
        <w:spacing w:after="120"/>
        <w:ind w:right="-11"/>
        <w:jc w:val="both"/>
        <w:rPr>
          <w:color w:val="000000" w:themeColor="text1"/>
        </w:rPr>
      </w:pPr>
      <w:r w:rsidRPr="00A32CFD">
        <w:rPr>
          <w:color w:val="000000" w:themeColor="text1"/>
        </w:rPr>
        <w:t>Tato Smlouva může být měněna pouze vzestupně očíslovanými písemnými dodatky ke Smlouvě podepsanými oběma Smluvními stranami.</w:t>
      </w:r>
    </w:p>
    <w:p w14:paraId="1102EECD" w14:textId="77777777" w:rsidR="00F60214" w:rsidRPr="00A32CFD" w:rsidRDefault="00F60214" w:rsidP="00B3008E">
      <w:pPr>
        <w:pStyle w:val="NAKITslovanseznam"/>
        <w:numPr>
          <w:ilvl w:val="1"/>
          <w:numId w:val="33"/>
        </w:numPr>
        <w:spacing w:after="120"/>
        <w:ind w:right="-11"/>
        <w:jc w:val="both"/>
        <w:rPr>
          <w:color w:val="000000" w:themeColor="text1"/>
        </w:rPr>
      </w:pPr>
      <w:r w:rsidRPr="00A32CFD">
        <w:rPr>
          <w:color w:val="000000" w:themeColor="text1"/>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Smluvní strany tímto výslovně vylučují ust. § 573 občanského zákoníku.    </w:t>
      </w:r>
    </w:p>
    <w:p w14:paraId="388FDFDA" w14:textId="0DBB040D" w:rsidR="00F60214" w:rsidRPr="00A32CFD" w:rsidRDefault="00F60214" w:rsidP="00B3008E">
      <w:pPr>
        <w:pStyle w:val="NAKITslovanseznam"/>
        <w:numPr>
          <w:ilvl w:val="1"/>
          <w:numId w:val="33"/>
        </w:numPr>
        <w:spacing w:after="120"/>
        <w:ind w:right="-11"/>
        <w:jc w:val="both"/>
        <w:rPr>
          <w:color w:val="000000" w:themeColor="text1"/>
        </w:rPr>
      </w:pPr>
      <w:r w:rsidRPr="00A32CFD">
        <w:rPr>
          <w:color w:val="000000" w:themeColor="text1"/>
        </w:rPr>
        <w:lastRenderedPageBreak/>
        <w:t>Pokud kterékoli ustanovení této Smlouvy nebo jeho čás</w:t>
      </w:r>
      <w:r w:rsidR="00B855C8" w:rsidRPr="00A32CFD">
        <w:rPr>
          <w:color w:val="000000" w:themeColor="text1"/>
        </w:rPr>
        <w:t>t je nebo se stane neplatným či </w:t>
      </w:r>
      <w:r w:rsidRPr="00A32CFD">
        <w:rPr>
          <w:color w:val="000000" w:themeColor="text1"/>
        </w:rPr>
        <w:t xml:space="preserve">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 </w:t>
      </w:r>
    </w:p>
    <w:p w14:paraId="028B7C93" w14:textId="441415DB" w:rsidR="00F60214" w:rsidRPr="00A32CFD" w:rsidRDefault="00FD4AFD" w:rsidP="00B3008E">
      <w:pPr>
        <w:pStyle w:val="NAKITslovanseznam"/>
        <w:numPr>
          <w:ilvl w:val="1"/>
          <w:numId w:val="33"/>
        </w:numPr>
        <w:spacing w:after="120"/>
        <w:ind w:right="-11"/>
        <w:jc w:val="both"/>
        <w:rPr>
          <w:color w:val="000000" w:themeColor="text1"/>
          <w:spacing w:val="-3"/>
        </w:rPr>
      </w:pPr>
      <w:r w:rsidRPr="00A32CFD">
        <w:rPr>
          <w:color w:val="000000" w:themeColor="text1"/>
        </w:rPr>
        <w:t>Tato Smlouva je vyhotovena ve 4 (slovy: čtyřech) stejnopisech s platností originálu, z ni</w:t>
      </w:r>
      <w:r w:rsidRPr="00A32CFD">
        <w:rPr>
          <w:color w:val="000000" w:themeColor="text1"/>
          <w:spacing w:val="-3"/>
        </w:rPr>
        <w:t>chž každá Smluvní strana obdrží po dvou. V případě, že bude Smlouv</w:t>
      </w:r>
      <w:r w:rsidR="00C94FCD" w:rsidRPr="00A32CFD">
        <w:rPr>
          <w:color w:val="000000" w:themeColor="text1"/>
          <w:spacing w:val="-3"/>
        </w:rPr>
        <w:t>a</w:t>
      </w:r>
      <w:r w:rsidRPr="00A32CFD">
        <w:rPr>
          <w:color w:val="000000" w:themeColor="text1"/>
          <w:spacing w:val="-3"/>
        </w:rPr>
        <w:t xml:space="preserve"> uzavírána elektronicky, obdrží Dodavatel elektronický dokument podepsaný v souladu s platnou právní úpravou. </w:t>
      </w:r>
    </w:p>
    <w:p w14:paraId="620831C0" w14:textId="01765331" w:rsidR="00880CF3" w:rsidRPr="00A32CFD" w:rsidRDefault="00F60214" w:rsidP="00B3008E">
      <w:pPr>
        <w:pStyle w:val="NAKITslovanseznam"/>
        <w:numPr>
          <w:ilvl w:val="1"/>
          <w:numId w:val="33"/>
        </w:numPr>
        <w:spacing w:after="120"/>
        <w:ind w:right="-11"/>
        <w:jc w:val="both"/>
        <w:rPr>
          <w:color w:val="000000" w:themeColor="text1"/>
        </w:rPr>
      </w:pPr>
      <w:r w:rsidRPr="00A32CFD">
        <w:rPr>
          <w:color w:val="000000" w:themeColor="text1"/>
          <w:spacing w:val="-3"/>
        </w:rPr>
        <w:t>Smluvní strany prohlašují, že tat</w:t>
      </w:r>
      <w:r w:rsidRPr="00A32CFD">
        <w:rPr>
          <w:color w:val="000000" w:themeColor="text1"/>
        </w:rPr>
        <w: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B3422D4" w14:textId="77777777" w:rsidR="00E30AB4" w:rsidRDefault="00F60214" w:rsidP="00F54E6B">
      <w:pPr>
        <w:pStyle w:val="NAKITslovanseznam"/>
        <w:numPr>
          <w:ilvl w:val="1"/>
          <w:numId w:val="33"/>
        </w:numPr>
        <w:spacing w:after="120"/>
        <w:ind w:right="-11"/>
        <w:jc w:val="both"/>
        <w:rPr>
          <w:color w:val="000000" w:themeColor="text1"/>
        </w:rPr>
      </w:pPr>
      <w:r w:rsidRPr="00A32CFD">
        <w:rPr>
          <w:color w:val="000000" w:themeColor="text1"/>
        </w:rPr>
        <w:t>Nedílnou součástí této Smlouvy jsou následující přílohy:</w:t>
      </w:r>
    </w:p>
    <w:p w14:paraId="36437D3B" w14:textId="77777777" w:rsidR="00E30AB4" w:rsidRDefault="00E30AB4" w:rsidP="00E30AB4">
      <w:pPr>
        <w:pStyle w:val="NAKITslovanseznam"/>
        <w:spacing w:after="120"/>
        <w:ind w:right="-11"/>
        <w:jc w:val="both"/>
        <w:rPr>
          <w:color w:val="000000" w:themeColor="text1"/>
        </w:rPr>
      </w:pPr>
    </w:p>
    <w:p w14:paraId="230D3F79" w14:textId="0B4EA68A" w:rsidR="00E14AC2" w:rsidRPr="00A32CFD" w:rsidRDefault="00AE0ABD" w:rsidP="00E14AC2">
      <w:pPr>
        <w:pStyle w:val="Odstavecseseznamem"/>
        <w:spacing w:after="120"/>
        <w:ind w:left="1276" w:right="-11"/>
        <w:contextualSpacing w:val="0"/>
        <w:jc w:val="both"/>
        <w:rPr>
          <w:color w:val="000000" w:themeColor="text1"/>
        </w:rPr>
      </w:pPr>
      <w:r w:rsidRPr="00A32CFD">
        <w:rPr>
          <w:color w:val="000000" w:themeColor="text1"/>
        </w:rPr>
        <w:t xml:space="preserve">Příloha č. </w:t>
      </w:r>
      <w:r w:rsidR="00100F0C" w:rsidRPr="00A32CFD">
        <w:rPr>
          <w:color w:val="000000" w:themeColor="text1"/>
        </w:rPr>
        <w:t>1</w:t>
      </w:r>
      <w:r w:rsidRPr="00A32CFD">
        <w:rPr>
          <w:color w:val="000000" w:themeColor="text1"/>
        </w:rPr>
        <w:t>:</w:t>
      </w:r>
      <w:r w:rsidR="00510DEE" w:rsidRPr="00A32CFD">
        <w:rPr>
          <w:color w:val="000000" w:themeColor="text1"/>
        </w:rPr>
        <w:t xml:space="preserve"> </w:t>
      </w:r>
      <w:r w:rsidR="00014559" w:rsidRPr="00014559">
        <w:rPr>
          <w:color w:val="000000" w:themeColor="text1"/>
        </w:rPr>
        <w:t xml:space="preserve">Specifikace rozsahu a úrovně poskytovaných </w:t>
      </w:r>
      <w:r w:rsidR="00B931B8">
        <w:rPr>
          <w:color w:val="000000" w:themeColor="text1"/>
        </w:rPr>
        <w:t>S</w:t>
      </w:r>
      <w:r w:rsidR="00014559" w:rsidRPr="00014559">
        <w:rPr>
          <w:color w:val="000000" w:themeColor="text1"/>
        </w:rPr>
        <w:t>lužeb</w:t>
      </w:r>
    </w:p>
    <w:p w14:paraId="23DC1992" w14:textId="75A0938F" w:rsidR="00510DEE" w:rsidRPr="00A32CFD" w:rsidRDefault="00510DEE" w:rsidP="001566D1">
      <w:pPr>
        <w:pStyle w:val="Odstavecseseznamem"/>
        <w:spacing w:after="120"/>
        <w:ind w:left="1276" w:right="-11"/>
        <w:contextualSpacing w:val="0"/>
        <w:jc w:val="both"/>
        <w:rPr>
          <w:color w:val="000000" w:themeColor="text1"/>
        </w:rPr>
      </w:pPr>
      <w:r w:rsidRPr="00A32CFD">
        <w:rPr>
          <w:color w:val="000000" w:themeColor="text1"/>
        </w:rPr>
        <w:t xml:space="preserve">Příloha č. </w:t>
      </w:r>
      <w:r w:rsidR="00983F1E" w:rsidRPr="00A32CFD">
        <w:rPr>
          <w:color w:val="000000" w:themeColor="text1"/>
        </w:rPr>
        <w:t>2</w:t>
      </w:r>
      <w:r w:rsidRPr="00A32CFD">
        <w:rPr>
          <w:color w:val="000000" w:themeColor="text1"/>
        </w:rPr>
        <w:t xml:space="preserve">: </w:t>
      </w:r>
      <w:r w:rsidR="00014559">
        <w:rPr>
          <w:color w:val="000000" w:themeColor="text1"/>
        </w:rPr>
        <w:t>Seznam zařízení</w:t>
      </w:r>
      <w:r w:rsidR="00C12338">
        <w:rPr>
          <w:color w:val="000000" w:themeColor="text1"/>
        </w:rPr>
        <w:t xml:space="preserve"> – </w:t>
      </w:r>
      <w:r w:rsidR="00E86DEE">
        <w:rPr>
          <w:color w:val="000000" w:themeColor="text1"/>
        </w:rPr>
        <w:t>Servery</w:t>
      </w:r>
    </w:p>
    <w:p w14:paraId="3A517669" w14:textId="77777777" w:rsidR="00014559" w:rsidRDefault="00510DEE" w:rsidP="001566D1">
      <w:pPr>
        <w:pStyle w:val="Odstavecseseznamem"/>
        <w:spacing w:after="120"/>
        <w:ind w:left="1276" w:right="-11"/>
        <w:contextualSpacing w:val="0"/>
        <w:jc w:val="both"/>
        <w:rPr>
          <w:color w:val="000000" w:themeColor="text1"/>
        </w:rPr>
      </w:pPr>
      <w:r w:rsidRPr="00A32CFD">
        <w:rPr>
          <w:color w:val="000000" w:themeColor="text1"/>
        </w:rPr>
        <w:t xml:space="preserve">Příloha č. </w:t>
      </w:r>
      <w:r w:rsidR="00983F1E" w:rsidRPr="00A32CFD">
        <w:rPr>
          <w:color w:val="000000" w:themeColor="text1"/>
        </w:rPr>
        <w:t>3</w:t>
      </w:r>
      <w:r w:rsidRPr="00A32CFD">
        <w:rPr>
          <w:color w:val="000000" w:themeColor="text1"/>
        </w:rPr>
        <w:t xml:space="preserve">: </w:t>
      </w:r>
      <w:r w:rsidR="00014559">
        <w:rPr>
          <w:color w:val="000000" w:themeColor="text1"/>
        </w:rPr>
        <w:t>Předávací protokol</w:t>
      </w:r>
    </w:p>
    <w:p w14:paraId="4EC096E9" w14:textId="7F0F7A79" w:rsidR="00510DEE" w:rsidRPr="00A32CFD" w:rsidRDefault="00014559" w:rsidP="001566D1">
      <w:pPr>
        <w:pStyle w:val="Odstavecseseznamem"/>
        <w:spacing w:after="120"/>
        <w:ind w:left="1276" w:right="-11"/>
        <w:contextualSpacing w:val="0"/>
        <w:jc w:val="both"/>
        <w:rPr>
          <w:color w:val="000000" w:themeColor="text1"/>
        </w:rPr>
      </w:pPr>
      <w:r>
        <w:rPr>
          <w:color w:val="000000" w:themeColor="text1"/>
        </w:rPr>
        <w:t>Příloha č. 4: Akceptační protokol</w:t>
      </w:r>
      <w:r w:rsidR="00311824">
        <w:rPr>
          <w:color w:val="000000" w:themeColor="text1"/>
        </w:rPr>
        <w:t xml:space="preserve"> </w:t>
      </w:r>
    </w:p>
    <w:p w14:paraId="43631B2B" w14:textId="720EBC38" w:rsidR="006D0CAF" w:rsidRDefault="006D0CAF" w:rsidP="001566D1">
      <w:pPr>
        <w:pStyle w:val="Odstavecseseznamem"/>
        <w:spacing w:after="120"/>
        <w:ind w:left="1276" w:right="-11"/>
        <w:contextualSpacing w:val="0"/>
        <w:jc w:val="both"/>
        <w:rPr>
          <w:color w:val="000000" w:themeColor="text1"/>
        </w:rPr>
      </w:pPr>
      <w:r w:rsidRPr="00A32CFD">
        <w:rPr>
          <w:color w:val="000000" w:themeColor="text1"/>
        </w:rPr>
        <w:t>Příloha A: Obchodní podmínky (OP)</w:t>
      </w:r>
    </w:p>
    <w:p w14:paraId="3A57A2E9" w14:textId="1C7D169B" w:rsidR="00AF1C68" w:rsidRDefault="00AF1C68" w:rsidP="00AF1C68">
      <w:pPr>
        <w:spacing w:after="120"/>
        <w:ind w:right="-11"/>
        <w:jc w:val="both"/>
        <w:rPr>
          <w:color w:val="000000" w:themeColor="text1"/>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5304E0" w:rsidRPr="00466381" w14:paraId="6A8C7768" w14:textId="77777777" w:rsidTr="0087339B">
        <w:tc>
          <w:tcPr>
            <w:tcW w:w="4606" w:type="dxa"/>
            <w:tcBorders>
              <w:top w:val="nil"/>
              <w:left w:val="nil"/>
              <w:bottom w:val="nil"/>
              <w:right w:val="nil"/>
            </w:tcBorders>
          </w:tcPr>
          <w:p w14:paraId="1EC056E3" w14:textId="77777777"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p>
          <w:p w14:paraId="53D1FE1B" w14:textId="77777777"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V Praze dne: _____________</w:t>
            </w:r>
          </w:p>
        </w:tc>
        <w:tc>
          <w:tcPr>
            <w:tcW w:w="4606" w:type="dxa"/>
            <w:tcBorders>
              <w:top w:val="nil"/>
              <w:left w:val="nil"/>
              <w:bottom w:val="nil"/>
              <w:right w:val="nil"/>
            </w:tcBorders>
          </w:tcPr>
          <w:p w14:paraId="3A0E4220" w14:textId="77777777"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p>
          <w:p w14:paraId="500BAA2E" w14:textId="003F813B" w:rsidR="005304E0" w:rsidRPr="00291314" w:rsidRDefault="005304E0" w:rsidP="0087339B">
            <w:pPr>
              <w:pStyle w:val="Zkladntextodsazen3"/>
              <w:spacing w:after="60" w:line="240" w:lineRule="auto"/>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V</w:t>
            </w:r>
            <w:r w:rsidR="004C0770">
              <w:rPr>
                <w:rFonts w:ascii="Arial" w:hAnsi="Arial" w:cs="Arial"/>
                <w:bCs/>
                <w:color w:val="000000" w:themeColor="text1"/>
                <w:sz w:val="22"/>
                <w:szCs w:val="22"/>
              </w:rPr>
              <w:t xml:space="preserve"> Praze </w:t>
            </w:r>
            <w:r w:rsidRPr="00291314">
              <w:rPr>
                <w:rFonts w:ascii="Arial" w:hAnsi="Arial" w:cs="Arial"/>
                <w:bCs/>
                <w:color w:val="000000" w:themeColor="text1"/>
                <w:sz w:val="22"/>
                <w:szCs w:val="22"/>
              </w:rPr>
              <w:t>dne: _____________</w:t>
            </w:r>
          </w:p>
        </w:tc>
      </w:tr>
    </w:tbl>
    <w:p w14:paraId="29CDC2AD" w14:textId="77777777" w:rsidR="005304E0" w:rsidRPr="00291314" w:rsidRDefault="005304E0" w:rsidP="005304E0">
      <w:pPr>
        <w:pStyle w:val="Zkladntext"/>
        <w:spacing w:after="60"/>
        <w:jc w:val="both"/>
        <w:rPr>
          <w:rFonts w:ascii="Arial" w:hAnsi="Arial" w:cs="Arial"/>
          <w:color w:val="000000" w:themeColor="text1"/>
          <w:sz w:val="22"/>
          <w:szCs w:val="22"/>
        </w:rPr>
      </w:pPr>
    </w:p>
    <w:p w14:paraId="55B21DEB" w14:textId="0E36E962" w:rsidR="005304E0" w:rsidRDefault="005304E0" w:rsidP="005304E0">
      <w:pPr>
        <w:pStyle w:val="Zkladntext"/>
        <w:spacing w:after="60"/>
        <w:jc w:val="both"/>
        <w:rPr>
          <w:rFonts w:ascii="Arial" w:hAnsi="Arial" w:cs="Arial"/>
          <w:color w:val="000000" w:themeColor="text1"/>
          <w:sz w:val="22"/>
          <w:szCs w:val="22"/>
        </w:rPr>
      </w:pPr>
    </w:p>
    <w:p w14:paraId="6BA40048" w14:textId="77777777" w:rsidR="005E7622" w:rsidRPr="00291314" w:rsidRDefault="005E7622" w:rsidP="005304E0">
      <w:pPr>
        <w:pStyle w:val="Zkladntext"/>
        <w:spacing w:after="60"/>
        <w:jc w:val="both"/>
        <w:rPr>
          <w:rFonts w:ascii="Arial" w:hAnsi="Arial" w:cs="Arial"/>
          <w:color w:val="000000" w:themeColor="text1"/>
          <w:sz w:val="22"/>
          <w:szCs w:val="22"/>
        </w:rPr>
      </w:pPr>
    </w:p>
    <w:p w14:paraId="5BF0A0F4" w14:textId="77777777" w:rsidR="005304E0" w:rsidRPr="00291314" w:rsidRDefault="005304E0" w:rsidP="005304E0">
      <w:pPr>
        <w:pStyle w:val="Zkladntext"/>
        <w:spacing w:after="60"/>
        <w:jc w:val="both"/>
        <w:rPr>
          <w:rFonts w:ascii="Arial" w:hAnsi="Arial" w:cs="Arial"/>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66381" w:rsidRPr="00466381" w14:paraId="249E11C4" w14:textId="77777777" w:rsidTr="0087339B">
        <w:tc>
          <w:tcPr>
            <w:tcW w:w="4606" w:type="dxa"/>
            <w:tcBorders>
              <w:top w:val="nil"/>
              <w:left w:val="nil"/>
              <w:bottom w:val="nil"/>
              <w:right w:val="nil"/>
            </w:tcBorders>
          </w:tcPr>
          <w:p w14:paraId="395B932C" w14:textId="77777777" w:rsidR="005304E0" w:rsidRPr="00291314" w:rsidRDefault="005304E0" w:rsidP="0087339B">
            <w:pPr>
              <w:pStyle w:val="Zkladntext"/>
              <w:spacing w:after="60"/>
              <w:jc w:val="both"/>
              <w:rPr>
                <w:rFonts w:ascii="Arial" w:hAnsi="Arial" w:cs="Arial"/>
                <w:color w:val="000000" w:themeColor="text1"/>
                <w:sz w:val="22"/>
                <w:szCs w:val="22"/>
              </w:rPr>
            </w:pPr>
            <w:r w:rsidRPr="00291314">
              <w:rPr>
                <w:rFonts w:ascii="Arial" w:hAnsi="Arial" w:cs="Arial"/>
                <w:color w:val="000000" w:themeColor="text1"/>
                <w:sz w:val="22"/>
                <w:szCs w:val="22"/>
              </w:rPr>
              <w:t>___________________________________</w:t>
            </w:r>
          </w:p>
        </w:tc>
        <w:tc>
          <w:tcPr>
            <w:tcW w:w="4606" w:type="dxa"/>
            <w:tcBorders>
              <w:top w:val="nil"/>
              <w:left w:val="nil"/>
              <w:bottom w:val="nil"/>
              <w:right w:val="nil"/>
            </w:tcBorders>
          </w:tcPr>
          <w:p w14:paraId="0929D35B" w14:textId="77777777" w:rsidR="005304E0" w:rsidRPr="00291314" w:rsidRDefault="005304E0" w:rsidP="0087339B">
            <w:pPr>
              <w:pStyle w:val="Zkladntext"/>
              <w:spacing w:after="60"/>
              <w:jc w:val="both"/>
              <w:rPr>
                <w:rFonts w:ascii="Arial" w:hAnsi="Arial" w:cs="Arial"/>
                <w:color w:val="000000" w:themeColor="text1"/>
                <w:sz w:val="22"/>
                <w:szCs w:val="22"/>
              </w:rPr>
            </w:pPr>
            <w:r w:rsidRPr="00291314">
              <w:rPr>
                <w:rFonts w:ascii="Arial" w:hAnsi="Arial" w:cs="Arial"/>
                <w:color w:val="000000" w:themeColor="text1"/>
                <w:sz w:val="22"/>
                <w:szCs w:val="22"/>
              </w:rPr>
              <w:t>___________________________________</w:t>
            </w:r>
          </w:p>
        </w:tc>
      </w:tr>
      <w:tr w:rsidR="00466381" w:rsidRPr="00466381" w14:paraId="6195902C" w14:textId="77777777" w:rsidTr="0087339B">
        <w:trPr>
          <w:trHeight w:val="215"/>
        </w:trPr>
        <w:tc>
          <w:tcPr>
            <w:tcW w:w="4606" w:type="dxa"/>
            <w:tcBorders>
              <w:top w:val="nil"/>
              <w:left w:val="nil"/>
              <w:bottom w:val="nil"/>
              <w:right w:val="nil"/>
            </w:tcBorders>
          </w:tcPr>
          <w:p w14:paraId="5F1C5F86" w14:textId="2A6A3621" w:rsidR="005304E0" w:rsidRPr="00291314" w:rsidRDefault="00360217" w:rsidP="0087339B">
            <w:pPr>
              <w:spacing w:line="276" w:lineRule="auto"/>
              <w:ind w:right="0"/>
              <w:rPr>
                <w:color w:val="000000" w:themeColor="text1"/>
              </w:rPr>
            </w:pPr>
            <w:r>
              <w:rPr>
                <w:color w:val="000000" w:themeColor="text1"/>
              </w:rPr>
              <w:t>xxx</w:t>
            </w:r>
          </w:p>
        </w:tc>
        <w:tc>
          <w:tcPr>
            <w:tcW w:w="4606" w:type="dxa"/>
            <w:tcBorders>
              <w:top w:val="nil"/>
              <w:left w:val="nil"/>
              <w:bottom w:val="nil"/>
              <w:right w:val="nil"/>
            </w:tcBorders>
          </w:tcPr>
          <w:p w14:paraId="59BDCE06" w14:textId="4CE9C221" w:rsidR="005E7622" w:rsidRPr="005E7622" w:rsidRDefault="00360217" w:rsidP="0087339B">
            <w:pPr>
              <w:pStyle w:val="Zkladntext"/>
              <w:spacing w:after="60"/>
              <w:jc w:val="both"/>
              <w:rPr>
                <w:rFonts w:ascii="Arial" w:hAnsi="Arial" w:cs="Arial"/>
                <w:sz w:val="22"/>
                <w:szCs w:val="22"/>
              </w:rPr>
            </w:pPr>
            <w:r>
              <w:rPr>
                <w:rFonts w:ascii="Arial" w:hAnsi="Arial" w:cs="Arial"/>
                <w:sz w:val="22"/>
                <w:szCs w:val="22"/>
              </w:rPr>
              <w:t>xxx</w:t>
            </w:r>
          </w:p>
        </w:tc>
      </w:tr>
      <w:tr w:rsidR="00466381" w:rsidRPr="00466381" w14:paraId="299C128F" w14:textId="77777777" w:rsidTr="0087339B">
        <w:trPr>
          <w:trHeight w:val="80"/>
        </w:trPr>
        <w:tc>
          <w:tcPr>
            <w:tcW w:w="4606" w:type="dxa"/>
            <w:tcBorders>
              <w:top w:val="nil"/>
              <w:left w:val="nil"/>
              <w:bottom w:val="nil"/>
              <w:right w:val="nil"/>
            </w:tcBorders>
          </w:tcPr>
          <w:p w14:paraId="41C8D993" w14:textId="56FC0241" w:rsidR="005304E0" w:rsidRPr="0000206E" w:rsidRDefault="00360217" w:rsidP="0000206E">
            <w:pPr>
              <w:spacing w:line="276" w:lineRule="auto"/>
              <w:ind w:right="0"/>
              <w:rPr>
                <w:color w:val="000000" w:themeColor="text1"/>
              </w:rPr>
            </w:pPr>
            <w:r>
              <w:rPr>
                <w:color w:val="000000" w:themeColor="text1"/>
              </w:rPr>
              <w:t>xxx</w:t>
            </w:r>
            <w:r w:rsidR="005304E0" w:rsidRPr="0000206E">
              <w:rPr>
                <w:color w:val="000000" w:themeColor="text1"/>
              </w:rPr>
              <w:t xml:space="preserve">                                   </w:t>
            </w:r>
          </w:p>
          <w:p w14:paraId="514FC454" w14:textId="77777777" w:rsidR="005304E0" w:rsidRPr="00291314" w:rsidRDefault="005304E0" w:rsidP="0087339B">
            <w:pPr>
              <w:pStyle w:val="NAKITTitulek4"/>
              <w:spacing w:after="60"/>
              <w:ind w:right="289"/>
              <w:rPr>
                <w:color w:val="000000" w:themeColor="text1"/>
                <w:sz w:val="22"/>
                <w:szCs w:val="22"/>
              </w:rPr>
            </w:pPr>
            <w:r w:rsidRPr="00291314">
              <w:rPr>
                <w:color w:val="000000" w:themeColor="text1"/>
                <w:sz w:val="22"/>
                <w:szCs w:val="22"/>
              </w:rPr>
              <w:t>Národní agentura pro komunikační a informační technologie, s. p.</w:t>
            </w:r>
          </w:p>
          <w:p w14:paraId="7C2BA1E1" w14:textId="77777777" w:rsidR="005304E0" w:rsidRPr="00291314" w:rsidRDefault="005304E0" w:rsidP="0087339B">
            <w:pPr>
              <w:pStyle w:val="Zkladntext"/>
              <w:spacing w:after="60"/>
              <w:jc w:val="both"/>
              <w:rPr>
                <w:rFonts w:ascii="Arial" w:hAnsi="Arial" w:cs="Arial"/>
                <w:b/>
                <w:color w:val="000000" w:themeColor="text1"/>
                <w:sz w:val="22"/>
                <w:szCs w:val="22"/>
              </w:rPr>
            </w:pPr>
          </w:p>
        </w:tc>
        <w:tc>
          <w:tcPr>
            <w:tcW w:w="4606" w:type="dxa"/>
            <w:tcBorders>
              <w:top w:val="nil"/>
              <w:left w:val="nil"/>
              <w:bottom w:val="nil"/>
              <w:right w:val="nil"/>
            </w:tcBorders>
          </w:tcPr>
          <w:p w14:paraId="216B9D74" w14:textId="3C85D39E" w:rsidR="005304E0" w:rsidRPr="005E7622" w:rsidRDefault="00360217" w:rsidP="0087339B">
            <w:pPr>
              <w:pStyle w:val="Zkladntext"/>
              <w:spacing w:after="60"/>
              <w:jc w:val="both"/>
              <w:rPr>
                <w:rFonts w:ascii="Arial" w:hAnsi="Arial" w:cs="Arial"/>
                <w:sz w:val="22"/>
                <w:szCs w:val="22"/>
              </w:rPr>
            </w:pPr>
            <w:r>
              <w:rPr>
                <w:rFonts w:ascii="Arial" w:hAnsi="Arial" w:cs="Arial"/>
                <w:sz w:val="22"/>
                <w:szCs w:val="22"/>
              </w:rPr>
              <w:t>xxx</w:t>
            </w:r>
          </w:p>
          <w:p w14:paraId="3C412102" w14:textId="43504611" w:rsidR="005E7622" w:rsidRPr="005E7622" w:rsidRDefault="005E7622" w:rsidP="005E7622">
            <w:pPr>
              <w:rPr>
                <w:b/>
                <w:bCs/>
                <w:color w:val="auto"/>
                <w:lang w:eastAsia="cs-CZ"/>
              </w:rPr>
            </w:pPr>
            <w:r w:rsidRPr="005E7622">
              <w:rPr>
                <w:b/>
                <w:bCs/>
                <w:color w:val="auto"/>
                <w:lang w:eastAsia="cs-CZ"/>
              </w:rPr>
              <w:t>ALWIL Trade, spol. s r.o.</w:t>
            </w:r>
          </w:p>
        </w:tc>
      </w:tr>
    </w:tbl>
    <w:p w14:paraId="7BAC6958" w14:textId="77777777" w:rsidR="00360217" w:rsidRDefault="00360217" w:rsidP="00E30AB4">
      <w:pPr>
        <w:spacing w:after="120"/>
        <w:ind w:right="-11"/>
        <w:jc w:val="both"/>
        <w:rPr>
          <w:color w:val="000000" w:themeColor="text1"/>
          <w:sz w:val="28"/>
        </w:rPr>
      </w:pPr>
    </w:p>
    <w:p w14:paraId="7BA01700" w14:textId="004BEC14" w:rsidR="006332A3" w:rsidRPr="00E30AB4" w:rsidRDefault="006332A3" w:rsidP="00E30AB4">
      <w:pPr>
        <w:spacing w:after="120"/>
        <w:ind w:right="-11"/>
        <w:jc w:val="both"/>
        <w:rPr>
          <w:color w:val="000000" w:themeColor="text1"/>
        </w:rPr>
      </w:pPr>
      <w:r w:rsidRPr="00900D64">
        <w:rPr>
          <w:color w:val="000000" w:themeColor="text1"/>
          <w:sz w:val="28"/>
        </w:rPr>
        <w:lastRenderedPageBreak/>
        <w:t xml:space="preserve">Příloha č. </w:t>
      </w:r>
      <w:r w:rsidR="006B13FF" w:rsidRPr="00900D64">
        <w:rPr>
          <w:color w:val="000000" w:themeColor="text1"/>
          <w:sz w:val="28"/>
        </w:rPr>
        <w:t>1</w:t>
      </w:r>
      <w:r w:rsidRPr="00900D64">
        <w:rPr>
          <w:color w:val="000000" w:themeColor="text1"/>
          <w:sz w:val="28"/>
        </w:rPr>
        <w:t xml:space="preserve">- Specifikace rozsahu a úrovně poskytovaných </w:t>
      </w:r>
      <w:r w:rsidR="004B170E">
        <w:rPr>
          <w:color w:val="000000" w:themeColor="text1"/>
          <w:sz w:val="28"/>
        </w:rPr>
        <w:t>S</w:t>
      </w:r>
      <w:r w:rsidRPr="00900D64">
        <w:rPr>
          <w:color w:val="000000" w:themeColor="text1"/>
          <w:sz w:val="28"/>
        </w:rPr>
        <w:t xml:space="preserve">lužeb </w:t>
      </w:r>
    </w:p>
    <w:p w14:paraId="479F5775" w14:textId="77777777" w:rsidR="006332A3" w:rsidRPr="00264FB7" w:rsidRDefault="006332A3" w:rsidP="00B3008E">
      <w:pPr>
        <w:pStyle w:val="NAKITslovanseznam"/>
        <w:numPr>
          <w:ilvl w:val="1"/>
          <w:numId w:val="45"/>
        </w:numPr>
        <w:spacing w:after="0"/>
        <w:ind w:right="-11"/>
        <w:contextualSpacing w:val="0"/>
        <w:jc w:val="both"/>
        <w:rPr>
          <w:color w:val="auto"/>
        </w:rPr>
      </w:pPr>
      <w:r w:rsidRPr="00264FB7">
        <w:rPr>
          <w:color w:val="auto"/>
        </w:rPr>
        <w:t>Paušální službou dle čl. 1 odst. 1.1 písm. a) Smlouvy se rozumí poskytnutí pozáručních servisních služeb v Hot-line pohotovostním režimu pro řešení vad a poruchových stavů Zařízení ve formátu 24x7, v rozsahu:</w:t>
      </w:r>
    </w:p>
    <w:p w14:paraId="46EB0908" w14:textId="77777777" w:rsidR="006332A3" w:rsidRPr="00AF1C68" w:rsidRDefault="006332A3" w:rsidP="00B3008E">
      <w:pPr>
        <w:pStyle w:val="NAKITslovanseznam"/>
        <w:numPr>
          <w:ilvl w:val="0"/>
          <w:numId w:val="41"/>
        </w:numPr>
        <w:spacing w:after="0"/>
        <w:ind w:right="-11"/>
        <w:contextualSpacing w:val="0"/>
        <w:jc w:val="both"/>
        <w:rPr>
          <w:color w:val="auto"/>
        </w:rPr>
      </w:pPr>
      <w:r w:rsidRPr="00264FB7">
        <w:rPr>
          <w:color w:val="auto"/>
        </w:rPr>
        <w:t xml:space="preserve">řešení poruchových stavů a </w:t>
      </w:r>
      <w:r w:rsidRPr="00AF1C68">
        <w:rPr>
          <w:color w:val="auto"/>
        </w:rPr>
        <w:t>vad HW nebo SW,</w:t>
      </w:r>
      <w:r w:rsidRPr="00AF1C68">
        <w:rPr>
          <w:rFonts w:cs="Arial"/>
          <w:color w:val="auto"/>
        </w:rPr>
        <w:t xml:space="preserve"> myšleno SW v souvislosti s HW kupř. ovladače, Bios, Firmware, SW pro management apod.,</w:t>
      </w:r>
      <w:r w:rsidRPr="00AF1C68">
        <w:rPr>
          <w:color w:val="auto"/>
        </w:rPr>
        <w:t xml:space="preserve"> (dále jen „</w:t>
      </w:r>
      <w:r w:rsidRPr="00AF1C68">
        <w:rPr>
          <w:b/>
          <w:color w:val="auto"/>
        </w:rPr>
        <w:t>Incident</w:t>
      </w:r>
      <w:r w:rsidRPr="00AF1C68">
        <w:rPr>
          <w:color w:val="auto"/>
        </w:rPr>
        <w:t xml:space="preserve">“);  </w:t>
      </w:r>
    </w:p>
    <w:p w14:paraId="41C65677" w14:textId="77777777" w:rsidR="006332A3" w:rsidRPr="00AF1C68" w:rsidRDefault="006332A3" w:rsidP="00B3008E">
      <w:pPr>
        <w:pStyle w:val="NAKITslovanseznam"/>
        <w:numPr>
          <w:ilvl w:val="0"/>
          <w:numId w:val="41"/>
        </w:numPr>
        <w:spacing w:after="0"/>
        <w:ind w:right="-11"/>
        <w:contextualSpacing w:val="0"/>
        <w:jc w:val="both"/>
        <w:rPr>
          <w:color w:val="auto"/>
        </w:rPr>
      </w:pPr>
      <w:r w:rsidRPr="00AF1C68">
        <w:rPr>
          <w:color w:val="auto"/>
        </w:rPr>
        <w:t>Hot-line 24x7;</w:t>
      </w:r>
    </w:p>
    <w:p w14:paraId="70EFF5E9" w14:textId="77777777" w:rsidR="006332A3" w:rsidRPr="00AF1C68" w:rsidRDefault="006332A3" w:rsidP="00B3008E">
      <w:pPr>
        <w:pStyle w:val="NAKITslovanseznam"/>
        <w:numPr>
          <w:ilvl w:val="0"/>
          <w:numId w:val="41"/>
        </w:numPr>
        <w:spacing w:after="0"/>
        <w:ind w:right="-11"/>
        <w:contextualSpacing w:val="0"/>
        <w:jc w:val="both"/>
        <w:rPr>
          <w:color w:val="auto"/>
        </w:rPr>
      </w:pPr>
      <w:r w:rsidRPr="00AF1C68">
        <w:rPr>
          <w:color w:val="auto"/>
        </w:rPr>
        <w:t>zajištění řešení Incidentů v místě plnění;</w:t>
      </w:r>
    </w:p>
    <w:p w14:paraId="40B9CDF3" w14:textId="77777777" w:rsidR="006332A3" w:rsidRPr="00AF1C68" w:rsidRDefault="006332A3" w:rsidP="00B3008E">
      <w:pPr>
        <w:pStyle w:val="NAKITslovanseznam"/>
        <w:numPr>
          <w:ilvl w:val="0"/>
          <w:numId w:val="41"/>
        </w:numPr>
        <w:spacing w:after="0"/>
        <w:ind w:right="-11"/>
        <w:contextualSpacing w:val="0"/>
        <w:jc w:val="both"/>
        <w:rPr>
          <w:color w:val="auto"/>
        </w:rPr>
      </w:pPr>
      <w:r w:rsidRPr="00AF1C68">
        <w:rPr>
          <w:color w:val="auto"/>
        </w:rPr>
        <w:t>technická podpora výrobce;</w:t>
      </w:r>
    </w:p>
    <w:p w14:paraId="331EC91B" w14:textId="77777777" w:rsidR="006332A3" w:rsidRPr="00AF1C68" w:rsidRDefault="006332A3" w:rsidP="00B3008E">
      <w:pPr>
        <w:pStyle w:val="NAKITslovanseznam"/>
        <w:numPr>
          <w:ilvl w:val="0"/>
          <w:numId w:val="41"/>
        </w:numPr>
        <w:spacing w:after="0"/>
        <w:ind w:right="-11"/>
        <w:contextualSpacing w:val="0"/>
        <w:jc w:val="both"/>
        <w:rPr>
          <w:color w:val="auto"/>
        </w:rPr>
      </w:pPr>
      <w:r w:rsidRPr="00AF1C68">
        <w:rPr>
          <w:color w:val="auto"/>
        </w:rPr>
        <w:t>podpora aplikaci;</w:t>
      </w:r>
    </w:p>
    <w:p w14:paraId="3F15E4E1" w14:textId="77777777" w:rsidR="006332A3" w:rsidRPr="00AF1C68" w:rsidRDefault="006332A3" w:rsidP="00B3008E">
      <w:pPr>
        <w:pStyle w:val="NAKITslovanseznam"/>
        <w:numPr>
          <w:ilvl w:val="0"/>
          <w:numId w:val="41"/>
        </w:numPr>
        <w:spacing w:after="0"/>
        <w:ind w:right="-11"/>
        <w:contextualSpacing w:val="0"/>
        <w:jc w:val="both"/>
        <w:rPr>
          <w:color w:val="auto"/>
        </w:rPr>
      </w:pPr>
      <w:r w:rsidRPr="00AF1C68">
        <w:rPr>
          <w:color w:val="auto"/>
        </w:rPr>
        <w:t>součinnost při konfiguraci;</w:t>
      </w:r>
    </w:p>
    <w:p w14:paraId="45FA5DEF" w14:textId="77777777" w:rsidR="006332A3" w:rsidRPr="00AF1C68" w:rsidRDefault="006332A3" w:rsidP="00B3008E">
      <w:pPr>
        <w:pStyle w:val="NAKITslovanseznam"/>
        <w:numPr>
          <w:ilvl w:val="0"/>
          <w:numId w:val="41"/>
        </w:numPr>
        <w:spacing w:after="0"/>
        <w:ind w:right="-11"/>
        <w:contextualSpacing w:val="0"/>
        <w:jc w:val="both"/>
        <w:rPr>
          <w:color w:val="auto"/>
        </w:rPr>
      </w:pPr>
      <w:r w:rsidRPr="00AF1C68">
        <w:rPr>
          <w:color w:val="auto"/>
        </w:rPr>
        <w:t xml:space="preserve">aktualizace SW balíčků k technologiím; </w:t>
      </w:r>
    </w:p>
    <w:p w14:paraId="30F27DA1" w14:textId="4FAC3EDA" w:rsidR="006332A3" w:rsidRPr="00264FB7" w:rsidRDefault="006332A3" w:rsidP="00B3008E">
      <w:pPr>
        <w:pStyle w:val="NAKITslovanseznam"/>
        <w:numPr>
          <w:ilvl w:val="1"/>
          <w:numId w:val="45"/>
        </w:numPr>
        <w:spacing w:after="0"/>
        <w:ind w:right="-11"/>
        <w:contextualSpacing w:val="0"/>
        <w:jc w:val="both"/>
        <w:rPr>
          <w:color w:val="auto"/>
        </w:rPr>
      </w:pPr>
      <w:r w:rsidRPr="00AF1C68">
        <w:rPr>
          <w:color w:val="auto"/>
        </w:rPr>
        <w:t xml:space="preserve">Službou Hot-line 24x7 se rozumí nepřetržité zajištění kontaktu v režimu 24x7, a to těmito komunikačními prostředky: telefon, webové rozhraní či elektronická pošta pro pracovníky Objednatele na specialisty </w:t>
      </w:r>
      <w:r w:rsidR="00482869" w:rsidRPr="00AF1C68">
        <w:rPr>
          <w:color w:val="auto"/>
        </w:rPr>
        <w:t>Dodavatel</w:t>
      </w:r>
      <w:r w:rsidRPr="00AF1C68">
        <w:rPr>
          <w:color w:val="auto"/>
        </w:rPr>
        <w:t>e služby</w:t>
      </w:r>
      <w:r w:rsidRPr="00264FB7">
        <w:rPr>
          <w:color w:val="auto"/>
        </w:rPr>
        <w:t xml:space="preserve"> k nahlášení Incidentu nebo k zodpovězení technických dotazů a konzultací při řešení problémů souvisejících se Službou. </w:t>
      </w:r>
    </w:p>
    <w:p w14:paraId="61CA613A" w14:textId="34895EC4" w:rsidR="006332A3" w:rsidRPr="00264FB7" w:rsidRDefault="006332A3" w:rsidP="006332A3">
      <w:pPr>
        <w:pStyle w:val="NAKITslovanseznam"/>
        <w:spacing w:after="0"/>
        <w:ind w:left="567" w:right="-11" w:firstLine="142"/>
        <w:contextualSpacing w:val="0"/>
        <w:jc w:val="both"/>
        <w:rPr>
          <w:color w:val="auto"/>
        </w:rPr>
      </w:pPr>
      <w:r w:rsidRPr="00264FB7">
        <w:rPr>
          <w:color w:val="auto"/>
        </w:rPr>
        <w:t>Kontakty (</w:t>
      </w:r>
      <w:r w:rsidR="00482869" w:rsidRPr="00264FB7">
        <w:rPr>
          <w:color w:val="auto"/>
        </w:rPr>
        <w:t>Dodavatel</w:t>
      </w:r>
      <w:r w:rsidRPr="00264FB7">
        <w:rPr>
          <w:color w:val="auto"/>
        </w:rPr>
        <w:t>e):</w:t>
      </w:r>
    </w:p>
    <w:p w14:paraId="686900CD" w14:textId="4289DE34" w:rsidR="004C0770" w:rsidRPr="005E7622" w:rsidRDefault="004C0770" w:rsidP="004C0770">
      <w:pPr>
        <w:spacing w:after="0"/>
        <w:ind w:left="567" w:right="289" w:firstLine="142"/>
        <w:jc w:val="both"/>
        <w:rPr>
          <w:rFonts w:cs="Calibri"/>
          <w:color w:val="auto"/>
        </w:rPr>
      </w:pPr>
      <w:bookmarkStart w:id="21" w:name="_Hlk121900172"/>
      <w:r w:rsidRPr="005E7622">
        <w:rPr>
          <w:rFonts w:cs="Calibri"/>
          <w:color w:val="auto"/>
        </w:rPr>
        <w:t xml:space="preserve">Service Desk: </w:t>
      </w:r>
    </w:p>
    <w:p w14:paraId="1F50AE7D" w14:textId="605A529E" w:rsidR="004C0770" w:rsidRPr="005E7622" w:rsidRDefault="004C0770" w:rsidP="004C0770">
      <w:pPr>
        <w:spacing w:after="0"/>
        <w:ind w:left="567" w:right="289" w:firstLine="142"/>
        <w:jc w:val="both"/>
        <w:rPr>
          <w:rFonts w:cs="Calibri"/>
          <w:color w:val="auto"/>
        </w:rPr>
      </w:pPr>
      <w:r w:rsidRPr="005E7622">
        <w:rPr>
          <w:rFonts w:cs="Calibri"/>
          <w:color w:val="auto"/>
        </w:rPr>
        <w:t xml:space="preserve">telefonní číslo: </w:t>
      </w:r>
      <w:r w:rsidR="00360217">
        <w:rPr>
          <w:rFonts w:cs="Calibri"/>
          <w:color w:val="auto"/>
        </w:rPr>
        <w:t>xxx</w:t>
      </w:r>
    </w:p>
    <w:p w14:paraId="7542A81B" w14:textId="5B7C5654" w:rsidR="004C0770" w:rsidRPr="005E7622" w:rsidRDefault="004C0770" w:rsidP="004C0770">
      <w:pPr>
        <w:spacing w:after="0"/>
        <w:ind w:left="567" w:right="289" w:firstLine="142"/>
        <w:jc w:val="both"/>
        <w:rPr>
          <w:rFonts w:cs="Calibri"/>
          <w:color w:val="auto"/>
        </w:rPr>
      </w:pPr>
      <w:r w:rsidRPr="005E7622">
        <w:rPr>
          <w:rFonts w:cs="Calibri"/>
          <w:color w:val="auto"/>
        </w:rPr>
        <w:t xml:space="preserve">e-mail: </w:t>
      </w:r>
      <w:r w:rsidR="00360217">
        <w:rPr>
          <w:rFonts w:cs="Calibri"/>
          <w:color w:val="auto"/>
        </w:rPr>
        <w:t>xxx</w:t>
      </w:r>
    </w:p>
    <w:p w14:paraId="1F6EA3F2" w14:textId="47B586B7" w:rsidR="006332A3" w:rsidRPr="005E7622" w:rsidRDefault="004C0770" w:rsidP="004C0770">
      <w:pPr>
        <w:spacing w:after="0"/>
        <w:ind w:left="567" w:right="289" w:firstLine="142"/>
        <w:jc w:val="both"/>
        <w:rPr>
          <w:rFonts w:cs="Arial"/>
          <w:color w:val="auto"/>
        </w:rPr>
      </w:pPr>
      <w:r w:rsidRPr="005E7622">
        <w:rPr>
          <w:rFonts w:cs="Calibri"/>
          <w:color w:val="auto"/>
        </w:rPr>
        <w:t xml:space="preserve">web: </w:t>
      </w:r>
      <w:bookmarkEnd w:id="21"/>
      <w:r w:rsidR="00360217">
        <w:rPr>
          <w:rFonts w:cs="Calibri"/>
          <w:color w:val="auto"/>
        </w:rPr>
        <w:t>xxx</w:t>
      </w:r>
    </w:p>
    <w:p w14:paraId="72944863" w14:textId="77777777" w:rsidR="006332A3" w:rsidRPr="00264FB7" w:rsidRDefault="006332A3" w:rsidP="00B3008E">
      <w:pPr>
        <w:pStyle w:val="NAKITslovanseznam"/>
        <w:numPr>
          <w:ilvl w:val="1"/>
          <w:numId w:val="45"/>
        </w:numPr>
        <w:spacing w:after="0"/>
        <w:ind w:right="-11"/>
        <w:contextualSpacing w:val="0"/>
        <w:jc w:val="both"/>
        <w:rPr>
          <w:color w:val="auto"/>
        </w:rPr>
      </w:pPr>
      <w:r w:rsidRPr="00264FB7">
        <w:rPr>
          <w:color w:val="auto"/>
        </w:rPr>
        <w:t xml:space="preserve">Způsoby odstranění Incidentů jsou následující: </w:t>
      </w:r>
    </w:p>
    <w:p w14:paraId="3DA9F720" w14:textId="1132B467" w:rsidR="006332A3" w:rsidRPr="00264FB7" w:rsidRDefault="006332A3" w:rsidP="00B3008E">
      <w:pPr>
        <w:pStyle w:val="Odstavecseseznamem"/>
        <w:numPr>
          <w:ilvl w:val="0"/>
          <w:numId w:val="36"/>
        </w:numPr>
        <w:spacing w:after="0"/>
        <w:jc w:val="both"/>
        <w:rPr>
          <w:rFonts w:cs="Arial"/>
          <w:color w:val="auto"/>
          <w:szCs w:val="24"/>
        </w:rPr>
      </w:pPr>
      <w:r w:rsidRPr="00264FB7">
        <w:rPr>
          <w:rFonts w:cs="Arial"/>
          <w:color w:val="auto"/>
          <w:szCs w:val="24"/>
        </w:rPr>
        <w:t xml:space="preserve">vzdálenou konzultací – pracovník </w:t>
      </w:r>
      <w:r w:rsidR="00482869" w:rsidRPr="00264FB7">
        <w:rPr>
          <w:rFonts w:cs="Arial"/>
          <w:color w:val="auto"/>
          <w:szCs w:val="24"/>
        </w:rPr>
        <w:t>Dodavatel</w:t>
      </w:r>
      <w:r w:rsidRPr="00264FB7">
        <w:rPr>
          <w:rFonts w:cs="Arial"/>
          <w:color w:val="auto"/>
          <w:szCs w:val="24"/>
        </w:rPr>
        <w:t xml:space="preserve">e se pokusí odstranit nahlášený Incident konzultací po telefonu či jiným způsobem. Pokud to není možné pracovník </w:t>
      </w:r>
      <w:r w:rsidR="00482869" w:rsidRPr="00264FB7">
        <w:rPr>
          <w:rFonts w:cs="Arial"/>
          <w:color w:val="auto"/>
          <w:szCs w:val="24"/>
        </w:rPr>
        <w:t>Dodavatel</w:t>
      </w:r>
      <w:r w:rsidRPr="00264FB7">
        <w:rPr>
          <w:rFonts w:cs="Arial"/>
          <w:color w:val="auto"/>
          <w:szCs w:val="24"/>
        </w:rPr>
        <w:t>e se dohodne s pracovníkem Objednatele na jiném způsobu odstranění Incidentu a případné nezbytné součinnosti Objednatele;</w:t>
      </w:r>
    </w:p>
    <w:p w14:paraId="3C7A5586" w14:textId="5F011B86" w:rsidR="006332A3" w:rsidRPr="00264FB7" w:rsidRDefault="006332A3" w:rsidP="00B3008E">
      <w:pPr>
        <w:pStyle w:val="Odstavecseseznamem"/>
        <w:numPr>
          <w:ilvl w:val="0"/>
          <w:numId w:val="36"/>
        </w:numPr>
        <w:spacing w:after="0"/>
        <w:jc w:val="both"/>
        <w:rPr>
          <w:rFonts w:cs="Arial"/>
          <w:color w:val="auto"/>
          <w:szCs w:val="24"/>
        </w:rPr>
      </w:pPr>
      <w:r w:rsidRPr="00264FB7">
        <w:rPr>
          <w:rFonts w:cs="Arial"/>
          <w:color w:val="auto"/>
          <w:szCs w:val="24"/>
        </w:rPr>
        <w:t xml:space="preserve">opravou/ výměnou – pracovník </w:t>
      </w:r>
      <w:r w:rsidR="00482869" w:rsidRPr="00264FB7">
        <w:rPr>
          <w:rFonts w:cs="Arial"/>
          <w:color w:val="auto"/>
          <w:szCs w:val="24"/>
        </w:rPr>
        <w:t>Dodavatel</w:t>
      </w:r>
      <w:r w:rsidRPr="00264FB7">
        <w:rPr>
          <w:rFonts w:cs="Arial"/>
          <w:color w:val="auto"/>
          <w:szCs w:val="24"/>
        </w:rPr>
        <w:t xml:space="preserve">e odstraní Incident na Zařízení Objednatele opravou/ výměnou HW, nebo HW komponenty v místě instalace; cena za nový náhradní díl nebo novou HW komponentu je součástí ceny za Paušální služby. </w:t>
      </w:r>
    </w:p>
    <w:p w14:paraId="3C2FD9C9" w14:textId="68BC7787" w:rsidR="006332A3" w:rsidRPr="00264FB7" w:rsidRDefault="006332A3" w:rsidP="00B3008E">
      <w:pPr>
        <w:pStyle w:val="NAKITslovanseznam"/>
        <w:numPr>
          <w:ilvl w:val="1"/>
          <w:numId w:val="45"/>
        </w:numPr>
        <w:spacing w:after="0"/>
        <w:ind w:right="-11"/>
        <w:contextualSpacing w:val="0"/>
        <w:jc w:val="both"/>
        <w:rPr>
          <w:color w:val="auto"/>
        </w:rPr>
      </w:pPr>
      <w:r w:rsidRPr="00264FB7">
        <w:rPr>
          <w:color w:val="auto"/>
        </w:rPr>
        <w:t xml:space="preserve">Při odstraňování Incidentů či jiných činnostech </w:t>
      </w:r>
      <w:r w:rsidR="00482869" w:rsidRPr="00264FB7">
        <w:rPr>
          <w:color w:val="auto"/>
        </w:rPr>
        <w:t>Dodavatel</w:t>
      </w:r>
      <w:r w:rsidRPr="00264FB7">
        <w:rPr>
          <w:color w:val="auto"/>
        </w:rPr>
        <w:t>e v souvislosti s touto Smlouvou je při nakládání s datovými médii (v některých serverech jsou pevné disky, případně flash paměti) nutné pro možnost obsahu citlivých dat, aby vadná datová média zůstávala u Objednatele. Případnou likvidaci si provádí Objednatel vlastními silami.</w:t>
      </w:r>
    </w:p>
    <w:p w14:paraId="12C2C146" w14:textId="77777777" w:rsidR="006332A3" w:rsidRPr="00264FB7" w:rsidRDefault="006332A3" w:rsidP="00B3008E">
      <w:pPr>
        <w:pStyle w:val="NAKITslovanseznam"/>
        <w:numPr>
          <w:ilvl w:val="1"/>
          <w:numId w:val="45"/>
        </w:numPr>
        <w:spacing w:after="0"/>
        <w:ind w:right="-11"/>
        <w:contextualSpacing w:val="0"/>
        <w:jc w:val="both"/>
        <w:rPr>
          <w:color w:val="auto"/>
        </w:rPr>
      </w:pPr>
      <w:r w:rsidRPr="00264FB7">
        <w:rPr>
          <w:color w:val="auto"/>
        </w:rPr>
        <w:t>Incidenty jsou rozděleny do tří následujících kategorií, o zařazení Incidentu do příslušné kategorie rozhoduje Objednatel:</w:t>
      </w:r>
    </w:p>
    <w:p w14:paraId="547D5852" w14:textId="77777777" w:rsidR="006332A3" w:rsidRPr="00264FB7" w:rsidRDefault="006332A3" w:rsidP="006332A3">
      <w:pPr>
        <w:pStyle w:val="NAKITslovanseznam"/>
        <w:spacing w:after="0"/>
        <w:ind w:left="737" w:right="-11" w:firstLine="0"/>
        <w:contextualSpacing w:val="0"/>
        <w:jc w:val="both"/>
        <w:rPr>
          <w:color w:val="auto"/>
        </w:rPr>
      </w:pPr>
    </w:p>
    <w:p w14:paraId="67B21CFA" w14:textId="77777777" w:rsidR="006332A3" w:rsidRPr="00264FB7" w:rsidRDefault="006332A3" w:rsidP="00B3008E">
      <w:pPr>
        <w:pStyle w:val="Odstavecseseznamem"/>
        <w:numPr>
          <w:ilvl w:val="0"/>
          <w:numId w:val="37"/>
        </w:numPr>
        <w:spacing w:after="0"/>
        <w:jc w:val="both"/>
        <w:rPr>
          <w:rFonts w:cs="Arial"/>
          <w:b/>
          <w:color w:val="auto"/>
          <w:szCs w:val="24"/>
        </w:rPr>
      </w:pPr>
      <w:r w:rsidRPr="00264FB7">
        <w:rPr>
          <w:rFonts w:cs="Arial"/>
          <w:b/>
          <w:color w:val="auto"/>
          <w:szCs w:val="24"/>
        </w:rPr>
        <w:t>Incident kategorie A</w:t>
      </w:r>
    </w:p>
    <w:p w14:paraId="370E7ED5" w14:textId="77777777" w:rsidR="006332A3" w:rsidRPr="00264FB7" w:rsidRDefault="006332A3" w:rsidP="006332A3">
      <w:pPr>
        <w:pStyle w:val="NAKITslovanseznam"/>
        <w:ind w:left="1560" w:firstLine="0"/>
        <w:jc w:val="both"/>
        <w:rPr>
          <w:color w:val="auto"/>
        </w:rPr>
      </w:pPr>
      <w:r w:rsidRPr="00264FB7">
        <w:rPr>
          <w:color w:val="auto"/>
        </w:rPr>
        <w:lastRenderedPageBreak/>
        <w:t>Zařízení nebo jeho část je zcela nefunkční. Závada HW nebo SW (myšleno SW v souvislosti s HW kupř. ovladače, Bios, Firmware, SW pro management apod.), způsobuje nefunkčnost Zařízení, projevující se tím, že HW nelze nastartovat, nelze ovládat (konfigurovat), samovolně se restartuje nebo má nefunkční neredundantní komponentu. HW a SW vykazuje nefunkčnost, čímž, není zajištěna základní parametrická hodnota a je zaznamenána vyšší chybovost než přípustná pro provoz. Závadou SW vybavení Zařízení je takový stav SW (myšleno SW v souvislosti s HW kupř. ovladače, Bios, Firmware, SW pro management apod.), kdy omezení funkčnosti SW je způsobeno chybou ve zdrojovém kódu SW a tuto vadu nelze odstranit pomocí backup postupů (s využitím záložních konfiguračních dat) nebo novou instalací SW z instalačních médií.</w:t>
      </w:r>
    </w:p>
    <w:p w14:paraId="42248D51" w14:textId="77777777" w:rsidR="006332A3" w:rsidRPr="00264FB7" w:rsidRDefault="006332A3" w:rsidP="00B3008E">
      <w:pPr>
        <w:pStyle w:val="Odstavecseseznamem"/>
        <w:numPr>
          <w:ilvl w:val="0"/>
          <w:numId w:val="37"/>
        </w:numPr>
        <w:spacing w:after="0"/>
        <w:jc w:val="both"/>
        <w:rPr>
          <w:rFonts w:cs="Arial"/>
          <w:b/>
          <w:color w:val="auto"/>
          <w:szCs w:val="24"/>
        </w:rPr>
      </w:pPr>
      <w:r w:rsidRPr="00264FB7">
        <w:rPr>
          <w:rFonts w:cs="Arial"/>
          <w:b/>
          <w:color w:val="auto"/>
          <w:szCs w:val="24"/>
        </w:rPr>
        <w:t>Incident kategorie B</w:t>
      </w:r>
    </w:p>
    <w:p w14:paraId="0F4E3166" w14:textId="77777777" w:rsidR="006332A3" w:rsidRPr="00264FB7" w:rsidRDefault="006332A3" w:rsidP="006332A3">
      <w:pPr>
        <w:pStyle w:val="NAKITslovanseznam"/>
        <w:ind w:left="1560" w:firstLine="0"/>
        <w:jc w:val="both"/>
        <w:rPr>
          <w:color w:val="auto"/>
        </w:rPr>
      </w:pPr>
      <w:r w:rsidRPr="00264FB7">
        <w:rPr>
          <w:color w:val="auto"/>
        </w:rPr>
        <w:t>Zařízení nebo jeho část je funkční pouze částečně. Některé funkcionality jsou zcela nebo z významné části nedostupné. Závada HW nebo SW způsobuje omezenou funkčnost Zařízení, projevující se tím, že Zařízení má nefunkční redundantní komponentu, generuje výstrahu (Warning) teploty nebo systému, nebo má SW závadu komponenty mající podstatný vliv na funkci Zařízení; Přerušení nebo omezení některých funkcí Zařízení bez zásadního vlivu na služby.</w:t>
      </w:r>
    </w:p>
    <w:p w14:paraId="45C9C8C8" w14:textId="77777777" w:rsidR="006332A3" w:rsidRPr="00264FB7" w:rsidRDefault="006332A3" w:rsidP="00B3008E">
      <w:pPr>
        <w:pStyle w:val="Odstavecseseznamem"/>
        <w:numPr>
          <w:ilvl w:val="0"/>
          <w:numId w:val="37"/>
        </w:numPr>
        <w:spacing w:after="0"/>
        <w:jc w:val="both"/>
        <w:rPr>
          <w:rFonts w:cs="Arial"/>
          <w:b/>
          <w:color w:val="auto"/>
          <w:szCs w:val="24"/>
        </w:rPr>
      </w:pPr>
      <w:r w:rsidRPr="00264FB7">
        <w:rPr>
          <w:rFonts w:cs="Arial"/>
          <w:b/>
          <w:color w:val="auto"/>
          <w:szCs w:val="24"/>
        </w:rPr>
        <w:t>Incident kategorie C</w:t>
      </w:r>
    </w:p>
    <w:p w14:paraId="6928795F" w14:textId="77777777" w:rsidR="006332A3" w:rsidRPr="00264FB7" w:rsidRDefault="006332A3" w:rsidP="006332A3">
      <w:pPr>
        <w:pStyle w:val="NAKITslovanseznam"/>
        <w:ind w:left="1560" w:firstLine="0"/>
        <w:jc w:val="both"/>
        <w:rPr>
          <w:color w:val="auto"/>
          <w:highlight w:val="yellow"/>
        </w:rPr>
      </w:pPr>
      <w:r w:rsidRPr="00264FB7">
        <w:rPr>
          <w:color w:val="auto"/>
        </w:rPr>
        <w:t xml:space="preserve">Ostatní Incidenty nespadající do kategorie Incidentů A, nebo B. Omezení některých funkcí Zařízení bez dopadu na služby poskytované koncovým komunikačním technologiím a uživatelům. </w:t>
      </w:r>
    </w:p>
    <w:p w14:paraId="50C50DBF" w14:textId="77777777" w:rsidR="006332A3" w:rsidRPr="00264FB7" w:rsidRDefault="006332A3" w:rsidP="00B3008E">
      <w:pPr>
        <w:pStyle w:val="NAKITslovanseznam"/>
        <w:numPr>
          <w:ilvl w:val="1"/>
          <w:numId w:val="45"/>
        </w:numPr>
        <w:spacing w:after="0"/>
        <w:ind w:right="-11"/>
        <w:jc w:val="both"/>
        <w:rPr>
          <w:color w:val="auto"/>
        </w:rPr>
      </w:pPr>
      <w:r w:rsidRPr="00264FB7">
        <w:rPr>
          <w:color w:val="auto"/>
        </w:rPr>
        <w:t>Lhůta pro reakci a odstranění Incidentu:</w:t>
      </w:r>
    </w:p>
    <w:tbl>
      <w:tblPr>
        <w:tblStyle w:val="Mkatabulky"/>
        <w:tblpPr w:leftFromText="141" w:rightFromText="141" w:vertAnchor="text" w:horzAnchor="margin" w:tblpXSpec="right" w:tblpY="145"/>
        <w:tblW w:w="9060" w:type="dxa"/>
        <w:tblLook w:val="04A0" w:firstRow="1" w:lastRow="0" w:firstColumn="1" w:lastColumn="0" w:noHBand="0" w:noVBand="1"/>
      </w:tblPr>
      <w:tblGrid>
        <w:gridCol w:w="1980"/>
        <w:gridCol w:w="3260"/>
        <w:gridCol w:w="3820"/>
      </w:tblGrid>
      <w:tr w:rsidR="00264FB7" w:rsidRPr="00264FB7" w14:paraId="351EB4FC" w14:textId="77777777" w:rsidTr="00DA3B32">
        <w:tc>
          <w:tcPr>
            <w:tcW w:w="1980" w:type="dxa"/>
          </w:tcPr>
          <w:p w14:paraId="32AD493B"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Kategorie</w:t>
            </w:r>
          </w:p>
        </w:tc>
        <w:tc>
          <w:tcPr>
            <w:tcW w:w="3260" w:type="dxa"/>
          </w:tcPr>
          <w:p w14:paraId="3CDF250A"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Odezva, reakce na Incident</w:t>
            </w:r>
          </w:p>
        </w:tc>
        <w:tc>
          <w:tcPr>
            <w:tcW w:w="3820" w:type="dxa"/>
          </w:tcPr>
          <w:p w14:paraId="579CCAD8"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Odstranění Incidentu</w:t>
            </w:r>
          </w:p>
        </w:tc>
      </w:tr>
      <w:tr w:rsidR="00264FB7" w:rsidRPr="00264FB7" w14:paraId="5F74716D" w14:textId="77777777" w:rsidTr="00DA3B32">
        <w:tc>
          <w:tcPr>
            <w:tcW w:w="1980" w:type="dxa"/>
          </w:tcPr>
          <w:p w14:paraId="7611EC54"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A</w:t>
            </w:r>
          </w:p>
        </w:tc>
        <w:tc>
          <w:tcPr>
            <w:tcW w:w="3260" w:type="dxa"/>
          </w:tcPr>
          <w:p w14:paraId="28A448FB" w14:textId="77777777" w:rsidR="006332A3" w:rsidRPr="00264FB7" w:rsidRDefault="006332A3" w:rsidP="00DA3B32">
            <w:pPr>
              <w:widowControl w:val="0"/>
              <w:autoSpaceDE w:val="0"/>
              <w:autoSpaceDN w:val="0"/>
              <w:adjustRightInd w:val="0"/>
              <w:spacing w:after="200" w:line="276" w:lineRule="auto"/>
              <w:ind w:right="140"/>
              <w:jc w:val="both"/>
              <w:rPr>
                <w:rFonts w:cs="Arial"/>
                <w:color w:val="auto"/>
              </w:rPr>
            </w:pPr>
            <w:r w:rsidRPr="00264FB7">
              <w:rPr>
                <w:rFonts w:cs="Arial"/>
                <w:color w:val="auto"/>
              </w:rPr>
              <w:t>2 hod</w:t>
            </w:r>
          </w:p>
        </w:tc>
        <w:tc>
          <w:tcPr>
            <w:tcW w:w="3820" w:type="dxa"/>
          </w:tcPr>
          <w:p w14:paraId="41907F67"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4 hod</w:t>
            </w:r>
          </w:p>
        </w:tc>
      </w:tr>
      <w:tr w:rsidR="00264FB7" w:rsidRPr="00264FB7" w14:paraId="08894B0C" w14:textId="77777777" w:rsidTr="00DA3B32">
        <w:tc>
          <w:tcPr>
            <w:tcW w:w="1980" w:type="dxa"/>
          </w:tcPr>
          <w:p w14:paraId="113048BA"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B</w:t>
            </w:r>
          </w:p>
        </w:tc>
        <w:tc>
          <w:tcPr>
            <w:tcW w:w="3260" w:type="dxa"/>
          </w:tcPr>
          <w:p w14:paraId="0462D127" w14:textId="77777777" w:rsidR="006332A3" w:rsidRPr="00264FB7" w:rsidRDefault="006332A3" w:rsidP="00DA3B32">
            <w:pPr>
              <w:widowControl w:val="0"/>
              <w:autoSpaceDE w:val="0"/>
              <w:autoSpaceDN w:val="0"/>
              <w:adjustRightInd w:val="0"/>
              <w:spacing w:after="200" w:line="276" w:lineRule="auto"/>
              <w:ind w:right="140"/>
              <w:jc w:val="both"/>
              <w:rPr>
                <w:rFonts w:cs="Arial"/>
                <w:color w:val="auto"/>
              </w:rPr>
            </w:pPr>
            <w:r w:rsidRPr="00264FB7">
              <w:rPr>
                <w:rFonts w:cs="Arial"/>
                <w:color w:val="auto"/>
              </w:rPr>
              <w:t>12 hod</w:t>
            </w:r>
          </w:p>
        </w:tc>
        <w:tc>
          <w:tcPr>
            <w:tcW w:w="3820" w:type="dxa"/>
          </w:tcPr>
          <w:p w14:paraId="5DFE86E1"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44 hod</w:t>
            </w:r>
          </w:p>
        </w:tc>
      </w:tr>
      <w:tr w:rsidR="00264FB7" w:rsidRPr="00264FB7" w14:paraId="639679FB" w14:textId="77777777" w:rsidTr="00DA3B32">
        <w:tc>
          <w:tcPr>
            <w:tcW w:w="1980" w:type="dxa"/>
          </w:tcPr>
          <w:p w14:paraId="1610AEA7"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C</w:t>
            </w:r>
          </w:p>
        </w:tc>
        <w:tc>
          <w:tcPr>
            <w:tcW w:w="3260" w:type="dxa"/>
          </w:tcPr>
          <w:p w14:paraId="1909055A" w14:textId="77777777" w:rsidR="006332A3" w:rsidRPr="00264FB7" w:rsidRDefault="006332A3" w:rsidP="00DA3B32">
            <w:pPr>
              <w:widowControl w:val="0"/>
              <w:autoSpaceDE w:val="0"/>
              <w:autoSpaceDN w:val="0"/>
              <w:adjustRightInd w:val="0"/>
              <w:spacing w:after="200" w:line="276" w:lineRule="auto"/>
              <w:ind w:right="140"/>
              <w:jc w:val="both"/>
              <w:rPr>
                <w:rFonts w:cs="Arial"/>
                <w:color w:val="auto"/>
              </w:rPr>
            </w:pPr>
            <w:r w:rsidRPr="00264FB7">
              <w:rPr>
                <w:rFonts w:cs="Arial"/>
                <w:color w:val="auto"/>
              </w:rPr>
              <w:t>48 hod</w:t>
            </w:r>
          </w:p>
        </w:tc>
        <w:tc>
          <w:tcPr>
            <w:tcW w:w="3820" w:type="dxa"/>
          </w:tcPr>
          <w:p w14:paraId="0A1F0885" w14:textId="77777777" w:rsidR="006332A3" w:rsidRPr="00264FB7" w:rsidRDefault="006332A3" w:rsidP="00DA3B32">
            <w:pPr>
              <w:widowControl w:val="0"/>
              <w:autoSpaceDE w:val="0"/>
              <w:autoSpaceDN w:val="0"/>
              <w:adjustRightInd w:val="0"/>
              <w:spacing w:line="276" w:lineRule="auto"/>
              <w:ind w:right="140"/>
              <w:jc w:val="both"/>
              <w:rPr>
                <w:rFonts w:cs="Arial"/>
                <w:color w:val="auto"/>
              </w:rPr>
            </w:pPr>
            <w:r w:rsidRPr="00264FB7">
              <w:rPr>
                <w:rFonts w:cs="Arial"/>
                <w:color w:val="auto"/>
              </w:rPr>
              <w:t>480 hod</w:t>
            </w:r>
          </w:p>
        </w:tc>
      </w:tr>
    </w:tbl>
    <w:p w14:paraId="1ED27DB5" w14:textId="77777777" w:rsidR="006332A3" w:rsidRPr="00264FB7" w:rsidRDefault="006332A3" w:rsidP="006332A3">
      <w:pPr>
        <w:pStyle w:val="NAKITslovanseznam"/>
        <w:spacing w:after="0"/>
        <w:ind w:left="0" w:right="-11" w:firstLine="0"/>
        <w:jc w:val="both"/>
        <w:rPr>
          <w:rFonts w:cs="Arial"/>
          <w:color w:val="auto"/>
        </w:rPr>
      </w:pPr>
    </w:p>
    <w:p w14:paraId="2FF9F792" w14:textId="4F4F6F35" w:rsidR="006332A3" w:rsidRPr="00297A56" w:rsidRDefault="006332A3" w:rsidP="00B3008E">
      <w:pPr>
        <w:pStyle w:val="NAKITslovanseznam"/>
        <w:numPr>
          <w:ilvl w:val="1"/>
          <w:numId w:val="45"/>
        </w:numPr>
        <w:spacing w:after="0"/>
        <w:ind w:right="-11"/>
        <w:contextualSpacing w:val="0"/>
        <w:jc w:val="both"/>
        <w:rPr>
          <w:rFonts w:cs="Arial"/>
          <w:color w:val="auto"/>
        </w:rPr>
      </w:pPr>
      <w:r w:rsidRPr="00297A56">
        <w:rPr>
          <w:rFonts w:cs="Arial"/>
          <w:color w:val="auto"/>
        </w:rPr>
        <w:t>Časem nahlášení Incidentu, od kterého je stanoven a počítán čas reakce na Incident a lhůta pro odstranění Incidentu se rozumí čas nahlášení prostřednictvím Service Desk, elektronické pošty nebo web (</w:t>
      </w:r>
      <w:r w:rsidR="001336A7" w:rsidRPr="00297A56">
        <w:rPr>
          <w:rFonts w:cs="Arial"/>
          <w:color w:val="auto"/>
        </w:rPr>
        <w:t>bod 1</w:t>
      </w:r>
      <w:r w:rsidRPr="00297A56">
        <w:rPr>
          <w:rFonts w:cs="Arial"/>
          <w:color w:val="auto"/>
        </w:rPr>
        <w:t>.2 t</w:t>
      </w:r>
      <w:r w:rsidR="001336A7" w:rsidRPr="00297A56">
        <w:rPr>
          <w:rFonts w:cs="Arial"/>
          <w:color w:val="auto"/>
        </w:rPr>
        <w:t>éto přílohy</w:t>
      </w:r>
      <w:r w:rsidRPr="00297A56">
        <w:rPr>
          <w:rFonts w:cs="Arial"/>
          <w:color w:val="auto"/>
        </w:rPr>
        <w:t xml:space="preserve"> Smlouvy). Oprávněné osoby Objednatele jsou uvedeny v čl. </w:t>
      </w:r>
      <w:r w:rsidR="001336A7" w:rsidRPr="00297A56">
        <w:rPr>
          <w:rFonts w:cs="Arial"/>
          <w:color w:val="auto"/>
        </w:rPr>
        <w:t>8</w:t>
      </w:r>
      <w:r w:rsidRPr="00297A56">
        <w:rPr>
          <w:rFonts w:cs="Arial"/>
          <w:color w:val="auto"/>
        </w:rPr>
        <w:t xml:space="preserve"> odst. </w:t>
      </w:r>
      <w:r w:rsidR="001336A7" w:rsidRPr="00297A56">
        <w:rPr>
          <w:rFonts w:cs="Arial"/>
          <w:color w:val="auto"/>
        </w:rPr>
        <w:t>8</w:t>
      </w:r>
      <w:r w:rsidRPr="00297A56">
        <w:rPr>
          <w:rFonts w:cs="Arial"/>
          <w:color w:val="auto"/>
        </w:rPr>
        <w:t xml:space="preserve">.1 Smlouvy. </w:t>
      </w:r>
    </w:p>
    <w:p w14:paraId="239B74AE" w14:textId="77777777" w:rsidR="006332A3" w:rsidRPr="00264FB7" w:rsidRDefault="006332A3" w:rsidP="00B3008E">
      <w:pPr>
        <w:pStyle w:val="NAKITslovanseznam"/>
        <w:numPr>
          <w:ilvl w:val="1"/>
          <w:numId w:val="45"/>
        </w:numPr>
        <w:spacing w:after="0"/>
        <w:ind w:right="-11"/>
        <w:contextualSpacing w:val="0"/>
        <w:jc w:val="both"/>
        <w:rPr>
          <w:rFonts w:cs="Arial"/>
          <w:color w:val="auto"/>
        </w:rPr>
      </w:pPr>
      <w:r w:rsidRPr="00264FB7">
        <w:rPr>
          <w:rFonts w:cs="Arial"/>
          <w:color w:val="auto"/>
        </w:rPr>
        <w:t xml:space="preserve">Odstranění Incidentu znamená uvedení Zařízení do bezporuchového stavu, včetně umístění do stojanu, obnovení původní verze SW (myšleno SW v souvislosti s HW kupř. ovladače, Bios, Firmware, SW pro management apod.), licencí a konfigurace. U </w:t>
      </w:r>
      <w:r w:rsidRPr="00264FB7">
        <w:rPr>
          <w:rFonts w:cs="Arial"/>
          <w:color w:val="auto"/>
        </w:rPr>
        <w:lastRenderedPageBreak/>
        <w:t>incidentů kategorie C, lze za odstranění považovat i dočasné náhradní řešení (Workaround).</w:t>
      </w:r>
    </w:p>
    <w:p w14:paraId="1DD80C7B" w14:textId="3046AAF3" w:rsidR="006332A3" w:rsidRPr="00264FB7" w:rsidRDefault="006332A3" w:rsidP="00B3008E">
      <w:pPr>
        <w:pStyle w:val="NAKITslovanseznam"/>
        <w:numPr>
          <w:ilvl w:val="1"/>
          <w:numId w:val="45"/>
        </w:numPr>
        <w:spacing w:after="0"/>
        <w:ind w:right="-11"/>
        <w:contextualSpacing w:val="0"/>
        <w:jc w:val="both"/>
        <w:rPr>
          <w:rFonts w:cs="Arial"/>
          <w:color w:val="auto"/>
        </w:rPr>
      </w:pPr>
      <w:r w:rsidRPr="00264FB7">
        <w:rPr>
          <w:rFonts w:cs="Arial"/>
          <w:color w:val="auto"/>
        </w:rPr>
        <w:t xml:space="preserve">Po ukončení činností, tj. odstranění Incidentu bude </w:t>
      </w:r>
      <w:r w:rsidR="00482869" w:rsidRPr="00264FB7">
        <w:rPr>
          <w:rFonts w:cs="Arial"/>
          <w:color w:val="auto"/>
        </w:rPr>
        <w:t>Dodavatel</w:t>
      </w:r>
      <w:r w:rsidRPr="00264FB7">
        <w:rPr>
          <w:rFonts w:cs="Arial"/>
          <w:color w:val="auto"/>
        </w:rPr>
        <w:t xml:space="preserve"> povinen vyhotovit písemný protokol, kde bude uvedena kategorie a popis Incidentu, popis řešení, doba uplatnění požadavku na jeho řešení, doba odezvy </w:t>
      </w:r>
      <w:r w:rsidR="00482869" w:rsidRPr="00264FB7">
        <w:rPr>
          <w:rFonts w:cs="Arial"/>
          <w:color w:val="auto"/>
        </w:rPr>
        <w:t>Dodavatel</w:t>
      </w:r>
      <w:r w:rsidRPr="00264FB7">
        <w:rPr>
          <w:rFonts w:cs="Arial"/>
          <w:color w:val="auto"/>
        </w:rPr>
        <w:t xml:space="preserve">e a doba odstranění Incidentu. Protokol bude podepsán a předán zástupcem </w:t>
      </w:r>
      <w:r w:rsidR="00482869" w:rsidRPr="00264FB7">
        <w:rPr>
          <w:rFonts w:cs="Arial"/>
          <w:color w:val="auto"/>
        </w:rPr>
        <w:t>Dodavatel</w:t>
      </w:r>
      <w:r w:rsidRPr="00264FB7">
        <w:rPr>
          <w:rFonts w:cs="Arial"/>
          <w:color w:val="auto"/>
        </w:rPr>
        <w:t xml:space="preserve">e zástupci (oprávněné osobě) Objednatele </w:t>
      </w:r>
      <w:r w:rsidR="00482869" w:rsidRPr="00264FB7">
        <w:rPr>
          <w:rFonts w:cs="Arial"/>
          <w:color w:val="auto"/>
        </w:rPr>
        <w:t>Dodavatel</w:t>
      </w:r>
      <w:r w:rsidRPr="00264FB7">
        <w:rPr>
          <w:rFonts w:cs="Arial"/>
          <w:color w:val="auto"/>
        </w:rPr>
        <w:t>em a stvrzen podpisem oprávněné osoby Objednatele.</w:t>
      </w:r>
    </w:p>
    <w:p w14:paraId="0463994A" w14:textId="0CE80BC2" w:rsidR="006332A3" w:rsidRPr="00264FB7" w:rsidRDefault="00482869" w:rsidP="00B3008E">
      <w:pPr>
        <w:pStyle w:val="NAKITslovanseznam"/>
        <w:numPr>
          <w:ilvl w:val="1"/>
          <w:numId w:val="45"/>
        </w:numPr>
        <w:spacing w:after="0"/>
        <w:ind w:right="-11"/>
        <w:contextualSpacing w:val="0"/>
        <w:jc w:val="both"/>
        <w:rPr>
          <w:rFonts w:cs="Arial"/>
          <w:color w:val="auto"/>
        </w:rPr>
      </w:pPr>
      <w:r w:rsidRPr="00264FB7">
        <w:rPr>
          <w:rFonts w:cs="Arial"/>
          <w:color w:val="auto"/>
        </w:rPr>
        <w:t>Dodavatel</w:t>
      </w:r>
      <w:r w:rsidR="006332A3" w:rsidRPr="00264FB7">
        <w:rPr>
          <w:rFonts w:cs="Arial"/>
          <w:color w:val="auto"/>
        </w:rPr>
        <w:t xml:space="preserve"> je povinen nejpozději ke dni uzavření Smlouvy a po celou dobu jejího trvání mít uzavřenou dohodu s výrobcem Zařízení, tak, aby v případě závady na Zařízeních neodstranitelné vlastními silami a prostředky bylo možné bezodkladně zajistit odstranění závady prostřednictvím výrobce Zařízení. Tuto dohodu musí na požádání </w:t>
      </w:r>
      <w:r w:rsidRPr="00264FB7">
        <w:rPr>
          <w:rFonts w:cs="Arial"/>
          <w:color w:val="auto"/>
        </w:rPr>
        <w:t>Dodavatel</w:t>
      </w:r>
      <w:r w:rsidR="006332A3" w:rsidRPr="00264FB7">
        <w:rPr>
          <w:rFonts w:cs="Arial"/>
          <w:color w:val="auto"/>
        </w:rPr>
        <w:t xml:space="preserve"> Objednateli bezodkladně zpřístupnit (vyjma cenových částí). Nesplnění této podmínky je důvodem k neuzavření Smlouvy či k odstoupení od Smlouvy.</w:t>
      </w:r>
    </w:p>
    <w:p w14:paraId="7BFC4DBF" w14:textId="5D0C5431" w:rsidR="006332A3" w:rsidRPr="00264FB7" w:rsidRDefault="006332A3" w:rsidP="00B3008E">
      <w:pPr>
        <w:pStyle w:val="NAKITslovanseznam"/>
        <w:numPr>
          <w:ilvl w:val="1"/>
          <w:numId w:val="45"/>
        </w:numPr>
        <w:spacing w:after="0"/>
        <w:ind w:right="-11"/>
        <w:contextualSpacing w:val="0"/>
        <w:jc w:val="both"/>
        <w:rPr>
          <w:color w:val="auto"/>
        </w:rPr>
      </w:pPr>
      <w:r w:rsidRPr="00264FB7">
        <w:rPr>
          <w:color w:val="auto"/>
        </w:rPr>
        <w:t xml:space="preserve">Variabilní službou dle čl. 1 odst. 1.1 písm b) Smlouvy se rozumí poskytnutí technické odborné konzultace, tj. </w:t>
      </w:r>
      <w:r w:rsidRPr="00264FB7">
        <w:rPr>
          <w:rFonts w:cs="Arial"/>
          <w:color w:val="auto"/>
        </w:rPr>
        <w:t xml:space="preserve">řešení technických dotazů, včetně případných ad hoc požadavků nespadajících do standardní podpory, v režimu 24x7 </w:t>
      </w:r>
      <w:r w:rsidRPr="00264FB7">
        <w:rPr>
          <w:color w:val="auto"/>
        </w:rPr>
        <w:t>pomocí telefonické, popř. jiné komunikační platformy na kontaktech uvedených v</w:t>
      </w:r>
      <w:r w:rsidR="00357994">
        <w:rPr>
          <w:color w:val="auto"/>
        </w:rPr>
        <w:t> bodě 1.2 této přílohy Smlouvy</w:t>
      </w:r>
      <w:r w:rsidRPr="00264FB7">
        <w:rPr>
          <w:color w:val="auto"/>
        </w:rPr>
        <w:t xml:space="preserve">.  </w:t>
      </w:r>
    </w:p>
    <w:p w14:paraId="193F9C7D" w14:textId="5CD4CEE6" w:rsidR="006332A3" w:rsidRPr="00264FB7" w:rsidRDefault="006332A3" w:rsidP="00B3008E">
      <w:pPr>
        <w:pStyle w:val="NAKITslovanseznam"/>
        <w:numPr>
          <w:ilvl w:val="1"/>
          <w:numId w:val="45"/>
        </w:numPr>
        <w:spacing w:after="0"/>
        <w:ind w:right="-11"/>
        <w:contextualSpacing w:val="0"/>
        <w:jc w:val="both"/>
        <w:rPr>
          <w:rFonts w:cs="Arial"/>
          <w:color w:val="auto"/>
        </w:rPr>
      </w:pPr>
      <w:r w:rsidRPr="00264FB7">
        <w:rPr>
          <w:rFonts w:cs="Arial"/>
          <w:color w:val="auto"/>
        </w:rPr>
        <w:t>Incidenty a požadavky na poskytnutí Variabilní služby budou oprávněné osoby Objednatele hlásit v českém jazyce na kontakty uvedené v</w:t>
      </w:r>
      <w:r w:rsidR="00D27E19" w:rsidRPr="00264FB7">
        <w:rPr>
          <w:rFonts w:cs="Arial"/>
          <w:color w:val="auto"/>
        </w:rPr>
        <w:t> bodě 1.2</w:t>
      </w:r>
      <w:r w:rsidR="00367984" w:rsidRPr="00264FB7">
        <w:rPr>
          <w:rFonts w:cs="Arial"/>
          <w:color w:val="auto"/>
        </w:rPr>
        <w:t xml:space="preserve"> této Přílohy č.1 S</w:t>
      </w:r>
      <w:r w:rsidRPr="00264FB7">
        <w:rPr>
          <w:rFonts w:cs="Arial"/>
          <w:color w:val="auto"/>
        </w:rPr>
        <w:t xml:space="preserve">mlouvy. </w:t>
      </w:r>
      <w:r w:rsidR="00482869" w:rsidRPr="00264FB7">
        <w:rPr>
          <w:rFonts w:cs="Arial"/>
          <w:color w:val="auto"/>
        </w:rPr>
        <w:t>Dodavatel</w:t>
      </w:r>
      <w:r w:rsidRPr="00264FB7">
        <w:rPr>
          <w:rFonts w:cs="Arial"/>
          <w:color w:val="auto"/>
        </w:rPr>
        <w:t xml:space="preserve"> je povinen prostřednictvím webového rozhraní či elektronické pošty potvrdit převzetí Incidentu (odezva, reakce na Incident) ve lhůtách uvedených v tabulce </w:t>
      </w:r>
      <w:r w:rsidR="00367984" w:rsidRPr="00264FB7">
        <w:rPr>
          <w:rFonts w:cs="Arial"/>
          <w:color w:val="auto"/>
        </w:rPr>
        <w:t>bod 1.6 této přílohy</w:t>
      </w:r>
      <w:r w:rsidRPr="00264FB7">
        <w:rPr>
          <w:rFonts w:cs="Arial"/>
          <w:color w:val="auto"/>
        </w:rPr>
        <w:t xml:space="preserve"> Smlouvy nebo převzetí požadavku na poskytnutí Variabilní služby. </w:t>
      </w:r>
    </w:p>
    <w:p w14:paraId="386323E1" w14:textId="16DB407B" w:rsidR="006332A3" w:rsidRPr="00264FB7" w:rsidRDefault="00482869" w:rsidP="00B3008E">
      <w:pPr>
        <w:pStyle w:val="NAKITslovanseznam"/>
        <w:numPr>
          <w:ilvl w:val="1"/>
          <w:numId w:val="45"/>
        </w:numPr>
        <w:spacing w:after="0"/>
        <w:ind w:right="-11"/>
        <w:contextualSpacing w:val="0"/>
        <w:jc w:val="both"/>
        <w:rPr>
          <w:rFonts w:cs="Arial"/>
          <w:color w:val="auto"/>
        </w:rPr>
      </w:pPr>
      <w:r w:rsidRPr="00264FB7">
        <w:rPr>
          <w:rFonts w:cs="Arial"/>
          <w:color w:val="auto"/>
        </w:rPr>
        <w:t>Dodavatel</w:t>
      </w:r>
      <w:r w:rsidR="006332A3" w:rsidRPr="00264FB7">
        <w:rPr>
          <w:rFonts w:cs="Arial"/>
          <w:color w:val="auto"/>
        </w:rPr>
        <w:t xml:space="preserve"> je povinen zabezpečit komunikaci Objednatele s technickou podporou pro řešení Incidentů a poskytnutí Variabilních služeb výhradně v českém jazyce. </w:t>
      </w:r>
    </w:p>
    <w:p w14:paraId="4E64389E" w14:textId="49E18247" w:rsidR="006332A3" w:rsidRPr="00264FB7" w:rsidRDefault="00482869" w:rsidP="0DA7C712">
      <w:pPr>
        <w:pStyle w:val="NAKITslovanseznam"/>
        <w:numPr>
          <w:ilvl w:val="1"/>
          <w:numId w:val="45"/>
        </w:numPr>
        <w:spacing w:after="0"/>
        <w:ind w:right="-11"/>
        <w:jc w:val="both"/>
        <w:rPr>
          <w:color w:val="auto"/>
        </w:rPr>
      </w:pPr>
      <w:r w:rsidRPr="00264FB7">
        <w:rPr>
          <w:color w:val="auto"/>
        </w:rPr>
        <w:t>Dodavatel</w:t>
      </w:r>
      <w:r w:rsidR="006332A3" w:rsidRPr="00264FB7">
        <w:rPr>
          <w:color w:val="auto"/>
        </w:rPr>
        <w:t xml:space="preserve"> se zavazuje poskytovat Služby prostřednictvím fyzických osob, které jsou k tomu dostatečně odborně způsobilé a kvalifikované. </w:t>
      </w:r>
      <w:r w:rsidRPr="00264FB7">
        <w:rPr>
          <w:color w:val="auto"/>
        </w:rPr>
        <w:t>Dodavatel</w:t>
      </w:r>
      <w:r w:rsidR="006332A3" w:rsidRPr="00264FB7">
        <w:rPr>
          <w:color w:val="auto"/>
        </w:rPr>
        <w:t xml:space="preserve"> musí být prokazatelným doložitelným, autorizovaným partnerem výrobce Zařízení, tj. HP.</w:t>
      </w:r>
    </w:p>
    <w:p w14:paraId="75DCE2FB" w14:textId="54F95F27" w:rsidR="006332A3" w:rsidRDefault="006332A3" w:rsidP="00B3008E">
      <w:pPr>
        <w:pStyle w:val="NAKITslovanseznam"/>
        <w:numPr>
          <w:ilvl w:val="1"/>
          <w:numId w:val="45"/>
        </w:numPr>
        <w:spacing w:after="0"/>
        <w:ind w:right="-11"/>
        <w:contextualSpacing w:val="0"/>
        <w:jc w:val="both"/>
        <w:rPr>
          <w:color w:val="auto"/>
        </w:rPr>
      </w:pPr>
      <w:r w:rsidRPr="00264FB7">
        <w:rPr>
          <w:color w:val="auto"/>
        </w:rPr>
        <w:t xml:space="preserve">V případě, že </w:t>
      </w:r>
      <w:r w:rsidR="00482869" w:rsidRPr="00264FB7">
        <w:rPr>
          <w:color w:val="auto"/>
        </w:rPr>
        <w:t>Dodavatel</w:t>
      </w:r>
      <w:r w:rsidRPr="00264FB7">
        <w:rPr>
          <w:color w:val="auto"/>
        </w:rPr>
        <w:t xml:space="preserve"> ve stanovené lhůtě pro odstranění Incident neodstraní nebo vůbec nezačne s odstraňováním (lhůty dle </w:t>
      </w:r>
      <w:r w:rsidR="00367984" w:rsidRPr="00264FB7">
        <w:rPr>
          <w:color w:val="auto"/>
        </w:rPr>
        <w:t>bodu 1.6 této přílohy</w:t>
      </w:r>
      <w:r w:rsidRPr="00264FB7">
        <w:rPr>
          <w:color w:val="auto"/>
        </w:rPr>
        <w:t xml:space="preserve"> Smlouvy), je Objednatel oprávněn Incident ihned po uplynutí lhůty pro jeho odstranění odstranit sám, nebo prostřednictvím třetích osob, a to na náklady </w:t>
      </w:r>
      <w:r w:rsidR="00482869" w:rsidRPr="00264FB7">
        <w:rPr>
          <w:color w:val="auto"/>
        </w:rPr>
        <w:t>Dodavatel</w:t>
      </w:r>
      <w:r w:rsidRPr="00264FB7">
        <w:rPr>
          <w:color w:val="auto"/>
        </w:rPr>
        <w:t xml:space="preserve">e. Tím není dotčena povinnost </w:t>
      </w:r>
      <w:r w:rsidR="00482869" w:rsidRPr="00264FB7">
        <w:rPr>
          <w:color w:val="auto"/>
        </w:rPr>
        <w:t>Dodavatel</w:t>
      </w:r>
      <w:r w:rsidRPr="00264FB7">
        <w:rPr>
          <w:color w:val="auto"/>
        </w:rPr>
        <w:t xml:space="preserve">e k uhrazení sankce za neodstranění Incidentu dle čl. </w:t>
      </w:r>
      <w:r w:rsidR="00C55DC6" w:rsidRPr="00264FB7">
        <w:rPr>
          <w:color w:val="auto"/>
        </w:rPr>
        <w:t>6</w:t>
      </w:r>
      <w:r w:rsidRPr="00264FB7">
        <w:rPr>
          <w:color w:val="auto"/>
        </w:rPr>
        <w:t xml:space="preserve"> odst. </w:t>
      </w:r>
      <w:r w:rsidR="00C55DC6" w:rsidRPr="00264FB7">
        <w:rPr>
          <w:color w:val="auto"/>
        </w:rPr>
        <w:t>6</w:t>
      </w:r>
      <w:r w:rsidRPr="00264FB7">
        <w:rPr>
          <w:color w:val="auto"/>
        </w:rPr>
        <w:t xml:space="preserve">.2 Smlouvy. </w:t>
      </w:r>
    </w:p>
    <w:p w14:paraId="7DC43D2C" w14:textId="186135BC" w:rsidR="00DA566D" w:rsidRPr="00DA566D" w:rsidRDefault="00DA566D" w:rsidP="0DA7C712">
      <w:pPr>
        <w:pStyle w:val="NAKITslovanseznam"/>
        <w:numPr>
          <w:ilvl w:val="1"/>
          <w:numId w:val="45"/>
        </w:numPr>
        <w:spacing w:after="0"/>
        <w:ind w:right="-11"/>
        <w:jc w:val="both"/>
        <w:rPr>
          <w:color w:val="auto"/>
        </w:rPr>
      </w:pPr>
      <w:r>
        <w:rPr>
          <w:color w:val="auto"/>
        </w:rPr>
        <w:t xml:space="preserve">Objednatel akceptuje, že </w:t>
      </w:r>
      <w:r w:rsidR="0027470C">
        <w:rPr>
          <w:color w:val="auto"/>
        </w:rPr>
        <w:t xml:space="preserve">Dodavatelem doložený </w:t>
      </w:r>
      <w:r>
        <w:rPr>
          <w:color w:val="auto"/>
        </w:rPr>
        <w:t xml:space="preserve">End of support life </w:t>
      </w:r>
      <w:r w:rsidR="00934118">
        <w:rPr>
          <w:color w:val="auto"/>
        </w:rPr>
        <w:t>Zařízení</w:t>
      </w:r>
      <w:r>
        <w:rPr>
          <w:color w:val="auto"/>
        </w:rPr>
        <w:t xml:space="preserve"> znamená konec poskytování aktualizací a patchů zajišťovaných výrobcem</w:t>
      </w:r>
      <w:r w:rsidR="00540D4C">
        <w:rPr>
          <w:color w:val="auto"/>
        </w:rPr>
        <w:t xml:space="preserve"> </w:t>
      </w:r>
      <w:r w:rsidR="00B64EBE">
        <w:rPr>
          <w:color w:val="auto"/>
        </w:rPr>
        <w:t xml:space="preserve">a </w:t>
      </w:r>
      <w:r w:rsidR="00540D4C">
        <w:rPr>
          <w:color w:val="auto"/>
        </w:rPr>
        <w:t>na to nava</w:t>
      </w:r>
      <w:r w:rsidR="005B15E5">
        <w:rPr>
          <w:color w:val="auto"/>
        </w:rPr>
        <w:t>zujících</w:t>
      </w:r>
      <w:r>
        <w:rPr>
          <w:color w:val="auto"/>
        </w:rPr>
        <w:t xml:space="preserve"> činností v rámci pozáručních </w:t>
      </w:r>
      <w:r w:rsidRPr="00DA566D">
        <w:rPr>
          <w:color w:val="auto"/>
        </w:rPr>
        <w:t>servisních služeb vymezených v </w:t>
      </w:r>
      <w:r w:rsidRPr="00540D4C">
        <w:rPr>
          <w:color w:val="auto"/>
        </w:rPr>
        <w:t xml:space="preserve">bodě 1.1 písm a), zde </w:t>
      </w:r>
      <w:r w:rsidRPr="00DA566D">
        <w:rPr>
          <w:rFonts w:cs="Arial"/>
          <w:color w:val="auto"/>
        </w:rPr>
        <w:t>myšleno k SW v souvislosti s HW kupř. ovladače, Bios, Firmware, SW pro management apod, d) a g) této Přílohy č. 1.</w:t>
      </w:r>
    </w:p>
    <w:p w14:paraId="4E91436A" w14:textId="35D4246E" w:rsidR="00DA566D" w:rsidRDefault="00DA566D" w:rsidP="00DA566D">
      <w:pPr>
        <w:pStyle w:val="NAKITslovanseznam"/>
        <w:spacing w:after="0"/>
        <w:ind w:left="737" w:right="-11" w:firstLine="0"/>
        <w:contextualSpacing w:val="0"/>
        <w:jc w:val="both"/>
        <w:rPr>
          <w:color w:val="auto"/>
        </w:rPr>
      </w:pPr>
    </w:p>
    <w:p w14:paraId="26867185" w14:textId="77777777" w:rsidR="00DA566D" w:rsidRPr="00264FB7" w:rsidRDefault="00DA566D" w:rsidP="00DA566D">
      <w:pPr>
        <w:pStyle w:val="NAKITslovanseznam"/>
        <w:spacing w:after="0"/>
        <w:ind w:left="737" w:right="-11" w:firstLine="0"/>
        <w:contextualSpacing w:val="0"/>
        <w:jc w:val="both"/>
        <w:rPr>
          <w:color w:val="auto"/>
        </w:rPr>
      </w:pPr>
    </w:p>
    <w:p w14:paraId="39F2D963" w14:textId="35FCB25E" w:rsidR="0005783F" w:rsidRPr="00264FB7" w:rsidRDefault="0005783F" w:rsidP="004A3FF7">
      <w:pPr>
        <w:rPr>
          <w:color w:val="auto"/>
          <w:sz w:val="28"/>
        </w:rPr>
      </w:pPr>
    </w:p>
    <w:p w14:paraId="60336D00" w14:textId="05B28F03" w:rsidR="0005783F" w:rsidRDefault="004A3FF7" w:rsidP="004A3FF7">
      <w:pPr>
        <w:rPr>
          <w:color w:val="000000" w:themeColor="text1"/>
          <w:sz w:val="28"/>
        </w:rPr>
      </w:pPr>
      <w:r w:rsidRPr="57E4A004">
        <w:rPr>
          <w:color w:val="000000" w:themeColor="text1"/>
          <w:sz w:val="28"/>
          <w:szCs w:val="28"/>
        </w:rPr>
        <w:lastRenderedPageBreak/>
        <w:t xml:space="preserve">Příloha č. </w:t>
      </w:r>
      <w:r w:rsidR="00AD74B0" w:rsidRPr="57E4A004">
        <w:rPr>
          <w:color w:val="000000" w:themeColor="text1"/>
          <w:sz w:val="28"/>
          <w:szCs w:val="28"/>
        </w:rPr>
        <w:t>2</w:t>
      </w:r>
      <w:r w:rsidRPr="57E4A004">
        <w:rPr>
          <w:color w:val="000000" w:themeColor="text1"/>
          <w:sz w:val="28"/>
          <w:szCs w:val="28"/>
        </w:rPr>
        <w:t xml:space="preserve"> – </w:t>
      </w:r>
      <w:r w:rsidR="00AD74B0" w:rsidRPr="57E4A004">
        <w:rPr>
          <w:color w:val="000000" w:themeColor="text1"/>
          <w:sz w:val="28"/>
          <w:szCs w:val="28"/>
        </w:rPr>
        <w:t>Seznam zařízení</w:t>
      </w:r>
      <w:r w:rsidRPr="57E4A004">
        <w:rPr>
          <w:color w:val="000000" w:themeColor="text1"/>
          <w:sz w:val="28"/>
          <w:szCs w:val="28"/>
        </w:rPr>
        <w:t xml:space="preserve"> </w:t>
      </w:r>
      <w:r w:rsidR="00C12338" w:rsidRPr="57E4A004">
        <w:rPr>
          <w:color w:val="000000" w:themeColor="text1"/>
          <w:sz w:val="28"/>
          <w:szCs w:val="28"/>
        </w:rPr>
        <w:t xml:space="preserve">– </w:t>
      </w:r>
      <w:r w:rsidR="00E86DEE" w:rsidRPr="57E4A004">
        <w:rPr>
          <w:color w:val="000000" w:themeColor="text1"/>
          <w:sz w:val="28"/>
          <w:szCs w:val="28"/>
        </w:rPr>
        <w:t>Servery</w:t>
      </w:r>
    </w:p>
    <w:tbl>
      <w:tblPr>
        <w:tblStyle w:val="Mkatabulky"/>
        <w:tblW w:w="9482" w:type="dxa"/>
        <w:tblInd w:w="-152" w:type="dxa"/>
        <w:tblLayout w:type="fixed"/>
        <w:tblLook w:val="06A0" w:firstRow="1" w:lastRow="0" w:firstColumn="1" w:lastColumn="0" w:noHBand="1" w:noVBand="1"/>
      </w:tblPr>
      <w:tblGrid>
        <w:gridCol w:w="4678"/>
        <w:gridCol w:w="1714"/>
        <w:gridCol w:w="1560"/>
        <w:gridCol w:w="1530"/>
      </w:tblGrid>
      <w:tr w:rsidR="57E4A004" w14:paraId="34F1F528" w14:textId="77777777" w:rsidTr="00CD1D57">
        <w:trPr>
          <w:trHeight w:val="360"/>
        </w:trPr>
        <w:tc>
          <w:tcPr>
            <w:tcW w:w="9482" w:type="dxa"/>
            <w:gridSpan w:val="4"/>
            <w:tcBorders>
              <w:top w:val="single" w:sz="8" w:space="0" w:color="auto"/>
              <w:left w:val="single" w:sz="8" w:space="0" w:color="auto"/>
              <w:bottom w:val="single" w:sz="4" w:space="0" w:color="auto"/>
              <w:right w:val="single" w:sz="8" w:space="0" w:color="000000" w:themeColor="text1"/>
            </w:tcBorders>
            <w:shd w:val="clear" w:color="auto" w:fill="F2DCDB"/>
            <w:vAlign w:val="bottom"/>
          </w:tcPr>
          <w:p w14:paraId="6BFA4646" w14:textId="075F3C8C" w:rsidR="57E4A004" w:rsidRDefault="57E4A004" w:rsidP="57E4A004">
            <w:pPr>
              <w:jc w:val="center"/>
            </w:pPr>
            <w:r w:rsidRPr="57E4A004">
              <w:rPr>
                <w:rFonts w:ascii="Calibri" w:eastAsia="Calibri" w:hAnsi="Calibri" w:cs="Calibri"/>
                <w:i/>
                <w:iCs/>
                <w:color w:val="000000" w:themeColor="text1"/>
              </w:rPr>
              <w:t>Blade server</w:t>
            </w:r>
          </w:p>
        </w:tc>
      </w:tr>
      <w:tr w:rsidR="57E4A004" w14:paraId="17BFB1E3" w14:textId="77777777" w:rsidTr="00CD1D57">
        <w:trPr>
          <w:trHeight w:val="900"/>
        </w:trPr>
        <w:tc>
          <w:tcPr>
            <w:tcW w:w="4678" w:type="dxa"/>
            <w:tcBorders>
              <w:top w:val="single" w:sz="4" w:space="0" w:color="auto"/>
              <w:left w:val="single" w:sz="8" w:space="0" w:color="auto"/>
              <w:bottom w:val="single" w:sz="4" w:space="0" w:color="auto"/>
              <w:right w:val="single" w:sz="4" w:space="0" w:color="000000" w:themeColor="text1"/>
            </w:tcBorders>
            <w:vAlign w:val="center"/>
          </w:tcPr>
          <w:p w14:paraId="65B84F22" w14:textId="5AEDF9FE" w:rsidR="57E4A004" w:rsidRDefault="57E4A004" w:rsidP="57E4A004">
            <w:pPr>
              <w:jc w:val="center"/>
            </w:pPr>
            <w:r w:rsidRPr="57E4A004">
              <w:rPr>
                <w:rFonts w:ascii="Calibri" w:eastAsia="Calibri" w:hAnsi="Calibri" w:cs="Calibri"/>
                <w:color w:val="000000" w:themeColor="text1"/>
              </w:rPr>
              <w:t>Typ</w:t>
            </w:r>
          </w:p>
        </w:tc>
        <w:tc>
          <w:tcPr>
            <w:tcW w:w="1714" w:type="dxa"/>
            <w:tcBorders>
              <w:top w:val="nil"/>
              <w:left w:val="single" w:sz="4" w:space="0" w:color="auto"/>
              <w:bottom w:val="single" w:sz="4" w:space="0" w:color="auto"/>
              <w:right w:val="single" w:sz="4" w:space="0" w:color="auto"/>
            </w:tcBorders>
            <w:vAlign w:val="center"/>
          </w:tcPr>
          <w:p w14:paraId="7EA471BD" w14:textId="3B7EA1A5" w:rsidR="57E4A004" w:rsidRDefault="57E4A004" w:rsidP="57E4A004">
            <w:pPr>
              <w:jc w:val="center"/>
            </w:pPr>
            <w:r w:rsidRPr="57E4A004">
              <w:rPr>
                <w:rFonts w:ascii="Calibri" w:eastAsia="Calibri" w:hAnsi="Calibri" w:cs="Calibri"/>
                <w:color w:val="000000" w:themeColor="text1"/>
              </w:rPr>
              <w:t>S/N</w:t>
            </w:r>
          </w:p>
        </w:tc>
        <w:tc>
          <w:tcPr>
            <w:tcW w:w="1560" w:type="dxa"/>
            <w:tcBorders>
              <w:top w:val="nil"/>
              <w:left w:val="single" w:sz="4" w:space="0" w:color="auto"/>
              <w:bottom w:val="single" w:sz="4" w:space="0" w:color="auto"/>
              <w:right w:val="single" w:sz="4" w:space="0" w:color="auto"/>
            </w:tcBorders>
            <w:vAlign w:val="center"/>
          </w:tcPr>
          <w:p w14:paraId="51206833" w14:textId="6F93E60A" w:rsidR="57E4A004" w:rsidRDefault="57E4A004" w:rsidP="00FF7AA0">
            <w:pPr>
              <w:jc w:val="center"/>
            </w:pPr>
            <w:r w:rsidRPr="57E4A004">
              <w:rPr>
                <w:rFonts w:ascii="Calibri" w:eastAsia="Calibri" w:hAnsi="Calibri" w:cs="Calibri"/>
                <w:i/>
                <w:iCs/>
                <w:color w:val="000000" w:themeColor="text1"/>
                <w:sz w:val="20"/>
                <w:szCs w:val="20"/>
              </w:rPr>
              <w:t>Požadovaný začátek podpory</w:t>
            </w:r>
          </w:p>
        </w:tc>
        <w:tc>
          <w:tcPr>
            <w:tcW w:w="1530" w:type="dxa"/>
            <w:tcBorders>
              <w:top w:val="nil"/>
              <w:left w:val="single" w:sz="4" w:space="0" w:color="auto"/>
              <w:bottom w:val="single" w:sz="4" w:space="0" w:color="auto"/>
              <w:right w:val="single" w:sz="8" w:space="0" w:color="000000" w:themeColor="text1"/>
            </w:tcBorders>
            <w:vAlign w:val="center"/>
          </w:tcPr>
          <w:p w14:paraId="2F7E2294" w14:textId="02937433" w:rsidR="57E4A004" w:rsidRDefault="57E4A004" w:rsidP="57E4A004">
            <w:pPr>
              <w:jc w:val="center"/>
            </w:pPr>
            <w:r w:rsidRPr="57E4A004">
              <w:rPr>
                <w:rFonts w:ascii="Calibri" w:eastAsia="Calibri" w:hAnsi="Calibri" w:cs="Calibri"/>
                <w:i/>
                <w:iCs/>
                <w:color w:val="000000" w:themeColor="text1"/>
                <w:sz w:val="20"/>
                <w:szCs w:val="20"/>
              </w:rPr>
              <w:t>Požadovaný konec podpory</w:t>
            </w:r>
          </w:p>
        </w:tc>
      </w:tr>
      <w:tr w:rsidR="57E4A004" w14:paraId="579DEAE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3B953A2" w14:textId="26981CCB"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707E3410" w14:textId="1A3C8720" w:rsidR="57E4A004" w:rsidRDefault="57E4A004">
            <w:r w:rsidRPr="57E4A004">
              <w:rPr>
                <w:rFonts w:ascii="Calibri" w:eastAsia="Calibri" w:hAnsi="Calibri" w:cs="Calibri"/>
                <w:color w:val="000000" w:themeColor="text1"/>
              </w:rPr>
              <w:t>CZJ44303MX</w:t>
            </w:r>
          </w:p>
        </w:tc>
        <w:tc>
          <w:tcPr>
            <w:tcW w:w="1560" w:type="dxa"/>
            <w:tcBorders>
              <w:top w:val="single" w:sz="4" w:space="0" w:color="auto"/>
              <w:left w:val="single" w:sz="4" w:space="0" w:color="auto"/>
              <w:bottom w:val="single" w:sz="4" w:space="0" w:color="auto"/>
              <w:right w:val="single" w:sz="4" w:space="0" w:color="auto"/>
            </w:tcBorders>
            <w:vAlign w:val="center"/>
          </w:tcPr>
          <w:p w14:paraId="6B73D1EA" w14:textId="4BA4041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9DF1A7D" w14:textId="3C649BB5" w:rsidR="57E4A004" w:rsidRDefault="57E4A004">
            <w:r w:rsidRPr="57E4A004">
              <w:rPr>
                <w:rFonts w:ascii="Calibri" w:eastAsia="Calibri" w:hAnsi="Calibri" w:cs="Calibri"/>
                <w:color w:val="000000" w:themeColor="text1"/>
              </w:rPr>
              <w:t>31.12.2023</w:t>
            </w:r>
          </w:p>
        </w:tc>
      </w:tr>
      <w:tr w:rsidR="57E4A004" w14:paraId="53CC882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D54C0DA" w14:textId="3D03B63C"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4F156EB9" w14:textId="307E8C18" w:rsidR="57E4A004" w:rsidRDefault="57E4A004">
            <w:r w:rsidRPr="57E4A004">
              <w:rPr>
                <w:rFonts w:ascii="Calibri" w:eastAsia="Calibri" w:hAnsi="Calibri" w:cs="Calibri"/>
                <w:color w:val="000000" w:themeColor="text1"/>
              </w:rPr>
              <w:t>CZJ44303MY</w:t>
            </w:r>
          </w:p>
        </w:tc>
        <w:tc>
          <w:tcPr>
            <w:tcW w:w="1560" w:type="dxa"/>
            <w:tcBorders>
              <w:top w:val="single" w:sz="4" w:space="0" w:color="auto"/>
              <w:left w:val="single" w:sz="4" w:space="0" w:color="auto"/>
              <w:bottom w:val="single" w:sz="4" w:space="0" w:color="auto"/>
              <w:right w:val="single" w:sz="4" w:space="0" w:color="auto"/>
            </w:tcBorders>
            <w:vAlign w:val="center"/>
          </w:tcPr>
          <w:p w14:paraId="701F727A" w14:textId="7D59117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4812013" w14:textId="6EFC680A" w:rsidR="57E4A004" w:rsidRDefault="57E4A004">
            <w:r w:rsidRPr="57E4A004">
              <w:rPr>
                <w:rFonts w:ascii="Calibri" w:eastAsia="Calibri" w:hAnsi="Calibri" w:cs="Calibri"/>
                <w:color w:val="000000" w:themeColor="text1"/>
              </w:rPr>
              <w:t>31.12.2023</w:t>
            </w:r>
          </w:p>
        </w:tc>
      </w:tr>
      <w:tr w:rsidR="57E4A004" w14:paraId="004F14D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9D68C60" w14:textId="1C7787A0"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72A11CAF" w14:textId="40091ACE" w:rsidR="57E4A004" w:rsidRDefault="57E4A004">
            <w:r w:rsidRPr="57E4A004">
              <w:rPr>
                <w:rFonts w:ascii="Calibri" w:eastAsia="Calibri" w:hAnsi="Calibri" w:cs="Calibri"/>
                <w:color w:val="000000" w:themeColor="text1"/>
              </w:rPr>
              <w:t>CZJ44307D9</w:t>
            </w:r>
          </w:p>
        </w:tc>
        <w:tc>
          <w:tcPr>
            <w:tcW w:w="1560" w:type="dxa"/>
            <w:tcBorders>
              <w:top w:val="single" w:sz="4" w:space="0" w:color="auto"/>
              <w:left w:val="single" w:sz="4" w:space="0" w:color="auto"/>
              <w:bottom w:val="single" w:sz="4" w:space="0" w:color="auto"/>
              <w:right w:val="single" w:sz="4" w:space="0" w:color="auto"/>
            </w:tcBorders>
            <w:vAlign w:val="center"/>
          </w:tcPr>
          <w:p w14:paraId="0D1F0592" w14:textId="044A942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BE2B10F" w14:textId="155AAFB6" w:rsidR="57E4A004" w:rsidRDefault="57E4A004">
            <w:r w:rsidRPr="57E4A004">
              <w:rPr>
                <w:rFonts w:ascii="Calibri" w:eastAsia="Calibri" w:hAnsi="Calibri" w:cs="Calibri"/>
                <w:color w:val="000000" w:themeColor="text1"/>
              </w:rPr>
              <w:t>31.12.2023</w:t>
            </w:r>
          </w:p>
        </w:tc>
      </w:tr>
      <w:tr w:rsidR="57E4A004" w14:paraId="6C72EBC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0B42571" w14:textId="67431E42"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3F342248" w14:textId="5573753E" w:rsidR="57E4A004" w:rsidRDefault="57E4A004">
            <w:r w:rsidRPr="57E4A004">
              <w:rPr>
                <w:rFonts w:ascii="Calibri" w:eastAsia="Calibri" w:hAnsi="Calibri" w:cs="Calibri"/>
                <w:color w:val="000000" w:themeColor="text1"/>
              </w:rPr>
              <w:t>CZJ44307DB</w:t>
            </w:r>
          </w:p>
        </w:tc>
        <w:tc>
          <w:tcPr>
            <w:tcW w:w="1560" w:type="dxa"/>
            <w:tcBorders>
              <w:top w:val="single" w:sz="4" w:space="0" w:color="auto"/>
              <w:left w:val="single" w:sz="4" w:space="0" w:color="auto"/>
              <w:bottom w:val="single" w:sz="4" w:space="0" w:color="auto"/>
              <w:right w:val="single" w:sz="4" w:space="0" w:color="auto"/>
            </w:tcBorders>
            <w:vAlign w:val="center"/>
          </w:tcPr>
          <w:p w14:paraId="31132D70" w14:textId="7D4D054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C450B59" w14:textId="17B021CA" w:rsidR="57E4A004" w:rsidRDefault="57E4A004">
            <w:r w:rsidRPr="57E4A004">
              <w:rPr>
                <w:rFonts w:ascii="Calibri" w:eastAsia="Calibri" w:hAnsi="Calibri" w:cs="Calibri"/>
                <w:color w:val="000000" w:themeColor="text1"/>
              </w:rPr>
              <w:t>31.12.2023</w:t>
            </w:r>
          </w:p>
        </w:tc>
      </w:tr>
      <w:tr w:rsidR="57E4A004" w14:paraId="4135935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BCE0971" w14:textId="11E190E7"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46EB054D" w14:textId="53351C5F" w:rsidR="57E4A004" w:rsidRDefault="57E4A004">
            <w:r w:rsidRPr="57E4A004">
              <w:rPr>
                <w:rFonts w:ascii="Calibri" w:eastAsia="Calibri" w:hAnsi="Calibri" w:cs="Calibri"/>
                <w:color w:val="000000" w:themeColor="text1"/>
              </w:rPr>
              <w:t>CZJ44307DC</w:t>
            </w:r>
          </w:p>
        </w:tc>
        <w:tc>
          <w:tcPr>
            <w:tcW w:w="1560" w:type="dxa"/>
            <w:tcBorders>
              <w:top w:val="single" w:sz="4" w:space="0" w:color="auto"/>
              <w:left w:val="single" w:sz="4" w:space="0" w:color="auto"/>
              <w:bottom w:val="single" w:sz="4" w:space="0" w:color="auto"/>
              <w:right w:val="single" w:sz="4" w:space="0" w:color="auto"/>
            </w:tcBorders>
            <w:vAlign w:val="center"/>
          </w:tcPr>
          <w:p w14:paraId="5F990EDE" w14:textId="3CBFBC7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825419A" w14:textId="133865F8" w:rsidR="57E4A004" w:rsidRDefault="57E4A004">
            <w:r w:rsidRPr="57E4A004">
              <w:rPr>
                <w:rFonts w:ascii="Calibri" w:eastAsia="Calibri" w:hAnsi="Calibri" w:cs="Calibri"/>
                <w:color w:val="000000" w:themeColor="text1"/>
              </w:rPr>
              <w:t>31.12.2023</w:t>
            </w:r>
          </w:p>
        </w:tc>
      </w:tr>
      <w:tr w:rsidR="57E4A004" w14:paraId="2DF5100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715B037" w14:textId="349AF8F1"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7C722F3C" w14:textId="2AF5C1F3" w:rsidR="57E4A004" w:rsidRDefault="57E4A004">
            <w:r w:rsidRPr="57E4A004">
              <w:rPr>
                <w:rFonts w:ascii="Calibri" w:eastAsia="Calibri" w:hAnsi="Calibri" w:cs="Calibri"/>
                <w:color w:val="000000" w:themeColor="text1"/>
              </w:rPr>
              <w:t>CZJ44307DD</w:t>
            </w:r>
          </w:p>
        </w:tc>
        <w:tc>
          <w:tcPr>
            <w:tcW w:w="1560" w:type="dxa"/>
            <w:tcBorders>
              <w:top w:val="single" w:sz="4" w:space="0" w:color="auto"/>
              <w:left w:val="single" w:sz="4" w:space="0" w:color="auto"/>
              <w:bottom w:val="single" w:sz="4" w:space="0" w:color="auto"/>
              <w:right w:val="single" w:sz="4" w:space="0" w:color="auto"/>
            </w:tcBorders>
            <w:vAlign w:val="center"/>
          </w:tcPr>
          <w:p w14:paraId="2D392A2C" w14:textId="4D4FEBF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96ECC66" w14:textId="7B4626BB" w:rsidR="57E4A004" w:rsidRDefault="57E4A004">
            <w:r w:rsidRPr="57E4A004">
              <w:rPr>
                <w:rFonts w:ascii="Calibri" w:eastAsia="Calibri" w:hAnsi="Calibri" w:cs="Calibri"/>
                <w:color w:val="000000" w:themeColor="text1"/>
              </w:rPr>
              <w:t>31.12.2023</w:t>
            </w:r>
          </w:p>
        </w:tc>
      </w:tr>
      <w:tr w:rsidR="57E4A004" w14:paraId="4D0F9F4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309F1F9" w14:textId="17540B93"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6B33AF4B" w14:textId="317200F4" w:rsidR="57E4A004" w:rsidRDefault="57E4A004">
            <w:r w:rsidRPr="57E4A004">
              <w:rPr>
                <w:rFonts w:ascii="Calibri" w:eastAsia="Calibri" w:hAnsi="Calibri" w:cs="Calibri"/>
                <w:color w:val="000000" w:themeColor="text1"/>
              </w:rPr>
              <w:t>CZJ44307DF</w:t>
            </w:r>
          </w:p>
        </w:tc>
        <w:tc>
          <w:tcPr>
            <w:tcW w:w="1560" w:type="dxa"/>
            <w:tcBorders>
              <w:top w:val="single" w:sz="4" w:space="0" w:color="auto"/>
              <w:left w:val="single" w:sz="4" w:space="0" w:color="auto"/>
              <w:bottom w:val="single" w:sz="4" w:space="0" w:color="auto"/>
              <w:right w:val="single" w:sz="4" w:space="0" w:color="auto"/>
            </w:tcBorders>
            <w:vAlign w:val="center"/>
          </w:tcPr>
          <w:p w14:paraId="2E535B1B" w14:textId="27AA1C2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F229636" w14:textId="49269669" w:rsidR="57E4A004" w:rsidRDefault="57E4A004">
            <w:r w:rsidRPr="57E4A004">
              <w:rPr>
                <w:rFonts w:ascii="Calibri" w:eastAsia="Calibri" w:hAnsi="Calibri" w:cs="Calibri"/>
                <w:color w:val="000000" w:themeColor="text1"/>
              </w:rPr>
              <w:t>31.12.2023</w:t>
            </w:r>
          </w:p>
        </w:tc>
      </w:tr>
      <w:tr w:rsidR="57E4A004" w14:paraId="302253A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66C8423" w14:textId="4D40445D"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034DA23C" w14:textId="750DF250" w:rsidR="57E4A004" w:rsidRDefault="57E4A004">
            <w:r w:rsidRPr="57E4A004">
              <w:rPr>
                <w:rFonts w:ascii="Calibri" w:eastAsia="Calibri" w:hAnsi="Calibri" w:cs="Calibri"/>
                <w:color w:val="000000" w:themeColor="text1"/>
              </w:rPr>
              <w:t>CZ27400LFR</w:t>
            </w:r>
          </w:p>
        </w:tc>
        <w:tc>
          <w:tcPr>
            <w:tcW w:w="1560" w:type="dxa"/>
            <w:tcBorders>
              <w:top w:val="single" w:sz="4" w:space="0" w:color="auto"/>
              <w:left w:val="single" w:sz="4" w:space="0" w:color="auto"/>
              <w:bottom w:val="single" w:sz="4" w:space="0" w:color="auto"/>
              <w:right w:val="single" w:sz="4" w:space="0" w:color="auto"/>
            </w:tcBorders>
            <w:vAlign w:val="center"/>
          </w:tcPr>
          <w:p w14:paraId="210EC6C2" w14:textId="12B4EB9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E3B8D98" w14:textId="374D9BC0" w:rsidR="57E4A004" w:rsidRDefault="57E4A004">
            <w:r w:rsidRPr="57E4A004">
              <w:rPr>
                <w:rFonts w:ascii="Calibri" w:eastAsia="Calibri" w:hAnsi="Calibri" w:cs="Calibri"/>
                <w:color w:val="000000" w:themeColor="text1"/>
              </w:rPr>
              <w:t>31.12.2023</w:t>
            </w:r>
          </w:p>
        </w:tc>
      </w:tr>
      <w:tr w:rsidR="57E4A004" w14:paraId="1FD020C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F548D2B" w14:textId="7148BA4F"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single" w:sz="4" w:space="0" w:color="auto"/>
              <w:right w:val="single" w:sz="4" w:space="0" w:color="auto"/>
            </w:tcBorders>
            <w:vAlign w:val="center"/>
          </w:tcPr>
          <w:p w14:paraId="6C1FD29D" w14:textId="1F7EC089" w:rsidR="57E4A004" w:rsidRDefault="57E4A004">
            <w:r w:rsidRPr="57E4A004">
              <w:rPr>
                <w:rFonts w:ascii="Calibri" w:eastAsia="Calibri" w:hAnsi="Calibri" w:cs="Calibri"/>
                <w:color w:val="000000" w:themeColor="text1"/>
              </w:rPr>
              <w:t>CZ27400LFQ</w:t>
            </w:r>
          </w:p>
        </w:tc>
        <w:tc>
          <w:tcPr>
            <w:tcW w:w="1560" w:type="dxa"/>
            <w:tcBorders>
              <w:top w:val="single" w:sz="4" w:space="0" w:color="auto"/>
              <w:left w:val="single" w:sz="4" w:space="0" w:color="auto"/>
              <w:bottom w:val="single" w:sz="4" w:space="0" w:color="auto"/>
              <w:right w:val="single" w:sz="4" w:space="0" w:color="auto"/>
            </w:tcBorders>
            <w:vAlign w:val="center"/>
          </w:tcPr>
          <w:p w14:paraId="05BBAB8A" w14:textId="38998E4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B4396D3" w14:textId="3CE92D93" w:rsidR="57E4A004" w:rsidRDefault="57E4A004">
            <w:r w:rsidRPr="57E4A004">
              <w:rPr>
                <w:rFonts w:ascii="Calibri" w:eastAsia="Calibri" w:hAnsi="Calibri" w:cs="Calibri"/>
                <w:color w:val="000000" w:themeColor="text1"/>
              </w:rPr>
              <w:t>31.12.2023</w:t>
            </w:r>
          </w:p>
        </w:tc>
      </w:tr>
      <w:tr w:rsidR="57E4A004" w14:paraId="2755B812" w14:textId="77777777" w:rsidTr="00CD1D57">
        <w:trPr>
          <w:trHeight w:val="300"/>
        </w:trPr>
        <w:tc>
          <w:tcPr>
            <w:tcW w:w="4678" w:type="dxa"/>
            <w:tcBorders>
              <w:top w:val="single" w:sz="4" w:space="0" w:color="auto"/>
              <w:left w:val="single" w:sz="8" w:space="0" w:color="auto"/>
              <w:bottom w:val="double" w:sz="5" w:space="0" w:color="auto"/>
              <w:right w:val="single" w:sz="4" w:space="0" w:color="auto"/>
            </w:tcBorders>
            <w:vAlign w:val="bottom"/>
          </w:tcPr>
          <w:p w14:paraId="3CF9BA4E" w14:textId="15ECD2CE"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double" w:sz="5" w:space="0" w:color="auto"/>
              <w:right w:val="single" w:sz="4" w:space="0" w:color="auto"/>
            </w:tcBorders>
            <w:vAlign w:val="center"/>
          </w:tcPr>
          <w:p w14:paraId="06DB3ACD" w14:textId="5318E1CA" w:rsidR="57E4A004" w:rsidRDefault="57E4A004">
            <w:r w:rsidRPr="57E4A004">
              <w:rPr>
                <w:rFonts w:ascii="Calibri" w:eastAsia="Calibri" w:hAnsi="Calibri" w:cs="Calibri"/>
                <w:color w:val="000000" w:themeColor="text1"/>
              </w:rPr>
              <w:t>CZ27400LFN</w:t>
            </w:r>
          </w:p>
        </w:tc>
        <w:tc>
          <w:tcPr>
            <w:tcW w:w="1560" w:type="dxa"/>
            <w:tcBorders>
              <w:top w:val="single" w:sz="4" w:space="0" w:color="auto"/>
              <w:left w:val="single" w:sz="4" w:space="0" w:color="auto"/>
              <w:bottom w:val="double" w:sz="5" w:space="0" w:color="auto"/>
              <w:right w:val="single" w:sz="4" w:space="0" w:color="auto"/>
            </w:tcBorders>
            <w:vAlign w:val="center"/>
          </w:tcPr>
          <w:p w14:paraId="0D4B1CE8" w14:textId="004C934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double" w:sz="5" w:space="0" w:color="auto"/>
              <w:right w:val="single" w:sz="8" w:space="0" w:color="auto"/>
            </w:tcBorders>
            <w:vAlign w:val="bottom"/>
          </w:tcPr>
          <w:p w14:paraId="62AAA5C8" w14:textId="3177613E" w:rsidR="57E4A004" w:rsidRDefault="57E4A004">
            <w:r w:rsidRPr="57E4A004">
              <w:rPr>
                <w:rFonts w:ascii="Calibri" w:eastAsia="Calibri" w:hAnsi="Calibri" w:cs="Calibri"/>
                <w:color w:val="000000" w:themeColor="text1"/>
              </w:rPr>
              <w:t>31.12.2023</w:t>
            </w:r>
          </w:p>
        </w:tc>
      </w:tr>
      <w:tr w:rsidR="57E4A004" w14:paraId="19545A44" w14:textId="77777777" w:rsidTr="00CD1D57">
        <w:trPr>
          <w:trHeight w:val="300"/>
        </w:trPr>
        <w:tc>
          <w:tcPr>
            <w:tcW w:w="4678" w:type="dxa"/>
            <w:tcBorders>
              <w:top w:val="double" w:sz="5" w:space="0" w:color="auto"/>
              <w:left w:val="single" w:sz="8" w:space="0" w:color="auto"/>
              <w:bottom w:val="single" w:sz="4" w:space="0" w:color="auto"/>
              <w:right w:val="single" w:sz="4" w:space="0" w:color="auto"/>
            </w:tcBorders>
            <w:vAlign w:val="bottom"/>
          </w:tcPr>
          <w:p w14:paraId="69040ED2" w14:textId="691799AB" w:rsidR="57E4A004" w:rsidRDefault="57E4A004">
            <w:r w:rsidRPr="57E4A004">
              <w:rPr>
                <w:rFonts w:ascii="Calibri" w:eastAsia="Calibri" w:hAnsi="Calibri" w:cs="Calibri"/>
              </w:rPr>
              <w:t>HPE BLc7000 CTO 3 IN LCD Plat Enclosure</w:t>
            </w:r>
          </w:p>
        </w:tc>
        <w:tc>
          <w:tcPr>
            <w:tcW w:w="1714" w:type="dxa"/>
            <w:tcBorders>
              <w:top w:val="double" w:sz="5" w:space="0" w:color="auto"/>
              <w:left w:val="single" w:sz="4" w:space="0" w:color="auto"/>
              <w:bottom w:val="single" w:sz="4" w:space="0" w:color="auto"/>
              <w:right w:val="single" w:sz="4" w:space="0" w:color="auto"/>
            </w:tcBorders>
            <w:vAlign w:val="center"/>
          </w:tcPr>
          <w:p w14:paraId="2E7ECCBB" w14:textId="3417FACF" w:rsidR="57E4A004" w:rsidRDefault="57E4A004">
            <w:r w:rsidRPr="57E4A004">
              <w:rPr>
                <w:rFonts w:ascii="Calibri" w:eastAsia="Calibri" w:hAnsi="Calibri" w:cs="Calibri"/>
                <w:color w:val="000000" w:themeColor="text1"/>
              </w:rPr>
              <w:t>CZ3847K747</w:t>
            </w:r>
          </w:p>
        </w:tc>
        <w:tc>
          <w:tcPr>
            <w:tcW w:w="1560" w:type="dxa"/>
            <w:tcBorders>
              <w:top w:val="double" w:sz="5" w:space="0" w:color="auto"/>
              <w:left w:val="single" w:sz="4" w:space="0" w:color="auto"/>
              <w:bottom w:val="single" w:sz="4" w:space="0" w:color="auto"/>
              <w:right w:val="single" w:sz="4" w:space="0" w:color="auto"/>
            </w:tcBorders>
            <w:vAlign w:val="bottom"/>
          </w:tcPr>
          <w:p w14:paraId="18280D6F" w14:textId="6602494C" w:rsidR="57E4A004" w:rsidRDefault="57E4A004">
            <w:r w:rsidRPr="57E4A004">
              <w:rPr>
                <w:rFonts w:ascii="Calibri" w:eastAsia="Calibri" w:hAnsi="Calibri" w:cs="Calibri"/>
                <w:color w:val="000000" w:themeColor="text1"/>
              </w:rPr>
              <w:t>10.12.2023</w:t>
            </w:r>
          </w:p>
        </w:tc>
        <w:tc>
          <w:tcPr>
            <w:tcW w:w="1530" w:type="dxa"/>
            <w:tcBorders>
              <w:top w:val="double" w:sz="5" w:space="0" w:color="auto"/>
              <w:left w:val="single" w:sz="4" w:space="0" w:color="auto"/>
              <w:bottom w:val="single" w:sz="4" w:space="0" w:color="auto"/>
              <w:right w:val="single" w:sz="8" w:space="0" w:color="auto"/>
            </w:tcBorders>
            <w:vAlign w:val="bottom"/>
          </w:tcPr>
          <w:p w14:paraId="70FE66FB" w14:textId="6BB26B1E" w:rsidR="57E4A004" w:rsidRDefault="57E4A004">
            <w:r w:rsidRPr="57E4A004">
              <w:rPr>
                <w:rFonts w:ascii="Calibri" w:eastAsia="Calibri" w:hAnsi="Calibri" w:cs="Calibri"/>
                <w:color w:val="000000" w:themeColor="text1"/>
              </w:rPr>
              <w:t>31.12.2023</w:t>
            </w:r>
          </w:p>
        </w:tc>
      </w:tr>
      <w:tr w:rsidR="57E4A004" w14:paraId="130E815A" w14:textId="77777777" w:rsidTr="00CD1D57">
        <w:trPr>
          <w:trHeight w:val="300"/>
        </w:trPr>
        <w:tc>
          <w:tcPr>
            <w:tcW w:w="4678" w:type="dxa"/>
            <w:tcBorders>
              <w:top w:val="single" w:sz="4" w:space="0" w:color="auto"/>
              <w:left w:val="single" w:sz="8" w:space="0" w:color="auto"/>
              <w:bottom w:val="double" w:sz="5" w:space="0" w:color="auto"/>
              <w:right w:val="single" w:sz="4" w:space="0" w:color="auto"/>
            </w:tcBorders>
            <w:vAlign w:val="bottom"/>
          </w:tcPr>
          <w:p w14:paraId="12F7B020" w14:textId="6FDA6C3D" w:rsidR="57E4A004" w:rsidRDefault="57E4A004">
            <w:r w:rsidRPr="57E4A004">
              <w:rPr>
                <w:rFonts w:ascii="Calibri" w:eastAsia="Calibri" w:hAnsi="Calibri" w:cs="Calibri"/>
              </w:rPr>
              <w:t>HPE BLc7000 CTO 3 IN LCD Plat Enclosure</w:t>
            </w:r>
          </w:p>
        </w:tc>
        <w:tc>
          <w:tcPr>
            <w:tcW w:w="1714" w:type="dxa"/>
            <w:tcBorders>
              <w:top w:val="single" w:sz="4" w:space="0" w:color="auto"/>
              <w:left w:val="single" w:sz="4" w:space="0" w:color="auto"/>
              <w:bottom w:val="double" w:sz="5" w:space="0" w:color="auto"/>
              <w:right w:val="single" w:sz="4" w:space="0" w:color="auto"/>
            </w:tcBorders>
            <w:vAlign w:val="bottom"/>
          </w:tcPr>
          <w:p w14:paraId="0A5FE260" w14:textId="65C3A9F9" w:rsidR="57E4A004" w:rsidRDefault="57E4A004">
            <w:r w:rsidRPr="57E4A004">
              <w:rPr>
                <w:rFonts w:ascii="Calibri" w:eastAsia="Calibri" w:hAnsi="Calibri" w:cs="Calibri"/>
              </w:rPr>
              <w:t>CZ3847K748</w:t>
            </w:r>
          </w:p>
        </w:tc>
        <w:tc>
          <w:tcPr>
            <w:tcW w:w="1560" w:type="dxa"/>
            <w:tcBorders>
              <w:top w:val="single" w:sz="4" w:space="0" w:color="auto"/>
              <w:left w:val="single" w:sz="4" w:space="0" w:color="auto"/>
              <w:bottom w:val="double" w:sz="5" w:space="0" w:color="auto"/>
              <w:right w:val="single" w:sz="4" w:space="0" w:color="auto"/>
            </w:tcBorders>
            <w:vAlign w:val="bottom"/>
          </w:tcPr>
          <w:p w14:paraId="6B50430F" w14:textId="250B6654" w:rsidR="57E4A004" w:rsidRDefault="57E4A004">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double" w:sz="5" w:space="0" w:color="auto"/>
              <w:right w:val="single" w:sz="8" w:space="0" w:color="auto"/>
            </w:tcBorders>
            <w:vAlign w:val="bottom"/>
          </w:tcPr>
          <w:p w14:paraId="5F9BC74B" w14:textId="24636A6A" w:rsidR="57E4A004" w:rsidRDefault="57E4A004">
            <w:r w:rsidRPr="57E4A004">
              <w:rPr>
                <w:rFonts w:ascii="Calibri" w:eastAsia="Calibri" w:hAnsi="Calibri" w:cs="Calibri"/>
                <w:color w:val="000000" w:themeColor="text1"/>
              </w:rPr>
              <w:t>31.12.2023</w:t>
            </w:r>
          </w:p>
        </w:tc>
      </w:tr>
      <w:tr w:rsidR="57E4A004" w14:paraId="6CE080CD" w14:textId="77777777" w:rsidTr="00CD1D57">
        <w:trPr>
          <w:trHeight w:val="315"/>
        </w:trPr>
        <w:tc>
          <w:tcPr>
            <w:tcW w:w="4678" w:type="dxa"/>
            <w:tcBorders>
              <w:top w:val="double" w:sz="5" w:space="0" w:color="auto"/>
              <w:left w:val="single" w:sz="8" w:space="0" w:color="auto"/>
              <w:bottom w:val="single" w:sz="4" w:space="0" w:color="auto"/>
              <w:right w:val="single" w:sz="4" w:space="0" w:color="auto"/>
            </w:tcBorders>
            <w:vAlign w:val="bottom"/>
          </w:tcPr>
          <w:p w14:paraId="65E4AEB7" w14:textId="0339F83A" w:rsidR="57E4A004" w:rsidRDefault="57E4A004">
            <w:r w:rsidRPr="57E4A004">
              <w:rPr>
                <w:rFonts w:ascii="Calibri" w:eastAsia="Calibri" w:hAnsi="Calibri" w:cs="Calibri"/>
                <w:color w:val="000000" w:themeColor="text1"/>
              </w:rPr>
              <w:t>HPE BL465c Gen8 10Gb Flb CTO Blade Server</w:t>
            </w:r>
          </w:p>
        </w:tc>
        <w:tc>
          <w:tcPr>
            <w:tcW w:w="1714" w:type="dxa"/>
            <w:tcBorders>
              <w:top w:val="double" w:sz="5" w:space="0" w:color="auto"/>
              <w:left w:val="single" w:sz="4" w:space="0" w:color="auto"/>
              <w:bottom w:val="single" w:sz="4" w:space="0" w:color="auto"/>
              <w:right w:val="single" w:sz="4" w:space="0" w:color="auto"/>
            </w:tcBorders>
            <w:vAlign w:val="bottom"/>
          </w:tcPr>
          <w:p w14:paraId="5B03BDE7" w14:textId="27A9243C" w:rsidR="57E4A004" w:rsidRDefault="57E4A004">
            <w:r w:rsidRPr="57E4A004">
              <w:rPr>
                <w:rFonts w:ascii="Calibri" w:eastAsia="Calibri" w:hAnsi="Calibri" w:cs="Calibri"/>
              </w:rPr>
              <w:t>CZJ44305R2</w:t>
            </w:r>
          </w:p>
        </w:tc>
        <w:tc>
          <w:tcPr>
            <w:tcW w:w="1560" w:type="dxa"/>
            <w:tcBorders>
              <w:top w:val="double" w:sz="5" w:space="0" w:color="auto"/>
              <w:left w:val="single" w:sz="4" w:space="0" w:color="auto"/>
              <w:bottom w:val="single" w:sz="4" w:space="0" w:color="auto"/>
              <w:right w:val="single" w:sz="4" w:space="0" w:color="auto"/>
            </w:tcBorders>
            <w:vAlign w:val="center"/>
          </w:tcPr>
          <w:p w14:paraId="2A0E2318" w14:textId="2AF51CF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double" w:sz="5" w:space="0" w:color="auto"/>
              <w:left w:val="single" w:sz="4" w:space="0" w:color="auto"/>
              <w:bottom w:val="single" w:sz="4" w:space="0" w:color="auto"/>
              <w:right w:val="single" w:sz="8" w:space="0" w:color="auto"/>
            </w:tcBorders>
            <w:vAlign w:val="bottom"/>
          </w:tcPr>
          <w:p w14:paraId="38B3CC9B" w14:textId="42D34DC5" w:rsidR="57E4A004" w:rsidRDefault="57E4A004">
            <w:r w:rsidRPr="57E4A004">
              <w:rPr>
                <w:rFonts w:ascii="Calibri" w:eastAsia="Calibri" w:hAnsi="Calibri" w:cs="Calibri"/>
                <w:color w:val="000000" w:themeColor="text1"/>
              </w:rPr>
              <w:t>31.12.2023</w:t>
            </w:r>
          </w:p>
        </w:tc>
      </w:tr>
      <w:tr w:rsidR="57E4A004" w14:paraId="5EAAD24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A9101D6" w14:textId="3F6901CC"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CCAA082" w14:textId="60E62976" w:rsidR="57E4A004" w:rsidRDefault="57E4A004">
            <w:r w:rsidRPr="57E4A004">
              <w:rPr>
                <w:rFonts w:ascii="Calibri" w:eastAsia="Calibri" w:hAnsi="Calibri" w:cs="Calibri"/>
              </w:rPr>
              <w:t>CZJ44305R3</w:t>
            </w:r>
          </w:p>
        </w:tc>
        <w:tc>
          <w:tcPr>
            <w:tcW w:w="1560" w:type="dxa"/>
            <w:tcBorders>
              <w:top w:val="single" w:sz="4" w:space="0" w:color="auto"/>
              <w:left w:val="single" w:sz="4" w:space="0" w:color="auto"/>
              <w:bottom w:val="single" w:sz="4" w:space="0" w:color="auto"/>
              <w:right w:val="single" w:sz="4" w:space="0" w:color="auto"/>
            </w:tcBorders>
            <w:vAlign w:val="center"/>
          </w:tcPr>
          <w:p w14:paraId="7763D348" w14:textId="1165EA2C"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6AE7860" w14:textId="5B54F0B8" w:rsidR="57E4A004" w:rsidRDefault="57E4A004">
            <w:r w:rsidRPr="57E4A004">
              <w:rPr>
                <w:rFonts w:ascii="Calibri" w:eastAsia="Calibri" w:hAnsi="Calibri" w:cs="Calibri"/>
                <w:color w:val="000000" w:themeColor="text1"/>
              </w:rPr>
              <w:t>31.12.2023</w:t>
            </w:r>
          </w:p>
        </w:tc>
      </w:tr>
      <w:tr w:rsidR="57E4A004" w14:paraId="04CACC6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87CDDBC" w14:textId="4E595BC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19180E5" w14:textId="5AEE92DB" w:rsidR="57E4A004" w:rsidRDefault="57E4A004">
            <w:r w:rsidRPr="57E4A004">
              <w:rPr>
                <w:rFonts w:ascii="Calibri" w:eastAsia="Calibri" w:hAnsi="Calibri" w:cs="Calibri"/>
              </w:rPr>
              <w:t>CZJ44305R4</w:t>
            </w:r>
          </w:p>
        </w:tc>
        <w:tc>
          <w:tcPr>
            <w:tcW w:w="1560" w:type="dxa"/>
            <w:tcBorders>
              <w:top w:val="single" w:sz="4" w:space="0" w:color="auto"/>
              <w:left w:val="single" w:sz="4" w:space="0" w:color="auto"/>
              <w:bottom w:val="single" w:sz="4" w:space="0" w:color="auto"/>
              <w:right w:val="single" w:sz="4" w:space="0" w:color="auto"/>
            </w:tcBorders>
            <w:vAlign w:val="center"/>
          </w:tcPr>
          <w:p w14:paraId="24A95B2D" w14:textId="47CF1A2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97F588E" w14:textId="5DF95A05" w:rsidR="57E4A004" w:rsidRDefault="57E4A004">
            <w:r w:rsidRPr="57E4A004">
              <w:rPr>
                <w:rFonts w:ascii="Calibri" w:eastAsia="Calibri" w:hAnsi="Calibri" w:cs="Calibri"/>
                <w:color w:val="000000" w:themeColor="text1"/>
              </w:rPr>
              <w:t>31.12.2023</w:t>
            </w:r>
          </w:p>
        </w:tc>
      </w:tr>
      <w:tr w:rsidR="57E4A004" w14:paraId="334766D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8EE2CB7" w14:textId="590D4AFE"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EF21032" w14:textId="50709497" w:rsidR="57E4A004" w:rsidRDefault="57E4A004">
            <w:r w:rsidRPr="57E4A004">
              <w:rPr>
                <w:rFonts w:ascii="Calibri" w:eastAsia="Calibri" w:hAnsi="Calibri" w:cs="Calibri"/>
              </w:rPr>
              <w:t>CZJ44305R5</w:t>
            </w:r>
          </w:p>
        </w:tc>
        <w:tc>
          <w:tcPr>
            <w:tcW w:w="1560" w:type="dxa"/>
            <w:tcBorders>
              <w:top w:val="single" w:sz="4" w:space="0" w:color="auto"/>
              <w:left w:val="single" w:sz="4" w:space="0" w:color="auto"/>
              <w:bottom w:val="single" w:sz="4" w:space="0" w:color="auto"/>
              <w:right w:val="single" w:sz="4" w:space="0" w:color="auto"/>
            </w:tcBorders>
            <w:vAlign w:val="center"/>
          </w:tcPr>
          <w:p w14:paraId="36739C12" w14:textId="476CF8B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882831A" w14:textId="137B0264" w:rsidR="57E4A004" w:rsidRDefault="57E4A004">
            <w:r w:rsidRPr="57E4A004">
              <w:rPr>
                <w:rFonts w:ascii="Calibri" w:eastAsia="Calibri" w:hAnsi="Calibri" w:cs="Calibri"/>
                <w:color w:val="000000" w:themeColor="text1"/>
              </w:rPr>
              <w:t>31.12.2023</w:t>
            </w:r>
          </w:p>
        </w:tc>
      </w:tr>
      <w:tr w:rsidR="57E4A004" w14:paraId="469DF2E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A5D444F" w14:textId="74884598"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1F03D23" w14:textId="51C61F9F" w:rsidR="57E4A004" w:rsidRDefault="57E4A004">
            <w:r w:rsidRPr="57E4A004">
              <w:rPr>
                <w:rFonts w:ascii="Calibri" w:eastAsia="Calibri" w:hAnsi="Calibri" w:cs="Calibri"/>
              </w:rPr>
              <w:t>CZJ44305R6</w:t>
            </w:r>
          </w:p>
        </w:tc>
        <w:tc>
          <w:tcPr>
            <w:tcW w:w="1560" w:type="dxa"/>
            <w:tcBorders>
              <w:top w:val="single" w:sz="4" w:space="0" w:color="auto"/>
              <w:left w:val="single" w:sz="4" w:space="0" w:color="auto"/>
              <w:bottom w:val="single" w:sz="4" w:space="0" w:color="auto"/>
              <w:right w:val="single" w:sz="4" w:space="0" w:color="auto"/>
            </w:tcBorders>
            <w:vAlign w:val="center"/>
          </w:tcPr>
          <w:p w14:paraId="1A39B71E" w14:textId="7B5A94D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C323A3B" w14:textId="255BBF54" w:rsidR="57E4A004" w:rsidRDefault="57E4A004">
            <w:r w:rsidRPr="57E4A004">
              <w:rPr>
                <w:rFonts w:ascii="Calibri" w:eastAsia="Calibri" w:hAnsi="Calibri" w:cs="Calibri"/>
                <w:color w:val="000000" w:themeColor="text1"/>
              </w:rPr>
              <w:t>31.12.2023</w:t>
            </w:r>
          </w:p>
        </w:tc>
      </w:tr>
      <w:tr w:rsidR="57E4A004" w14:paraId="03B4F5E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F3F3A81" w14:textId="511E2F26"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846C793" w14:textId="0E2875B6" w:rsidR="57E4A004" w:rsidRDefault="57E4A004">
            <w:r w:rsidRPr="57E4A004">
              <w:rPr>
                <w:rFonts w:ascii="Calibri" w:eastAsia="Calibri" w:hAnsi="Calibri" w:cs="Calibri"/>
              </w:rPr>
              <w:t>CZJ44305R7</w:t>
            </w:r>
          </w:p>
        </w:tc>
        <w:tc>
          <w:tcPr>
            <w:tcW w:w="1560" w:type="dxa"/>
            <w:tcBorders>
              <w:top w:val="single" w:sz="4" w:space="0" w:color="auto"/>
              <w:left w:val="single" w:sz="4" w:space="0" w:color="auto"/>
              <w:bottom w:val="single" w:sz="4" w:space="0" w:color="auto"/>
              <w:right w:val="single" w:sz="4" w:space="0" w:color="auto"/>
            </w:tcBorders>
            <w:vAlign w:val="center"/>
          </w:tcPr>
          <w:p w14:paraId="7B047D5F" w14:textId="2815E01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A8FD622" w14:textId="47841CBC" w:rsidR="57E4A004" w:rsidRDefault="57E4A004">
            <w:r w:rsidRPr="57E4A004">
              <w:rPr>
                <w:rFonts w:ascii="Calibri" w:eastAsia="Calibri" w:hAnsi="Calibri" w:cs="Calibri"/>
                <w:color w:val="000000" w:themeColor="text1"/>
              </w:rPr>
              <w:t>31.12.2023</w:t>
            </w:r>
          </w:p>
        </w:tc>
      </w:tr>
      <w:tr w:rsidR="57E4A004" w14:paraId="5D4F453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2247D6D" w14:textId="52993C78"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E9F014A" w14:textId="02FFC2BA" w:rsidR="57E4A004" w:rsidRDefault="57E4A004">
            <w:r w:rsidRPr="57E4A004">
              <w:rPr>
                <w:rFonts w:ascii="Calibri" w:eastAsia="Calibri" w:hAnsi="Calibri" w:cs="Calibri"/>
              </w:rPr>
              <w:t>CZJ44305R8</w:t>
            </w:r>
          </w:p>
        </w:tc>
        <w:tc>
          <w:tcPr>
            <w:tcW w:w="1560" w:type="dxa"/>
            <w:tcBorders>
              <w:top w:val="single" w:sz="4" w:space="0" w:color="auto"/>
              <w:left w:val="single" w:sz="4" w:space="0" w:color="auto"/>
              <w:bottom w:val="single" w:sz="4" w:space="0" w:color="auto"/>
              <w:right w:val="single" w:sz="4" w:space="0" w:color="auto"/>
            </w:tcBorders>
            <w:vAlign w:val="center"/>
          </w:tcPr>
          <w:p w14:paraId="646A4779" w14:textId="1BA4B57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F140DB0" w14:textId="242F0347" w:rsidR="57E4A004" w:rsidRDefault="57E4A004">
            <w:r w:rsidRPr="57E4A004">
              <w:rPr>
                <w:rFonts w:ascii="Calibri" w:eastAsia="Calibri" w:hAnsi="Calibri" w:cs="Calibri"/>
                <w:color w:val="000000" w:themeColor="text1"/>
              </w:rPr>
              <w:t>31.12.2023</w:t>
            </w:r>
          </w:p>
        </w:tc>
      </w:tr>
      <w:tr w:rsidR="57E4A004" w14:paraId="4238013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45F1566" w14:textId="4C75E69C"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929D2EA" w14:textId="222C177E" w:rsidR="57E4A004" w:rsidRDefault="57E4A004">
            <w:r w:rsidRPr="57E4A004">
              <w:rPr>
                <w:rFonts w:ascii="Calibri" w:eastAsia="Calibri" w:hAnsi="Calibri" w:cs="Calibri"/>
              </w:rPr>
              <w:t>CZJ44305R9</w:t>
            </w:r>
          </w:p>
        </w:tc>
        <w:tc>
          <w:tcPr>
            <w:tcW w:w="1560" w:type="dxa"/>
            <w:tcBorders>
              <w:top w:val="single" w:sz="4" w:space="0" w:color="auto"/>
              <w:left w:val="single" w:sz="4" w:space="0" w:color="auto"/>
              <w:bottom w:val="single" w:sz="4" w:space="0" w:color="auto"/>
              <w:right w:val="single" w:sz="4" w:space="0" w:color="auto"/>
            </w:tcBorders>
            <w:vAlign w:val="center"/>
          </w:tcPr>
          <w:p w14:paraId="399EA350" w14:textId="216BA58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060624B" w14:textId="5789D3F7" w:rsidR="57E4A004" w:rsidRDefault="57E4A004">
            <w:r w:rsidRPr="57E4A004">
              <w:rPr>
                <w:rFonts w:ascii="Calibri" w:eastAsia="Calibri" w:hAnsi="Calibri" w:cs="Calibri"/>
                <w:color w:val="000000" w:themeColor="text1"/>
              </w:rPr>
              <w:t>31.12.2023</w:t>
            </w:r>
          </w:p>
        </w:tc>
      </w:tr>
      <w:tr w:rsidR="57E4A004" w14:paraId="0378BD3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C2F1C29" w14:textId="7E14B22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B73C662" w14:textId="4E35364F" w:rsidR="57E4A004" w:rsidRDefault="57E4A004">
            <w:r w:rsidRPr="57E4A004">
              <w:rPr>
                <w:rFonts w:ascii="Calibri" w:eastAsia="Calibri" w:hAnsi="Calibri" w:cs="Calibri"/>
              </w:rPr>
              <w:t>CZJ44305RB</w:t>
            </w:r>
          </w:p>
        </w:tc>
        <w:tc>
          <w:tcPr>
            <w:tcW w:w="1560" w:type="dxa"/>
            <w:tcBorders>
              <w:top w:val="single" w:sz="4" w:space="0" w:color="auto"/>
              <w:left w:val="single" w:sz="4" w:space="0" w:color="auto"/>
              <w:bottom w:val="single" w:sz="4" w:space="0" w:color="auto"/>
              <w:right w:val="single" w:sz="4" w:space="0" w:color="auto"/>
            </w:tcBorders>
            <w:vAlign w:val="center"/>
          </w:tcPr>
          <w:p w14:paraId="342E7448" w14:textId="2261A82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8384BF2" w14:textId="498669C5" w:rsidR="57E4A004" w:rsidRDefault="57E4A004">
            <w:r w:rsidRPr="57E4A004">
              <w:rPr>
                <w:rFonts w:ascii="Calibri" w:eastAsia="Calibri" w:hAnsi="Calibri" w:cs="Calibri"/>
                <w:color w:val="000000" w:themeColor="text1"/>
              </w:rPr>
              <w:t>31.12.2023</w:t>
            </w:r>
          </w:p>
        </w:tc>
      </w:tr>
      <w:tr w:rsidR="57E4A004" w14:paraId="69EA8B5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B2144CB" w14:textId="6FCF1D16"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DD26A18" w14:textId="7422E3D9" w:rsidR="57E4A004" w:rsidRDefault="57E4A004">
            <w:r w:rsidRPr="57E4A004">
              <w:rPr>
                <w:rFonts w:ascii="Calibri" w:eastAsia="Calibri" w:hAnsi="Calibri" w:cs="Calibri"/>
              </w:rPr>
              <w:t>CZJ44305RC</w:t>
            </w:r>
          </w:p>
        </w:tc>
        <w:tc>
          <w:tcPr>
            <w:tcW w:w="1560" w:type="dxa"/>
            <w:tcBorders>
              <w:top w:val="single" w:sz="4" w:space="0" w:color="auto"/>
              <w:left w:val="single" w:sz="4" w:space="0" w:color="auto"/>
              <w:bottom w:val="single" w:sz="4" w:space="0" w:color="auto"/>
              <w:right w:val="single" w:sz="4" w:space="0" w:color="auto"/>
            </w:tcBorders>
            <w:vAlign w:val="center"/>
          </w:tcPr>
          <w:p w14:paraId="4E5D4FBD" w14:textId="54A3708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F62AC62" w14:textId="535E7492" w:rsidR="57E4A004" w:rsidRDefault="57E4A004">
            <w:r w:rsidRPr="57E4A004">
              <w:rPr>
                <w:rFonts w:ascii="Calibri" w:eastAsia="Calibri" w:hAnsi="Calibri" w:cs="Calibri"/>
                <w:color w:val="000000" w:themeColor="text1"/>
              </w:rPr>
              <w:t>31.12.2023</w:t>
            </w:r>
          </w:p>
        </w:tc>
      </w:tr>
      <w:tr w:rsidR="57E4A004" w14:paraId="31913DB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8AA68B4" w14:textId="32742AA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3A8BB28" w14:textId="646A0C2F" w:rsidR="57E4A004" w:rsidRDefault="57E4A004">
            <w:r w:rsidRPr="57E4A004">
              <w:rPr>
                <w:rFonts w:ascii="Calibri" w:eastAsia="Calibri" w:hAnsi="Calibri" w:cs="Calibri"/>
              </w:rPr>
              <w:t>CZJ44305RD</w:t>
            </w:r>
          </w:p>
        </w:tc>
        <w:tc>
          <w:tcPr>
            <w:tcW w:w="1560" w:type="dxa"/>
            <w:tcBorders>
              <w:top w:val="single" w:sz="4" w:space="0" w:color="auto"/>
              <w:left w:val="single" w:sz="4" w:space="0" w:color="auto"/>
              <w:bottom w:val="single" w:sz="4" w:space="0" w:color="auto"/>
              <w:right w:val="single" w:sz="4" w:space="0" w:color="auto"/>
            </w:tcBorders>
            <w:vAlign w:val="center"/>
          </w:tcPr>
          <w:p w14:paraId="6FE03802" w14:textId="486BF84E"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6ABEA92" w14:textId="54D07F80" w:rsidR="57E4A004" w:rsidRDefault="57E4A004">
            <w:r w:rsidRPr="57E4A004">
              <w:rPr>
                <w:rFonts w:ascii="Calibri" w:eastAsia="Calibri" w:hAnsi="Calibri" w:cs="Calibri"/>
                <w:color w:val="000000" w:themeColor="text1"/>
              </w:rPr>
              <w:t>31.12.2023</w:t>
            </w:r>
          </w:p>
        </w:tc>
      </w:tr>
      <w:tr w:rsidR="57E4A004" w14:paraId="093D81A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01D001E" w14:textId="48A05DE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ED9FFD3" w14:textId="5E020584" w:rsidR="57E4A004" w:rsidRDefault="57E4A004">
            <w:r w:rsidRPr="57E4A004">
              <w:rPr>
                <w:rFonts w:ascii="Calibri" w:eastAsia="Calibri" w:hAnsi="Calibri" w:cs="Calibri"/>
              </w:rPr>
              <w:t>CZJ44305RF</w:t>
            </w:r>
          </w:p>
        </w:tc>
        <w:tc>
          <w:tcPr>
            <w:tcW w:w="1560" w:type="dxa"/>
            <w:tcBorders>
              <w:top w:val="single" w:sz="4" w:space="0" w:color="auto"/>
              <w:left w:val="single" w:sz="4" w:space="0" w:color="auto"/>
              <w:bottom w:val="single" w:sz="4" w:space="0" w:color="auto"/>
              <w:right w:val="single" w:sz="4" w:space="0" w:color="auto"/>
            </w:tcBorders>
            <w:vAlign w:val="center"/>
          </w:tcPr>
          <w:p w14:paraId="33AEDB96" w14:textId="48B1987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3C11BBF" w14:textId="274CD3FD" w:rsidR="57E4A004" w:rsidRDefault="57E4A004">
            <w:r w:rsidRPr="57E4A004">
              <w:rPr>
                <w:rFonts w:ascii="Calibri" w:eastAsia="Calibri" w:hAnsi="Calibri" w:cs="Calibri"/>
                <w:color w:val="000000" w:themeColor="text1"/>
              </w:rPr>
              <w:t>31.12.2023</w:t>
            </w:r>
          </w:p>
        </w:tc>
      </w:tr>
      <w:tr w:rsidR="57E4A004" w14:paraId="6C4F65A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B4324D2" w14:textId="7D12EC7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287E13B" w14:textId="7386B328" w:rsidR="57E4A004" w:rsidRDefault="57E4A004">
            <w:r w:rsidRPr="57E4A004">
              <w:rPr>
                <w:rFonts w:ascii="Calibri" w:eastAsia="Calibri" w:hAnsi="Calibri" w:cs="Calibri"/>
              </w:rPr>
              <w:t>CZJ44305RG</w:t>
            </w:r>
          </w:p>
        </w:tc>
        <w:tc>
          <w:tcPr>
            <w:tcW w:w="1560" w:type="dxa"/>
            <w:tcBorders>
              <w:top w:val="single" w:sz="4" w:space="0" w:color="auto"/>
              <w:left w:val="single" w:sz="4" w:space="0" w:color="auto"/>
              <w:bottom w:val="single" w:sz="4" w:space="0" w:color="auto"/>
              <w:right w:val="single" w:sz="4" w:space="0" w:color="auto"/>
            </w:tcBorders>
            <w:vAlign w:val="center"/>
          </w:tcPr>
          <w:p w14:paraId="32461C05" w14:textId="4056F3D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B99892E" w14:textId="6A2CF88D" w:rsidR="57E4A004" w:rsidRDefault="57E4A004">
            <w:r w:rsidRPr="57E4A004">
              <w:rPr>
                <w:rFonts w:ascii="Calibri" w:eastAsia="Calibri" w:hAnsi="Calibri" w:cs="Calibri"/>
                <w:color w:val="000000" w:themeColor="text1"/>
              </w:rPr>
              <w:t>31.12.2023</w:t>
            </w:r>
          </w:p>
        </w:tc>
      </w:tr>
      <w:tr w:rsidR="57E4A004" w14:paraId="0383CEC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E1547EE" w14:textId="7AC0A98D"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DE6B10A" w14:textId="46C0F3E2" w:rsidR="57E4A004" w:rsidRDefault="57E4A004">
            <w:r w:rsidRPr="57E4A004">
              <w:rPr>
                <w:rFonts w:ascii="Calibri" w:eastAsia="Calibri" w:hAnsi="Calibri" w:cs="Calibri"/>
              </w:rPr>
              <w:t>CZJ44305RH</w:t>
            </w:r>
          </w:p>
        </w:tc>
        <w:tc>
          <w:tcPr>
            <w:tcW w:w="1560" w:type="dxa"/>
            <w:tcBorders>
              <w:top w:val="single" w:sz="4" w:space="0" w:color="auto"/>
              <w:left w:val="single" w:sz="4" w:space="0" w:color="auto"/>
              <w:bottom w:val="single" w:sz="4" w:space="0" w:color="auto"/>
              <w:right w:val="single" w:sz="4" w:space="0" w:color="auto"/>
            </w:tcBorders>
            <w:vAlign w:val="center"/>
          </w:tcPr>
          <w:p w14:paraId="3C83D1B5" w14:textId="06CC0BA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59CF2D6" w14:textId="368FCAEB" w:rsidR="57E4A004" w:rsidRDefault="57E4A004">
            <w:r w:rsidRPr="57E4A004">
              <w:rPr>
                <w:rFonts w:ascii="Calibri" w:eastAsia="Calibri" w:hAnsi="Calibri" w:cs="Calibri"/>
                <w:color w:val="000000" w:themeColor="text1"/>
              </w:rPr>
              <w:t>31.12.2023</w:t>
            </w:r>
          </w:p>
        </w:tc>
      </w:tr>
      <w:tr w:rsidR="57E4A004" w14:paraId="55F7D87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7B4F92E" w14:textId="058B870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3DACC13" w14:textId="5344FFCF" w:rsidR="57E4A004" w:rsidRDefault="57E4A004">
            <w:r w:rsidRPr="57E4A004">
              <w:rPr>
                <w:rFonts w:ascii="Calibri" w:eastAsia="Calibri" w:hAnsi="Calibri" w:cs="Calibri"/>
              </w:rPr>
              <w:t>CZJ44305RJ</w:t>
            </w:r>
          </w:p>
        </w:tc>
        <w:tc>
          <w:tcPr>
            <w:tcW w:w="1560" w:type="dxa"/>
            <w:tcBorders>
              <w:top w:val="single" w:sz="4" w:space="0" w:color="auto"/>
              <w:left w:val="single" w:sz="4" w:space="0" w:color="auto"/>
              <w:bottom w:val="single" w:sz="4" w:space="0" w:color="auto"/>
              <w:right w:val="single" w:sz="4" w:space="0" w:color="auto"/>
            </w:tcBorders>
            <w:vAlign w:val="center"/>
          </w:tcPr>
          <w:p w14:paraId="79F72A30" w14:textId="35DEA81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A0FB31F" w14:textId="71F44F55" w:rsidR="57E4A004" w:rsidRDefault="57E4A004">
            <w:r w:rsidRPr="57E4A004">
              <w:rPr>
                <w:rFonts w:ascii="Calibri" w:eastAsia="Calibri" w:hAnsi="Calibri" w:cs="Calibri"/>
                <w:color w:val="000000" w:themeColor="text1"/>
              </w:rPr>
              <w:t>31.12.2023</w:t>
            </w:r>
          </w:p>
        </w:tc>
      </w:tr>
      <w:tr w:rsidR="57E4A004" w14:paraId="0DAE5FB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86F53A7" w14:textId="42CA8F7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F859F17" w14:textId="4719BF77" w:rsidR="57E4A004" w:rsidRDefault="57E4A004">
            <w:r w:rsidRPr="57E4A004">
              <w:rPr>
                <w:rFonts w:ascii="Calibri" w:eastAsia="Calibri" w:hAnsi="Calibri" w:cs="Calibri"/>
              </w:rPr>
              <w:t>CZJ44305RK</w:t>
            </w:r>
          </w:p>
        </w:tc>
        <w:tc>
          <w:tcPr>
            <w:tcW w:w="1560" w:type="dxa"/>
            <w:tcBorders>
              <w:top w:val="single" w:sz="4" w:space="0" w:color="auto"/>
              <w:left w:val="single" w:sz="4" w:space="0" w:color="auto"/>
              <w:bottom w:val="single" w:sz="4" w:space="0" w:color="auto"/>
              <w:right w:val="single" w:sz="4" w:space="0" w:color="auto"/>
            </w:tcBorders>
            <w:vAlign w:val="center"/>
          </w:tcPr>
          <w:p w14:paraId="498BC05F" w14:textId="4F8D496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B863744" w14:textId="2841718E" w:rsidR="57E4A004" w:rsidRDefault="57E4A004">
            <w:r w:rsidRPr="57E4A004">
              <w:rPr>
                <w:rFonts w:ascii="Calibri" w:eastAsia="Calibri" w:hAnsi="Calibri" w:cs="Calibri"/>
                <w:color w:val="000000" w:themeColor="text1"/>
              </w:rPr>
              <w:t>31.12.2023</w:t>
            </w:r>
          </w:p>
        </w:tc>
      </w:tr>
      <w:tr w:rsidR="57E4A004" w14:paraId="31461DD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041C15F" w14:textId="2FA537C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6DED173" w14:textId="1599FEAF" w:rsidR="57E4A004" w:rsidRDefault="57E4A004">
            <w:r w:rsidRPr="57E4A004">
              <w:rPr>
                <w:rFonts w:ascii="Calibri" w:eastAsia="Calibri" w:hAnsi="Calibri" w:cs="Calibri"/>
              </w:rPr>
              <w:t>CZJ44305RL</w:t>
            </w:r>
          </w:p>
        </w:tc>
        <w:tc>
          <w:tcPr>
            <w:tcW w:w="1560" w:type="dxa"/>
            <w:tcBorders>
              <w:top w:val="single" w:sz="4" w:space="0" w:color="auto"/>
              <w:left w:val="single" w:sz="4" w:space="0" w:color="auto"/>
              <w:bottom w:val="single" w:sz="4" w:space="0" w:color="auto"/>
              <w:right w:val="single" w:sz="4" w:space="0" w:color="auto"/>
            </w:tcBorders>
            <w:vAlign w:val="center"/>
          </w:tcPr>
          <w:p w14:paraId="39B5E2CD" w14:textId="4193970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AD0C0A7" w14:textId="4587F265" w:rsidR="57E4A004" w:rsidRDefault="57E4A004">
            <w:r w:rsidRPr="57E4A004">
              <w:rPr>
                <w:rFonts w:ascii="Calibri" w:eastAsia="Calibri" w:hAnsi="Calibri" w:cs="Calibri"/>
                <w:color w:val="000000" w:themeColor="text1"/>
              </w:rPr>
              <w:t>31.12.2023</w:t>
            </w:r>
          </w:p>
        </w:tc>
      </w:tr>
      <w:tr w:rsidR="57E4A004" w14:paraId="5E358CC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3F7F1F9" w14:textId="5C90220C"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6BB8040" w14:textId="59571068" w:rsidR="57E4A004" w:rsidRDefault="57E4A004">
            <w:r w:rsidRPr="57E4A004">
              <w:rPr>
                <w:rFonts w:ascii="Calibri" w:eastAsia="Calibri" w:hAnsi="Calibri" w:cs="Calibri"/>
              </w:rPr>
              <w:t>CZJ44305RM</w:t>
            </w:r>
          </w:p>
        </w:tc>
        <w:tc>
          <w:tcPr>
            <w:tcW w:w="1560" w:type="dxa"/>
            <w:tcBorders>
              <w:top w:val="single" w:sz="4" w:space="0" w:color="auto"/>
              <w:left w:val="single" w:sz="4" w:space="0" w:color="auto"/>
              <w:bottom w:val="single" w:sz="4" w:space="0" w:color="auto"/>
              <w:right w:val="single" w:sz="4" w:space="0" w:color="auto"/>
            </w:tcBorders>
            <w:vAlign w:val="center"/>
          </w:tcPr>
          <w:p w14:paraId="5DF0F7E0" w14:textId="0784281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0BC287E" w14:textId="6268FEA5" w:rsidR="57E4A004" w:rsidRDefault="57E4A004">
            <w:r w:rsidRPr="57E4A004">
              <w:rPr>
                <w:rFonts w:ascii="Calibri" w:eastAsia="Calibri" w:hAnsi="Calibri" w:cs="Calibri"/>
                <w:color w:val="000000" w:themeColor="text1"/>
              </w:rPr>
              <w:t>31.12.2023</w:t>
            </w:r>
          </w:p>
        </w:tc>
      </w:tr>
      <w:tr w:rsidR="57E4A004" w14:paraId="379D5FB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50ED73E" w14:textId="5531A262"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4BB2BA9" w14:textId="08049E6A" w:rsidR="57E4A004" w:rsidRDefault="57E4A004">
            <w:r w:rsidRPr="57E4A004">
              <w:rPr>
                <w:rFonts w:ascii="Calibri" w:eastAsia="Calibri" w:hAnsi="Calibri" w:cs="Calibri"/>
              </w:rPr>
              <w:t>CZJ44305RN</w:t>
            </w:r>
          </w:p>
        </w:tc>
        <w:tc>
          <w:tcPr>
            <w:tcW w:w="1560" w:type="dxa"/>
            <w:tcBorders>
              <w:top w:val="single" w:sz="4" w:space="0" w:color="auto"/>
              <w:left w:val="single" w:sz="4" w:space="0" w:color="auto"/>
              <w:bottom w:val="single" w:sz="4" w:space="0" w:color="auto"/>
              <w:right w:val="single" w:sz="4" w:space="0" w:color="auto"/>
            </w:tcBorders>
            <w:vAlign w:val="center"/>
          </w:tcPr>
          <w:p w14:paraId="6E6A79E5" w14:textId="1FE2069E"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828BAA8" w14:textId="16500283" w:rsidR="57E4A004" w:rsidRDefault="57E4A004">
            <w:r w:rsidRPr="57E4A004">
              <w:rPr>
                <w:rFonts w:ascii="Calibri" w:eastAsia="Calibri" w:hAnsi="Calibri" w:cs="Calibri"/>
                <w:color w:val="000000" w:themeColor="text1"/>
              </w:rPr>
              <w:t>31.12.2023</w:t>
            </w:r>
          </w:p>
        </w:tc>
      </w:tr>
      <w:tr w:rsidR="57E4A004" w14:paraId="12324EF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7C1C22E" w14:textId="19D1DB9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54E5BD9" w14:textId="7C1AFF19" w:rsidR="57E4A004" w:rsidRDefault="57E4A004">
            <w:r w:rsidRPr="57E4A004">
              <w:rPr>
                <w:rFonts w:ascii="Calibri" w:eastAsia="Calibri" w:hAnsi="Calibri" w:cs="Calibri"/>
              </w:rPr>
              <w:t>CZJ44305RP</w:t>
            </w:r>
          </w:p>
        </w:tc>
        <w:tc>
          <w:tcPr>
            <w:tcW w:w="1560" w:type="dxa"/>
            <w:tcBorders>
              <w:top w:val="single" w:sz="4" w:space="0" w:color="auto"/>
              <w:left w:val="single" w:sz="4" w:space="0" w:color="auto"/>
              <w:bottom w:val="single" w:sz="4" w:space="0" w:color="auto"/>
              <w:right w:val="single" w:sz="4" w:space="0" w:color="auto"/>
            </w:tcBorders>
            <w:vAlign w:val="center"/>
          </w:tcPr>
          <w:p w14:paraId="5D14C0CE" w14:textId="5A0B70F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D316E96" w14:textId="547757EE" w:rsidR="57E4A004" w:rsidRDefault="57E4A004">
            <w:r w:rsidRPr="57E4A004">
              <w:rPr>
                <w:rFonts w:ascii="Calibri" w:eastAsia="Calibri" w:hAnsi="Calibri" w:cs="Calibri"/>
                <w:color w:val="000000" w:themeColor="text1"/>
              </w:rPr>
              <w:t>31.12.2023</w:t>
            </w:r>
          </w:p>
        </w:tc>
      </w:tr>
      <w:tr w:rsidR="57E4A004" w14:paraId="15F1DF6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8E19B6A" w14:textId="647B4BB9" w:rsidR="57E4A004" w:rsidRDefault="57E4A004">
            <w:r w:rsidRPr="57E4A004">
              <w:rPr>
                <w:rFonts w:ascii="Calibri" w:eastAsia="Calibri" w:hAnsi="Calibri" w:cs="Calibri"/>
                <w:color w:val="000000" w:themeColor="text1"/>
              </w:rPr>
              <w:lastRenderedPageBreak/>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F52F7BF" w14:textId="26BD5FCC" w:rsidR="57E4A004" w:rsidRDefault="57E4A004">
            <w:r w:rsidRPr="57E4A004">
              <w:rPr>
                <w:rFonts w:ascii="Calibri" w:eastAsia="Calibri" w:hAnsi="Calibri" w:cs="Calibri"/>
              </w:rPr>
              <w:t>CZJ44305RQ</w:t>
            </w:r>
          </w:p>
        </w:tc>
        <w:tc>
          <w:tcPr>
            <w:tcW w:w="1560" w:type="dxa"/>
            <w:tcBorders>
              <w:top w:val="single" w:sz="4" w:space="0" w:color="auto"/>
              <w:left w:val="single" w:sz="4" w:space="0" w:color="auto"/>
              <w:bottom w:val="single" w:sz="4" w:space="0" w:color="auto"/>
              <w:right w:val="single" w:sz="4" w:space="0" w:color="auto"/>
            </w:tcBorders>
            <w:vAlign w:val="center"/>
          </w:tcPr>
          <w:p w14:paraId="13CC8B00" w14:textId="49ECBB2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5FB04E7" w14:textId="748D5F7E" w:rsidR="57E4A004" w:rsidRDefault="57E4A004">
            <w:r w:rsidRPr="57E4A004">
              <w:rPr>
                <w:rFonts w:ascii="Calibri" w:eastAsia="Calibri" w:hAnsi="Calibri" w:cs="Calibri"/>
                <w:color w:val="000000" w:themeColor="text1"/>
              </w:rPr>
              <w:t>31.12.2023</w:t>
            </w:r>
          </w:p>
        </w:tc>
      </w:tr>
      <w:tr w:rsidR="57E4A004" w14:paraId="782DC0F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ACF609F" w14:textId="333F81C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7AC4543" w14:textId="0E874AF7" w:rsidR="57E4A004" w:rsidRDefault="57E4A004">
            <w:r w:rsidRPr="57E4A004">
              <w:rPr>
                <w:rFonts w:ascii="Calibri" w:eastAsia="Calibri" w:hAnsi="Calibri" w:cs="Calibri"/>
              </w:rPr>
              <w:t>CZJ44305RR</w:t>
            </w:r>
          </w:p>
        </w:tc>
        <w:tc>
          <w:tcPr>
            <w:tcW w:w="1560" w:type="dxa"/>
            <w:tcBorders>
              <w:top w:val="single" w:sz="4" w:space="0" w:color="auto"/>
              <w:left w:val="single" w:sz="4" w:space="0" w:color="auto"/>
              <w:bottom w:val="single" w:sz="4" w:space="0" w:color="auto"/>
              <w:right w:val="single" w:sz="4" w:space="0" w:color="auto"/>
            </w:tcBorders>
            <w:vAlign w:val="center"/>
          </w:tcPr>
          <w:p w14:paraId="06153A42" w14:textId="27CF602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E353F09" w14:textId="5A2D4B9A" w:rsidR="57E4A004" w:rsidRDefault="57E4A004">
            <w:r w:rsidRPr="57E4A004">
              <w:rPr>
                <w:rFonts w:ascii="Calibri" w:eastAsia="Calibri" w:hAnsi="Calibri" w:cs="Calibri"/>
                <w:color w:val="000000" w:themeColor="text1"/>
              </w:rPr>
              <w:t>31.12.2023</w:t>
            </w:r>
          </w:p>
        </w:tc>
      </w:tr>
      <w:tr w:rsidR="57E4A004" w14:paraId="069944D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4233A70" w14:textId="3435E18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663EF6B" w14:textId="389575F6" w:rsidR="57E4A004" w:rsidRDefault="57E4A004">
            <w:r w:rsidRPr="57E4A004">
              <w:rPr>
                <w:rFonts w:ascii="Calibri" w:eastAsia="Calibri" w:hAnsi="Calibri" w:cs="Calibri"/>
              </w:rPr>
              <w:t>CZJ44305RS</w:t>
            </w:r>
          </w:p>
        </w:tc>
        <w:tc>
          <w:tcPr>
            <w:tcW w:w="1560" w:type="dxa"/>
            <w:tcBorders>
              <w:top w:val="single" w:sz="4" w:space="0" w:color="auto"/>
              <w:left w:val="single" w:sz="4" w:space="0" w:color="auto"/>
              <w:bottom w:val="single" w:sz="4" w:space="0" w:color="auto"/>
              <w:right w:val="single" w:sz="4" w:space="0" w:color="auto"/>
            </w:tcBorders>
            <w:vAlign w:val="center"/>
          </w:tcPr>
          <w:p w14:paraId="309B6589" w14:textId="05E9683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CF0BC1D" w14:textId="75F7A2E2" w:rsidR="57E4A004" w:rsidRDefault="57E4A004">
            <w:r w:rsidRPr="57E4A004">
              <w:rPr>
                <w:rFonts w:ascii="Calibri" w:eastAsia="Calibri" w:hAnsi="Calibri" w:cs="Calibri"/>
                <w:color w:val="000000" w:themeColor="text1"/>
              </w:rPr>
              <w:t>31.12.2023</w:t>
            </w:r>
          </w:p>
        </w:tc>
      </w:tr>
      <w:tr w:rsidR="57E4A004" w14:paraId="45B2907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6CC895F" w14:textId="54AE1D8F"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E9D8C5D" w14:textId="48E7B126" w:rsidR="57E4A004" w:rsidRDefault="57E4A004">
            <w:r w:rsidRPr="57E4A004">
              <w:rPr>
                <w:rFonts w:ascii="Calibri" w:eastAsia="Calibri" w:hAnsi="Calibri" w:cs="Calibri"/>
              </w:rPr>
              <w:t>CZJ44305RT</w:t>
            </w:r>
          </w:p>
        </w:tc>
        <w:tc>
          <w:tcPr>
            <w:tcW w:w="1560" w:type="dxa"/>
            <w:tcBorders>
              <w:top w:val="single" w:sz="4" w:space="0" w:color="auto"/>
              <w:left w:val="single" w:sz="4" w:space="0" w:color="auto"/>
              <w:bottom w:val="single" w:sz="4" w:space="0" w:color="auto"/>
              <w:right w:val="single" w:sz="4" w:space="0" w:color="auto"/>
            </w:tcBorders>
            <w:vAlign w:val="center"/>
          </w:tcPr>
          <w:p w14:paraId="10C13BCB" w14:textId="17BABDB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B59DD4F" w14:textId="77C39D6B" w:rsidR="57E4A004" w:rsidRDefault="57E4A004">
            <w:r w:rsidRPr="57E4A004">
              <w:rPr>
                <w:rFonts w:ascii="Calibri" w:eastAsia="Calibri" w:hAnsi="Calibri" w:cs="Calibri"/>
                <w:color w:val="000000" w:themeColor="text1"/>
              </w:rPr>
              <w:t>31.12.2023</w:t>
            </w:r>
          </w:p>
        </w:tc>
      </w:tr>
      <w:tr w:rsidR="57E4A004" w14:paraId="0AFEE89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3A27B61" w14:textId="0DEB3756"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BC06890" w14:textId="61FE0B97" w:rsidR="57E4A004" w:rsidRDefault="57E4A004">
            <w:r w:rsidRPr="57E4A004">
              <w:rPr>
                <w:rFonts w:ascii="Calibri" w:eastAsia="Calibri" w:hAnsi="Calibri" w:cs="Calibri"/>
              </w:rPr>
              <w:t>CZJ44305RV</w:t>
            </w:r>
          </w:p>
        </w:tc>
        <w:tc>
          <w:tcPr>
            <w:tcW w:w="1560" w:type="dxa"/>
            <w:tcBorders>
              <w:top w:val="single" w:sz="4" w:space="0" w:color="auto"/>
              <w:left w:val="single" w:sz="4" w:space="0" w:color="auto"/>
              <w:bottom w:val="single" w:sz="4" w:space="0" w:color="auto"/>
              <w:right w:val="single" w:sz="4" w:space="0" w:color="auto"/>
            </w:tcBorders>
            <w:vAlign w:val="center"/>
          </w:tcPr>
          <w:p w14:paraId="3FDF172F" w14:textId="7082FB0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1B97C38" w14:textId="55C96727" w:rsidR="57E4A004" w:rsidRDefault="57E4A004">
            <w:r w:rsidRPr="57E4A004">
              <w:rPr>
                <w:rFonts w:ascii="Calibri" w:eastAsia="Calibri" w:hAnsi="Calibri" w:cs="Calibri"/>
                <w:color w:val="000000" w:themeColor="text1"/>
              </w:rPr>
              <w:t>31.12.2023</w:t>
            </w:r>
          </w:p>
        </w:tc>
      </w:tr>
      <w:tr w:rsidR="57E4A004" w14:paraId="19AE84A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54B0FAE" w14:textId="4BDBDFD4"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B6B719A" w14:textId="3F9F918A" w:rsidR="57E4A004" w:rsidRDefault="57E4A004">
            <w:r w:rsidRPr="57E4A004">
              <w:rPr>
                <w:rFonts w:ascii="Calibri" w:eastAsia="Calibri" w:hAnsi="Calibri" w:cs="Calibri"/>
              </w:rPr>
              <w:t>CZJ44305RW</w:t>
            </w:r>
          </w:p>
        </w:tc>
        <w:tc>
          <w:tcPr>
            <w:tcW w:w="1560" w:type="dxa"/>
            <w:tcBorders>
              <w:top w:val="single" w:sz="4" w:space="0" w:color="auto"/>
              <w:left w:val="single" w:sz="4" w:space="0" w:color="auto"/>
              <w:bottom w:val="single" w:sz="4" w:space="0" w:color="auto"/>
              <w:right w:val="single" w:sz="4" w:space="0" w:color="auto"/>
            </w:tcBorders>
            <w:vAlign w:val="center"/>
          </w:tcPr>
          <w:p w14:paraId="64C2A16E" w14:textId="2FE2EA6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8DF02CF" w14:textId="217E81CB" w:rsidR="57E4A004" w:rsidRDefault="57E4A004">
            <w:r w:rsidRPr="57E4A004">
              <w:rPr>
                <w:rFonts w:ascii="Calibri" w:eastAsia="Calibri" w:hAnsi="Calibri" w:cs="Calibri"/>
                <w:color w:val="000000" w:themeColor="text1"/>
              </w:rPr>
              <w:t>31.12.2023</w:t>
            </w:r>
          </w:p>
        </w:tc>
      </w:tr>
      <w:tr w:rsidR="57E4A004" w14:paraId="3AEF575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F5F5143" w14:textId="2C0C7D5D"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5CBBC13" w14:textId="51DC6BF7" w:rsidR="57E4A004" w:rsidRDefault="57E4A004">
            <w:r w:rsidRPr="57E4A004">
              <w:rPr>
                <w:rFonts w:ascii="Calibri" w:eastAsia="Calibri" w:hAnsi="Calibri" w:cs="Calibri"/>
              </w:rPr>
              <w:t>CZJ44305RX</w:t>
            </w:r>
          </w:p>
        </w:tc>
        <w:tc>
          <w:tcPr>
            <w:tcW w:w="1560" w:type="dxa"/>
            <w:tcBorders>
              <w:top w:val="single" w:sz="4" w:space="0" w:color="auto"/>
              <w:left w:val="single" w:sz="4" w:space="0" w:color="auto"/>
              <w:bottom w:val="single" w:sz="4" w:space="0" w:color="auto"/>
              <w:right w:val="single" w:sz="4" w:space="0" w:color="auto"/>
            </w:tcBorders>
            <w:vAlign w:val="center"/>
          </w:tcPr>
          <w:p w14:paraId="6D5878D8" w14:textId="68F2AB3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D334591" w14:textId="5982A693" w:rsidR="57E4A004" w:rsidRDefault="57E4A004">
            <w:r w:rsidRPr="57E4A004">
              <w:rPr>
                <w:rFonts w:ascii="Calibri" w:eastAsia="Calibri" w:hAnsi="Calibri" w:cs="Calibri"/>
                <w:color w:val="000000" w:themeColor="text1"/>
              </w:rPr>
              <w:t>31.12.2023</w:t>
            </w:r>
          </w:p>
        </w:tc>
      </w:tr>
      <w:tr w:rsidR="57E4A004" w14:paraId="75FEF5A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136A522" w14:textId="7BE35A87"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DDF0117" w14:textId="28793AF5" w:rsidR="57E4A004" w:rsidRDefault="57E4A004">
            <w:r w:rsidRPr="57E4A004">
              <w:rPr>
                <w:rFonts w:ascii="Calibri" w:eastAsia="Calibri" w:hAnsi="Calibri" w:cs="Calibri"/>
              </w:rPr>
              <w:t>CZJ44305RY</w:t>
            </w:r>
          </w:p>
        </w:tc>
        <w:tc>
          <w:tcPr>
            <w:tcW w:w="1560" w:type="dxa"/>
            <w:tcBorders>
              <w:top w:val="single" w:sz="4" w:space="0" w:color="auto"/>
              <w:left w:val="single" w:sz="4" w:space="0" w:color="auto"/>
              <w:bottom w:val="single" w:sz="4" w:space="0" w:color="auto"/>
              <w:right w:val="single" w:sz="4" w:space="0" w:color="auto"/>
            </w:tcBorders>
            <w:vAlign w:val="center"/>
          </w:tcPr>
          <w:p w14:paraId="18E1E521" w14:textId="337CE93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BF8B273" w14:textId="1B2C4686" w:rsidR="57E4A004" w:rsidRDefault="57E4A004">
            <w:r w:rsidRPr="57E4A004">
              <w:rPr>
                <w:rFonts w:ascii="Calibri" w:eastAsia="Calibri" w:hAnsi="Calibri" w:cs="Calibri"/>
                <w:color w:val="000000" w:themeColor="text1"/>
              </w:rPr>
              <w:t>31.12.2023</w:t>
            </w:r>
          </w:p>
        </w:tc>
      </w:tr>
      <w:tr w:rsidR="57E4A004" w14:paraId="48D3440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BDE32F3" w14:textId="4571D40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B51631C" w14:textId="3420B660" w:rsidR="57E4A004" w:rsidRDefault="57E4A004">
            <w:r w:rsidRPr="57E4A004">
              <w:rPr>
                <w:rFonts w:ascii="Calibri" w:eastAsia="Calibri" w:hAnsi="Calibri" w:cs="Calibri"/>
              </w:rPr>
              <w:t>CZJ44305RZ</w:t>
            </w:r>
          </w:p>
        </w:tc>
        <w:tc>
          <w:tcPr>
            <w:tcW w:w="1560" w:type="dxa"/>
            <w:tcBorders>
              <w:top w:val="single" w:sz="4" w:space="0" w:color="auto"/>
              <w:left w:val="single" w:sz="4" w:space="0" w:color="auto"/>
              <w:bottom w:val="single" w:sz="4" w:space="0" w:color="auto"/>
              <w:right w:val="single" w:sz="4" w:space="0" w:color="auto"/>
            </w:tcBorders>
            <w:vAlign w:val="center"/>
          </w:tcPr>
          <w:p w14:paraId="4928AE7A" w14:textId="41B5D5F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B938812" w14:textId="0ACB812D" w:rsidR="57E4A004" w:rsidRDefault="57E4A004">
            <w:r w:rsidRPr="57E4A004">
              <w:rPr>
                <w:rFonts w:ascii="Calibri" w:eastAsia="Calibri" w:hAnsi="Calibri" w:cs="Calibri"/>
                <w:color w:val="000000" w:themeColor="text1"/>
              </w:rPr>
              <w:t>31.12.2023</w:t>
            </w:r>
          </w:p>
        </w:tc>
      </w:tr>
      <w:tr w:rsidR="57E4A004" w14:paraId="611FB8B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09CEF92" w14:textId="3EF4000C"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8F88EC8" w14:textId="277EC755" w:rsidR="57E4A004" w:rsidRDefault="57E4A004">
            <w:r w:rsidRPr="57E4A004">
              <w:rPr>
                <w:rFonts w:ascii="Calibri" w:eastAsia="Calibri" w:hAnsi="Calibri" w:cs="Calibri"/>
              </w:rPr>
              <w:t>CZJ44305S0</w:t>
            </w:r>
          </w:p>
        </w:tc>
        <w:tc>
          <w:tcPr>
            <w:tcW w:w="1560" w:type="dxa"/>
            <w:tcBorders>
              <w:top w:val="single" w:sz="4" w:space="0" w:color="auto"/>
              <w:left w:val="single" w:sz="4" w:space="0" w:color="auto"/>
              <w:bottom w:val="single" w:sz="4" w:space="0" w:color="auto"/>
              <w:right w:val="single" w:sz="4" w:space="0" w:color="auto"/>
            </w:tcBorders>
            <w:vAlign w:val="center"/>
          </w:tcPr>
          <w:p w14:paraId="4FAD4510" w14:textId="57DEFC6C"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C23B2EB" w14:textId="7FA8891F" w:rsidR="57E4A004" w:rsidRDefault="57E4A004">
            <w:r w:rsidRPr="57E4A004">
              <w:rPr>
                <w:rFonts w:ascii="Calibri" w:eastAsia="Calibri" w:hAnsi="Calibri" w:cs="Calibri"/>
                <w:color w:val="000000" w:themeColor="text1"/>
              </w:rPr>
              <w:t>31.12.2023</w:t>
            </w:r>
          </w:p>
        </w:tc>
      </w:tr>
      <w:tr w:rsidR="57E4A004" w14:paraId="41CD7BD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EBCB2BC" w14:textId="505B1D9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0F251A4" w14:textId="661336ED" w:rsidR="57E4A004" w:rsidRDefault="57E4A004">
            <w:r w:rsidRPr="57E4A004">
              <w:rPr>
                <w:rFonts w:ascii="Calibri" w:eastAsia="Calibri" w:hAnsi="Calibri" w:cs="Calibri"/>
              </w:rPr>
              <w:t>CZJ44305S1</w:t>
            </w:r>
          </w:p>
        </w:tc>
        <w:tc>
          <w:tcPr>
            <w:tcW w:w="1560" w:type="dxa"/>
            <w:tcBorders>
              <w:top w:val="single" w:sz="4" w:space="0" w:color="auto"/>
              <w:left w:val="single" w:sz="4" w:space="0" w:color="auto"/>
              <w:bottom w:val="single" w:sz="4" w:space="0" w:color="auto"/>
              <w:right w:val="single" w:sz="4" w:space="0" w:color="auto"/>
            </w:tcBorders>
            <w:vAlign w:val="center"/>
          </w:tcPr>
          <w:p w14:paraId="5C3A35B3" w14:textId="7A25E91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AFC503E" w14:textId="7AEC5485" w:rsidR="57E4A004" w:rsidRDefault="57E4A004">
            <w:r w:rsidRPr="57E4A004">
              <w:rPr>
                <w:rFonts w:ascii="Calibri" w:eastAsia="Calibri" w:hAnsi="Calibri" w:cs="Calibri"/>
                <w:color w:val="000000" w:themeColor="text1"/>
              </w:rPr>
              <w:t>31.12.2023</w:t>
            </w:r>
          </w:p>
        </w:tc>
      </w:tr>
      <w:tr w:rsidR="57E4A004" w14:paraId="39013C3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2D86123" w14:textId="0F3B6EF4"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7BF8964" w14:textId="713BBC4B" w:rsidR="57E4A004" w:rsidRDefault="57E4A004">
            <w:r w:rsidRPr="57E4A004">
              <w:rPr>
                <w:rFonts w:ascii="Calibri" w:eastAsia="Calibri" w:hAnsi="Calibri" w:cs="Calibri"/>
              </w:rPr>
              <w:t>CZJ44305S2</w:t>
            </w:r>
          </w:p>
        </w:tc>
        <w:tc>
          <w:tcPr>
            <w:tcW w:w="1560" w:type="dxa"/>
            <w:tcBorders>
              <w:top w:val="single" w:sz="4" w:space="0" w:color="auto"/>
              <w:left w:val="single" w:sz="4" w:space="0" w:color="auto"/>
              <w:bottom w:val="single" w:sz="4" w:space="0" w:color="auto"/>
              <w:right w:val="single" w:sz="4" w:space="0" w:color="auto"/>
            </w:tcBorders>
            <w:vAlign w:val="center"/>
          </w:tcPr>
          <w:p w14:paraId="79C59172" w14:textId="2E67AFB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863D01A" w14:textId="2D78A50A" w:rsidR="57E4A004" w:rsidRDefault="57E4A004">
            <w:r w:rsidRPr="57E4A004">
              <w:rPr>
                <w:rFonts w:ascii="Calibri" w:eastAsia="Calibri" w:hAnsi="Calibri" w:cs="Calibri"/>
                <w:color w:val="000000" w:themeColor="text1"/>
              </w:rPr>
              <w:t>31.12.2023</w:t>
            </w:r>
          </w:p>
        </w:tc>
      </w:tr>
      <w:tr w:rsidR="57E4A004" w14:paraId="58B1624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0247735" w14:textId="724674D3"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1C50A2A" w14:textId="1206B252" w:rsidR="57E4A004" w:rsidRDefault="57E4A004">
            <w:r w:rsidRPr="57E4A004">
              <w:rPr>
                <w:rFonts w:ascii="Calibri" w:eastAsia="Calibri" w:hAnsi="Calibri" w:cs="Calibri"/>
              </w:rPr>
              <w:t>CZJ44305S3</w:t>
            </w:r>
          </w:p>
        </w:tc>
        <w:tc>
          <w:tcPr>
            <w:tcW w:w="1560" w:type="dxa"/>
            <w:tcBorders>
              <w:top w:val="single" w:sz="4" w:space="0" w:color="auto"/>
              <w:left w:val="single" w:sz="4" w:space="0" w:color="auto"/>
              <w:bottom w:val="single" w:sz="4" w:space="0" w:color="auto"/>
              <w:right w:val="single" w:sz="4" w:space="0" w:color="auto"/>
            </w:tcBorders>
            <w:vAlign w:val="center"/>
          </w:tcPr>
          <w:p w14:paraId="35E1906C" w14:textId="42A6019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56B9731" w14:textId="3E151756" w:rsidR="57E4A004" w:rsidRDefault="57E4A004">
            <w:r w:rsidRPr="57E4A004">
              <w:rPr>
                <w:rFonts w:ascii="Calibri" w:eastAsia="Calibri" w:hAnsi="Calibri" w:cs="Calibri"/>
                <w:color w:val="000000" w:themeColor="text1"/>
              </w:rPr>
              <w:t>31.12.2023</w:t>
            </w:r>
          </w:p>
        </w:tc>
      </w:tr>
      <w:tr w:rsidR="57E4A004" w14:paraId="473D7B4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FF92873" w14:textId="7152B82D"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571E9FB" w14:textId="5A590436" w:rsidR="57E4A004" w:rsidRDefault="57E4A004">
            <w:r w:rsidRPr="57E4A004">
              <w:rPr>
                <w:rFonts w:ascii="Calibri" w:eastAsia="Calibri" w:hAnsi="Calibri" w:cs="Calibri"/>
              </w:rPr>
              <w:t>CZJ44305S4</w:t>
            </w:r>
          </w:p>
        </w:tc>
        <w:tc>
          <w:tcPr>
            <w:tcW w:w="1560" w:type="dxa"/>
            <w:tcBorders>
              <w:top w:val="single" w:sz="4" w:space="0" w:color="auto"/>
              <w:left w:val="single" w:sz="4" w:space="0" w:color="auto"/>
              <w:bottom w:val="single" w:sz="4" w:space="0" w:color="auto"/>
              <w:right w:val="single" w:sz="4" w:space="0" w:color="auto"/>
            </w:tcBorders>
            <w:vAlign w:val="center"/>
          </w:tcPr>
          <w:p w14:paraId="6DE4B54E" w14:textId="426A8C3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9315940" w14:textId="79E251BE" w:rsidR="57E4A004" w:rsidRDefault="57E4A004">
            <w:r w:rsidRPr="57E4A004">
              <w:rPr>
                <w:rFonts w:ascii="Calibri" w:eastAsia="Calibri" w:hAnsi="Calibri" w:cs="Calibri"/>
                <w:color w:val="000000" w:themeColor="text1"/>
              </w:rPr>
              <w:t>31.12.2023</w:t>
            </w:r>
          </w:p>
        </w:tc>
      </w:tr>
      <w:tr w:rsidR="57E4A004" w14:paraId="1F75030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D77E29A" w14:textId="19F2952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1071E5A" w14:textId="0C10AA9A" w:rsidR="57E4A004" w:rsidRDefault="57E4A004">
            <w:r w:rsidRPr="57E4A004">
              <w:rPr>
                <w:rFonts w:ascii="Calibri" w:eastAsia="Calibri" w:hAnsi="Calibri" w:cs="Calibri"/>
              </w:rPr>
              <w:t>CZJ44305S5</w:t>
            </w:r>
          </w:p>
        </w:tc>
        <w:tc>
          <w:tcPr>
            <w:tcW w:w="1560" w:type="dxa"/>
            <w:tcBorders>
              <w:top w:val="single" w:sz="4" w:space="0" w:color="auto"/>
              <w:left w:val="single" w:sz="4" w:space="0" w:color="auto"/>
              <w:bottom w:val="single" w:sz="4" w:space="0" w:color="auto"/>
              <w:right w:val="single" w:sz="4" w:space="0" w:color="auto"/>
            </w:tcBorders>
            <w:vAlign w:val="center"/>
          </w:tcPr>
          <w:p w14:paraId="03A67E5D" w14:textId="2ABD655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0E5238D" w14:textId="4E526075" w:rsidR="57E4A004" w:rsidRDefault="57E4A004">
            <w:r w:rsidRPr="57E4A004">
              <w:rPr>
                <w:rFonts w:ascii="Calibri" w:eastAsia="Calibri" w:hAnsi="Calibri" w:cs="Calibri"/>
                <w:color w:val="000000" w:themeColor="text1"/>
              </w:rPr>
              <w:t>31.12.2023</w:t>
            </w:r>
          </w:p>
        </w:tc>
      </w:tr>
      <w:tr w:rsidR="57E4A004" w14:paraId="29F34FE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3C3F515" w14:textId="743B6BAD"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D5F1227" w14:textId="4A9A3106" w:rsidR="57E4A004" w:rsidRDefault="57E4A004">
            <w:r w:rsidRPr="57E4A004">
              <w:rPr>
                <w:rFonts w:ascii="Calibri" w:eastAsia="Calibri" w:hAnsi="Calibri" w:cs="Calibri"/>
              </w:rPr>
              <w:t>CZJ44305S6</w:t>
            </w:r>
          </w:p>
        </w:tc>
        <w:tc>
          <w:tcPr>
            <w:tcW w:w="1560" w:type="dxa"/>
            <w:tcBorders>
              <w:top w:val="single" w:sz="4" w:space="0" w:color="auto"/>
              <w:left w:val="single" w:sz="4" w:space="0" w:color="auto"/>
              <w:bottom w:val="single" w:sz="4" w:space="0" w:color="auto"/>
              <w:right w:val="single" w:sz="4" w:space="0" w:color="auto"/>
            </w:tcBorders>
            <w:vAlign w:val="center"/>
          </w:tcPr>
          <w:p w14:paraId="5805CB3F" w14:textId="715AA76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CEBA27D" w14:textId="1497329D" w:rsidR="57E4A004" w:rsidRDefault="57E4A004">
            <w:r w:rsidRPr="57E4A004">
              <w:rPr>
                <w:rFonts w:ascii="Calibri" w:eastAsia="Calibri" w:hAnsi="Calibri" w:cs="Calibri"/>
                <w:color w:val="000000" w:themeColor="text1"/>
              </w:rPr>
              <w:t>31.12.2023</w:t>
            </w:r>
          </w:p>
        </w:tc>
      </w:tr>
      <w:tr w:rsidR="57E4A004" w14:paraId="4CE45AF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9486BFE" w14:textId="7FA2A413"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6BA214D" w14:textId="4E02DFA2" w:rsidR="57E4A004" w:rsidRDefault="57E4A004">
            <w:r w:rsidRPr="57E4A004">
              <w:rPr>
                <w:rFonts w:ascii="Calibri" w:eastAsia="Calibri" w:hAnsi="Calibri" w:cs="Calibri"/>
              </w:rPr>
              <w:t>CZJ44305S7</w:t>
            </w:r>
          </w:p>
        </w:tc>
        <w:tc>
          <w:tcPr>
            <w:tcW w:w="1560" w:type="dxa"/>
            <w:tcBorders>
              <w:top w:val="single" w:sz="4" w:space="0" w:color="auto"/>
              <w:left w:val="single" w:sz="4" w:space="0" w:color="auto"/>
              <w:bottom w:val="single" w:sz="4" w:space="0" w:color="auto"/>
              <w:right w:val="single" w:sz="4" w:space="0" w:color="auto"/>
            </w:tcBorders>
            <w:vAlign w:val="center"/>
          </w:tcPr>
          <w:p w14:paraId="079F3089" w14:textId="5892513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36B13EC" w14:textId="5482CCCF" w:rsidR="57E4A004" w:rsidRDefault="57E4A004">
            <w:r w:rsidRPr="57E4A004">
              <w:rPr>
                <w:rFonts w:ascii="Calibri" w:eastAsia="Calibri" w:hAnsi="Calibri" w:cs="Calibri"/>
                <w:color w:val="000000" w:themeColor="text1"/>
              </w:rPr>
              <w:t>31.12.2023</w:t>
            </w:r>
          </w:p>
        </w:tc>
      </w:tr>
      <w:tr w:rsidR="57E4A004" w14:paraId="0777B9C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42C5A94" w14:textId="6A828494"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BF7759B" w14:textId="775A7559" w:rsidR="57E4A004" w:rsidRDefault="57E4A004">
            <w:r w:rsidRPr="57E4A004">
              <w:rPr>
                <w:rFonts w:ascii="Calibri" w:eastAsia="Calibri" w:hAnsi="Calibri" w:cs="Calibri"/>
              </w:rPr>
              <w:t>CZJ44305S8</w:t>
            </w:r>
          </w:p>
        </w:tc>
        <w:tc>
          <w:tcPr>
            <w:tcW w:w="1560" w:type="dxa"/>
            <w:tcBorders>
              <w:top w:val="single" w:sz="4" w:space="0" w:color="auto"/>
              <w:left w:val="single" w:sz="4" w:space="0" w:color="auto"/>
              <w:bottom w:val="single" w:sz="4" w:space="0" w:color="auto"/>
              <w:right w:val="single" w:sz="4" w:space="0" w:color="auto"/>
            </w:tcBorders>
            <w:vAlign w:val="center"/>
          </w:tcPr>
          <w:p w14:paraId="7939E607" w14:textId="01AC10A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3A86ACB" w14:textId="29BE88E5" w:rsidR="57E4A004" w:rsidRDefault="57E4A004">
            <w:r w:rsidRPr="57E4A004">
              <w:rPr>
                <w:rFonts w:ascii="Calibri" w:eastAsia="Calibri" w:hAnsi="Calibri" w:cs="Calibri"/>
                <w:color w:val="000000" w:themeColor="text1"/>
              </w:rPr>
              <w:t>31.12.2023</w:t>
            </w:r>
          </w:p>
        </w:tc>
      </w:tr>
      <w:tr w:rsidR="57E4A004" w14:paraId="26D3FCDB"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45CA0EC" w14:textId="075FC994"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DC76F77" w14:textId="406FBC99" w:rsidR="57E4A004" w:rsidRDefault="57E4A004">
            <w:r w:rsidRPr="57E4A004">
              <w:rPr>
                <w:rFonts w:ascii="Calibri" w:eastAsia="Calibri" w:hAnsi="Calibri" w:cs="Calibri"/>
              </w:rPr>
              <w:t>CZJ44305S9</w:t>
            </w:r>
          </w:p>
        </w:tc>
        <w:tc>
          <w:tcPr>
            <w:tcW w:w="1560" w:type="dxa"/>
            <w:tcBorders>
              <w:top w:val="single" w:sz="4" w:space="0" w:color="auto"/>
              <w:left w:val="single" w:sz="4" w:space="0" w:color="auto"/>
              <w:bottom w:val="single" w:sz="4" w:space="0" w:color="auto"/>
              <w:right w:val="single" w:sz="4" w:space="0" w:color="auto"/>
            </w:tcBorders>
            <w:vAlign w:val="center"/>
          </w:tcPr>
          <w:p w14:paraId="47052C3A" w14:textId="2BA7ED2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1AA128D" w14:textId="7A11AC62" w:rsidR="57E4A004" w:rsidRDefault="57E4A004">
            <w:r w:rsidRPr="57E4A004">
              <w:rPr>
                <w:rFonts w:ascii="Calibri" w:eastAsia="Calibri" w:hAnsi="Calibri" w:cs="Calibri"/>
                <w:color w:val="000000" w:themeColor="text1"/>
              </w:rPr>
              <w:t>31.12.2023</w:t>
            </w:r>
          </w:p>
        </w:tc>
      </w:tr>
      <w:tr w:rsidR="57E4A004" w14:paraId="01B85F4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7EE429F" w14:textId="2FA59A98"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880A8F4" w14:textId="3F26CE8F" w:rsidR="57E4A004" w:rsidRDefault="57E4A004">
            <w:r w:rsidRPr="57E4A004">
              <w:rPr>
                <w:rFonts w:ascii="Calibri" w:eastAsia="Calibri" w:hAnsi="Calibri" w:cs="Calibri"/>
              </w:rPr>
              <w:t>CZJ44305SB</w:t>
            </w:r>
          </w:p>
        </w:tc>
        <w:tc>
          <w:tcPr>
            <w:tcW w:w="1560" w:type="dxa"/>
            <w:tcBorders>
              <w:top w:val="single" w:sz="4" w:space="0" w:color="auto"/>
              <w:left w:val="single" w:sz="4" w:space="0" w:color="auto"/>
              <w:bottom w:val="single" w:sz="4" w:space="0" w:color="auto"/>
              <w:right w:val="single" w:sz="4" w:space="0" w:color="auto"/>
            </w:tcBorders>
            <w:vAlign w:val="center"/>
          </w:tcPr>
          <w:p w14:paraId="37DF5D59" w14:textId="7BCFE22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6EAA8E2" w14:textId="452F34C3" w:rsidR="57E4A004" w:rsidRDefault="57E4A004">
            <w:r w:rsidRPr="57E4A004">
              <w:rPr>
                <w:rFonts w:ascii="Calibri" w:eastAsia="Calibri" w:hAnsi="Calibri" w:cs="Calibri"/>
                <w:color w:val="000000" w:themeColor="text1"/>
              </w:rPr>
              <w:t>31.12.2023</w:t>
            </w:r>
          </w:p>
        </w:tc>
      </w:tr>
      <w:tr w:rsidR="57E4A004" w14:paraId="768D60A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2CD5906" w14:textId="6A1245C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20F8AD5" w14:textId="3F409BC8" w:rsidR="57E4A004" w:rsidRDefault="57E4A004">
            <w:r w:rsidRPr="57E4A004">
              <w:rPr>
                <w:rFonts w:ascii="Calibri" w:eastAsia="Calibri" w:hAnsi="Calibri" w:cs="Calibri"/>
              </w:rPr>
              <w:t>CZJ44305SC</w:t>
            </w:r>
          </w:p>
        </w:tc>
        <w:tc>
          <w:tcPr>
            <w:tcW w:w="1560" w:type="dxa"/>
            <w:tcBorders>
              <w:top w:val="single" w:sz="4" w:space="0" w:color="auto"/>
              <w:left w:val="single" w:sz="4" w:space="0" w:color="auto"/>
              <w:bottom w:val="single" w:sz="4" w:space="0" w:color="auto"/>
              <w:right w:val="single" w:sz="4" w:space="0" w:color="auto"/>
            </w:tcBorders>
            <w:vAlign w:val="center"/>
          </w:tcPr>
          <w:p w14:paraId="09EDA420" w14:textId="4431809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150FD03" w14:textId="3A0DD1B9" w:rsidR="57E4A004" w:rsidRDefault="57E4A004">
            <w:r w:rsidRPr="57E4A004">
              <w:rPr>
                <w:rFonts w:ascii="Calibri" w:eastAsia="Calibri" w:hAnsi="Calibri" w:cs="Calibri"/>
                <w:color w:val="000000" w:themeColor="text1"/>
              </w:rPr>
              <w:t>31.12.2023</w:t>
            </w:r>
          </w:p>
        </w:tc>
      </w:tr>
      <w:tr w:rsidR="57E4A004" w14:paraId="516A2B4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B8269D2" w14:textId="25ED9823"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8BEE291" w14:textId="589756F5" w:rsidR="57E4A004" w:rsidRDefault="57E4A004">
            <w:r w:rsidRPr="57E4A004">
              <w:rPr>
                <w:rFonts w:ascii="Calibri" w:eastAsia="Calibri" w:hAnsi="Calibri" w:cs="Calibri"/>
              </w:rPr>
              <w:t>CZJ44305SD</w:t>
            </w:r>
          </w:p>
        </w:tc>
        <w:tc>
          <w:tcPr>
            <w:tcW w:w="1560" w:type="dxa"/>
            <w:tcBorders>
              <w:top w:val="single" w:sz="4" w:space="0" w:color="auto"/>
              <w:left w:val="single" w:sz="4" w:space="0" w:color="auto"/>
              <w:bottom w:val="single" w:sz="4" w:space="0" w:color="auto"/>
              <w:right w:val="single" w:sz="4" w:space="0" w:color="auto"/>
            </w:tcBorders>
            <w:vAlign w:val="center"/>
          </w:tcPr>
          <w:p w14:paraId="1E9984D7" w14:textId="2799080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4361F85" w14:textId="451A3CEA" w:rsidR="57E4A004" w:rsidRDefault="57E4A004">
            <w:r w:rsidRPr="57E4A004">
              <w:rPr>
                <w:rFonts w:ascii="Calibri" w:eastAsia="Calibri" w:hAnsi="Calibri" w:cs="Calibri"/>
                <w:color w:val="000000" w:themeColor="text1"/>
              </w:rPr>
              <w:t>31.12.2023</w:t>
            </w:r>
          </w:p>
        </w:tc>
      </w:tr>
      <w:tr w:rsidR="57E4A004" w14:paraId="559480E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DFD7398" w14:textId="1769F98C"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EE6E57D" w14:textId="02691D7D" w:rsidR="57E4A004" w:rsidRDefault="57E4A004">
            <w:r w:rsidRPr="57E4A004">
              <w:rPr>
                <w:rFonts w:ascii="Calibri" w:eastAsia="Calibri" w:hAnsi="Calibri" w:cs="Calibri"/>
              </w:rPr>
              <w:t>CZJ44305SF</w:t>
            </w:r>
          </w:p>
        </w:tc>
        <w:tc>
          <w:tcPr>
            <w:tcW w:w="1560" w:type="dxa"/>
            <w:tcBorders>
              <w:top w:val="single" w:sz="4" w:space="0" w:color="auto"/>
              <w:left w:val="single" w:sz="4" w:space="0" w:color="auto"/>
              <w:bottom w:val="single" w:sz="4" w:space="0" w:color="auto"/>
              <w:right w:val="single" w:sz="4" w:space="0" w:color="auto"/>
            </w:tcBorders>
            <w:vAlign w:val="center"/>
          </w:tcPr>
          <w:p w14:paraId="1F38A74A" w14:textId="6FABAC1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CFD4B9F" w14:textId="0AC25B9C" w:rsidR="57E4A004" w:rsidRDefault="57E4A004">
            <w:r w:rsidRPr="57E4A004">
              <w:rPr>
                <w:rFonts w:ascii="Calibri" w:eastAsia="Calibri" w:hAnsi="Calibri" w:cs="Calibri"/>
                <w:color w:val="000000" w:themeColor="text1"/>
              </w:rPr>
              <w:t>31.12.2023</w:t>
            </w:r>
          </w:p>
        </w:tc>
      </w:tr>
      <w:tr w:rsidR="57E4A004" w14:paraId="44853E8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2B337F7" w14:textId="25F5C28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A1E1D20" w14:textId="1D2838D1" w:rsidR="57E4A004" w:rsidRDefault="57E4A004">
            <w:r w:rsidRPr="57E4A004">
              <w:rPr>
                <w:rFonts w:ascii="Calibri" w:eastAsia="Calibri" w:hAnsi="Calibri" w:cs="Calibri"/>
              </w:rPr>
              <w:t>CZJ44305SG</w:t>
            </w:r>
          </w:p>
        </w:tc>
        <w:tc>
          <w:tcPr>
            <w:tcW w:w="1560" w:type="dxa"/>
            <w:tcBorders>
              <w:top w:val="single" w:sz="4" w:space="0" w:color="auto"/>
              <w:left w:val="single" w:sz="4" w:space="0" w:color="auto"/>
              <w:bottom w:val="single" w:sz="4" w:space="0" w:color="auto"/>
              <w:right w:val="single" w:sz="4" w:space="0" w:color="auto"/>
            </w:tcBorders>
            <w:vAlign w:val="center"/>
          </w:tcPr>
          <w:p w14:paraId="395037FC" w14:textId="68868E7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DE8EDE1" w14:textId="28FB5B78" w:rsidR="57E4A004" w:rsidRDefault="57E4A004">
            <w:r w:rsidRPr="57E4A004">
              <w:rPr>
                <w:rFonts w:ascii="Calibri" w:eastAsia="Calibri" w:hAnsi="Calibri" w:cs="Calibri"/>
                <w:color w:val="000000" w:themeColor="text1"/>
              </w:rPr>
              <w:t>31.12.2023</w:t>
            </w:r>
          </w:p>
        </w:tc>
      </w:tr>
      <w:tr w:rsidR="57E4A004" w14:paraId="6DC0A1F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03AF03B" w14:textId="7524732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24E36B5" w14:textId="46F8869B" w:rsidR="57E4A004" w:rsidRDefault="57E4A004">
            <w:r w:rsidRPr="57E4A004">
              <w:rPr>
                <w:rFonts w:ascii="Calibri" w:eastAsia="Calibri" w:hAnsi="Calibri" w:cs="Calibri"/>
              </w:rPr>
              <w:t>CZJ44305SH</w:t>
            </w:r>
          </w:p>
        </w:tc>
        <w:tc>
          <w:tcPr>
            <w:tcW w:w="1560" w:type="dxa"/>
            <w:tcBorders>
              <w:top w:val="single" w:sz="4" w:space="0" w:color="auto"/>
              <w:left w:val="single" w:sz="4" w:space="0" w:color="auto"/>
              <w:bottom w:val="single" w:sz="4" w:space="0" w:color="auto"/>
              <w:right w:val="single" w:sz="4" w:space="0" w:color="auto"/>
            </w:tcBorders>
            <w:vAlign w:val="center"/>
          </w:tcPr>
          <w:p w14:paraId="0C3BE5C8" w14:textId="7573AAB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956BBD8" w14:textId="65235D8B" w:rsidR="57E4A004" w:rsidRDefault="57E4A004">
            <w:r w:rsidRPr="57E4A004">
              <w:rPr>
                <w:rFonts w:ascii="Calibri" w:eastAsia="Calibri" w:hAnsi="Calibri" w:cs="Calibri"/>
                <w:color w:val="000000" w:themeColor="text1"/>
              </w:rPr>
              <w:t>31.12.2023</w:t>
            </w:r>
          </w:p>
        </w:tc>
      </w:tr>
      <w:tr w:rsidR="57E4A004" w14:paraId="69DD0F8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2E5B39A" w14:textId="3B4BBD5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BC53DDD" w14:textId="6A5B3CB0" w:rsidR="57E4A004" w:rsidRDefault="57E4A004">
            <w:r w:rsidRPr="57E4A004">
              <w:rPr>
                <w:rFonts w:ascii="Calibri" w:eastAsia="Calibri" w:hAnsi="Calibri" w:cs="Calibri"/>
              </w:rPr>
              <w:t>CZJ44305SJ</w:t>
            </w:r>
          </w:p>
        </w:tc>
        <w:tc>
          <w:tcPr>
            <w:tcW w:w="1560" w:type="dxa"/>
            <w:tcBorders>
              <w:top w:val="single" w:sz="4" w:space="0" w:color="auto"/>
              <w:left w:val="single" w:sz="4" w:space="0" w:color="auto"/>
              <w:bottom w:val="single" w:sz="4" w:space="0" w:color="auto"/>
              <w:right w:val="single" w:sz="4" w:space="0" w:color="auto"/>
            </w:tcBorders>
            <w:vAlign w:val="center"/>
          </w:tcPr>
          <w:p w14:paraId="081A83EC" w14:textId="687862F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234745E" w14:textId="4D3441CF" w:rsidR="57E4A004" w:rsidRDefault="57E4A004">
            <w:r w:rsidRPr="57E4A004">
              <w:rPr>
                <w:rFonts w:ascii="Calibri" w:eastAsia="Calibri" w:hAnsi="Calibri" w:cs="Calibri"/>
                <w:color w:val="000000" w:themeColor="text1"/>
              </w:rPr>
              <w:t>31.12.2023</w:t>
            </w:r>
          </w:p>
        </w:tc>
      </w:tr>
      <w:tr w:rsidR="57E4A004" w14:paraId="6E9145D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5FC646F" w14:textId="63630DF5"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78EDA03" w14:textId="15D5837E" w:rsidR="57E4A004" w:rsidRDefault="57E4A004">
            <w:r w:rsidRPr="57E4A004">
              <w:rPr>
                <w:rFonts w:ascii="Calibri" w:eastAsia="Calibri" w:hAnsi="Calibri" w:cs="Calibri"/>
              </w:rPr>
              <w:t>CZJ44305SK</w:t>
            </w:r>
          </w:p>
        </w:tc>
        <w:tc>
          <w:tcPr>
            <w:tcW w:w="1560" w:type="dxa"/>
            <w:tcBorders>
              <w:top w:val="single" w:sz="4" w:space="0" w:color="auto"/>
              <w:left w:val="single" w:sz="4" w:space="0" w:color="auto"/>
              <w:bottom w:val="single" w:sz="4" w:space="0" w:color="auto"/>
              <w:right w:val="single" w:sz="4" w:space="0" w:color="auto"/>
            </w:tcBorders>
            <w:vAlign w:val="center"/>
          </w:tcPr>
          <w:p w14:paraId="4CFC26F0" w14:textId="4B38BF8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682A5C8" w14:textId="7E20BA81" w:rsidR="57E4A004" w:rsidRDefault="57E4A004">
            <w:r w:rsidRPr="57E4A004">
              <w:rPr>
                <w:rFonts w:ascii="Calibri" w:eastAsia="Calibri" w:hAnsi="Calibri" w:cs="Calibri"/>
                <w:color w:val="000000" w:themeColor="text1"/>
              </w:rPr>
              <w:t>31.12.2023</w:t>
            </w:r>
          </w:p>
        </w:tc>
      </w:tr>
      <w:tr w:rsidR="57E4A004" w14:paraId="67BB16C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CFC8C3E" w14:textId="593E4CEF"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D356C05" w14:textId="47DADAF6" w:rsidR="57E4A004" w:rsidRDefault="57E4A004">
            <w:r w:rsidRPr="57E4A004">
              <w:rPr>
                <w:rFonts w:ascii="Calibri" w:eastAsia="Calibri" w:hAnsi="Calibri" w:cs="Calibri"/>
              </w:rPr>
              <w:t>CZJ44305SL</w:t>
            </w:r>
          </w:p>
        </w:tc>
        <w:tc>
          <w:tcPr>
            <w:tcW w:w="1560" w:type="dxa"/>
            <w:tcBorders>
              <w:top w:val="single" w:sz="4" w:space="0" w:color="auto"/>
              <w:left w:val="single" w:sz="4" w:space="0" w:color="auto"/>
              <w:bottom w:val="single" w:sz="4" w:space="0" w:color="auto"/>
              <w:right w:val="single" w:sz="4" w:space="0" w:color="auto"/>
            </w:tcBorders>
            <w:vAlign w:val="center"/>
          </w:tcPr>
          <w:p w14:paraId="33593237" w14:textId="4E0403B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14E5AD0" w14:textId="31ECECD5" w:rsidR="57E4A004" w:rsidRDefault="57E4A004">
            <w:r w:rsidRPr="57E4A004">
              <w:rPr>
                <w:rFonts w:ascii="Calibri" w:eastAsia="Calibri" w:hAnsi="Calibri" w:cs="Calibri"/>
                <w:color w:val="000000" w:themeColor="text1"/>
              </w:rPr>
              <w:t>31.12.2023</w:t>
            </w:r>
          </w:p>
        </w:tc>
      </w:tr>
      <w:tr w:rsidR="57E4A004" w14:paraId="67D7A5D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EB347CD" w14:textId="1A27DC7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DA419A8" w14:textId="6C19D0AE" w:rsidR="57E4A004" w:rsidRDefault="57E4A004">
            <w:r w:rsidRPr="57E4A004">
              <w:rPr>
                <w:rFonts w:ascii="Calibri" w:eastAsia="Calibri" w:hAnsi="Calibri" w:cs="Calibri"/>
              </w:rPr>
              <w:t>CZJ44305SM</w:t>
            </w:r>
          </w:p>
        </w:tc>
        <w:tc>
          <w:tcPr>
            <w:tcW w:w="1560" w:type="dxa"/>
            <w:tcBorders>
              <w:top w:val="single" w:sz="4" w:space="0" w:color="auto"/>
              <w:left w:val="single" w:sz="4" w:space="0" w:color="auto"/>
              <w:bottom w:val="single" w:sz="4" w:space="0" w:color="auto"/>
              <w:right w:val="single" w:sz="4" w:space="0" w:color="auto"/>
            </w:tcBorders>
            <w:vAlign w:val="center"/>
          </w:tcPr>
          <w:p w14:paraId="0A856DB6" w14:textId="08662A6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55ED890" w14:textId="6DED30DC" w:rsidR="57E4A004" w:rsidRDefault="57E4A004">
            <w:r w:rsidRPr="57E4A004">
              <w:rPr>
                <w:rFonts w:ascii="Calibri" w:eastAsia="Calibri" w:hAnsi="Calibri" w:cs="Calibri"/>
                <w:color w:val="000000" w:themeColor="text1"/>
              </w:rPr>
              <w:t>31.12.2023</w:t>
            </w:r>
          </w:p>
        </w:tc>
      </w:tr>
      <w:tr w:rsidR="57E4A004" w14:paraId="058D660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3ADEF60" w14:textId="59D128C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B020A35" w14:textId="2A3F7A66" w:rsidR="57E4A004" w:rsidRDefault="57E4A004">
            <w:r w:rsidRPr="57E4A004">
              <w:rPr>
                <w:rFonts w:ascii="Calibri" w:eastAsia="Calibri" w:hAnsi="Calibri" w:cs="Calibri"/>
              </w:rPr>
              <w:t>CZJ44305SN</w:t>
            </w:r>
          </w:p>
        </w:tc>
        <w:tc>
          <w:tcPr>
            <w:tcW w:w="1560" w:type="dxa"/>
            <w:tcBorders>
              <w:top w:val="single" w:sz="4" w:space="0" w:color="auto"/>
              <w:left w:val="single" w:sz="4" w:space="0" w:color="auto"/>
              <w:bottom w:val="single" w:sz="4" w:space="0" w:color="auto"/>
              <w:right w:val="single" w:sz="4" w:space="0" w:color="auto"/>
            </w:tcBorders>
            <w:vAlign w:val="center"/>
          </w:tcPr>
          <w:p w14:paraId="3B52687E" w14:textId="677C54E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66A5854" w14:textId="25325F49" w:rsidR="57E4A004" w:rsidRDefault="57E4A004">
            <w:r w:rsidRPr="57E4A004">
              <w:rPr>
                <w:rFonts w:ascii="Calibri" w:eastAsia="Calibri" w:hAnsi="Calibri" w:cs="Calibri"/>
                <w:color w:val="000000" w:themeColor="text1"/>
              </w:rPr>
              <w:t>31.12.2023</w:t>
            </w:r>
          </w:p>
        </w:tc>
      </w:tr>
      <w:tr w:rsidR="57E4A004" w14:paraId="056327C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CBEAD2F" w14:textId="7FC32402"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80AE341" w14:textId="23B22A18" w:rsidR="57E4A004" w:rsidRDefault="57E4A004">
            <w:r w:rsidRPr="57E4A004">
              <w:rPr>
                <w:rFonts w:ascii="Calibri" w:eastAsia="Calibri" w:hAnsi="Calibri" w:cs="Calibri"/>
              </w:rPr>
              <w:t>CZJ44305SP</w:t>
            </w:r>
          </w:p>
        </w:tc>
        <w:tc>
          <w:tcPr>
            <w:tcW w:w="1560" w:type="dxa"/>
            <w:tcBorders>
              <w:top w:val="single" w:sz="4" w:space="0" w:color="auto"/>
              <w:left w:val="single" w:sz="4" w:space="0" w:color="auto"/>
              <w:bottom w:val="single" w:sz="4" w:space="0" w:color="auto"/>
              <w:right w:val="single" w:sz="4" w:space="0" w:color="auto"/>
            </w:tcBorders>
            <w:vAlign w:val="center"/>
          </w:tcPr>
          <w:p w14:paraId="1A63457A" w14:textId="4A8AD59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925AC3F" w14:textId="2BA017FF" w:rsidR="57E4A004" w:rsidRDefault="57E4A004">
            <w:r w:rsidRPr="57E4A004">
              <w:rPr>
                <w:rFonts w:ascii="Calibri" w:eastAsia="Calibri" w:hAnsi="Calibri" w:cs="Calibri"/>
                <w:color w:val="000000" w:themeColor="text1"/>
              </w:rPr>
              <w:t>31.12.2023</w:t>
            </w:r>
          </w:p>
        </w:tc>
      </w:tr>
      <w:tr w:rsidR="57E4A004" w14:paraId="5AFAC9B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11BED1A" w14:textId="44747F3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BA6ECEE" w14:textId="4C926333" w:rsidR="57E4A004" w:rsidRDefault="57E4A004">
            <w:r w:rsidRPr="57E4A004">
              <w:rPr>
                <w:rFonts w:ascii="Calibri" w:eastAsia="Calibri" w:hAnsi="Calibri" w:cs="Calibri"/>
              </w:rPr>
              <w:t>CZJ44305SQ</w:t>
            </w:r>
          </w:p>
        </w:tc>
        <w:tc>
          <w:tcPr>
            <w:tcW w:w="1560" w:type="dxa"/>
            <w:tcBorders>
              <w:top w:val="single" w:sz="4" w:space="0" w:color="auto"/>
              <w:left w:val="single" w:sz="4" w:space="0" w:color="auto"/>
              <w:bottom w:val="single" w:sz="4" w:space="0" w:color="auto"/>
              <w:right w:val="single" w:sz="4" w:space="0" w:color="auto"/>
            </w:tcBorders>
            <w:vAlign w:val="center"/>
          </w:tcPr>
          <w:p w14:paraId="1DEBCE95" w14:textId="1BC5648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64F3AB2" w14:textId="65DFB81F" w:rsidR="57E4A004" w:rsidRDefault="57E4A004">
            <w:r w:rsidRPr="57E4A004">
              <w:rPr>
                <w:rFonts w:ascii="Calibri" w:eastAsia="Calibri" w:hAnsi="Calibri" w:cs="Calibri"/>
                <w:color w:val="000000" w:themeColor="text1"/>
              </w:rPr>
              <w:t>31.12.2023</w:t>
            </w:r>
          </w:p>
        </w:tc>
      </w:tr>
      <w:tr w:rsidR="57E4A004" w14:paraId="0D9A4DA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E4A2F0E" w14:textId="2768E51F"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D5AEC8C" w14:textId="4E174231" w:rsidR="57E4A004" w:rsidRDefault="57E4A004">
            <w:r w:rsidRPr="57E4A004">
              <w:rPr>
                <w:rFonts w:ascii="Calibri" w:eastAsia="Calibri" w:hAnsi="Calibri" w:cs="Calibri"/>
              </w:rPr>
              <w:t>CZJ44305SR</w:t>
            </w:r>
          </w:p>
        </w:tc>
        <w:tc>
          <w:tcPr>
            <w:tcW w:w="1560" w:type="dxa"/>
            <w:tcBorders>
              <w:top w:val="single" w:sz="4" w:space="0" w:color="auto"/>
              <w:left w:val="single" w:sz="4" w:space="0" w:color="auto"/>
              <w:bottom w:val="single" w:sz="4" w:space="0" w:color="auto"/>
              <w:right w:val="single" w:sz="4" w:space="0" w:color="auto"/>
            </w:tcBorders>
            <w:vAlign w:val="center"/>
          </w:tcPr>
          <w:p w14:paraId="60BF2FA3" w14:textId="2A8A6D8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AAC3077" w14:textId="79EC1267" w:rsidR="57E4A004" w:rsidRDefault="57E4A004">
            <w:r w:rsidRPr="57E4A004">
              <w:rPr>
                <w:rFonts w:ascii="Calibri" w:eastAsia="Calibri" w:hAnsi="Calibri" w:cs="Calibri"/>
                <w:color w:val="000000" w:themeColor="text1"/>
              </w:rPr>
              <w:t>31.12.2023</w:t>
            </w:r>
          </w:p>
        </w:tc>
      </w:tr>
      <w:tr w:rsidR="57E4A004" w14:paraId="3EB74AD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58B3891" w14:textId="63B2E9C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AB103A0" w14:textId="4811B159" w:rsidR="57E4A004" w:rsidRDefault="57E4A004">
            <w:r w:rsidRPr="57E4A004">
              <w:rPr>
                <w:rFonts w:ascii="Calibri" w:eastAsia="Calibri" w:hAnsi="Calibri" w:cs="Calibri"/>
              </w:rPr>
              <w:t>CZJ44305SS</w:t>
            </w:r>
          </w:p>
        </w:tc>
        <w:tc>
          <w:tcPr>
            <w:tcW w:w="1560" w:type="dxa"/>
            <w:tcBorders>
              <w:top w:val="single" w:sz="4" w:space="0" w:color="auto"/>
              <w:left w:val="single" w:sz="4" w:space="0" w:color="auto"/>
              <w:bottom w:val="single" w:sz="4" w:space="0" w:color="auto"/>
              <w:right w:val="single" w:sz="4" w:space="0" w:color="auto"/>
            </w:tcBorders>
            <w:vAlign w:val="center"/>
          </w:tcPr>
          <w:p w14:paraId="21D273D4" w14:textId="511B612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A1AA18A" w14:textId="6145D8F9" w:rsidR="57E4A004" w:rsidRDefault="57E4A004">
            <w:r w:rsidRPr="57E4A004">
              <w:rPr>
                <w:rFonts w:ascii="Calibri" w:eastAsia="Calibri" w:hAnsi="Calibri" w:cs="Calibri"/>
                <w:color w:val="000000" w:themeColor="text1"/>
              </w:rPr>
              <w:t>31.12.2023</w:t>
            </w:r>
          </w:p>
        </w:tc>
      </w:tr>
      <w:tr w:rsidR="57E4A004" w14:paraId="4BC5F57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9F6010A" w14:textId="0BB734CE"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7A1A2FC" w14:textId="79B5C5B4" w:rsidR="57E4A004" w:rsidRDefault="57E4A004">
            <w:r w:rsidRPr="57E4A004">
              <w:rPr>
                <w:rFonts w:ascii="Calibri" w:eastAsia="Calibri" w:hAnsi="Calibri" w:cs="Calibri"/>
              </w:rPr>
              <w:t>CZJ44305ST</w:t>
            </w:r>
          </w:p>
        </w:tc>
        <w:tc>
          <w:tcPr>
            <w:tcW w:w="1560" w:type="dxa"/>
            <w:tcBorders>
              <w:top w:val="single" w:sz="4" w:space="0" w:color="auto"/>
              <w:left w:val="single" w:sz="4" w:space="0" w:color="auto"/>
              <w:bottom w:val="single" w:sz="4" w:space="0" w:color="auto"/>
              <w:right w:val="single" w:sz="4" w:space="0" w:color="auto"/>
            </w:tcBorders>
            <w:vAlign w:val="center"/>
          </w:tcPr>
          <w:p w14:paraId="68AA7413" w14:textId="4268FA4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82B77B2" w14:textId="70325BC6" w:rsidR="57E4A004" w:rsidRDefault="57E4A004">
            <w:r w:rsidRPr="57E4A004">
              <w:rPr>
                <w:rFonts w:ascii="Calibri" w:eastAsia="Calibri" w:hAnsi="Calibri" w:cs="Calibri"/>
                <w:color w:val="000000" w:themeColor="text1"/>
              </w:rPr>
              <w:t>31.12.2023</w:t>
            </w:r>
          </w:p>
        </w:tc>
      </w:tr>
      <w:tr w:rsidR="57E4A004" w14:paraId="0018956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A54F7B6" w14:textId="22AF41B7"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27082A7" w14:textId="6468FAA9" w:rsidR="57E4A004" w:rsidRDefault="57E4A004">
            <w:r w:rsidRPr="57E4A004">
              <w:rPr>
                <w:rFonts w:ascii="Calibri" w:eastAsia="Calibri" w:hAnsi="Calibri" w:cs="Calibri"/>
              </w:rPr>
              <w:t>CZJ44305SV</w:t>
            </w:r>
          </w:p>
        </w:tc>
        <w:tc>
          <w:tcPr>
            <w:tcW w:w="1560" w:type="dxa"/>
            <w:tcBorders>
              <w:top w:val="single" w:sz="4" w:space="0" w:color="auto"/>
              <w:left w:val="single" w:sz="4" w:space="0" w:color="auto"/>
              <w:bottom w:val="single" w:sz="4" w:space="0" w:color="auto"/>
              <w:right w:val="single" w:sz="4" w:space="0" w:color="auto"/>
            </w:tcBorders>
            <w:vAlign w:val="center"/>
          </w:tcPr>
          <w:p w14:paraId="2C6D861E" w14:textId="7D6F26F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C26DE18" w14:textId="205AAB37" w:rsidR="57E4A004" w:rsidRDefault="57E4A004">
            <w:r w:rsidRPr="57E4A004">
              <w:rPr>
                <w:rFonts w:ascii="Calibri" w:eastAsia="Calibri" w:hAnsi="Calibri" w:cs="Calibri"/>
                <w:color w:val="000000" w:themeColor="text1"/>
              </w:rPr>
              <w:t>31.12.2023</w:t>
            </w:r>
          </w:p>
        </w:tc>
      </w:tr>
      <w:tr w:rsidR="57E4A004" w14:paraId="4279291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F983FCE" w14:textId="085483C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3EA05AD" w14:textId="00C392A7" w:rsidR="57E4A004" w:rsidRDefault="57E4A004">
            <w:r w:rsidRPr="57E4A004">
              <w:rPr>
                <w:rFonts w:ascii="Calibri" w:eastAsia="Calibri" w:hAnsi="Calibri" w:cs="Calibri"/>
              </w:rPr>
              <w:t>CZJ50401QT</w:t>
            </w:r>
          </w:p>
        </w:tc>
        <w:tc>
          <w:tcPr>
            <w:tcW w:w="1560" w:type="dxa"/>
            <w:tcBorders>
              <w:top w:val="single" w:sz="4" w:space="0" w:color="auto"/>
              <w:left w:val="single" w:sz="4" w:space="0" w:color="auto"/>
              <w:bottom w:val="single" w:sz="4" w:space="0" w:color="auto"/>
              <w:right w:val="single" w:sz="4" w:space="0" w:color="auto"/>
            </w:tcBorders>
            <w:vAlign w:val="center"/>
          </w:tcPr>
          <w:p w14:paraId="2A86E264" w14:textId="0E05F7F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2AB0871" w14:textId="7D8416B5" w:rsidR="57E4A004" w:rsidRDefault="57E4A004">
            <w:r w:rsidRPr="57E4A004">
              <w:rPr>
                <w:rFonts w:ascii="Calibri" w:eastAsia="Calibri" w:hAnsi="Calibri" w:cs="Calibri"/>
                <w:color w:val="000000" w:themeColor="text1"/>
              </w:rPr>
              <w:t>31.12.2023</w:t>
            </w:r>
          </w:p>
        </w:tc>
      </w:tr>
      <w:tr w:rsidR="57E4A004" w14:paraId="7AEFDD7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C640EC5" w14:textId="7A5B063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0E1F7BB" w14:textId="5870C802" w:rsidR="57E4A004" w:rsidRDefault="57E4A004">
            <w:r w:rsidRPr="57E4A004">
              <w:rPr>
                <w:rFonts w:ascii="Calibri" w:eastAsia="Calibri" w:hAnsi="Calibri" w:cs="Calibri"/>
              </w:rPr>
              <w:t>CZJ50401QV</w:t>
            </w:r>
          </w:p>
        </w:tc>
        <w:tc>
          <w:tcPr>
            <w:tcW w:w="1560" w:type="dxa"/>
            <w:tcBorders>
              <w:top w:val="single" w:sz="4" w:space="0" w:color="auto"/>
              <w:left w:val="single" w:sz="4" w:space="0" w:color="auto"/>
              <w:bottom w:val="single" w:sz="4" w:space="0" w:color="auto"/>
              <w:right w:val="single" w:sz="4" w:space="0" w:color="auto"/>
            </w:tcBorders>
            <w:vAlign w:val="center"/>
          </w:tcPr>
          <w:p w14:paraId="6A2C0B6F" w14:textId="601E360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9B08300" w14:textId="3046D256" w:rsidR="57E4A004" w:rsidRDefault="57E4A004">
            <w:r w:rsidRPr="57E4A004">
              <w:rPr>
                <w:rFonts w:ascii="Calibri" w:eastAsia="Calibri" w:hAnsi="Calibri" w:cs="Calibri"/>
                <w:color w:val="000000" w:themeColor="text1"/>
              </w:rPr>
              <w:t>31.12.2023</w:t>
            </w:r>
          </w:p>
        </w:tc>
      </w:tr>
      <w:tr w:rsidR="57E4A004" w14:paraId="607112B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FA7D125" w14:textId="3473F6B0" w:rsidR="57E4A004" w:rsidRDefault="57E4A004">
            <w:r w:rsidRPr="57E4A004">
              <w:rPr>
                <w:rFonts w:ascii="Calibri" w:eastAsia="Calibri" w:hAnsi="Calibri" w:cs="Calibri"/>
                <w:color w:val="000000" w:themeColor="text1"/>
              </w:rPr>
              <w:lastRenderedPageBreak/>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9A3B0F4" w14:textId="2FD87427" w:rsidR="57E4A004" w:rsidRDefault="57E4A004">
            <w:r w:rsidRPr="57E4A004">
              <w:rPr>
                <w:rFonts w:ascii="Calibri" w:eastAsia="Calibri" w:hAnsi="Calibri" w:cs="Calibri"/>
              </w:rPr>
              <w:t>CZJ50401QW</w:t>
            </w:r>
          </w:p>
        </w:tc>
        <w:tc>
          <w:tcPr>
            <w:tcW w:w="1560" w:type="dxa"/>
            <w:tcBorders>
              <w:top w:val="single" w:sz="4" w:space="0" w:color="auto"/>
              <w:left w:val="single" w:sz="4" w:space="0" w:color="auto"/>
              <w:bottom w:val="single" w:sz="4" w:space="0" w:color="auto"/>
              <w:right w:val="single" w:sz="4" w:space="0" w:color="auto"/>
            </w:tcBorders>
            <w:vAlign w:val="center"/>
          </w:tcPr>
          <w:p w14:paraId="36D891DB" w14:textId="03A7B0C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359544C" w14:textId="4C436AB3" w:rsidR="57E4A004" w:rsidRDefault="57E4A004">
            <w:r w:rsidRPr="57E4A004">
              <w:rPr>
                <w:rFonts w:ascii="Calibri" w:eastAsia="Calibri" w:hAnsi="Calibri" w:cs="Calibri"/>
                <w:color w:val="000000" w:themeColor="text1"/>
              </w:rPr>
              <w:t>31.12.2023</w:t>
            </w:r>
          </w:p>
        </w:tc>
      </w:tr>
      <w:tr w:rsidR="57E4A004" w14:paraId="583F7F8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9DD3B34" w14:textId="10A66342"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9540BCA" w14:textId="3CB0CAEE" w:rsidR="57E4A004" w:rsidRDefault="57E4A004">
            <w:r w:rsidRPr="57E4A004">
              <w:rPr>
                <w:rFonts w:ascii="Calibri" w:eastAsia="Calibri" w:hAnsi="Calibri" w:cs="Calibri"/>
              </w:rPr>
              <w:t>CZJ50401QX</w:t>
            </w:r>
          </w:p>
        </w:tc>
        <w:tc>
          <w:tcPr>
            <w:tcW w:w="1560" w:type="dxa"/>
            <w:tcBorders>
              <w:top w:val="single" w:sz="4" w:space="0" w:color="auto"/>
              <w:left w:val="single" w:sz="4" w:space="0" w:color="auto"/>
              <w:bottom w:val="single" w:sz="4" w:space="0" w:color="auto"/>
              <w:right w:val="single" w:sz="4" w:space="0" w:color="auto"/>
            </w:tcBorders>
            <w:vAlign w:val="center"/>
          </w:tcPr>
          <w:p w14:paraId="3AC0F6C2" w14:textId="685B7F6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7CF30E1" w14:textId="597C446C" w:rsidR="57E4A004" w:rsidRDefault="57E4A004">
            <w:r w:rsidRPr="57E4A004">
              <w:rPr>
                <w:rFonts w:ascii="Calibri" w:eastAsia="Calibri" w:hAnsi="Calibri" w:cs="Calibri"/>
                <w:color w:val="000000" w:themeColor="text1"/>
              </w:rPr>
              <w:t>31.12.2023</w:t>
            </w:r>
          </w:p>
        </w:tc>
      </w:tr>
      <w:tr w:rsidR="57E4A004" w14:paraId="3FE1580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66ABF68" w14:textId="12D79D07"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AEFCE6D" w14:textId="2AE19F3A" w:rsidR="57E4A004" w:rsidRDefault="57E4A004">
            <w:r w:rsidRPr="57E4A004">
              <w:rPr>
                <w:rFonts w:ascii="Calibri" w:eastAsia="Calibri" w:hAnsi="Calibri" w:cs="Calibri"/>
              </w:rPr>
              <w:t>CZJ50401QY</w:t>
            </w:r>
          </w:p>
        </w:tc>
        <w:tc>
          <w:tcPr>
            <w:tcW w:w="1560" w:type="dxa"/>
            <w:tcBorders>
              <w:top w:val="single" w:sz="4" w:space="0" w:color="auto"/>
              <w:left w:val="single" w:sz="4" w:space="0" w:color="auto"/>
              <w:bottom w:val="single" w:sz="4" w:space="0" w:color="auto"/>
              <w:right w:val="single" w:sz="4" w:space="0" w:color="auto"/>
            </w:tcBorders>
            <w:vAlign w:val="center"/>
          </w:tcPr>
          <w:p w14:paraId="25DFD4CC" w14:textId="412D96D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6E9F754" w14:textId="02F13F31" w:rsidR="57E4A004" w:rsidRDefault="57E4A004">
            <w:r w:rsidRPr="57E4A004">
              <w:rPr>
                <w:rFonts w:ascii="Calibri" w:eastAsia="Calibri" w:hAnsi="Calibri" w:cs="Calibri"/>
                <w:color w:val="000000" w:themeColor="text1"/>
              </w:rPr>
              <w:t>31.12.2023</w:t>
            </w:r>
          </w:p>
        </w:tc>
      </w:tr>
      <w:tr w:rsidR="57E4A004" w14:paraId="03B171C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CAF5421" w14:textId="28A6F63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F0255BB" w14:textId="26B7A889" w:rsidR="57E4A004" w:rsidRDefault="57E4A004">
            <w:r w:rsidRPr="57E4A004">
              <w:rPr>
                <w:rFonts w:ascii="Calibri" w:eastAsia="Calibri" w:hAnsi="Calibri" w:cs="Calibri"/>
              </w:rPr>
              <w:t>CZJ50401QZ</w:t>
            </w:r>
          </w:p>
        </w:tc>
        <w:tc>
          <w:tcPr>
            <w:tcW w:w="1560" w:type="dxa"/>
            <w:tcBorders>
              <w:top w:val="single" w:sz="4" w:space="0" w:color="auto"/>
              <w:left w:val="single" w:sz="4" w:space="0" w:color="auto"/>
              <w:bottom w:val="single" w:sz="4" w:space="0" w:color="auto"/>
              <w:right w:val="single" w:sz="4" w:space="0" w:color="auto"/>
            </w:tcBorders>
            <w:vAlign w:val="center"/>
          </w:tcPr>
          <w:p w14:paraId="4B7448EC" w14:textId="194267B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9571FFA" w14:textId="3FE3473B" w:rsidR="57E4A004" w:rsidRDefault="57E4A004">
            <w:r w:rsidRPr="57E4A004">
              <w:rPr>
                <w:rFonts w:ascii="Calibri" w:eastAsia="Calibri" w:hAnsi="Calibri" w:cs="Calibri"/>
                <w:color w:val="000000" w:themeColor="text1"/>
              </w:rPr>
              <w:t>31.12.2023</w:t>
            </w:r>
          </w:p>
        </w:tc>
      </w:tr>
      <w:tr w:rsidR="57E4A004" w14:paraId="6DEA0EA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9C65BA4" w14:textId="19258F45"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EE0C0FC" w14:textId="645EC41C" w:rsidR="57E4A004" w:rsidRDefault="57E4A004">
            <w:r w:rsidRPr="57E4A004">
              <w:rPr>
                <w:rFonts w:ascii="Calibri" w:eastAsia="Calibri" w:hAnsi="Calibri" w:cs="Calibri"/>
              </w:rPr>
              <w:t>CZJ50401R0</w:t>
            </w:r>
          </w:p>
        </w:tc>
        <w:tc>
          <w:tcPr>
            <w:tcW w:w="1560" w:type="dxa"/>
            <w:tcBorders>
              <w:top w:val="single" w:sz="4" w:space="0" w:color="auto"/>
              <w:left w:val="single" w:sz="4" w:space="0" w:color="auto"/>
              <w:bottom w:val="single" w:sz="4" w:space="0" w:color="auto"/>
              <w:right w:val="single" w:sz="4" w:space="0" w:color="auto"/>
            </w:tcBorders>
            <w:vAlign w:val="center"/>
          </w:tcPr>
          <w:p w14:paraId="05238DB6" w14:textId="6FB0A5A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8CB7A5B" w14:textId="33809433" w:rsidR="57E4A004" w:rsidRDefault="57E4A004">
            <w:r w:rsidRPr="57E4A004">
              <w:rPr>
                <w:rFonts w:ascii="Calibri" w:eastAsia="Calibri" w:hAnsi="Calibri" w:cs="Calibri"/>
                <w:color w:val="000000" w:themeColor="text1"/>
              </w:rPr>
              <w:t>31.12.2023</w:t>
            </w:r>
          </w:p>
        </w:tc>
      </w:tr>
      <w:tr w:rsidR="57E4A004" w14:paraId="734DE23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96ACB37" w14:textId="18AE4F62"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24F1FC0" w14:textId="177F115A" w:rsidR="57E4A004" w:rsidRDefault="57E4A004">
            <w:r w:rsidRPr="57E4A004">
              <w:rPr>
                <w:rFonts w:ascii="Calibri" w:eastAsia="Calibri" w:hAnsi="Calibri" w:cs="Calibri"/>
              </w:rPr>
              <w:t>CZJ50401R1</w:t>
            </w:r>
          </w:p>
        </w:tc>
        <w:tc>
          <w:tcPr>
            <w:tcW w:w="1560" w:type="dxa"/>
            <w:tcBorders>
              <w:top w:val="single" w:sz="4" w:space="0" w:color="auto"/>
              <w:left w:val="single" w:sz="4" w:space="0" w:color="auto"/>
              <w:bottom w:val="single" w:sz="4" w:space="0" w:color="auto"/>
              <w:right w:val="single" w:sz="4" w:space="0" w:color="auto"/>
            </w:tcBorders>
            <w:vAlign w:val="center"/>
          </w:tcPr>
          <w:p w14:paraId="6C1FA70F" w14:textId="545E40F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2059391" w14:textId="5DA77C1A" w:rsidR="57E4A004" w:rsidRDefault="57E4A004">
            <w:r w:rsidRPr="57E4A004">
              <w:rPr>
                <w:rFonts w:ascii="Calibri" w:eastAsia="Calibri" w:hAnsi="Calibri" w:cs="Calibri"/>
                <w:color w:val="000000" w:themeColor="text1"/>
              </w:rPr>
              <w:t>31.12.2023</w:t>
            </w:r>
          </w:p>
        </w:tc>
      </w:tr>
      <w:tr w:rsidR="57E4A004" w14:paraId="0CE3592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BB037DC" w14:textId="756EE56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5195B30" w14:textId="620BC56E" w:rsidR="57E4A004" w:rsidRDefault="57E4A004">
            <w:r w:rsidRPr="57E4A004">
              <w:rPr>
                <w:rFonts w:ascii="Calibri" w:eastAsia="Calibri" w:hAnsi="Calibri" w:cs="Calibri"/>
              </w:rPr>
              <w:t>CZJ50401R2</w:t>
            </w:r>
          </w:p>
        </w:tc>
        <w:tc>
          <w:tcPr>
            <w:tcW w:w="1560" w:type="dxa"/>
            <w:tcBorders>
              <w:top w:val="single" w:sz="4" w:space="0" w:color="auto"/>
              <w:left w:val="single" w:sz="4" w:space="0" w:color="auto"/>
              <w:bottom w:val="single" w:sz="4" w:space="0" w:color="auto"/>
              <w:right w:val="single" w:sz="4" w:space="0" w:color="auto"/>
            </w:tcBorders>
            <w:vAlign w:val="center"/>
          </w:tcPr>
          <w:p w14:paraId="351BA871" w14:textId="4D17E1C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2AF0F6E" w14:textId="39974E5F" w:rsidR="57E4A004" w:rsidRDefault="57E4A004">
            <w:r w:rsidRPr="57E4A004">
              <w:rPr>
                <w:rFonts w:ascii="Calibri" w:eastAsia="Calibri" w:hAnsi="Calibri" w:cs="Calibri"/>
                <w:color w:val="000000" w:themeColor="text1"/>
              </w:rPr>
              <w:t>31.12.2023</w:t>
            </w:r>
          </w:p>
        </w:tc>
      </w:tr>
      <w:tr w:rsidR="57E4A004" w14:paraId="198ECDC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FFF7E0A" w14:textId="4A35620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83FFE63" w14:textId="0ADBDF53" w:rsidR="57E4A004" w:rsidRDefault="57E4A004">
            <w:r w:rsidRPr="57E4A004">
              <w:rPr>
                <w:rFonts w:ascii="Calibri" w:eastAsia="Calibri" w:hAnsi="Calibri" w:cs="Calibri"/>
              </w:rPr>
              <w:t>CZJ50401R3</w:t>
            </w:r>
          </w:p>
        </w:tc>
        <w:tc>
          <w:tcPr>
            <w:tcW w:w="1560" w:type="dxa"/>
            <w:tcBorders>
              <w:top w:val="single" w:sz="4" w:space="0" w:color="auto"/>
              <w:left w:val="single" w:sz="4" w:space="0" w:color="auto"/>
              <w:bottom w:val="single" w:sz="4" w:space="0" w:color="auto"/>
              <w:right w:val="single" w:sz="4" w:space="0" w:color="auto"/>
            </w:tcBorders>
            <w:vAlign w:val="center"/>
          </w:tcPr>
          <w:p w14:paraId="7E3612E4" w14:textId="7AB8887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1FDF57C" w14:textId="65E770DC" w:rsidR="57E4A004" w:rsidRDefault="57E4A004">
            <w:r w:rsidRPr="57E4A004">
              <w:rPr>
                <w:rFonts w:ascii="Calibri" w:eastAsia="Calibri" w:hAnsi="Calibri" w:cs="Calibri"/>
                <w:color w:val="000000" w:themeColor="text1"/>
              </w:rPr>
              <w:t>31.12.2023</w:t>
            </w:r>
          </w:p>
        </w:tc>
      </w:tr>
      <w:tr w:rsidR="57E4A004" w14:paraId="1302420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74DFDA4" w14:textId="19B22495"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83EFB3A" w14:textId="03CB02E2" w:rsidR="57E4A004" w:rsidRDefault="57E4A004">
            <w:r w:rsidRPr="57E4A004">
              <w:rPr>
                <w:rFonts w:ascii="Calibri" w:eastAsia="Calibri" w:hAnsi="Calibri" w:cs="Calibri"/>
              </w:rPr>
              <w:t>CZJ50401R4</w:t>
            </w:r>
          </w:p>
        </w:tc>
        <w:tc>
          <w:tcPr>
            <w:tcW w:w="1560" w:type="dxa"/>
            <w:tcBorders>
              <w:top w:val="single" w:sz="4" w:space="0" w:color="auto"/>
              <w:left w:val="single" w:sz="4" w:space="0" w:color="auto"/>
              <w:bottom w:val="single" w:sz="4" w:space="0" w:color="auto"/>
              <w:right w:val="single" w:sz="4" w:space="0" w:color="auto"/>
            </w:tcBorders>
            <w:vAlign w:val="center"/>
          </w:tcPr>
          <w:p w14:paraId="6670B998" w14:textId="2284799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B9D318B" w14:textId="250077DB" w:rsidR="57E4A004" w:rsidRDefault="57E4A004">
            <w:r w:rsidRPr="57E4A004">
              <w:rPr>
                <w:rFonts w:ascii="Calibri" w:eastAsia="Calibri" w:hAnsi="Calibri" w:cs="Calibri"/>
                <w:color w:val="000000" w:themeColor="text1"/>
              </w:rPr>
              <w:t>31.12.2023</w:t>
            </w:r>
          </w:p>
        </w:tc>
      </w:tr>
      <w:tr w:rsidR="57E4A004" w14:paraId="0101171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28F8CAF" w14:textId="24A82E94"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E6DDA4B" w14:textId="070B74B8" w:rsidR="57E4A004" w:rsidRDefault="57E4A004">
            <w:r w:rsidRPr="57E4A004">
              <w:rPr>
                <w:rFonts w:ascii="Calibri" w:eastAsia="Calibri" w:hAnsi="Calibri" w:cs="Calibri"/>
              </w:rPr>
              <w:t>CZJ50401R5</w:t>
            </w:r>
          </w:p>
        </w:tc>
        <w:tc>
          <w:tcPr>
            <w:tcW w:w="1560" w:type="dxa"/>
            <w:tcBorders>
              <w:top w:val="single" w:sz="4" w:space="0" w:color="auto"/>
              <w:left w:val="single" w:sz="4" w:space="0" w:color="auto"/>
              <w:bottom w:val="single" w:sz="4" w:space="0" w:color="auto"/>
              <w:right w:val="single" w:sz="4" w:space="0" w:color="auto"/>
            </w:tcBorders>
            <w:vAlign w:val="center"/>
          </w:tcPr>
          <w:p w14:paraId="69E011F5" w14:textId="31179ED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FCD89B9" w14:textId="4C8CBFA6" w:rsidR="57E4A004" w:rsidRDefault="57E4A004">
            <w:r w:rsidRPr="57E4A004">
              <w:rPr>
                <w:rFonts w:ascii="Calibri" w:eastAsia="Calibri" w:hAnsi="Calibri" w:cs="Calibri"/>
                <w:color w:val="000000" w:themeColor="text1"/>
              </w:rPr>
              <w:t>31.12.2023</w:t>
            </w:r>
          </w:p>
        </w:tc>
      </w:tr>
      <w:tr w:rsidR="57E4A004" w14:paraId="4BE379B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CA462A2" w14:textId="64DA76E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AF6FA08" w14:textId="3D3A4389" w:rsidR="57E4A004" w:rsidRDefault="57E4A004">
            <w:r w:rsidRPr="57E4A004">
              <w:rPr>
                <w:rFonts w:ascii="Calibri" w:eastAsia="Calibri" w:hAnsi="Calibri" w:cs="Calibri"/>
              </w:rPr>
              <w:t>CZJ50401R6</w:t>
            </w:r>
          </w:p>
        </w:tc>
        <w:tc>
          <w:tcPr>
            <w:tcW w:w="1560" w:type="dxa"/>
            <w:tcBorders>
              <w:top w:val="single" w:sz="4" w:space="0" w:color="auto"/>
              <w:left w:val="single" w:sz="4" w:space="0" w:color="auto"/>
              <w:bottom w:val="single" w:sz="4" w:space="0" w:color="auto"/>
              <w:right w:val="single" w:sz="4" w:space="0" w:color="auto"/>
            </w:tcBorders>
            <w:vAlign w:val="center"/>
          </w:tcPr>
          <w:p w14:paraId="209631BE" w14:textId="7657D40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B050BBF" w14:textId="4F1E29F0" w:rsidR="57E4A004" w:rsidRDefault="57E4A004">
            <w:r w:rsidRPr="57E4A004">
              <w:rPr>
                <w:rFonts w:ascii="Calibri" w:eastAsia="Calibri" w:hAnsi="Calibri" w:cs="Calibri"/>
                <w:color w:val="000000" w:themeColor="text1"/>
              </w:rPr>
              <w:t>31.12.2023</w:t>
            </w:r>
          </w:p>
        </w:tc>
      </w:tr>
      <w:tr w:rsidR="57E4A004" w14:paraId="4CE16D0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91877A3" w14:textId="4138CD83"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2B3D4BB" w14:textId="2F434677" w:rsidR="57E4A004" w:rsidRDefault="57E4A004">
            <w:r w:rsidRPr="57E4A004">
              <w:rPr>
                <w:rFonts w:ascii="Calibri" w:eastAsia="Calibri" w:hAnsi="Calibri" w:cs="Calibri"/>
              </w:rPr>
              <w:t>CZJ50401R7</w:t>
            </w:r>
          </w:p>
        </w:tc>
        <w:tc>
          <w:tcPr>
            <w:tcW w:w="1560" w:type="dxa"/>
            <w:tcBorders>
              <w:top w:val="single" w:sz="4" w:space="0" w:color="auto"/>
              <w:left w:val="single" w:sz="4" w:space="0" w:color="auto"/>
              <w:bottom w:val="single" w:sz="4" w:space="0" w:color="auto"/>
              <w:right w:val="single" w:sz="4" w:space="0" w:color="auto"/>
            </w:tcBorders>
            <w:vAlign w:val="center"/>
          </w:tcPr>
          <w:p w14:paraId="0C8472B1" w14:textId="5B37C29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78A199E" w14:textId="739F761E" w:rsidR="57E4A004" w:rsidRDefault="57E4A004">
            <w:r w:rsidRPr="57E4A004">
              <w:rPr>
                <w:rFonts w:ascii="Calibri" w:eastAsia="Calibri" w:hAnsi="Calibri" w:cs="Calibri"/>
                <w:color w:val="000000" w:themeColor="text1"/>
              </w:rPr>
              <w:t>31.12.2023</w:t>
            </w:r>
          </w:p>
        </w:tc>
      </w:tr>
      <w:tr w:rsidR="57E4A004" w14:paraId="4EF4B29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7F4987F" w14:textId="3897D24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4725EC4" w14:textId="42AC915A" w:rsidR="57E4A004" w:rsidRDefault="57E4A004">
            <w:r w:rsidRPr="57E4A004">
              <w:rPr>
                <w:rFonts w:ascii="Calibri" w:eastAsia="Calibri" w:hAnsi="Calibri" w:cs="Calibri"/>
              </w:rPr>
              <w:t>CZJ50401R8</w:t>
            </w:r>
          </w:p>
        </w:tc>
        <w:tc>
          <w:tcPr>
            <w:tcW w:w="1560" w:type="dxa"/>
            <w:tcBorders>
              <w:top w:val="single" w:sz="4" w:space="0" w:color="auto"/>
              <w:left w:val="single" w:sz="4" w:space="0" w:color="auto"/>
              <w:bottom w:val="single" w:sz="4" w:space="0" w:color="auto"/>
              <w:right w:val="single" w:sz="4" w:space="0" w:color="auto"/>
            </w:tcBorders>
            <w:vAlign w:val="center"/>
          </w:tcPr>
          <w:p w14:paraId="5425177F" w14:textId="40B73E0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BB1AFC5" w14:textId="70B50B3A" w:rsidR="57E4A004" w:rsidRDefault="57E4A004">
            <w:r w:rsidRPr="57E4A004">
              <w:rPr>
                <w:rFonts w:ascii="Calibri" w:eastAsia="Calibri" w:hAnsi="Calibri" w:cs="Calibri"/>
                <w:color w:val="000000" w:themeColor="text1"/>
              </w:rPr>
              <w:t>31.12.2023</w:t>
            </w:r>
          </w:p>
        </w:tc>
      </w:tr>
      <w:tr w:rsidR="57E4A004" w14:paraId="05D6CA1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E489747" w14:textId="6F57BDBE"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CD36742" w14:textId="2E7DD6AA" w:rsidR="57E4A004" w:rsidRDefault="57E4A004">
            <w:r w:rsidRPr="57E4A004">
              <w:rPr>
                <w:rFonts w:ascii="Calibri" w:eastAsia="Calibri" w:hAnsi="Calibri" w:cs="Calibri"/>
              </w:rPr>
              <w:t>CZJ50401R9</w:t>
            </w:r>
          </w:p>
        </w:tc>
        <w:tc>
          <w:tcPr>
            <w:tcW w:w="1560" w:type="dxa"/>
            <w:tcBorders>
              <w:top w:val="single" w:sz="4" w:space="0" w:color="auto"/>
              <w:left w:val="single" w:sz="4" w:space="0" w:color="auto"/>
              <w:bottom w:val="single" w:sz="4" w:space="0" w:color="auto"/>
              <w:right w:val="single" w:sz="4" w:space="0" w:color="auto"/>
            </w:tcBorders>
            <w:vAlign w:val="center"/>
          </w:tcPr>
          <w:p w14:paraId="030491FB" w14:textId="4ED9501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1BDFA01" w14:textId="4F7C85B4" w:rsidR="57E4A004" w:rsidRDefault="57E4A004">
            <w:r w:rsidRPr="57E4A004">
              <w:rPr>
                <w:rFonts w:ascii="Calibri" w:eastAsia="Calibri" w:hAnsi="Calibri" w:cs="Calibri"/>
                <w:color w:val="000000" w:themeColor="text1"/>
              </w:rPr>
              <w:t>31.12.2023</w:t>
            </w:r>
          </w:p>
        </w:tc>
      </w:tr>
      <w:tr w:rsidR="57E4A004" w14:paraId="705B367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B56968E" w14:textId="7798F9AB"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3187013" w14:textId="78EED5C9" w:rsidR="57E4A004" w:rsidRDefault="57E4A004">
            <w:r w:rsidRPr="57E4A004">
              <w:rPr>
                <w:rFonts w:ascii="Calibri" w:eastAsia="Calibri" w:hAnsi="Calibri" w:cs="Calibri"/>
              </w:rPr>
              <w:t>CZJ50401RB</w:t>
            </w:r>
          </w:p>
        </w:tc>
        <w:tc>
          <w:tcPr>
            <w:tcW w:w="1560" w:type="dxa"/>
            <w:tcBorders>
              <w:top w:val="single" w:sz="4" w:space="0" w:color="auto"/>
              <w:left w:val="single" w:sz="4" w:space="0" w:color="auto"/>
              <w:bottom w:val="single" w:sz="4" w:space="0" w:color="auto"/>
              <w:right w:val="single" w:sz="4" w:space="0" w:color="auto"/>
            </w:tcBorders>
            <w:vAlign w:val="center"/>
          </w:tcPr>
          <w:p w14:paraId="308A5BD7" w14:textId="6EB2D7D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5D50D67" w14:textId="02A70CF4" w:rsidR="57E4A004" w:rsidRDefault="57E4A004">
            <w:r w:rsidRPr="57E4A004">
              <w:rPr>
                <w:rFonts w:ascii="Calibri" w:eastAsia="Calibri" w:hAnsi="Calibri" w:cs="Calibri"/>
                <w:color w:val="000000" w:themeColor="text1"/>
              </w:rPr>
              <w:t>31.12.2023</w:t>
            </w:r>
          </w:p>
        </w:tc>
      </w:tr>
      <w:tr w:rsidR="57E4A004" w14:paraId="4AF0D77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8C8942A" w14:textId="70D02417"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DF7F2CC" w14:textId="151F19AA" w:rsidR="57E4A004" w:rsidRDefault="57E4A004">
            <w:r w:rsidRPr="57E4A004">
              <w:rPr>
                <w:rFonts w:ascii="Calibri" w:eastAsia="Calibri" w:hAnsi="Calibri" w:cs="Calibri"/>
              </w:rPr>
              <w:t>CZJ50401RC</w:t>
            </w:r>
          </w:p>
        </w:tc>
        <w:tc>
          <w:tcPr>
            <w:tcW w:w="1560" w:type="dxa"/>
            <w:tcBorders>
              <w:top w:val="single" w:sz="4" w:space="0" w:color="auto"/>
              <w:left w:val="single" w:sz="4" w:space="0" w:color="auto"/>
              <w:bottom w:val="single" w:sz="4" w:space="0" w:color="auto"/>
              <w:right w:val="single" w:sz="4" w:space="0" w:color="auto"/>
            </w:tcBorders>
            <w:vAlign w:val="center"/>
          </w:tcPr>
          <w:p w14:paraId="7F222FE8" w14:textId="77D5406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EAAA1F5" w14:textId="7DC0D270" w:rsidR="57E4A004" w:rsidRDefault="57E4A004">
            <w:r w:rsidRPr="57E4A004">
              <w:rPr>
                <w:rFonts w:ascii="Calibri" w:eastAsia="Calibri" w:hAnsi="Calibri" w:cs="Calibri"/>
                <w:color w:val="000000" w:themeColor="text1"/>
              </w:rPr>
              <w:t>31.12.2023</w:t>
            </w:r>
          </w:p>
        </w:tc>
      </w:tr>
      <w:tr w:rsidR="57E4A004" w14:paraId="50612FD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6345668" w14:textId="6D80609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48B6A7B" w14:textId="6FB4F19F" w:rsidR="57E4A004" w:rsidRDefault="57E4A004">
            <w:r w:rsidRPr="57E4A004">
              <w:rPr>
                <w:rFonts w:ascii="Calibri" w:eastAsia="Calibri" w:hAnsi="Calibri" w:cs="Calibri"/>
              </w:rPr>
              <w:t>CZJ50401RD</w:t>
            </w:r>
          </w:p>
        </w:tc>
        <w:tc>
          <w:tcPr>
            <w:tcW w:w="1560" w:type="dxa"/>
            <w:tcBorders>
              <w:top w:val="single" w:sz="4" w:space="0" w:color="auto"/>
              <w:left w:val="single" w:sz="4" w:space="0" w:color="auto"/>
              <w:bottom w:val="single" w:sz="4" w:space="0" w:color="auto"/>
              <w:right w:val="single" w:sz="4" w:space="0" w:color="auto"/>
            </w:tcBorders>
            <w:vAlign w:val="center"/>
          </w:tcPr>
          <w:p w14:paraId="663DAF8A" w14:textId="5BD6A5C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177540E" w14:textId="6053AFE0" w:rsidR="57E4A004" w:rsidRDefault="57E4A004">
            <w:r w:rsidRPr="57E4A004">
              <w:rPr>
                <w:rFonts w:ascii="Calibri" w:eastAsia="Calibri" w:hAnsi="Calibri" w:cs="Calibri"/>
                <w:color w:val="000000" w:themeColor="text1"/>
              </w:rPr>
              <w:t>31.12.2023</w:t>
            </w:r>
          </w:p>
        </w:tc>
      </w:tr>
      <w:tr w:rsidR="57E4A004" w14:paraId="4E7AAFA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8022074" w14:textId="6649FB06"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FC56C4C" w14:textId="0B91A748" w:rsidR="57E4A004" w:rsidRDefault="57E4A004">
            <w:r w:rsidRPr="57E4A004">
              <w:rPr>
                <w:rFonts w:ascii="Calibri" w:eastAsia="Calibri" w:hAnsi="Calibri" w:cs="Calibri"/>
              </w:rPr>
              <w:t>CZJ50401RF</w:t>
            </w:r>
          </w:p>
        </w:tc>
        <w:tc>
          <w:tcPr>
            <w:tcW w:w="1560" w:type="dxa"/>
            <w:tcBorders>
              <w:top w:val="single" w:sz="4" w:space="0" w:color="auto"/>
              <w:left w:val="single" w:sz="4" w:space="0" w:color="auto"/>
              <w:bottom w:val="single" w:sz="4" w:space="0" w:color="auto"/>
              <w:right w:val="single" w:sz="4" w:space="0" w:color="auto"/>
            </w:tcBorders>
            <w:vAlign w:val="center"/>
          </w:tcPr>
          <w:p w14:paraId="0483A378" w14:textId="79299C1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46D9D48" w14:textId="0F13DD68" w:rsidR="57E4A004" w:rsidRDefault="57E4A004">
            <w:r w:rsidRPr="57E4A004">
              <w:rPr>
                <w:rFonts w:ascii="Calibri" w:eastAsia="Calibri" w:hAnsi="Calibri" w:cs="Calibri"/>
                <w:color w:val="000000" w:themeColor="text1"/>
              </w:rPr>
              <w:t>31.12.2023</w:t>
            </w:r>
          </w:p>
        </w:tc>
      </w:tr>
      <w:tr w:rsidR="57E4A004" w14:paraId="7488ABD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9314C15" w14:textId="545D5C2F"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14EB7F8" w14:textId="7637C098" w:rsidR="57E4A004" w:rsidRDefault="57E4A004">
            <w:r w:rsidRPr="57E4A004">
              <w:rPr>
                <w:rFonts w:ascii="Calibri" w:eastAsia="Calibri" w:hAnsi="Calibri" w:cs="Calibri"/>
              </w:rPr>
              <w:t>CZJ50401RG</w:t>
            </w:r>
          </w:p>
        </w:tc>
        <w:tc>
          <w:tcPr>
            <w:tcW w:w="1560" w:type="dxa"/>
            <w:tcBorders>
              <w:top w:val="single" w:sz="4" w:space="0" w:color="auto"/>
              <w:left w:val="single" w:sz="4" w:space="0" w:color="auto"/>
              <w:bottom w:val="single" w:sz="4" w:space="0" w:color="auto"/>
              <w:right w:val="single" w:sz="4" w:space="0" w:color="auto"/>
            </w:tcBorders>
            <w:vAlign w:val="center"/>
          </w:tcPr>
          <w:p w14:paraId="22E1173C" w14:textId="597EA71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783F60B" w14:textId="7837931C" w:rsidR="57E4A004" w:rsidRDefault="57E4A004">
            <w:r w:rsidRPr="57E4A004">
              <w:rPr>
                <w:rFonts w:ascii="Calibri" w:eastAsia="Calibri" w:hAnsi="Calibri" w:cs="Calibri"/>
                <w:color w:val="000000" w:themeColor="text1"/>
              </w:rPr>
              <w:t>31.12.2023</w:t>
            </w:r>
          </w:p>
        </w:tc>
      </w:tr>
      <w:tr w:rsidR="57E4A004" w14:paraId="64B7D4B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0A9FB5D" w14:textId="3C659583"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D6179EB" w14:textId="5257368A" w:rsidR="57E4A004" w:rsidRDefault="57E4A004">
            <w:r w:rsidRPr="57E4A004">
              <w:rPr>
                <w:rFonts w:ascii="Calibri" w:eastAsia="Calibri" w:hAnsi="Calibri" w:cs="Calibri"/>
              </w:rPr>
              <w:t>CZJ50401RH</w:t>
            </w:r>
          </w:p>
        </w:tc>
        <w:tc>
          <w:tcPr>
            <w:tcW w:w="1560" w:type="dxa"/>
            <w:tcBorders>
              <w:top w:val="single" w:sz="4" w:space="0" w:color="auto"/>
              <w:left w:val="single" w:sz="4" w:space="0" w:color="auto"/>
              <w:bottom w:val="single" w:sz="4" w:space="0" w:color="auto"/>
              <w:right w:val="single" w:sz="4" w:space="0" w:color="auto"/>
            </w:tcBorders>
            <w:vAlign w:val="center"/>
          </w:tcPr>
          <w:p w14:paraId="6196CA03" w14:textId="668405F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C8896AF" w14:textId="49F615D1" w:rsidR="57E4A004" w:rsidRDefault="57E4A004">
            <w:r w:rsidRPr="57E4A004">
              <w:rPr>
                <w:rFonts w:ascii="Calibri" w:eastAsia="Calibri" w:hAnsi="Calibri" w:cs="Calibri"/>
                <w:color w:val="000000" w:themeColor="text1"/>
              </w:rPr>
              <w:t>31.12.2023</w:t>
            </w:r>
          </w:p>
        </w:tc>
      </w:tr>
      <w:tr w:rsidR="57E4A004" w14:paraId="02ACDF2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1F7F9AC" w14:textId="1B89967C"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578121C" w14:textId="5AE2468F" w:rsidR="57E4A004" w:rsidRDefault="57E4A004">
            <w:r w:rsidRPr="57E4A004">
              <w:rPr>
                <w:rFonts w:ascii="Calibri" w:eastAsia="Calibri" w:hAnsi="Calibri" w:cs="Calibri"/>
              </w:rPr>
              <w:t>CZJ50401RJ</w:t>
            </w:r>
          </w:p>
        </w:tc>
        <w:tc>
          <w:tcPr>
            <w:tcW w:w="1560" w:type="dxa"/>
            <w:tcBorders>
              <w:top w:val="single" w:sz="4" w:space="0" w:color="auto"/>
              <w:left w:val="single" w:sz="4" w:space="0" w:color="auto"/>
              <w:bottom w:val="single" w:sz="4" w:space="0" w:color="auto"/>
              <w:right w:val="single" w:sz="4" w:space="0" w:color="auto"/>
            </w:tcBorders>
            <w:vAlign w:val="center"/>
          </w:tcPr>
          <w:p w14:paraId="4EDF156B" w14:textId="3444186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719282D" w14:textId="05163F4E" w:rsidR="57E4A004" w:rsidRDefault="57E4A004">
            <w:r w:rsidRPr="57E4A004">
              <w:rPr>
                <w:rFonts w:ascii="Calibri" w:eastAsia="Calibri" w:hAnsi="Calibri" w:cs="Calibri"/>
                <w:color w:val="000000" w:themeColor="text1"/>
              </w:rPr>
              <w:t>31.12.2023</w:t>
            </w:r>
          </w:p>
        </w:tc>
      </w:tr>
      <w:tr w:rsidR="57E4A004" w14:paraId="3A56C3B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DFBFA6F" w14:textId="59658D65"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BB95FF3" w14:textId="7CED1EB0" w:rsidR="57E4A004" w:rsidRDefault="57E4A004">
            <w:r w:rsidRPr="57E4A004">
              <w:rPr>
                <w:rFonts w:ascii="Calibri" w:eastAsia="Calibri" w:hAnsi="Calibri" w:cs="Calibri"/>
              </w:rPr>
              <w:t>CZJ50401RK</w:t>
            </w:r>
          </w:p>
        </w:tc>
        <w:tc>
          <w:tcPr>
            <w:tcW w:w="1560" w:type="dxa"/>
            <w:tcBorders>
              <w:top w:val="single" w:sz="4" w:space="0" w:color="auto"/>
              <w:left w:val="single" w:sz="4" w:space="0" w:color="auto"/>
              <w:bottom w:val="single" w:sz="4" w:space="0" w:color="auto"/>
              <w:right w:val="single" w:sz="4" w:space="0" w:color="auto"/>
            </w:tcBorders>
            <w:vAlign w:val="center"/>
          </w:tcPr>
          <w:p w14:paraId="43EABA26" w14:textId="3B304E8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487015A" w14:textId="1898E1CB" w:rsidR="57E4A004" w:rsidRDefault="57E4A004">
            <w:r w:rsidRPr="57E4A004">
              <w:rPr>
                <w:rFonts w:ascii="Calibri" w:eastAsia="Calibri" w:hAnsi="Calibri" w:cs="Calibri"/>
                <w:color w:val="000000" w:themeColor="text1"/>
              </w:rPr>
              <w:t>31.12.2023</w:t>
            </w:r>
          </w:p>
        </w:tc>
      </w:tr>
      <w:tr w:rsidR="57E4A004" w14:paraId="0245707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26E1FDB" w14:textId="7AAA540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D0C530E" w14:textId="5B29B511" w:rsidR="57E4A004" w:rsidRDefault="57E4A004">
            <w:r w:rsidRPr="57E4A004">
              <w:rPr>
                <w:rFonts w:ascii="Calibri" w:eastAsia="Calibri" w:hAnsi="Calibri" w:cs="Calibri"/>
              </w:rPr>
              <w:t>CZJ50401RL</w:t>
            </w:r>
          </w:p>
        </w:tc>
        <w:tc>
          <w:tcPr>
            <w:tcW w:w="1560" w:type="dxa"/>
            <w:tcBorders>
              <w:top w:val="single" w:sz="4" w:space="0" w:color="auto"/>
              <w:left w:val="single" w:sz="4" w:space="0" w:color="auto"/>
              <w:bottom w:val="single" w:sz="4" w:space="0" w:color="auto"/>
              <w:right w:val="single" w:sz="4" w:space="0" w:color="auto"/>
            </w:tcBorders>
            <w:vAlign w:val="center"/>
          </w:tcPr>
          <w:p w14:paraId="2671233F" w14:textId="58618B0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DCD5D9B" w14:textId="2B7EDE51" w:rsidR="57E4A004" w:rsidRDefault="57E4A004">
            <w:r w:rsidRPr="57E4A004">
              <w:rPr>
                <w:rFonts w:ascii="Calibri" w:eastAsia="Calibri" w:hAnsi="Calibri" w:cs="Calibri"/>
                <w:color w:val="000000" w:themeColor="text1"/>
              </w:rPr>
              <w:t>31.12.2023</w:t>
            </w:r>
          </w:p>
        </w:tc>
      </w:tr>
      <w:tr w:rsidR="57E4A004" w14:paraId="12CB5B5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5B7B4CC" w14:textId="741C129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6987DB4" w14:textId="46B3BD1F" w:rsidR="57E4A004" w:rsidRDefault="57E4A004">
            <w:r w:rsidRPr="57E4A004">
              <w:rPr>
                <w:rFonts w:ascii="Calibri" w:eastAsia="Calibri" w:hAnsi="Calibri" w:cs="Calibri"/>
              </w:rPr>
              <w:t>CZJ50401RM</w:t>
            </w:r>
          </w:p>
        </w:tc>
        <w:tc>
          <w:tcPr>
            <w:tcW w:w="1560" w:type="dxa"/>
            <w:tcBorders>
              <w:top w:val="single" w:sz="4" w:space="0" w:color="auto"/>
              <w:left w:val="single" w:sz="4" w:space="0" w:color="auto"/>
              <w:bottom w:val="single" w:sz="4" w:space="0" w:color="auto"/>
              <w:right w:val="single" w:sz="4" w:space="0" w:color="auto"/>
            </w:tcBorders>
            <w:vAlign w:val="center"/>
          </w:tcPr>
          <w:p w14:paraId="169283D2" w14:textId="1A2D0E4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98E0587" w14:textId="0D757D27" w:rsidR="57E4A004" w:rsidRDefault="57E4A004">
            <w:r w:rsidRPr="57E4A004">
              <w:rPr>
                <w:rFonts w:ascii="Calibri" w:eastAsia="Calibri" w:hAnsi="Calibri" w:cs="Calibri"/>
                <w:color w:val="000000" w:themeColor="text1"/>
              </w:rPr>
              <w:t>31.12.2023</w:t>
            </w:r>
          </w:p>
        </w:tc>
      </w:tr>
      <w:tr w:rsidR="57E4A004" w14:paraId="7CCC14D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08CE80C" w14:textId="3B8F7C03"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C0D7174" w14:textId="7157D230" w:rsidR="57E4A004" w:rsidRDefault="57E4A004">
            <w:r w:rsidRPr="57E4A004">
              <w:rPr>
                <w:rFonts w:ascii="Calibri" w:eastAsia="Calibri" w:hAnsi="Calibri" w:cs="Calibri"/>
              </w:rPr>
              <w:t>CZJ50401RN</w:t>
            </w:r>
          </w:p>
        </w:tc>
        <w:tc>
          <w:tcPr>
            <w:tcW w:w="1560" w:type="dxa"/>
            <w:tcBorders>
              <w:top w:val="single" w:sz="4" w:space="0" w:color="auto"/>
              <w:left w:val="single" w:sz="4" w:space="0" w:color="auto"/>
              <w:bottom w:val="single" w:sz="4" w:space="0" w:color="auto"/>
              <w:right w:val="single" w:sz="4" w:space="0" w:color="auto"/>
            </w:tcBorders>
            <w:vAlign w:val="center"/>
          </w:tcPr>
          <w:p w14:paraId="46786864" w14:textId="60F9172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7DC1435" w14:textId="430C4E3B" w:rsidR="57E4A004" w:rsidRDefault="57E4A004">
            <w:r w:rsidRPr="57E4A004">
              <w:rPr>
                <w:rFonts w:ascii="Calibri" w:eastAsia="Calibri" w:hAnsi="Calibri" w:cs="Calibri"/>
                <w:color w:val="000000" w:themeColor="text1"/>
              </w:rPr>
              <w:t>31.12.2023</w:t>
            </w:r>
          </w:p>
        </w:tc>
      </w:tr>
      <w:tr w:rsidR="57E4A004" w14:paraId="49761D4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8AFE60B" w14:textId="78EF40C2"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F4A5163" w14:textId="5ADA7959" w:rsidR="57E4A004" w:rsidRDefault="57E4A004">
            <w:r w:rsidRPr="57E4A004">
              <w:rPr>
                <w:rFonts w:ascii="Calibri" w:eastAsia="Calibri" w:hAnsi="Calibri" w:cs="Calibri"/>
              </w:rPr>
              <w:t>CZJ50401RP</w:t>
            </w:r>
          </w:p>
        </w:tc>
        <w:tc>
          <w:tcPr>
            <w:tcW w:w="1560" w:type="dxa"/>
            <w:tcBorders>
              <w:top w:val="single" w:sz="4" w:space="0" w:color="auto"/>
              <w:left w:val="single" w:sz="4" w:space="0" w:color="auto"/>
              <w:bottom w:val="single" w:sz="4" w:space="0" w:color="auto"/>
              <w:right w:val="single" w:sz="4" w:space="0" w:color="auto"/>
            </w:tcBorders>
            <w:vAlign w:val="center"/>
          </w:tcPr>
          <w:p w14:paraId="417A7249" w14:textId="3D53148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1612289" w14:textId="37C7D121" w:rsidR="57E4A004" w:rsidRDefault="57E4A004">
            <w:r w:rsidRPr="57E4A004">
              <w:rPr>
                <w:rFonts w:ascii="Calibri" w:eastAsia="Calibri" w:hAnsi="Calibri" w:cs="Calibri"/>
                <w:color w:val="000000" w:themeColor="text1"/>
              </w:rPr>
              <w:t>31.12.2023</w:t>
            </w:r>
          </w:p>
        </w:tc>
      </w:tr>
      <w:tr w:rsidR="57E4A004" w14:paraId="59C494D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F3473AD" w14:textId="6795B918"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2B61B21" w14:textId="05AD5D83" w:rsidR="57E4A004" w:rsidRDefault="57E4A004">
            <w:r w:rsidRPr="57E4A004">
              <w:rPr>
                <w:rFonts w:ascii="Calibri" w:eastAsia="Calibri" w:hAnsi="Calibri" w:cs="Calibri"/>
              </w:rPr>
              <w:t>CZJ50401RQ</w:t>
            </w:r>
          </w:p>
        </w:tc>
        <w:tc>
          <w:tcPr>
            <w:tcW w:w="1560" w:type="dxa"/>
            <w:tcBorders>
              <w:top w:val="single" w:sz="4" w:space="0" w:color="auto"/>
              <w:left w:val="single" w:sz="4" w:space="0" w:color="auto"/>
              <w:bottom w:val="single" w:sz="4" w:space="0" w:color="auto"/>
              <w:right w:val="single" w:sz="4" w:space="0" w:color="auto"/>
            </w:tcBorders>
            <w:vAlign w:val="center"/>
          </w:tcPr>
          <w:p w14:paraId="067405FE" w14:textId="460B47B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93E9DE3" w14:textId="013C7AFE" w:rsidR="57E4A004" w:rsidRDefault="57E4A004">
            <w:r w:rsidRPr="57E4A004">
              <w:rPr>
                <w:rFonts w:ascii="Calibri" w:eastAsia="Calibri" w:hAnsi="Calibri" w:cs="Calibri"/>
                <w:color w:val="000000" w:themeColor="text1"/>
              </w:rPr>
              <w:t>31.12.2023</w:t>
            </w:r>
          </w:p>
        </w:tc>
      </w:tr>
      <w:tr w:rsidR="57E4A004" w14:paraId="3B20275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71AE674" w14:textId="1C765BCD"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44D09CD" w14:textId="47222C90" w:rsidR="57E4A004" w:rsidRDefault="57E4A004">
            <w:r w:rsidRPr="57E4A004">
              <w:rPr>
                <w:rFonts w:ascii="Calibri" w:eastAsia="Calibri" w:hAnsi="Calibri" w:cs="Calibri"/>
              </w:rPr>
              <w:t>CZJ50401RR</w:t>
            </w:r>
          </w:p>
        </w:tc>
        <w:tc>
          <w:tcPr>
            <w:tcW w:w="1560" w:type="dxa"/>
            <w:tcBorders>
              <w:top w:val="single" w:sz="4" w:space="0" w:color="auto"/>
              <w:left w:val="single" w:sz="4" w:space="0" w:color="auto"/>
              <w:bottom w:val="single" w:sz="4" w:space="0" w:color="auto"/>
              <w:right w:val="single" w:sz="4" w:space="0" w:color="auto"/>
            </w:tcBorders>
            <w:vAlign w:val="center"/>
          </w:tcPr>
          <w:p w14:paraId="1FC7F721" w14:textId="2053BF4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EE138A5" w14:textId="20AE4A8D" w:rsidR="57E4A004" w:rsidRDefault="57E4A004">
            <w:r w:rsidRPr="57E4A004">
              <w:rPr>
                <w:rFonts w:ascii="Calibri" w:eastAsia="Calibri" w:hAnsi="Calibri" w:cs="Calibri"/>
                <w:color w:val="000000" w:themeColor="text1"/>
              </w:rPr>
              <w:t>31.12.2023</w:t>
            </w:r>
          </w:p>
        </w:tc>
      </w:tr>
      <w:tr w:rsidR="57E4A004" w14:paraId="03FA7BC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6FE192A" w14:textId="2CE5B6CF"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2E2754C3" w14:textId="0366EBF6" w:rsidR="57E4A004" w:rsidRDefault="57E4A004">
            <w:r w:rsidRPr="57E4A004">
              <w:rPr>
                <w:rFonts w:ascii="Calibri" w:eastAsia="Calibri" w:hAnsi="Calibri" w:cs="Calibri"/>
              </w:rPr>
              <w:t>CZJ50401RS</w:t>
            </w:r>
          </w:p>
        </w:tc>
        <w:tc>
          <w:tcPr>
            <w:tcW w:w="1560" w:type="dxa"/>
            <w:tcBorders>
              <w:top w:val="single" w:sz="4" w:space="0" w:color="auto"/>
              <w:left w:val="single" w:sz="4" w:space="0" w:color="auto"/>
              <w:bottom w:val="single" w:sz="4" w:space="0" w:color="auto"/>
              <w:right w:val="single" w:sz="4" w:space="0" w:color="auto"/>
            </w:tcBorders>
            <w:vAlign w:val="center"/>
          </w:tcPr>
          <w:p w14:paraId="4A46C9CB" w14:textId="55899F7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BACC86D" w14:textId="6F715F4F" w:rsidR="57E4A004" w:rsidRDefault="57E4A004">
            <w:r w:rsidRPr="57E4A004">
              <w:rPr>
                <w:rFonts w:ascii="Calibri" w:eastAsia="Calibri" w:hAnsi="Calibri" w:cs="Calibri"/>
                <w:color w:val="000000" w:themeColor="text1"/>
              </w:rPr>
              <w:t>31.12.2023</w:t>
            </w:r>
          </w:p>
        </w:tc>
      </w:tr>
      <w:tr w:rsidR="57E4A004" w14:paraId="3FE2CE0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61BADC1" w14:textId="3D9DFEE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BF2A34B" w14:textId="34980448" w:rsidR="57E4A004" w:rsidRDefault="57E4A004">
            <w:r w:rsidRPr="57E4A004">
              <w:rPr>
                <w:rFonts w:ascii="Calibri" w:eastAsia="Calibri" w:hAnsi="Calibri" w:cs="Calibri"/>
              </w:rPr>
              <w:t>CZJ50401RT</w:t>
            </w:r>
          </w:p>
        </w:tc>
        <w:tc>
          <w:tcPr>
            <w:tcW w:w="1560" w:type="dxa"/>
            <w:tcBorders>
              <w:top w:val="single" w:sz="4" w:space="0" w:color="auto"/>
              <w:left w:val="single" w:sz="4" w:space="0" w:color="auto"/>
              <w:bottom w:val="single" w:sz="4" w:space="0" w:color="auto"/>
              <w:right w:val="single" w:sz="4" w:space="0" w:color="auto"/>
            </w:tcBorders>
            <w:vAlign w:val="center"/>
          </w:tcPr>
          <w:p w14:paraId="1588E170" w14:textId="4324AE9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9876AB4" w14:textId="32BA3AA0" w:rsidR="57E4A004" w:rsidRDefault="57E4A004">
            <w:r w:rsidRPr="57E4A004">
              <w:rPr>
                <w:rFonts w:ascii="Calibri" w:eastAsia="Calibri" w:hAnsi="Calibri" w:cs="Calibri"/>
                <w:color w:val="000000" w:themeColor="text1"/>
              </w:rPr>
              <w:t>31.12.2023</w:t>
            </w:r>
          </w:p>
        </w:tc>
      </w:tr>
      <w:tr w:rsidR="57E4A004" w14:paraId="24D5D63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6FCF161" w14:textId="76BC45BF"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AB77130" w14:textId="1D67ACA2" w:rsidR="57E4A004" w:rsidRDefault="57E4A004">
            <w:r w:rsidRPr="57E4A004">
              <w:rPr>
                <w:rFonts w:ascii="Calibri" w:eastAsia="Calibri" w:hAnsi="Calibri" w:cs="Calibri"/>
              </w:rPr>
              <w:t>CZJ50401RV</w:t>
            </w:r>
          </w:p>
        </w:tc>
        <w:tc>
          <w:tcPr>
            <w:tcW w:w="1560" w:type="dxa"/>
            <w:tcBorders>
              <w:top w:val="single" w:sz="4" w:space="0" w:color="auto"/>
              <w:left w:val="single" w:sz="4" w:space="0" w:color="auto"/>
              <w:bottom w:val="single" w:sz="4" w:space="0" w:color="auto"/>
              <w:right w:val="single" w:sz="4" w:space="0" w:color="auto"/>
            </w:tcBorders>
            <w:vAlign w:val="center"/>
          </w:tcPr>
          <w:p w14:paraId="700ABB2F" w14:textId="57AEC77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B81061B" w14:textId="7E7D4965" w:rsidR="57E4A004" w:rsidRDefault="57E4A004">
            <w:r w:rsidRPr="57E4A004">
              <w:rPr>
                <w:rFonts w:ascii="Calibri" w:eastAsia="Calibri" w:hAnsi="Calibri" w:cs="Calibri"/>
                <w:color w:val="000000" w:themeColor="text1"/>
              </w:rPr>
              <w:t>31.12.2023</w:t>
            </w:r>
          </w:p>
        </w:tc>
      </w:tr>
      <w:tr w:rsidR="57E4A004" w14:paraId="006A373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A09563C" w14:textId="75BC31E5"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0C10ADA" w14:textId="143A4520" w:rsidR="57E4A004" w:rsidRDefault="57E4A004">
            <w:r w:rsidRPr="57E4A004">
              <w:rPr>
                <w:rFonts w:ascii="Calibri" w:eastAsia="Calibri" w:hAnsi="Calibri" w:cs="Calibri"/>
              </w:rPr>
              <w:t>CZJ50401RW</w:t>
            </w:r>
          </w:p>
        </w:tc>
        <w:tc>
          <w:tcPr>
            <w:tcW w:w="1560" w:type="dxa"/>
            <w:tcBorders>
              <w:top w:val="single" w:sz="4" w:space="0" w:color="auto"/>
              <w:left w:val="single" w:sz="4" w:space="0" w:color="auto"/>
              <w:bottom w:val="single" w:sz="4" w:space="0" w:color="auto"/>
              <w:right w:val="single" w:sz="4" w:space="0" w:color="auto"/>
            </w:tcBorders>
            <w:vAlign w:val="center"/>
          </w:tcPr>
          <w:p w14:paraId="518E9A2D" w14:textId="12C4734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83FF49D" w14:textId="1A948C2B" w:rsidR="57E4A004" w:rsidRDefault="57E4A004">
            <w:r w:rsidRPr="57E4A004">
              <w:rPr>
                <w:rFonts w:ascii="Calibri" w:eastAsia="Calibri" w:hAnsi="Calibri" w:cs="Calibri"/>
                <w:color w:val="000000" w:themeColor="text1"/>
              </w:rPr>
              <w:t>31.12.2023</w:t>
            </w:r>
          </w:p>
        </w:tc>
      </w:tr>
      <w:tr w:rsidR="57E4A004" w14:paraId="510CDCEB"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309098F" w14:textId="3368B1FE"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AC73BC3" w14:textId="121508CB" w:rsidR="57E4A004" w:rsidRDefault="57E4A004">
            <w:r w:rsidRPr="57E4A004">
              <w:rPr>
                <w:rFonts w:ascii="Calibri" w:eastAsia="Calibri" w:hAnsi="Calibri" w:cs="Calibri"/>
              </w:rPr>
              <w:t>CZJ50401RX</w:t>
            </w:r>
          </w:p>
        </w:tc>
        <w:tc>
          <w:tcPr>
            <w:tcW w:w="1560" w:type="dxa"/>
            <w:tcBorders>
              <w:top w:val="single" w:sz="4" w:space="0" w:color="auto"/>
              <w:left w:val="single" w:sz="4" w:space="0" w:color="auto"/>
              <w:bottom w:val="single" w:sz="4" w:space="0" w:color="auto"/>
              <w:right w:val="single" w:sz="4" w:space="0" w:color="auto"/>
            </w:tcBorders>
            <w:vAlign w:val="center"/>
          </w:tcPr>
          <w:p w14:paraId="323799E5" w14:textId="5D5FE3B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49334BC" w14:textId="7139B507" w:rsidR="57E4A004" w:rsidRDefault="57E4A004">
            <w:r w:rsidRPr="57E4A004">
              <w:rPr>
                <w:rFonts w:ascii="Calibri" w:eastAsia="Calibri" w:hAnsi="Calibri" w:cs="Calibri"/>
                <w:color w:val="000000" w:themeColor="text1"/>
              </w:rPr>
              <w:t>31.12.2023</w:t>
            </w:r>
          </w:p>
        </w:tc>
      </w:tr>
      <w:tr w:rsidR="57E4A004" w14:paraId="69580B7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3894FF3" w14:textId="47772EC6"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91B6B12" w14:textId="152142A9" w:rsidR="57E4A004" w:rsidRDefault="57E4A004">
            <w:r w:rsidRPr="57E4A004">
              <w:rPr>
                <w:rFonts w:ascii="Calibri" w:eastAsia="Calibri" w:hAnsi="Calibri" w:cs="Calibri"/>
              </w:rPr>
              <w:t>CZJ50401RY</w:t>
            </w:r>
          </w:p>
        </w:tc>
        <w:tc>
          <w:tcPr>
            <w:tcW w:w="1560" w:type="dxa"/>
            <w:tcBorders>
              <w:top w:val="single" w:sz="4" w:space="0" w:color="auto"/>
              <w:left w:val="single" w:sz="4" w:space="0" w:color="auto"/>
              <w:bottom w:val="single" w:sz="4" w:space="0" w:color="auto"/>
              <w:right w:val="single" w:sz="4" w:space="0" w:color="auto"/>
            </w:tcBorders>
            <w:vAlign w:val="center"/>
          </w:tcPr>
          <w:p w14:paraId="1B37C779" w14:textId="74F6719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696E313" w14:textId="084360AF" w:rsidR="57E4A004" w:rsidRDefault="57E4A004">
            <w:r w:rsidRPr="57E4A004">
              <w:rPr>
                <w:rFonts w:ascii="Calibri" w:eastAsia="Calibri" w:hAnsi="Calibri" w:cs="Calibri"/>
                <w:color w:val="000000" w:themeColor="text1"/>
              </w:rPr>
              <w:t>31.12.2023</w:t>
            </w:r>
          </w:p>
        </w:tc>
      </w:tr>
      <w:tr w:rsidR="57E4A004" w14:paraId="635767B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F57EF2D" w14:textId="6F8B2A0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3117759" w14:textId="7DDC2C61" w:rsidR="57E4A004" w:rsidRDefault="57E4A004">
            <w:r w:rsidRPr="57E4A004">
              <w:rPr>
                <w:rFonts w:ascii="Calibri" w:eastAsia="Calibri" w:hAnsi="Calibri" w:cs="Calibri"/>
              </w:rPr>
              <w:t>CZJ50401RZ</w:t>
            </w:r>
          </w:p>
        </w:tc>
        <w:tc>
          <w:tcPr>
            <w:tcW w:w="1560" w:type="dxa"/>
            <w:tcBorders>
              <w:top w:val="single" w:sz="4" w:space="0" w:color="auto"/>
              <w:left w:val="single" w:sz="4" w:space="0" w:color="auto"/>
              <w:bottom w:val="single" w:sz="4" w:space="0" w:color="auto"/>
              <w:right w:val="single" w:sz="4" w:space="0" w:color="auto"/>
            </w:tcBorders>
            <w:vAlign w:val="center"/>
          </w:tcPr>
          <w:p w14:paraId="1C5A307E" w14:textId="62D0629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5517FB8" w14:textId="0D38267D" w:rsidR="57E4A004" w:rsidRDefault="57E4A004">
            <w:r w:rsidRPr="57E4A004">
              <w:rPr>
                <w:rFonts w:ascii="Calibri" w:eastAsia="Calibri" w:hAnsi="Calibri" w:cs="Calibri"/>
                <w:color w:val="000000" w:themeColor="text1"/>
              </w:rPr>
              <w:t>31.12.2023</w:t>
            </w:r>
          </w:p>
        </w:tc>
      </w:tr>
      <w:tr w:rsidR="57E4A004" w14:paraId="354B777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ADE9F63" w14:textId="675FCF66"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094F64B" w14:textId="3A05C721" w:rsidR="57E4A004" w:rsidRDefault="57E4A004">
            <w:r w:rsidRPr="57E4A004">
              <w:rPr>
                <w:rFonts w:ascii="Calibri" w:eastAsia="Calibri" w:hAnsi="Calibri" w:cs="Calibri"/>
              </w:rPr>
              <w:t>CZJ50401S0</w:t>
            </w:r>
          </w:p>
        </w:tc>
        <w:tc>
          <w:tcPr>
            <w:tcW w:w="1560" w:type="dxa"/>
            <w:tcBorders>
              <w:top w:val="single" w:sz="4" w:space="0" w:color="auto"/>
              <w:left w:val="single" w:sz="4" w:space="0" w:color="auto"/>
              <w:bottom w:val="single" w:sz="4" w:space="0" w:color="auto"/>
              <w:right w:val="single" w:sz="4" w:space="0" w:color="auto"/>
            </w:tcBorders>
            <w:vAlign w:val="center"/>
          </w:tcPr>
          <w:p w14:paraId="092F3835" w14:textId="1A14DB5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BE79479" w14:textId="1F937FDE" w:rsidR="57E4A004" w:rsidRDefault="57E4A004">
            <w:r w:rsidRPr="57E4A004">
              <w:rPr>
                <w:rFonts w:ascii="Calibri" w:eastAsia="Calibri" w:hAnsi="Calibri" w:cs="Calibri"/>
                <w:color w:val="000000" w:themeColor="text1"/>
              </w:rPr>
              <w:t>31.12.2023</w:t>
            </w:r>
          </w:p>
        </w:tc>
      </w:tr>
      <w:tr w:rsidR="57E4A004" w14:paraId="6141756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9857875" w14:textId="439E4C9E"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9F1B85B" w14:textId="43333384" w:rsidR="57E4A004" w:rsidRDefault="57E4A004">
            <w:r w:rsidRPr="57E4A004">
              <w:rPr>
                <w:rFonts w:ascii="Calibri" w:eastAsia="Calibri" w:hAnsi="Calibri" w:cs="Calibri"/>
              </w:rPr>
              <w:t>CZJ50401S1</w:t>
            </w:r>
          </w:p>
        </w:tc>
        <w:tc>
          <w:tcPr>
            <w:tcW w:w="1560" w:type="dxa"/>
            <w:tcBorders>
              <w:top w:val="single" w:sz="4" w:space="0" w:color="auto"/>
              <w:left w:val="single" w:sz="4" w:space="0" w:color="auto"/>
              <w:bottom w:val="single" w:sz="4" w:space="0" w:color="auto"/>
              <w:right w:val="single" w:sz="4" w:space="0" w:color="auto"/>
            </w:tcBorders>
            <w:vAlign w:val="center"/>
          </w:tcPr>
          <w:p w14:paraId="2472A29F" w14:textId="269A199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019CAAB" w14:textId="102CF303" w:rsidR="57E4A004" w:rsidRDefault="57E4A004">
            <w:r w:rsidRPr="57E4A004">
              <w:rPr>
                <w:rFonts w:ascii="Calibri" w:eastAsia="Calibri" w:hAnsi="Calibri" w:cs="Calibri"/>
                <w:color w:val="000000" w:themeColor="text1"/>
              </w:rPr>
              <w:t>31.12.2023</w:t>
            </w:r>
          </w:p>
        </w:tc>
      </w:tr>
      <w:tr w:rsidR="57E4A004" w14:paraId="2BF1160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FD946C8" w14:textId="4C17CB8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F216B9E" w14:textId="0BDC9E94" w:rsidR="57E4A004" w:rsidRDefault="57E4A004">
            <w:r w:rsidRPr="57E4A004">
              <w:rPr>
                <w:rFonts w:ascii="Calibri" w:eastAsia="Calibri" w:hAnsi="Calibri" w:cs="Calibri"/>
              </w:rPr>
              <w:t>CZJ50401S2</w:t>
            </w:r>
          </w:p>
        </w:tc>
        <w:tc>
          <w:tcPr>
            <w:tcW w:w="1560" w:type="dxa"/>
            <w:tcBorders>
              <w:top w:val="single" w:sz="4" w:space="0" w:color="auto"/>
              <w:left w:val="single" w:sz="4" w:space="0" w:color="auto"/>
              <w:bottom w:val="single" w:sz="4" w:space="0" w:color="auto"/>
              <w:right w:val="single" w:sz="4" w:space="0" w:color="auto"/>
            </w:tcBorders>
            <w:vAlign w:val="center"/>
          </w:tcPr>
          <w:p w14:paraId="40CA40B0" w14:textId="701D8B6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1216443" w14:textId="57A22101" w:rsidR="57E4A004" w:rsidRDefault="57E4A004">
            <w:r w:rsidRPr="57E4A004">
              <w:rPr>
                <w:rFonts w:ascii="Calibri" w:eastAsia="Calibri" w:hAnsi="Calibri" w:cs="Calibri"/>
                <w:color w:val="000000" w:themeColor="text1"/>
              </w:rPr>
              <w:t>31.12.2023</w:t>
            </w:r>
          </w:p>
        </w:tc>
      </w:tr>
      <w:tr w:rsidR="57E4A004" w14:paraId="2D3364C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083271F" w14:textId="2E72D7ED" w:rsidR="57E4A004" w:rsidRDefault="57E4A004">
            <w:r w:rsidRPr="57E4A004">
              <w:rPr>
                <w:rFonts w:ascii="Calibri" w:eastAsia="Calibri" w:hAnsi="Calibri" w:cs="Calibri"/>
                <w:color w:val="000000" w:themeColor="text1"/>
              </w:rPr>
              <w:lastRenderedPageBreak/>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CDB2CCA" w14:textId="75FEC2C7" w:rsidR="57E4A004" w:rsidRDefault="57E4A004">
            <w:r w:rsidRPr="57E4A004">
              <w:rPr>
                <w:rFonts w:ascii="Calibri" w:eastAsia="Calibri" w:hAnsi="Calibri" w:cs="Calibri"/>
              </w:rPr>
              <w:t>CZJ54107ZQ</w:t>
            </w:r>
          </w:p>
        </w:tc>
        <w:tc>
          <w:tcPr>
            <w:tcW w:w="1560" w:type="dxa"/>
            <w:tcBorders>
              <w:top w:val="single" w:sz="4" w:space="0" w:color="auto"/>
              <w:left w:val="single" w:sz="4" w:space="0" w:color="auto"/>
              <w:bottom w:val="single" w:sz="4" w:space="0" w:color="auto"/>
              <w:right w:val="single" w:sz="4" w:space="0" w:color="auto"/>
            </w:tcBorders>
            <w:vAlign w:val="center"/>
          </w:tcPr>
          <w:p w14:paraId="52BE2859" w14:textId="111AAE9E"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464863F" w14:textId="084A5B5B" w:rsidR="57E4A004" w:rsidRDefault="57E4A004">
            <w:r w:rsidRPr="57E4A004">
              <w:rPr>
                <w:rFonts w:ascii="Calibri" w:eastAsia="Calibri" w:hAnsi="Calibri" w:cs="Calibri"/>
                <w:color w:val="000000" w:themeColor="text1"/>
              </w:rPr>
              <w:t>31.12.2023</w:t>
            </w:r>
          </w:p>
        </w:tc>
      </w:tr>
      <w:tr w:rsidR="57E4A004" w14:paraId="48C3149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57DE2C5" w14:textId="4788BDB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32DD9E5" w14:textId="65E1E2B4" w:rsidR="57E4A004" w:rsidRDefault="57E4A004">
            <w:r w:rsidRPr="57E4A004">
              <w:rPr>
                <w:rFonts w:ascii="Calibri" w:eastAsia="Calibri" w:hAnsi="Calibri" w:cs="Calibri"/>
              </w:rPr>
              <w:t>CZJ54107ZR</w:t>
            </w:r>
          </w:p>
        </w:tc>
        <w:tc>
          <w:tcPr>
            <w:tcW w:w="1560" w:type="dxa"/>
            <w:tcBorders>
              <w:top w:val="single" w:sz="4" w:space="0" w:color="auto"/>
              <w:left w:val="single" w:sz="4" w:space="0" w:color="auto"/>
              <w:bottom w:val="single" w:sz="4" w:space="0" w:color="auto"/>
              <w:right w:val="single" w:sz="4" w:space="0" w:color="auto"/>
            </w:tcBorders>
            <w:vAlign w:val="center"/>
          </w:tcPr>
          <w:p w14:paraId="35385D92" w14:textId="50CA53D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D5ACF12" w14:textId="48845047" w:rsidR="57E4A004" w:rsidRDefault="57E4A004">
            <w:r w:rsidRPr="57E4A004">
              <w:rPr>
                <w:rFonts w:ascii="Calibri" w:eastAsia="Calibri" w:hAnsi="Calibri" w:cs="Calibri"/>
                <w:color w:val="000000" w:themeColor="text1"/>
              </w:rPr>
              <w:t>31.12.2023</w:t>
            </w:r>
          </w:p>
        </w:tc>
      </w:tr>
      <w:tr w:rsidR="57E4A004" w14:paraId="3711A9A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82DEB44" w14:textId="1AF7A1BA"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19516236" w14:textId="417C015F" w:rsidR="57E4A004" w:rsidRDefault="57E4A004">
            <w:r w:rsidRPr="57E4A004">
              <w:rPr>
                <w:rFonts w:ascii="Calibri" w:eastAsia="Calibri" w:hAnsi="Calibri" w:cs="Calibri"/>
              </w:rPr>
              <w:t>CZJ54107ZS</w:t>
            </w:r>
          </w:p>
        </w:tc>
        <w:tc>
          <w:tcPr>
            <w:tcW w:w="1560" w:type="dxa"/>
            <w:tcBorders>
              <w:top w:val="single" w:sz="4" w:space="0" w:color="auto"/>
              <w:left w:val="single" w:sz="4" w:space="0" w:color="auto"/>
              <w:bottom w:val="single" w:sz="4" w:space="0" w:color="auto"/>
              <w:right w:val="single" w:sz="4" w:space="0" w:color="auto"/>
            </w:tcBorders>
            <w:vAlign w:val="center"/>
          </w:tcPr>
          <w:p w14:paraId="4FBD646E" w14:textId="3E7C9FE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D4D27A7" w14:textId="7AE5C05C" w:rsidR="57E4A004" w:rsidRDefault="57E4A004">
            <w:r w:rsidRPr="57E4A004">
              <w:rPr>
                <w:rFonts w:ascii="Calibri" w:eastAsia="Calibri" w:hAnsi="Calibri" w:cs="Calibri"/>
                <w:color w:val="000000" w:themeColor="text1"/>
              </w:rPr>
              <w:t>31.12.2023</w:t>
            </w:r>
          </w:p>
        </w:tc>
      </w:tr>
      <w:tr w:rsidR="57E4A004" w14:paraId="4E87AD6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FCA8FC3" w14:textId="72E64A0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FED86D6" w14:textId="444EF291" w:rsidR="57E4A004" w:rsidRDefault="57E4A004">
            <w:r w:rsidRPr="57E4A004">
              <w:rPr>
                <w:rFonts w:ascii="Calibri" w:eastAsia="Calibri" w:hAnsi="Calibri" w:cs="Calibri"/>
              </w:rPr>
              <w:t>CZJ54107ZT</w:t>
            </w:r>
          </w:p>
        </w:tc>
        <w:tc>
          <w:tcPr>
            <w:tcW w:w="1560" w:type="dxa"/>
            <w:tcBorders>
              <w:top w:val="single" w:sz="4" w:space="0" w:color="auto"/>
              <w:left w:val="single" w:sz="4" w:space="0" w:color="auto"/>
              <w:bottom w:val="single" w:sz="4" w:space="0" w:color="auto"/>
              <w:right w:val="single" w:sz="4" w:space="0" w:color="auto"/>
            </w:tcBorders>
            <w:vAlign w:val="center"/>
          </w:tcPr>
          <w:p w14:paraId="42B7F5C9" w14:textId="3CEBB86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91AE64E" w14:textId="2883276B" w:rsidR="57E4A004" w:rsidRDefault="57E4A004">
            <w:r w:rsidRPr="57E4A004">
              <w:rPr>
                <w:rFonts w:ascii="Calibri" w:eastAsia="Calibri" w:hAnsi="Calibri" w:cs="Calibri"/>
                <w:color w:val="000000" w:themeColor="text1"/>
              </w:rPr>
              <w:t>31.12.2023</w:t>
            </w:r>
          </w:p>
        </w:tc>
      </w:tr>
      <w:tr w:rsidR="57E4A004" w14:paraId="0B474EE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8EFE0DC" w14:textId="2F1425D2"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9C6A7F8" w14:textId="690765A2" w:rsidR="57E4A004" w:rsidRDefault="57E4A004">
            <w:r w:rsidRPr="57E4A004">
              <w:rPr>
                <w:rFonts w:ascii="Calibri" w:eastAsia="Calibri" w:hAnsi="Calibri" w:cs="Calibri"/>
              </w:rPr>
              <w:t>CZJ54107ZV</w:t>
            </w:r>
          </w:p>
        </w:tc>
        <w:tc>
          <w:tcPr>
            <w:tcW w:w="1560" w:type="dxa"/>
            <w:tcBorders>
              <w:top w:val="single" w:sz="4" w:space="0" w:color="auto"/>
              <w:left w:val="single" w:sz="4" w:space="0" w:color="auto"/>
              <w:bottom w:val="single" w:sz="4" w:space="0" w:color="auto"/>
              <w:right w:val="single" w:sz="4" w:space="0" w:color="auto"/>
            </w:tcBorders>
            <w:vAlign w:val="center"/>
          </w:tcPr>
          <w:p w14:paraId="32D31516" w14:textId="3F99A9F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3DB8932" w14:textId="7D91E5C6" w:rsidR="57E4A004" w:rsidRDefault="57E4A004">
            <w:r w:rsidRPr="57E4A004">
              <w:rPr>
                <w:rFonts w:ascii="Calibri" w:eastAsia="Calibri" w:hAnsi="Calibri" w:cs="Calibri"/>
                <w:color w:val="000000" w:themeColor="text1"/>
              </w:rPr>
              <w:t>31.12.2023</w:t>
            </w:r>
          </w:p>
        </w:tc>
      </w:tr>
      <w:tr w:rsidR="57E4A004" w14:paraId="0CB0089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E6B599B" w14:textId="433163CD"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B66B292" w14:textId="73F22AE0" w:rsidR="57E4A004" w:rsidRDefault="57E4A004">
            <w:r w:rsidRPr="57E4A004">
              <w:rPr>
                <w:rFonts w:ascii="Calibri" w:eastAsia="Calibri" w:hAnsi="Calibri" w:cs="Calibri"/>
              </w:rPr>
              <w:t>CZJ54107ZW</w:t>
            </w:r>
          </w:p>
        </w:tc>
        <w:tc>
          <w:tcPr>
            <w:tcW w:w="1560" w:type="dxa"/>
            <w:tcBorders>
              <w:top w:val="single" w:sz="4" w:space="0" w:color="auto"/>
              <w:left w:val="single" w:sz="4" w:space="0" w:color="auto"/>
              <w:bottom w:val="single" w:sz="4" w:space="0" w:color="auto"/>
              <w:right w:val="single" w:sz="4" w:space="0" w:color="auto"/>
            </w:tcBorders>
            <w:vAlign w:val="center"/>
          </w:tcPr>
          <w:p w14:paraId="0D687FE6" w14:textId="3FE11F3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F341619" w14:textId="4F825007" w:rsidR="57E4A004" w:rsidRDefault="57E4A004">
            <w:r w:rsidRPr="57E4A004">
              <w:rPr>
                <w:rFonts w:ascii="Calibri" w:eastAsia="Calibri" w:hAnsi="Calibri" w:cs="Calibri"/>
                <w:color w:val="000000" w:themeColor="text1"/>
              </w:rPr>
              <w:t>31.12.2023</w:t>
            </w:r>
          </w:p>
        </w:tc>
      </w:tr>
      <w:tr w:rsidR="57E4A004" w14:paraId="361F986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8CDA180" w14:textId="51D1A688"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B78F1C5" w14:textId="18730A7F" w:rsidR="57E4A004" w:rsidRDefault="57E4A004">
            <w:r w:rsidRPr="57E4A004">
              <w:rPr>
                <w:rFonts w:ascii="Calibri" w:eastAsia="Calibri" w:hAnsi="Calibri" w:cs="Calibri"/>
              </w:rPr>
              <w:t>CZJ54107ZX</w:t>
            </w:r>
          </w:p>
        </w:tc>
        <w:tc>
          <w:tcPr>
            <w:tcW w:w="1560" w:type="dxa"/>
            <w:tcBorders>
              <w:top w:val="single" w:sz="4" w:space="0" w:color="auto"/>
              <w:left w:val="single" w:sz="4" w:space="0" w:color="auto"/>
              <w:bottom w:val="single" w:sz="4" w:space="0" w:color="auto"/>
              <w:right w:val="single" w:sz="4" w:space="0" w:color="auto"/>
            </w:tcBorders>
            <w:vAlign w:val="center"/>
          </w:tcPr>
          <w:p w14:paraId="4637FEC4" w14:textId="0DCD7EE3"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CA77722" w14:textId="4E791187" w:rsidR="57E4A004" w:rsidRDefault="57E4A004">
            <w:r w:rsidRPr="57E4A004">
              <w:rPr>
                <w:rFonts w:ascii="Calibri" w:eastAsia="Calibri" w:hAnsi="Calibri" w:cs="Calibri"/>
                <w:color w:val="000000" w:themeColor="text1"/>
              </w:rPr>
              <w:t>31.12.2023</w:t>
            </w:r>
          </w:p>
        </w:tc>
      </w:tr>
      <w:tr w:rsidR="57E4A004" w14:paraId="0AAB406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354844D" w14:textId="5F2930D8"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37306107" w14:textId="7C05DBA8" w:rsidR="57E4A004" w:rsidRDefault="57E4A004">
            <w:r w:rsidRPr="57E4A004">
              <w:rPr>
                <w:rFonts w:ascii="Calibri" w:eastAsia="Calibri" w:hAnsi="Calibri" w:cs="Calibri"/>
              </w:rPr>
              <w:t>CZJ54107ZY</w:t>
            </w:r>
          </w:p>
        </w:tc>
        <w:tc>
          <w:tcPr>
            <w:tcW w:w="1560" w:type="dxa"/>
            <w:tcBorders>
              <w:top w:val="single" w:sz="4" w:space="0" w:color="auto"/>
              <w:left w:val="single" w:sz="4" w:space="0" w:color="auto"/>
              <w:bottom w:val="single" w:sz="4" w:space="0" w:color="auto"/>
              <w:right w:val="single" w:sz="4" w:space="0" w:color="auto"/>
            </w:tcBorders>
            <w:vAlign w:val="center"/>
          </w:tcPr>
          <w:p w14:paraId="0C0C49CE" w14:textId="3E71678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66FF364" w14:textId="662CEA83" w:rsidR="57E4A004" w:rsidRDefault="57E4A004">
            <w:r w:rsidRPr="57E4A004">
              <w:rPr>
                <w:rFonts w:ascii="Calibri" w:eastAsia="Calibri" w:hAnsi="Calibri" w:cs="Calibri"/>
                <w:color w:val="000000" w:themeColor="text1"/>
              </w:rPr>
              <w:t>31.12.2023</w:t>
            </w:r>
          </w:p>
        </w:tc>
      </w:tr>
      <w:tr w:rsidR="57E4A004" w14:paraId="66B548B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6CAC4E8" w14:textId="1CF11236"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AA3C4F6" w14:textId="5C935E83" w:rsidR="57E4A004" w:rsidRDefault="57E4A004">
            <w:r w:rsidRPr="57E4A004">
              <w:rPr>
                <w:rFonts w:ascii="Calibri" w:eastAsia="Calibri" w:hAnsi="Calibri" w:cs="Calibri"/>
              </w:rPr>
              <w:t>CZJ54107ZZ</w:t>
            </w:r>
          </w:p>
        </w:tc>
        <w:tc>
          <w:tcPr>
            <w:tcW w:w="1560" w:type="dxa"/>
            <w:tcBorders>
              <w:top w:val="single" w:sz="4" w:space="0" w:color="auto"/>
              <w:left w:val="single" w:sz="4" w:space="0" w:color="auto"/>
              <w:bottom w:val="single" w:sz="4" w:space="0" w:color="auto"/>
              <w:right w:val="single" w:sz="4" w:space="0" w:color="auto"/>
            </w:tcBorders>
            <w:vAlign w:val="center"/>
          </w:tcPr>
          <w:p w14:paraId="41A8DB82" w14:textId="7A57E04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5F87D8B" w14:textId="2E0F52D9" w:rsidR="57E4A004" w:rsidRDefault="57E4A004">
            <w:r w:rsidRPr="57E4A004">
              <w:rPr>
                <w:rFonts w:ascii="Calibri" w:eastAsia="Calibri" w:hAnsi="Calibri" w:cs="Calibri"/>
                <w:color w:val="000000" w:themeColor="text1"/>
              </w:rPr>
              <w:t>31.12.2023</w:t>
            </w:r>
          </w:p>
        </w:tc>
      </w:tr>
      <w:tr w:rsidR="57E4A004" w14:paraId="4321C45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44958BF" w14:textId="1BDD9241"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6EE38527" w14:textId="5E3D0254" w:rsidR="57E4A004" w:rsidRDefault="57E4A004">
            <w:r w:rsidRPr="57E4A004">
              <w:rPr>
                <w:rFonts w:ascii="Calibri" w:eastAsia="Calibri" w:hAnsi="Calibri" w:cs="Calibri"/>
              </w:rPr>
              <w:t>CZJ5410800</w:t>
            </w:r>
          </w:p>
        </w:tc>
        <w:tc>
          <w:tcPr>
            <w:tcW w:w="1560" w:type="dxa"/>
            <w:tcBorders>
              <w:top w:val="single" w:sz="4" w:space="0" w:color="auto"/>
              <w:left w:val="single" w:sz="4" w:space="0" w:color="auto"/>
              <w:bottom w:val="single" w:sz="4" w:space="0" w:color="auto"/>
              <w:right w:val="single" w:sz="4" w:space="0" w:color="auto"/>
            </w:tcBorders>
            <w:vAlign w:val="center"/>
          </w:tcPr>
          <w:p w14:paraId="03340CBD" w14:textId="427E3D8E"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B911D27" w14:textId="2394764F" w:rsidR="57E4A004" w:rsidRDefault="57E4A004">
            <w:r w:rsidRPr="57E4A004">
              <w:rPr>
                <w:rFonts w:ascii="Calibri" w:eastAsia="Calibri" w:hAnsi="Calibri" w:cs="Calibri"/>
                <w:color w:val="000000" w:themeColor="text1"/>
              </w:rPr>
              <w:t>31.12.2023</w:t>
            </w:r>
          </w:p>
        </w:tc>
      </w:tr>
      <w:tr w:rsidR="57E4A004" w14:paraId="5E945EF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61A8AE4" w14:textId="10D32C8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7B4EE287" w14:textId="681381E0" w:rsidR="57E4A004" w:rsidRDefault="57E4A004">
            <w:r w:rsidRPr="57E4A004">
              <w:rPr>
                <w:rFonts w:ascii="Calibri" w:eastAsia="Calibri" w:hAnsi="Calibri" w:cs="Calibri"/>
              </w:rPr>
              <w:t>CZJ5410801</w:t>
            </w:r>
          </w:p>
        </w:tc>
        <w:tc>
          <w:tcPr>
            <w:tcW w:w="1560" w:type="dxa"/>
            <w:tcBorders>
              <w:top w:val="single" w:sz="4" w:space="0" w:color="auto"/>
              <w:left w:val="single" w:sz="4" w:space="0" w:color="auto"/>
              <w:bottom w:val="single" w:sz="4" w:space="0" w:color="auto"/>
              <w:right w:val="single" w:sz="4" w:space="0" w:color="auto"/>
            </w:tcBorders>
            <w:vAlign w:val="center"/>
          </w:tcPr>
          <w:p w14:paraId="440373B2" w14:textId="1D0B670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062C14D" w14:textId="4B493830" w:rsidR="57E4A004" w:rsidRDefault="57E4A004">
            <w:r w:rsidRPr="57E4A004">
              <w:rPr>
                <w:rFonts w:ascii="Calibri" w:eastAsia="Calibri" w:hAnsi="Calibri" w:cs="Calibri"/>
                <w:color w:val="000000" w:themeColor="text1"/>
              </w:rPr>
              <w:t>31.12.2023</w:t>
            </w:r>
          </w:p>
        </w:tc>
      </w:tr>
      <w:tr w:rsidR="57E4A004" w14:paraId="4F69BCA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57EB180" w14:textId="78B976E0"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0AB7FB68" w14:textId="3C7293CC" w:rsidR="57E4A004" w:rsidRDefault="57E4A004">
            <w:r w:rsidRPr="57E4A004">
              <w:rPr>
                <w:rFonts w:ascii="Calibri" w:eastAsia="Calibri" w:hAnsi="Calibri" w:cs="Calibri"/>
              </w:rPr>
              <w:t>CZJ5410802</w:t>
            </w:r>
          </w:p>
        </w:tc>
        <w:tc>
          <w:tcPr>
            <w:tcW w:w="1560" w:type="dxa"/>
            <w:tcBorders>
              <w:top w:val="single" w:sz="4" w:space="0" w:color="auto"/>
              <w:left w:val="single" w:sz="4" w:space="0" w:color="auto"/>
              <w:bottom w:val="single" w:sz="4" w:space="0" w:color="auto"/>
              <w:right w:val="single" w:sz="4" w:space="0" w:color="auto"/>
            </w:tcBorders>
            <w:vAlign w:val="center"/>
          </w:tcPr>
          <w:p w14:paraId="26598AF0" w14:textId="74F4477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25FC3DF" w14:textId="5F51CD44" w:rsidR="57E4A004" w:rsidRDefault="57E4A004">
            <w:r w:rsidRPr="57E4A004">
              <w:rPr>
                <w:rFonts w:ascii="Calibri" w:eastAsia="Calibri" w:hAnsi="Calibri" w:cs="Calibri"/>
                <w:color w:val="000000" w:themeColor="text1"/>
              </w:rPr>
              <w:t>31.12.2023</w:t>
            </w:r>
          </w:p>
        </w:tc>
      </w:tr>
      <w:tr w:rsidR="57E4A004" w14:paraId="55189A8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64DAB5D" w14:textId="79213449"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8E21DFC" w14:textId="29420F8A" w:rsidR="57E4A004" w:rsidRDefault="57E4A004">
            <w:r w:rsidRPr="57E4A004">
              <w:rPr>
                <w:rFonts w:ascii="Calibri" w:eastAsia="Calibri" w:hAnsi="Calibri" w:cs="Calibri"/>
              </w:rPr>
              <w:t>CZJ5410803</w:t>
            </w:r>
          </w:p>
        </w:tc>
        <w:tc>
          <w:tcPr>
            <w:tcW w:w="1560" w:type="dxa"/>
            <w:tcBorders>
              <w:top w:val="single" w:sz="4" w:space="0" w:color="auto"/>
              <w:left w:val="single" w:sz="4" w:space="0" w:color="auto"/>
              <w:bottom w:val="single" w:sz="4" w:space="0" w:color="auto"/>
              <w:right w:val="single" w:sz="4" w:space="0" w:color="auto"/>
            </w:tcBorders>
            <w:vAlign w:val="center"/>
          </w:tcPr>
          <w:p w14:paraId="168BAED8" w14:textId="6546DA7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2998D8A" w14:textId="50AAEA04" w:rsidR="57E4A004" w:rsidRDefault="57E4A004">
            <w:r w:rsidRPr="57E4A004">
              <w:rPr>
                <w:rFonts w:ascii="Calibri" w:eastAsia="Calibri" w:hAnsi="Calibri" w:cs="Calibri"/>
                <w:color w:val="000000" w:themeColor="text1"/>
              </w:rPr>
              <w:t>31.12.2023</w:t>
            </w:r>
          </w:p>
        </w:tc>
      </w:tr>
      <w:tr w:rsidR="57E4A004" w14:paraId="7DE560C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3716380" w14:textId="38452735"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57B6A848" w14:textId="78DC2ADE" w:rsidR="57E4A004" w:rsidRDefault="57E4A004">
            <w:r w:rsidRPr="57E4A004">
              <w:rPr>
                <w:rFonts w:ascii="Calibri" w:eastAsia="Calibri" w:hAnsi="Calibri" w:cs="Calibri"/>
              </w:rPr>
              <w:t>CZJ5410804</w:t>
            </w:r>
          </w:p>
        </w:tc>
        <w:tc>
          <w:tcPr>
            <w:tcW w:w="1560" w:type="dxa"/>
            <w:tcBorders>
              <w:top w:val="single" w:sz="4" w:space="0" w:color="auto"/>
              <w:left w:val="single" w:sz="4" w:space="0" w:color="auto"/>
              <w:bottom w:val="single" w:sz="4" w:space="0" w:color="auto"/>
              <w:right w:val="single" w:sz="4" w:space="0" w:color="auto"/>
            </w:tcBorders>
            <w:vAlign w:val="center"/>
          </w:tcPr>
          <w:p w14:paraId="2A5EDF3B" w14:textId="1965E60E"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907A555" w14:textId="7A983F46" w:rsidR="57E4A004" w:rsidRDefault="57E4A004">
            <w:r w:rsidRPr="57E4A004">
              <w:rPr>
                <w:rFonts w:ascii="Calibri" w:eastAsia="Calibri" w:hAnsi="Calibri" w:cs="Calibri"/>
                <w:color w:val="000000" w:themeColor="text1"/>
              </w:rPr>
              <w:t>31.12.2023</w:t>
            </w:r>
          </w:p>
        </w:tc>
      </w:tr>
      <w:tr w:rsidR="57E4A004" w14:paraId="26D4301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F808CA3" w14:textId="3DEC9167"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single" w:sz="4" w:space="0" w:color="auto"/>
              <w:right w:val="single" w:sz="4" w:space="0" w:color="auto"/>
            </w:tcBorders>
            <w:vAlign w:val="bottom"/>
          </w:tcPr>
          <w:p w14:paraId="4AE1A0AF" w14:textId="4DCF107B" w:rsidR="57E4A004" w:rsidRDefault="57E4A004">
            <w:r w:rsidRPr="57E4A004">
              <w:rPr>
                <w:rFonts w:ascii="Calibri" w:eastAsia="Calibri" w:hAnsi="Calibri" w:cs="Calibri"/>
              </w:rPr>
              <w:t>CZJ5410805</w:t>
            </w:r>
          </w:p>
        </w:tc>
        <w:tc>
          <w:tcPr>
            <w:tcW w:w="1560" w:type="dxa"/>
            <w:tcBorders>
              <w:top w:val="single" w:sz="4" w:space="0" w:color="auto"/>
              <w:left w:val="single" w:sz="4" w:space="0" w:color="auto"/>
              <w:bottom w:val="single" w:sz="4" w:space="0" w:color="auto"/>
              <w:right w:val="single" w:sz="4" w:space="0" w:color="auto"/>
            </w:tcBorders>
            <w:vAlign w:val="center"/>
          </w:tcPr>
          <w:p w14:paraId="122E3B2F" w14:textId="1FD4FE46"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1B9F6DF" w14:textId="7A62BDEE" w:rsidR="57E4A004" w:rsidRDefault="57E4A004">
            <w:r w:rsidRPr="57E4A004">
              <w:rPr>
                <w:rFonts w:ascii="Calibri" w:eastAsia="Calibri" w:hAnsi="Calibri" w:cs="Calibri"/>
                <w:color w:val="000000" w:themeColor="text1"/>
              </w:rPr>
              <w:t>31.12.2023</w:t>
            </w:r>
          </w:p>
        </w:tc>
      </w:tr>
      <w:tr w:rsidR="57E4A004" w14:paraId="4F07DE28" w14:textId="77777777" w:rsidTr="00CD1D57">
        <w:trPr>
          <w:trHeight w:val="315"/>
        </w:trPr>
        <w:tc>
          <w:tcPr>
            <w:tcW w:w="4678" w:type="dxa"/>
            <w:tcBorders>
              <w:top w:val="single" w:sz="4" w:space="0" w:color="auto"/>
              <w:left w:val="single" w:sz="8" w:space="0" w:color="auto"/>
              <w:bottom w:val="double" w:sz="5" w:space="0" w:color="auto"/>
              <w:right w:val="single" w:sz="4" w:space="0" w:color="auto"/>
            </w:tcBorders>
            <w:vAlign w:val="bottom"/>
          </w:tcPr>
          <w:p w14:paraId="1DF010F5" w14:textId="4C484608" w:rsidR="57E4A004" w:rsidRDefault="57E4A004">
            <w:r w:rsidRPr="57E4A004">
              <w:rPr>
                <w:rFonts w:ascii="Calibri" w:eastAsia="Calibri" w:hAnsi="Calibri" w:cs="Calibri"/>
                <w:color w:val="000000" w:themeColor="text1"/>
              </w:rPr>
              <w:t>HPE BL465c Gen8 10Gb Flb CTO Blade Server</w:t>
            </w:r>
          </w:p>
        </w:tc>
        <w:tc>
          <w:tcPr>
            <w:tcW w:w="1714" w:type="dxa"/>
            <w:tcBorders>
              <w:top w:val="single" w:sz="4" w:space="0" w:color="auto"/>
              <w:left w:val="single" w:sz="4" w:space="0" w:color="auto"/>
              <w:bottom w:val="double" w:sz="5" w:space="0" w:color="auto"/>
              <w:right w:val="single" w:sz="4" w:space="0" w:color="auto"/>
            </w:tcBorders>
            <w:vAlign w:val="bottom"/>
          </w:tcPr>
          <w:p w14:paraId="3B3CDC6F" w14:textId="616A6D6B" w:rsidR="57E4A004" w:rsidRDefault="57E4A004">
            <w:r w:rsidRPr="57E4A004">
              <w:rPr>
                <w:rFonts w:ascii="Calibri" w:eastAsia="Calibri" w:hAnsi="Calibri" w:cs="Calibri"/>
              </w:rPr>
              <w:t>CZJ5410806</w:t>
            </w:r>
          </w:p>
        </w:tc>
        <w:tc>
          <w:tcPr>
            <w:tcW w:w="1560" w:type="dxa"/>
            <w:tcBorders>
              <w:top w:val="single" w:sz="4" w:space="0" w:color="auto"/>
              <w:left w:val="single" w:sz="4" w:space="0" w:color="auto"/>
              <w:bottom w:val="double" w:sz="5" w:space="0" w:color="auto"/>
              <w:right w:val="single" w:sz="4" w:space="0" w:color="auto"/>
            </w:tcBorders>
            <w:vAlign w:val="center"/>
          </w:tcPr>
          <w:p w14:paraId="44CE7E7E" w14:textId="773386A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double" w:sz="5" w:space="0" w:color="auto"/>
              <w:right w:val="single" w:sz="8" w:space="0" w:color="auto"/>
            </w:tcBorders>
            <w:vAlign w:val="bottom"/>
          </w:tcPr>
          <w:p w14:paraId="30C8CB95" w14:textId="1EBEF0A9" w:rsidR="57E4A004" w:rsidRDefault="57E4A004">
            <w:r w:rsidRPr="57E4A004">
              <w:rPr>
                <w:rFonts w:ascii="Calibri" w:eastAsia="Calibri" w:hAnsi="Calibri" w:cs="Calibri"/>
                <w:color w:val="000000" w:themeColor="text1"/>
              </w:rPr>
              <w:t>31.12.2023</w:t>
            </w:r>
          </w:p>
        </w:tc>
      </w:tr>
      <w:tr w:rsidR="57E4A004" w14:paraId="06804FDF" w14:textId="77777777" w:rsidTr="00CD1D57">
        <w:trPr>
          <w:trHeight w:val="315"/>
        </w:trPr>
        <w:tc>
          <w:tcPr>
            <w:tcW w:w="4678" w:type="dxa"/>
            <w:tcBorders>
              <w:top w:val="double" w:sz="5" w:space="0" w:color="auto"/>
              <w:left w:val="single" w:sz="8" w:space="0" w:color="auto"/>
              <w:bottom w:val="single" w:sz="4" w:space="0" w:color="auto"/>
              <w:right w:val="single" w:sz="4" w:space="0" w:color="auto"/>
            </w:tcBorders>
            <w:vAlign w:val="bottom"/>
          </w:tcPr>
          <w:p w14:paraId="45296F12" w14:textId="37F804B0" w:rsidR="57E4A004" w:rsidRDefault="57E4A004">
            <w:r w:rsidRPr="57E4A004">
              <w:rPr>
                <w:rFonts w:ascii="Calibri" w:eastAsia="Calibri" w:hAnsi="Calibri" w:cs="Calibri"/>
                <w:color w:val="000000" w:themeColor="text1"/>
              </w:rPr>
              <w:t>HPE BL460c Gen9</w:t>
            </w:r>
          </w:p>
        </w:tc>
        <w:tc>
          <w:tcPr>
            <w:tcW w:w="1714" w:type="dxa"/>
            <w:tcBorders>
              <w:top w:val="double" w:sz="5" w:space="0" w:color="auto"/>
              <w:left w:val="single" w:sz="4" w:space="0" w:color="auto"/>
              <w:bottom w:val="single" w:sz="4" w:space="0" w:color="auto"/>
              <w:right w:val="single" w:sz="4" w:space="0" w:color="auto"/>
            </w:tcBorders>
            <w:vAlign w:val="bottom"/>
          </w:tcPr>
          <w:p w14:paraId="5E2745F7" w14:textId="6B1C474B" w:rsidR="57E4A004" w:rsidRDefault="57E4A004">
            <w:r w:rsidRPr="57E4A004">
              <w:rPr>
                <w:rFonts w:ascii="Calibri" w:eastAsia="Calibri" w:hAnsi="Calibri" w:cs="Calibri"/>
                <w:color w:val="000000" w:themeColor="text1"/>
              </w:rPr>
              <w:t>CZ28420PVG</w:t>
            </w:r>
          </w:p>
        </w:tc>
        <w:tc>
          <w:tcPr>
            <w:tcW w:w="1560" w:type="dxa"/>
            <w:tcBorders>
              <w:top w:val="double" w:sz="5" w:space="0" w:color="auto"/>
              <w:left w:val="single" w:sz="4" w:space="0" w:color="auto"/>
              <w:bottom w:val="single" w:sz="4" w:space="0" w:color="auto"/>
              <w:right w:val="single" w:sz="4" w:space="0" w:color="auto"/>
            </w:tcBorders>
            <w:vAlign w:val="center"/>
          </w:tcPr>
          <w:p w14:paraId="04C66661" w14:textId="33C39143"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double" w:sz="5" w:space="0" w:color="auto"/>
              <w:left w:val="single" w:sz="4" w:space="0" w:color="auto"/>
              <w:bottom w:val="single" w:sz="4" w:space="0" w:color="auto"/>
              <w:right w:val="single" w:sz="8" w:space="0" w:color="auto"/>
            </w:tcBorders>
            <w:vAlign w:val="bottom"/>
          </w:tcPr>
          <w:p w14:paraId="7BF86265" w14:textId="6A154205" w:rsidR="57E4A004" w:rsidRDefault="57E4A004">
            <w:r w:rsidRPr="57E4A004">
              <w:rPr>
                <w:rFonts w:ascii="Calibri" w:eastAsia="Calibri" w:hAnsi="Calibri" w:cs="Calibri"/>
                <w:color w:val="000000" w:themeColor="text1"/>
              </w:rPr>
              <w:t>31.12.2023</w:t>
            </w:r>
          </w:p>
        </w:tc>
      </w:tr>
      <w:tr w:rsidR="57E4A004" w14:paraId="057D479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8A656ED" w14:textId="60FB0E29"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6132CD68" w14:textId="07E523A2" w:rsidR="57E4A004" w:rsidRDefault="57E4A004">
            <w:r w:rsidRPr="57E4A004">
              <w:rPr>
                <w:rFonts w:ascii="Calibri" w:eastAsia="Calibri" w:hAnsi="Calibri" w:cs="Calibri"/>
                <w:color w:val="000000" w:themeColor="text1"/>
              </w:rPr>
              <w:t>CZ28420PVB</w:t>
            </w:r>
          </w:p>
        </w:tc>
        <w:tc>
          <w:tcPr>
            <w:tcW w:w="1560" w:type="dxa"/>
            <w:tcBorders>
              <w:top w:val="single" w:sz="4" w:space="0" w:color="auto"/>
              <w:left w:val="single" w:sz="4" w:space="0" w:color="auto"/>
              <w:bottom w:val="single" w:sz="4" w:space="0" w:color="auto"/>
              <w:right w:val="single" w:sz="4" w:space="0" w:color="auto"/>
            </w:tcBorders>
            <w:vAlign w:val="center"/>
          </w:tcPr>
          <w:p w14:paraId="42E21363" w14:textId="1A4FE681"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1D13797A" w14:textId="36C29DA4" w:rsidR="57E4A004" w:rsidRDefault="57E4A004">
            <w:r w:rsidRPr="57E4A004">
              <w:rPr>
                <w:rFonts w:ascii="Calibri" w:eastAsia="Calibri" w:hAnsi="Calibri" w:cs="Calibri"/>
                <w:color w:val="000000" w:themeColor="text1"/>
              </w:rPr>
              <w:t>31.12.2023</w:t>
            </w:r>
          </w:p>
        </w:tc>
      </w:tr>
      <w:tr w:rsidR="57E4A004" w14:paraId="69F688D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170C4E3" w14:textId="761A7FE2"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3ED2F7C8" w14:textId="201D6211" w:rsidR="57E4A004" w:rsidRDefault="57E4A004">
            <w:r w:rsidRPr="57E4A004">
              <w:rPr>
                <w:rFonts w:ascii="Calibri" w:eastAsia="Calibri" w:hAnsi="Calibri" w:cs="Calibri"/>
                <w:color w:val="000000" w:themeColor="text1"/>
              </w:rPr>
              <w:t>CZ28420PV6</w:t>
            </w:r>
          </w:p>
        </w:tc>
        <w:tc>
          <w:tcPr>
            <w:tcW w:w="1560" w:type="dxa"/>
            <w:tcBorders>
              <w:top w:val="single" w:sz="4" w:space="0" w:color="auto"/>
              <w:left w:val="single" w:sz="4" w:space="0" w:color="auto"/>
              <w:bottom w:val="single" w:sz="4" w:space="0" w:color="auto"/>
              <w:right w:val="single" w:sz="4" w:space="0" w:color="auto"/>
            </w:tcBorders>
            <w:vAlign w:val="center"/>
          </w:tcPr>
          <w:p w14:paraId="27CE55E4" w14:textId="052DFCB7"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4A55D8AA" w14:textId="35C985A4" w:rsidR="57E4A004" w:rsidRDefault="57E4A004">
            <w:r w:rsidRPr="57E4A004">
              <w:rPr>
                <w:rFonts w:ascii="Calibri" w:eastAsia="Calibri" w:hAnsi="Calibri" w:cs="Calibri"/>
                <w:color w:val="000000" w:themeColor="text1"/>
              </w:rPr>
              <w:t>31.12.2023</w:t>
            </w:r>
          </w:p>
        </w:tc>
      </w:tr>
      <w:tr w:rsidR="57E4A004" w14:paraId="446F5F5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5A039E3" w14:textId="55B48B1F"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2A4EE511" w14:textId="1FE6FBD7" w:rsidR="57E4A004" w:rsidRDefault="57E4A004">
            <w:r w:rsidRPr="57E4A004">
              <w:rPr>
                <w:rFonts w:ascii="Calibri" w:eastAsia="Calibri" w:hAnsi="Calibri" w:cs="Calibri"/>
                <w:color w:val="000000" w:themeColor="text1"/>
              </w:rPr>
              <w:t>CZ28420PV9</w:t>
            </w:r>
          </w:p>
        </w:tc>
        <w:tc>
          <w:tcPr>
            <w:tcW w:w="1560" w:type="dxa"/>
            <w:tcBorders>
              <w:top w:val="single" w:sz="4" w:space="0" w:color="auto"/>
              <w:left w:val="single" w:sz="4" w:space="0" w:color="auto"/>
              <w:bottom w:val="single" w:sz="4" w:space="0" w:color="auto"/>
              <w:right w:val="single" w:sz="4" w:space="0" w:color="auto"/>
            </w:tcBorders>
            <w:vAlign w:val="center"/>
          </w:tcPr>
          <w:p w14:paraId="241FF14B" w14:textId="519794FE"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3C7D8E4D" w14:textId="14AC25C4" w:rsidR="57E4A004" w:rsidRDefault="57E4A004">
            <w:r w:rsidRPr="57E4A004">
              <w:rPr>
                <w:rFonts w:ascii="Calibri" w:eastAsia="Calibri" w:hAnsi="Calibri" w:cs="Calibri"/>
                <w:color w:val="000000" w:themeColor="text1"/>
              </w:rPr>
              <w:t>31.12.2023</w:t>
            </w:r>
          </w:p>
        </w:tc>
      </w:tr>
      <w:tr w:rsidR="57E4A004" w14:paraId="67AB1B9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E5CEF64" w14:textId="77869A16"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70E2217D" w14:textId="782D7FDB" w:rsidR="57E4A004" w:rsidRDefault="57E4A004">
            <w:r w:rsidRPr="57E4A004">
              <w:rPr>
                <w:rFonts w:ascii="Calibri" w:eastAsia="Calibri" w:hAnsi="Calibri" w:cs="Calibri"/>
                <w:color w:val="000000" w:themeColor="text1"/>
              </w:rPr>
              <w:t>CZ28420PVD</w:t>
            </w:r>
          </w:p>
        </w:tc>
        <w:tc>
          <w:tcPr>
            <w:tcW w:w="1560" w:type="dxa"/>
            <w:tcBorders>
              <w:top w:val="single" w:sz="4" w:space="0" w:color="auto"/>
              <w:left w:val="single" w:sz="4" w:space="0" w:color="auto"/>
              <w:bottom w:val="single" w:sz="4" w:space="0" w:color="auto"/>
              <w:right w:val="single" w:sz="4" w:space="0" w:color="auto"/>
            </w:tcBorders>
            <w:vAlign w:val="center"/>
          </w:tcPr>
          <w:p w14:paraId="4F91561E" w14:textId="23364751"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0FA7E435" w14:textId="79527A2A" w:rsidR="57E4A004" w:rsidRDefault="57E4A004">
            <w:r w:rsidRPr="57E4A004">
              <w:rPr>
                <w:rFonts w:ascii="Calibri" w:eastAsia="Calibri" w:hAnsi="Calibri" w:cs="Calibri"/>
                <w:color w:val="000000" w:themeColor="text1"/>
              </w:rPr>
              <w:t>31.12.2023</w:t>
            </w:r>
          </w:p>
        </w:tc>
      </w:tr>
      <w:tr w:rsidR="57E4A004" w14:paraId="0FD5455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262DEDF" w14:textId="238CC35B"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63C3D518" w14:textId="1272051D" w:rsidR="57E4A004" w:rsidRDefault="57E4A004">
            <w:r w:rsidRPr="57E4A004">
              <w:rPr>
                <w:rFonts w:ascii="Calibri" w:eastAsia="Calibri" w:hAnsi="Calibri" w:cs="Calibri"/>
              </w:rPr>
              <w:t>CZ28420PV7</w:t>
            </w:r>
          </w:p>
        </w:tc>
        <w:tc>
          <w:tcPr>
            <w:tcW w:w="1560" w:type="dxa"/>
            <w:tcBorders>
              <w:top w:val="single" w:sz="4" w:space="0" w:color="auto"/>
              <w:left w:val="single" w:sz="4" w:space="0" w:color="auto"/>
              <w:bottom w:val="single" w:sz="4" w:space="0" w:color="auto"/>
              <w:right w:val="single" w:sz="4" w:space="0" w:color="auto"/>
            </w:tcBorders>
            <w:vAlign w:val="center"/>
          </w:tcPr>
          <w:p w14:paraId="2C084437" w14:textId="6E0E16BD"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4DC1CBBF" w14:textId="09132C66" w:rsidR="57E4A004" w:rsidRDefault="57E4A004">
            <w:r w:rsidRPr="57E4A004">
              <w:rPr>
                <w:rFonts w:ascii="Calibri" w:eastAsia="Calibri" w:hAnsi="Calibri" w:cs="Calibri"/>
                <w:color w:val="000000" w:themeColor="text1"/>
              </w:rPr>
              <w:t>31.12.2023</w:t>
            </w:r>
          </w:p>
        </w:tc>
      </w:tr>
      <w:tr w:rsidR="57E4A004" w14:paraId="61098C9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90B588D" w14:textId="6648D684"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126B3DE5" w14:textId="2511DC54" w:rsidR="57E4A004" w:rsidRDefault="57E4A004">
            <w:r w:rsidRPr="57E4A004">
              <w:rPr>
                <w:rFonts w:ascii="Calibri" w:eastAsia="Calibri" w:hAnsi="Calibri" w:cs="Calibri"/>
              </w:rPr>
              <w:t>CZ28420PV8</w:t>
            </w:r>
          </w:p>
        </w:tc>
        <w:tc>
          <w:tcPr>
            <w:tcW w:w="1560" w:type="dxa"/>
            <w:tcBorders>
              <w:top w:val="single" w:sz="4" w:space="0" w:color="auto"/>
              <w:left w:val="single" w:sz="4" w:space="0" w:color="auto"/>
              <w:bottom w:val="single" w:sz="4" w:space="0" w:color="auto"/>
              <w:right w:val="single" w:sz="4" w:space="0" w:color="auto"/>
            </w:tcBorders>
            <w:vAlign w:val="center"/>
          </w:tcPr>
          <w:p w14:paraId="1414FE0A" w14:textId="78A3F4AC"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674F69EF" w14:textId="671B9DE2" w:rsidR="57E4A004" w:rsidRDefault="57E4A004">
            <w:r w:rsidRPr="57E4A004">
              <w:rPr>
                <w:rFonts w:ascii="Calibri" w:eastAsia="Calibri" w:hAnsi="Calibri" w:cs="Calibri"/>
                <w:color w:val="000000" w:themeColor="text1"/>
              </w:rPr>
              <w:t>31.12.2023</w:t>
            </w:r>
          </w:p>
        </w:tc>
      </w:tr>
      <w:tr w:rsidR="57E4A004" w14:paraId="5362E48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52BAEF2" w14:textId="1215886A"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740CD015" w14:textId="0FC547C4" w:rsidR="57E4A004" w:rsidRDefault="57E4A004">
            <w:r w:rsidRPr="57E4A004">
              <w:rPr>
                <w:rFonts w:ascii="Calibri" w:eastAsia="Calibri" w:hAnsi="Calibri" w:cs="Calibri"/>
              </w:rPr>
              <w:t>CZ28420PVC</w:t>
            </w:r>
          </w:p>
        </w:tc>
        <w:tc>
          <w:tcPr>
            <w:tcW w:w="1560" w:type="dxa"/>
            <w:tcBorders>
              <w:top w:val="single" w:sz="4" w:space="0" w:color="auto"/>
              <w:left w:val="single" w:sz="4" w:space="0" w:color="auto"/>
              <w:bottom w:val="single" w:sz="4" w:space="0" w:color="auto"/>
              <w:right w:val="single" w:sz="4" w:space="0" w:color="auto"/>
            </w:tcBorders>
            <w:vAlign w:val="center"/>
          </w:tcPr>
          <w:p w14:paraId="155710D2" w14:textId="4422B9C9"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1A9624E2" w14:textId="5EF46908" w:rsidR="57E4A004" w:rsidRDefault="57E4A004">
            <w:r w:rsidRPr="57E4A004">
              <w:rPr>
                <w:rFonts w:ascii="Calibri" w:eastAsia="Calibri" w:hAnsi="Calibri" w:cs="Calibri"/>
                <w:color w:val="000000" w:themeColor="text1"/>
              </w:rPr>
              <w:t>31.12.2023</w:t>
            </w:r>
          </w:p>
        </w:tc>
      </w:tr>
      <w:tr w:rsidR="57E4A004" w14:paraId="0767E86B"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8A542BB" w14:textId="79E55A1B"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2D0C8613" w14:textId="3000674D" w:rsidR="57E4A004" w:rsidRDefault="57E4A004">
            <w:r w:rsidRPr="57E4A004">
              <w:rPr>
                <w:rFonts w:ascii="Calibri" w:eastAsia="Calibri" w:hAnsi="Calibri" w:cs="Calibri"/>
              </w:rPr>
              <w:t>CZ28420PVF</w:t>
            </w:r>
          </w:p>
        </w:tc>
        <w:tc>
          <w:tcPr>
            <w:tcW w:w="1560" w:type="dxa"/>
            <w:tcBorders>
              <w:top w:val="single" w:sz="4" w:space="0" w:color="auto"/>
              <w:left w:val="single" w:sz="4" w:space="0" w:color="auto"/>
              <w:bottom w:val="single" w:sz="4" w:space="0" w:color="auto"/>
              <w:right w:val="single" w:sz="4" w:space="0" w:color="auto"/>
            </w:tcBorders>
            <w:vAlign w:val="center"/>
          </w:tcPr>
          <w:p w14:paraId="7BD4AF8A" w14:textId="0C59B660"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29F3432F" w14:textId="523C9ACE" w:rsidR="57E4A004" w:rsidRDefault="57E4A004">
            <w:r w:rsidRPr="57E4A004">
              <w:rPr>
                <w:rFonts w:ascii="Calibri" w:eastAsia="Calibri" w:hAnsi="Calibri" w:cs="Calibri"/>
                <w:color w:val="000000" w:themeColor="text1"/>
              </w:rPr>
              <w:t>31.12.2023</w:t>
            </w:r>
          </w:p>
        </w:tc>
      </w:tr>
      <w:tr w:rsidR="57E4A004" w14:paraId="2BFD420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402B185" w14:textId="2F3349AE" w:rsidR="57E4A004" w:rsidRDefault="57E4A004">
            <w:r w:rsidRPr="57E4A004">
              <w:rPr>
                <w:rFonts w:ascii="Calibri" w:eastAsia="Calibri" w:hAnsi="Calibri" w:cs="Calibri"/>
                <w:color w:val="000000" w:themeColor="text1"/>
              </w:rPr>
              <w:t>HPE BL460c Gen9</w:t>
            </w:r>
          </w:p>
        </w:tc>
        <w:tc>
          <w:tcPr>
            <w:tcW w:w="1714" w:type="dxa"/>
            <w:tcBorders>
              <w:top w:val="single" w:sz="4" w:space="0" w:color="auto"/>
              <w:left w:val="single" w:sz="4" w:space="0" w:color="auto"/>
              <w:bottom w:val="single" w:sz="4" w:space="0" w:color="auto"/>
              <w:right w:val="single" w:sz="4" w:space="0" w:color="auto"/>
            </w:tcBorders>
            <w:vAlign w:val="bottom"/>
          </w:tcPr>
          <w:p w14:paraId="448462ED" w14:textId="47053DC8" w:rsidR="57E4A004" w:rsidRDefault="57E4A004">
            <w:r w:rsidRPr="57E4A004">
              <w:rPr>
                <w:rFonts w:ascii="Calibri" w:eastAsia="Calibri" w:hAnsi="Calibri" w:cs="Calibri"/>
              </w:rPr>
              <w:t>CZ28420PVH</w:t>
            </w:r>
          </w:p>
        </w:tc>
        <w:tc>
          <w:tcPr>
            <w:tcW w:w="1560" w:type="dxa"/>
            <w:tcBorders>
              <w:top w:val="single" w:sz="4" w:space="0" w:color="auto"/>
              <w:left w:val="single" w:sz="4" w:space="0" w:color="auto"/>
              <w:bottom w:val="single" w:sz="4" w:space="0" w:color="auto"/>
              <w:right w:val="single" w:sz="4" w:space="0" w:color="auto"/>
            </w:tcBorders>
            <w:vAlign w:val="center"/>
          </w:tcPr>
          <w:p w14:paraId="1AF80C47" w14:textId="7DE9C5A3" w:rsidR="57E4A004" w:rsidRDefault="57E4A004" w:rsidP="57E4A004">
            <w:pPr>
              <w:jc w:val="right"/>
            </w:pPr>
            <w:r w:rsidRPr="57E4A004">
              <w:rPr>
                <w:rFonts w:ascii="Calibri" w:eastAsia="Calibri" w:hAnsi="Calibri" w:cs="Calibri"/>
                <w:color w:val="000000" w:themeColor="text1"/>
              </w:rPr>
              <w:t>06.11.2023</w:t>
            </w:r>
          </w:p>
        </w:tc>
        <w:tc>
          <w:tcPr>
            <w:tcW w:w="1530" w:type="dxa"/>
            <w:tcBorders>
              <w:top w:val="single" w:sz="4" w:space="0" w:color="auto"/>
              <w:left w:val="single" w:sz="4" w:space="0" w:color="auto"/>
              <w:bottom w:val="single" w:sz="4" w:space="0" w:color="auto"/>
              <w:right w:val="single" w:sz="8" w:space="0" w:color="auto"/>
            </w:tcBorders>
            <w:vAlign w:val="bottom"/>
          </w:tcPr>
          <w:p w14:paraId="7C2CB9C8" w14:textId="65DFDB8C" w:rsidR="57E4A004" w:rsidRDefault="57E4A004">
            <w:r w:rsidRPr="57E4A004">
              <w:rPr>
                <w:rFonts w:ascii="Calibri" w:eastAsia="Calibri" w:hAnsi="Calibri" w:cs="Calibri"/>
                <w:color w:val="000000" w:themeColor="text1"/>
              </w:rPr>
              <w:t>31.12.2023</w:t>
            </w:r>
          </w:p>
        </w:tc>
      </w:tr>
      <w:tr w:rsidR="57E4A004" w14:paraId="31C4FD3B"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1355F6C" w14:textId="39B0B54F"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0861A259" w14:textId="36605A91" w:rsidR="57E4A004" w:rsidRDefault="57E4A004">
            <w:r w:rsidRPr="57E4A004">
              <w:rPr>
                <w:rFonts w:ascii="Calibri" w:eastAsia="Calibri" w:hAnsi="Calibri" w:cs="Calibri"/>
                <w:color w:val="000000" w:themeColor="text1"/>
              </w:rPr>
              <w:t>CZ3847K749</w:t>
            </w:r>
          </w:p>
        </w:tc>
        <w:tc>
          <w:tcPr>
            <w:tcW w:w="1560" w:type="dxa"/>
            <w:tcBorders>
              <w:top w:val="single" w:sz="4" w:space="0" w:color="auto"/>
              <w:left w:val="single" w:sz="4" w:space="0" w:color="auto"/>
              <w:bottom w:val="single" w:sz="4" w:space="0" w:color="auto"/>
              <w:right w:val="single" w:sz="4" w:space="0" w:color="auto"/>
            </w:tcBorders>
            <w:vAlign w:val="center"/>
          </w:tcPr>
          <w:p w14:paraId="74E3035D" w14:textId="3E3B2393"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066EFA8E" w14:textId="44F5E057" w:rsidR="57E4A004" w:rsidRDefault="57E4A004">
            <w:r w:rsidRPr="57E4A004">
              <w:rPr>
                <w:rFonts w:ascii="Calibri" w:eastAsia="Calibri" w:hAnsi="Calibri" w:cs="Calibri"/>
                <w:color w:val="000000" w:themeColor="text1"/>
              </w:rPr>
              <w:t>31.12.2023</w:t>
            </w:r>
          </w:p>
        </w:tc>
      </w:tr>
      <w:tr w:rsidR="57E4A004" w14:paraId="61655EF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A7FEAE8" w14:textId="40A519CA"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571605D7" w14:textId="19CD97E6" w:rsidR="57E4A004" w:rsidRDefault="57E4A004">
            <w:r w:rsidRPr="57E4A004">
              <w:rPr>
                <w:rFonts w:ascii="Calibri" w:eastAsia="Calibri" w:hAnsi="Calibri" w:cs="Calibri"/>
                <w:color w:val="000000" w:themeColor="text1"/>
              </w:rPr>
              <w:t xml:space="preserve">CZ3847K74C </w:t>
            </w:r>
          </w:p>
        </w:tc>
        <w:tc>
          <w:tcPr>
            <w:tcW w:w="1560" w:type="dxa"/>
            <w:tcBorders>
              <w:top w:val="single" w:sz="4" w:space="0" w:color="auto"/>
              <w:left w:val="single" w:sz="4" w:space="0" w:color="auto"/>
              <w:bottom w:val="single" w:sz="4" w:space="0" w:color="auto"/>
              <w:right w:val="single" w:sz="4" w:space="0" w:color="auto"/>
            </w:tcBorders>
            <w:vAlign w:val="center"/>
          </w:tcPr>
          <w:p w14:paraId="0327E4C4" w14:textId="33B04BD3"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6E098494" w14:textId="2214BBA3" w:rsidR="57E4A004" w:rsidRDefault="57E4A004">
            <w:r w:rsidRPr="57E4A004">
              <w:rPr>
                <w:rFonts w:ascii="Calibri" w:eastAsia="Calibri" w:hAnsi="Calibri" w:cs="Calibri"/>
                <w:color w:val="000000" w:themeColor="text1"/>
              </w:rPr>
              <w:t>31.12.2023</w:t>
            </w:r>
          </w:p>
        </w:tc>
      </w:tr>
      <w:tr w:rsidR="57E4A004" w14:paraId="0B6BECB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5F48DD3" w14:textId="708572FA"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2D18A971" w14:textId="14E074E3" w:rsidR="57E4A004" w:rsidRDefault="57E4A004">
            <w:r w:rsidRPr="57E4A004">
              <w:rPr>
                <w:rFonts w:ascii="Calibri" w:eastAsia="Calibri" w:hAnsi="Calibri" w:cs="Calibri"/>
                <w:color w:val="000000" w:themeColor="text1"/>
              </w:rPr>
              <w:t>CZ3847K74F</w:t>
            </w:r>
          </w:p>
        </w:tc>
        <w:tc>
          <w:tcPr>
            <w:tcW w:w="1560" w:type="dxa"/>
            <w:tcBorders>
              <w:top w:val="single" w:sz="4" w:space="0" w:color="auto"/>
              <w:left w:val="single" w:sz="4" w:space="0" w:color="auto"/>
              <w:bottom w:val="single" w:sz="4" w:space="0" w:color="auto"/>
              <w:right w:val="single" w:sz="4" w:space="0" w:color="auto"/>
            </w:tcBorders>
            <w:vAlign w:val="center"/>
          </w:tcPr>
          <w:p w14:paraId="69732629" w14:textId="756AC8E1"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6443B7FA" w14:textId="7CBE0DEB" w:rsidR="57E4A004" w:rsidRDefault="57E4A004">
            <w:r w:rsidRPr="57E4A004">
              <w:rPr>
                <w:rFonts w:ascii="Calibri" w:eastAsia="Calibri" w:hAnsi="Calibri" w:cs="Calibri"/>
                <w:color w:val="000000" w:themeColor="text1"/>
              </w:rPr>
              <w:t>31.12.2023</w:t>
            </w:r>
          </w:p>
        </w:tc>
      </w:tr>
      <w:tr w:rsidR="57E4A004" w14:paraId="1D8C63E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AC038E0" w14:textId="41599D30"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27ADD814" w14:textId="698EB67F" w:rsidR="57E4A004" w:rsidRDefault="57E4A004">
            <w:r w:rsidRPr="57E4A004">
              <w:rPr>
                <w:rFonts w:ascii="Calibri" w:eastAsia="Calibri" w:hAnsi="Calibri" w:cs="Calibri"/>
                <w:color w:val="000000" w:themeColor="text1"/>
              </w:rPr>
              <w:t>CZ3847K74H</w:t>
            </w:r>
          </w:p>
        </w:tc>
        <w:tc>
          <w:tcPr>
            <w:tcW w:w="1560" w:type="dxa"/>
            <w:tcBorders>
              <w:top w:val="single" w:sz="4" w:space="0" w:color="auto"/>
              <w:left w:val="single" w:sz="4" w:space="0" w:color="auto"/>
              <w:bottom w:val="single" w:sz="4" w:space="0" w:color="auto"/>
              <w:right w:val="single" w:sz="4" w:space="0" w:color="auto"/>
            </w:tcBorders>
            <w:vAlign w:val="center"/>
          </w:tcPr>
          <w:p w14:paraId="55D02D1B" w14:textId="260A7A99"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5621A61D" w14:textId="285B4009" w:rsidR="57E4A004" w:rsidRDefault="57E4A004">
            <w:r w:rsidRPr="57E4A004">
              <w:rPr>
                <w:rFonts w:ascii="Calibri" w:eastAsia="Calibri" w:hAnsi="Calibri" w:cs="Calibri"/>
                <w:color w:val="000000" w:themeColor="text1"/>
              </w:rPr>
              <w:t>31.12.2023</w:t>
            </w:r>
          </w:p>
        </w:tc>
      </w:tr>
      <w:tr w:rsidR="57E4A004" w14:paraId="7450A0C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DB1CB85" w14:textId="4E603782"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717B84BC" w14:textId="3BA0502B" w:rsidR="57E4A004" w:rsidRDefault="57E4A004">
            <w:r w:rsidRPr="57E4A004">
              <w:rPr>
                <w:rFonts w:ascii="Calibri" w:eastAsia="Calibri" w:hAnsi="Calibri" w:cs="Calibri"/>
                <w:color w:val="000000" w:themeColor="text1"/>
              </w:rPr>
              <w:t>CZ3847K74K</w:t>
            </w:r>
          </w:p>
        </w:tc>
        <w:tc>
          <w:tcPr>
            <w:tcW w:w="1560" w:type="dxa"/>
            <w:tcBorders>
              <w:top w:val="single" w:sz="4" w:space="0" w:color="auto"/>
              <w:left w:val="single" w:sz="4" w:space="0" w:color="auto"/>
              <w:bottom w:val="single" w:sz="4" w:space="0" w:color="auto"/>
              <w:right w:val="single" w:sz="4" w:space="0" w:color="auto"/>
            </w:tcBorders>
            <w:vAlign w:val="center"/>
          </w:tcPr>
          <w:p w14:paraId="7968B031" w14:textId="054AEA4E"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7A1ADE0F" w14:textId="3C32FAA6" w:rsidR="57E4A004" w:rsidRDefault="57E4A004">
            <w:r w:rsidRPr="57E4A004">
              <w:rPr>
                <w:rFonts w:ascii="Calibri" w:eastAsia="Calibri" w:hAnsi="Calibri" w:cs="Calibri"/>
                <w:color w:val="000000" w:themeColor="text1"/>
              </w:rPr>
              <w:t>31.12.2023</w:t>
            </w:r>
          </w:p>
        </w:tc>
      </w:tr>
      <w:tr w:rsidR="57E4A004" w14:paraId="08F755C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B3FFF11" w14:textId="4B3FD3A7"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4D2C175A" w14:textId="41BF08BF" w:rsidR="57E4A004" w:rsidRDefault="57E4A004">
            <w:r w:rsidRPr="57E4A004">
              <w:rPr>
                <w:rFonts w:ascii="Calibri" w:eastAsia="Calibri" w:hAnsi="Calibri" w:cs="Calibri"/>
                <w:color w:val="000000" w:themeColor="text1"/>
              </w:rPr>
              <w:t>CZ3847K74M</w:t>
            </w:r>
          </w:p>
        </w:tc>
        <w:tc>
          <w:tcPr>
            <w:tcW w:w="1560" w:type="dxa"/>
            <w:tcBorders>
              <w:top w:val="single" w:sz="4" w:space="0" w:color="auto"/>
              <w:left w:val="single" w:sz="4" w:space="0" w:color="auto"/>
              <w:bottom w:val="single" w:sz="4" w:space="0" w:color="auto"/>
              <w:right w:val="single" w:sz="4" w:space="0" w:color="auto"/>
            </w:tcBorders>
            <w:vAlign w:val="center"/>
          </w:tcPr>
          <w:p w14:paraId="3CD2E46D" w14:textId="459C75AE"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6DEE0162" w14:textId="421F97CE" w:rsidR="57E4A004" w:rsidRDefault="57E4A004">
            <w:r w:rsidRPr="57E4A004">
              <w:rPr>
                <w:rFonts w:ascii="Calibri" w:eastAsia="Calibri" w:hAnsi="Calibri" w:cs="Calibri"/>
                <w:color w:val="000000" w:themeColor="text1"/>
              </w:rPr>
              <w:t>31.12.2023</w:t>
            </w:r>
          </w:p>
        </w:tc>
      </w:tr>
      <w:tr w:rsidR="57E4A004" w14:paraId="2EDAD2A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1FAF24C" w14:textId="5E2E0066"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18A98A3A" w14:textId="22B27121" w:rsidR="57E4A004" w:rsidRDefault="57E4A004">
            <w:r w:rsidRPr="57E4A004">
              <w:rPr>
                <w:rFonts w:ascii="Calibri" w:eastAsia="Calibri" w:hAnsi="Calibri" w:cs="Calibri"/>
                <w:color w:val="000000" w:themeColor="text1"/>
              </w:rPr>
              <w:t>CZ3847K74P</w:t>
            </w:r>
          </w:p>
        </w:tc>
        <w:tc>
          <w:tcPr>
            <w:tcW w:w="1560" w:type="dxa"/>
            <w:tcBorders>
              <w:top w:val="single" w:sz="4" w:space="0" w:color="auto"/>
              <w:left w:val="single" w:sz="4" w:space="0" w:color="auto"/>
              <w:bottom w:val="single" w:sz="4" w:space="0" w:color="auto"/>
              <w:right w:val="single" w:sz="4" w:space="0" w:color="auto"/>
            </w:tcBorders>
            <w:vAlign w:val="center"/>
          </w:tcPr>
          <w:p w14:paraId="36CE382D" w14:textId="01BDB623"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575CEE5F" w14:textId="21F2E495" w:rsidR="57E4A004" w:rsidRDefault="57E4A004">
            <w:r w:rsidRPr="57E4A004">
              <w:rPr>
                <w:rFonts w:ascii="Calibri" w:eastAsia="Calibri" w:hAnsi="Calibri" w:cs="Calibri"/>
                <w:color w:val="000000" w:themeColor="text1"/>
              </w:rPr>
              <w:t>31.12.2023</w:t>
            </w:r>
          </w:p>
        </w:tc>
      </w:tr>
      <w:tr w:rsidR="57E4A004" w14:paraId="3F112B3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0147C3B" w14:textId="5767115E"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65B33F10" w14:textId="1991B68D" w:rsidR="57E4A004" w:rsidRDefault="57E4A004">
            <w:r w:rsidRPr="57E4A004">
              <w:rPr>
                <w:rFonts w:ascii="Calibri" w:eastAsia="Calibri" w:hAnsi="Calibri" w:cs="Calibri"/>
                <w:color w:val="000000" w:themeColor="text1"/>
              </w:rPr>
              <w:t>CZ3847K74R</w:t>
            </w:r>
          </w:p>
        </w:tc>
        <w:tc>
          <w:tcPr>
            <w:tcW w:w="1560" w:type="dxa"/>
            <w:tcBorders>
              <w:top w:val="single" w:sz="4" w:space="0" w:color="auto"/>
              <w:left w:val="single" w:sz="4" w:space="0" w:color="auto"/>
              <w:bottom w:val="single" w:sz="4" w:space="0" w:color="auto"/>
              <w:right w:val="single" w:sz="4" w:space="0" w:color="auto"/>
            </w:tcBorders>
            <w:vAlign w:val="center"/>
          </w:tcPr>
          <w:p w14:paraId="4DBFA398" w14:textId="245A74CE"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3EA21E0E" w14:textId="09243947" w:rsidR="57E4A004" w:rsidRDefault="57E4A004">
            <w:r w:rsidRPr="57E4A004">
              <w:rPr>
                <w:rFonts w:ascii="Calibri" w:eastAsia="Calibri" w:hAnsi="Calibri" w:cs="Calibri"/>
                <w:color w:val="000000" w:themeColor="text1"/>
              </w:rPr>
              <w:t>31.12.2023</w:t>
            </w:r>
          </w:p>
        </w:tc>
      </w:tr>
      <w:tr w:rsidR="57E4A004" w14:paraId="569D6D8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B6E63F8" w14:textId="3D150BF8"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0C53A8AF" w14:textId="3EB7FCC9" w:rsidR="57E4A004" w:rsidRDefault="57E4A004">
            <w:r w:rsidRPr="57E4A004">
              <w:rPr>
                <w:rFonts w:ascii="Calibri" w:eastAsia="Calibri" w:hAnsi="Calibri" w:cs="Calibri"/>
                <w:color w:val="000000" w:themeColor="text1"/>
              </w:rPr>
              <w:t>CZ3847K74T</w:t>
            </w:r>
          </w:p>
        </w:tc>
        <w:tc>
          <w:tcPr>
            <w:tcW w:w="1560" w:type="dxa"/>
            <w:tcBorders>
              <w:top w:val="single" w:sz="4" w:space="0" w:color="auto"/>
              <w:left w:val="single" w:sz="4" w:space="0" w:color="auto"/>
              <w:bottom w:val="single" w:sz="4" w:space="0" w:color="auto"/>
              <w:right w:val="single" w:sz="4" w:space="0" w:color="auto"/>
            </w:tcBorders>
            <w:vAlign w:val="center"/>
          </w:tcPr>
          <w:p w14:paraId="263F3F28" w14:textId="49DDF4BB"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49F4838B" w14:textId="4BC9DD99" w:rsidR="57E4A004" w:rsidRDefault="57E4A004">
            <w:r w:rsidRPr="57E4A004">
              <w:rPr>
                <w:rFonts w:ascii="Calibri" w:eastAsia="Calibri" w:hAnsi="Calibri" w:cs="Calibri"/>
                <w:color w:val="000000" w:themeColor="text1"/>
              </w:rPr>
              <w:t>31.12.2023</w:t>
            </w:r>
          </w:p>
        </w:tc>
      </w:tr>
      <w:tr w:rsidR="57E4A004" w14:paraId="325BC7B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E5468BC" w14:textId="7BD674E0"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15B9E3B2" w14:textId="5509D7F8" w:rsidR="57E4A004" w:rsidRDefault="57E4A004">
            <w:r w:rsidRPr="57E4A004">
              <w:rPr>
                <w:rFonts w:ascii="Calibri" w:eastAsia="Calibri" w:hAnsi="Calibri" w:cs="Calibri"/>
                <w:color w:val="000000" w:themeColor="text1"/>
              </w:rPr>
              <w:t>CZ3847K74W</w:t>
            </w:r>
          </w:p>
        </w:tc>
        <w:tc>
          <w:tcPr>
            <w:tcW w:w="1560" w:type="dxa"/>
            <w:tcBorders>
              <w:top w:val="single" w:sz="4" w:space="0" w:color="auto"/>
              <w:left w:val="single" w:sz="4" w:space="0" w:color="auto"/>
              <w:bottom w:val="single" w:sz="4" w:space="0" w:color="auto"/>
              <w:right w:val="single" w:sz="4" w:space="0" w:color="auto"/>
            </w:tcBorders>
            <w:vAlign w:val="center"/>
          </w:tcPr>
          <w:p w14:paraId="25AFDA7F" w14:textId="5957226E"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54948014" w14:textId="104588F0" w:rsidR="57E4A004" w:rsidRDefault="57E4A004">
            <w:r w:rsidRPr="57E4A004">
              <w:rPr>
                <w:rFonts w:ascii="Calibri" w:eastAsia="Calibri" w:hAnsi="Calibri" w:cs="Calibri"/>
                <w:color w:val="000000" w:themeColor="text1"/>
              </w:rPr>
              <w:t>31.12.2023</w:t>
            </w:r>
          </w:p>
        </w:tc>
      </w:tr>
      <w:tr w:rsidR="57E4A004" w14:paraId="7ABADC3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F2BFD8D" w14:textId="409A0BD1"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343A8393" w14:textId="53A17C92" w:rsidR="57E4A004" w:rsidRDefault="57E4A004">
            <w:r w:rsidRPr="57E4A004">
              <w:rPr>
                <w:rFonts w:ascii="Calibri" w:eastAsia="Calibri" w:hAnsi="Calibri" w:cs="Calibri"/>
                <w:color w:val="000000" w:themeColor="text1"/>
              </w:rPr>
              <w:t>CZ3847K74Y</w:t>
            </w:r>
          </w:p>
        </w:tc>
        <w:tc>
          <w:tcPr>
            <w:tcW w:w="1560" w:type="dxa"/>
            <w:tcBorders>
              <w:top w:val="single" w:sz="4" w:space="0" w:color="auto"/>
              <w:left w:val="single" w:sz="4" w:space="0" w:color="auto"/>
              <w:bottom w:val="single" w:sz="4" w:space="0" w:color="auto"/>
              <w:right w:val="single" w:sz="4" w:space="0" w:color="auto"/>
            </w:tcBorders>
            <w:vAlign w:val="center"/>
          </w:tcPr>
          <w:p w14:paraId="113B90CD" w14:textId="6FDC8AE3"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499963C2" w14:textId="1B368B2E" w:rsidR="57E4A004" w:rsidRDefault="57E4A004">
            <w:r w:rsidRPr="57E4A004">
              <w:rPr>
                <w:rFonts w:ascii="Calibri" w:eastAsia="Calibri" w:hAnsi="Calibri" w:cs="Calibri"/>
                <w:color w:val="000000" w:themeColor="text1"/>
              </w:rPr>
              <w:t>31.12.2023</w:t>
            </w:r>
          </w:p>
        </w:tc>
      </w:tr>
      <w:tr w:rsidR="57E4A004" w14:paraId="0C2B8C8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155CD92" w14:textId="2EF8B938"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4E643193" w14:textId="7138F5FE" w:rsidR="57E4A004" w:rsidRDefault="57E4A004">
            <w:r w:rsidRPr="57E4A004">
              <w:rPr>
                <w:rFonts w:ascii="Calibri" w:eastAsia="Calibri" w:hAnsi="Calibri" w:cs="Calibri"/>
                <w:color w:val="000000" w:themeColor="text1"/>
              </w:rPr>
              <w:t>CZ3847K750</w:t>
            </w:r>
          </w:p>
        </w:tc>
        <w:tc>
          <w:tcPr>
            <w:tcW w:w="1560" w:type="dxa"/>
            <w:tcBorders>
              <w:top w:val="single" w:sz="4" w:space="0" w:color="auto"/>
              <w:left w:val="single" w:sz="4" w:space="0" w:color="auto"/>
              <w:bottom w:val="single" w:sz="4" w:space="0" w:color="auto"/>
              <w:right w:val="single" w:sz="4" w:space="0" w:color="auto"/>
            </w:tcBorders>
            <w:vAlign w:val="center"/>
          </w:tcPr>
          <w:p w14:paraId="680026E5" w14:textId="4917B4DB"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42CDA7C4" w14:textId="20AD7CB3" w:rsidR="57E4A004" w:rsidRDefault="57E4A004">
            <w:r w:rsidRPr="57E4A004">
              <w:rPr>
                <w:rFonts w:ascii="Calibri" w:eastAsia="Calibri" w:hAnsi="Calibri" w:cs="Calibri"/>
                <w:color w:val="000000" w:themeColor="text1"/>
              </w:rPr>
              <w:t>31.12.2023</w:t>
            </w:r>
          </w:p>
        </w:tc>
      </w:tr>
      <w:tr w:rsidR="57E4A004" w14:paraId="1856F2D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895E050" w14:textId="337B0BFD" w:rsidR="57E4A004" w:rsidRDefault="57E4A004">
            <w:r w:rsidRPr="57E4A004">
              <w:rPr>
                <w:rFonts w:ascii="Calibri" w:eastAsia="Calibri" w:hAnsi="Calibri" w:cs="Calibri"/>
                <w:color w:val="000000" w:themeColor="text1"/>
              </w:rPr>
              <w:lastRenderedPageBreak/>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56425BD1" w14:textId="33FB76BC" w:rsidR="57E4A004" w:rsidRDefault="57E4A004">
            <w:r w:rsidRPr="57E4A004">
              <w:rPr>
                <w:rFonts w:ascii="Calibri" w:eastAsia="Calibri" w:hAnsi="Calibri" w:cs="Calibri"/>
                <w:color w:val="000000" w:themeColor="text1"/>
              </w:rPr>
              <w:t>CZ3847K752</w:t>
            </w:r>
          </w:p>
        </w:tc>
        <w:tc>
          <w:tcPr>
            <w:tcW w:w="1560" w:type="dxa"/>
            <w:tcBorders>
              <w:top w:val="single" w:sz="4" w:space="0" w:color="auto"/>
              <w:left w:val="single" w:sz="4" w:space="0" w:color="auto"/>
              <w:bottom w:val="single" w:sz="4" w:space="0" w:color="auto"/>
              <w:right w:val="single" w:sz="4" w:space="0" w:color="auto"/>
            </w:tcBorders>
            <w:vAlign w:val="center"/>
          </w:tcPr>
          <w:p w14:paraId="72EDAC91" w14:textId="2C0F3050"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5265B2A6" w14:textId="77285272" w:rsidR="57E4A004" w:rsidRDefault="57E4A004">
            <w:r w:rsidRPr="57E4A004">
              <w:rPr>
                <w:rFonts w:ascii="Calibri" w:eastAsia="Calibri" w:hAnsi="Calibri" w:cs="Calibri"/>
                <w:color w:val="000000" w:themeColor="text1"/>
              </w:rPr>
              <w:t>31.12.2023</w:t>
            </w:r>
          </w:p>
        </w:tc>
      </w:tr>
      <w:tr w:rsidR="57E4A004" w14:paraId="3E93BB56"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42025D8" w14:textId="036998DC"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519D9C51" w14:textId="29BCC8BE" w:rsidR="57E4A004" w:rsidRDefault="57E4A004">
            <w:r w:rsidRPr="57E4A004">
              <w:rPr>
                <w:rFonts w:ascii="Calibri" w:eastAsia="Calibri" w:hAnsi="Calibri" w:cs="Calibri"/>
                <w:color w:val="000000" w:themeColor="text1"/>
              </w:rPr>
              <w:t>CZ3847K754</w:t>
            </w:r>
          </w:p>
        </w:tc>
        <w:tc>
          <w:tcPr>
            <w:tcW w:w="1560" w:type="dxa"/>
            <w:tcBorders>
              <w:top w:val="single" w:sz="4" w:space="0" w:color="auto"/>
              <w:left w:val="single" w:sz="4" w:space="0" w:color="auto"/>
              <w:bottom w:val="single" w:sz="4" w:space="0" w:color="auto"/>
              <w:right w:val="single" w:sz="4" w:space="0" w:color="auto"/>
            </w:tcBorders>
            <w:vAlign w:val="center"/>
          </w:tcPr>
          <w:p w14:paraId="741EEA18" w14:textId="6170DEE1"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02F2324A" w14:textId="6608D12A" w:rsidR="57E4A004" w:rsidRDefault="57E4A004">
            <w:r w:rsidRPr="57E4A004">
              <w:rPr>
                <w:rFonts w:ascii="Calibri" w:eastAsia="Calibri" w:hAnsi="Calibri" w:cs="Calibri"/>
                <w:color w:val="000000" w:themeColor="text1"/>
              </w:rPr>
              <w:t>31.12.2023</w:t>
            </w:r>
          </w:p>
        </w:tc>
      </w:tr>
      <w:tr w:rsidR="57E4A004" w14:paraId="4749C2C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C213896" w14:textId="6DEAD769"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4202DB8E" w14:textId="799C3CA5" w:rsidR="57E4A004" w:rsidRDefault="57E4A004">
            <w:r w:rsidRPr="57E4A004">
              <w:rPr>
                <w:rFonts w:ascii="Calibri" w:eastAsia="Calibri" w:hAnsi="Calibri" w:cs="Calibri"/>
                <w:color w:val="000000" w:themeColor="text1"/>
              </w:rPr>
              <w:t>CZ3847K756</w:t>
            </w:r>
          </w:p>
        </w:tc>
        <w:tc>
          <w:tcPr>
            <w:tcW w:w="1560" w:type="dxa"/>
            <w:tcBorders>
              <w:top w:val="single" w:sz="4" w:space="0" w:color="auto"/>
              <w:left w:val="single" w:sz="4" w:space="0" w:color="auto"/>
              <w:bottom w:val="single" w:sz="4" w:space="0" w:color="auto"/>
              <w:right w:val="single" w:sz="4" w:space="0" w:color="auto"/>
            </w:tcBorders>
            <w:vAlign w:val="center"/>
          </w:tcPr>
          <w:p w14:paraId="1F554FC2" w14:textId="1AE8CB33"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4550086E" w14:textId="6A829F63" w:rsidR="57E4A004" w:rsidRDefault="57E4A004">
            <w:r w:rsidRPr="57E4A004">
              <w:rPr>
                <w:rFonts w:ascii="Calibri" w:eastAsia="Calibri" w:hAnsi="Calibri" w:cs="Calibri"/>
                <w:color w:val="000000" w:themeColor="text1"/>
              </w:rPr>
              <w:t>31.12.2023</w:t>
            </w:r>
          </w:p>
        </w:tc>
      </w:tr>
      <w:tr w:rsidR="57E4A004" w14:paraId="29E9B0A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C9F6864" w14:textId="25C7AA21" w:rsidR="57E4A004" w:rsidRDefault="57E4A004">
            <w:r w:rsidRPr="57E4A004">
              <w:rPr>
                <w:rFonts w:ascii="Calibri" w:eastAsia="Calibri" w:hAnsi="Calibri" w:cs="Calibri"/>
                <w:color w:val="000000" w:themeColor="text1"/>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464DCBD6" w14:textId="232AFC9D" w:rsidR="57E4A004" w:rsidRDefault="57E4A004">
            <w:r w:rsidRPr="57E4A004">
              <w:rPr>
                <w:rFonts w:ascii="Calibri" w:eastAsia="Calibri" w:hAnsi="Calibri" w:cs="Calibri"/>
                <w:color w:val="000000" w:themeColor="text1"/>
              </w:rPr>
              <w:t>CZ3847K758</w:t>
            </w:r>
          </w:p>
        </w:tc>
        <w:tc>
          <w:tcPr>
            <w:tcW w:w="1560" w:type="dxa"/>
            <w:tcBorders>
              <w:top w:val="single" w:sz="4" w:space="0" w:color="auto"/>
              <w:left w:val="single" w:sz="4" w:space="0" w:color="auto"/>
              <w:bottom w:val="single" w:sz="4" w:space="0" w:color="auto"/>
              <w:right w:val="single" w:sz="4" w:space="0" w:color="auto"/>
            </w:tcBorders>
            <w:vAlign w:val="center"/>
          </w:tcPr>
          <w:p w14:paraId="08637351" w14:textId="7312584D"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3B77253F" w14:textId="75F07002" w:rsidR="57E4A004" w:rsidRDefault="57E4A004">
            <w:r w:rsidRPr="57E4A004">
              <w:rPr>
                <w:rFonts w:ascii="Calibri" w:eastAsia="Calibri" w:hAnsi="Calibri" w:cs="Calibri"/>
                <w:color w:val="000000" w:themeColor="text1"/>
              </w:rPr>
              <w:t>31.12.2023</w:t>
            </w:r>
          </w:p>
        </w:tc>
      </w:tr>
      <w:tr w:rsidR="57E4A004" w14:paraId="2AF8908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DB7232B" w14:textId="6094E9F4"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4B0AD366" w14:textId="191F72BC" w:rsidR="57E4A004" w:rsidRDefault="57E4A004">
            <w:r w:rsidRPr="57E4A004">
              <w:rPr>
                <w:rFonts w:ascii="Calibri" w:eastAsia="Calibri" w:hAnsi="Calibri" w:cs="Calibri"/>
              </w:rPr>
              <w:t>CZ3847K75L</w:t>
            </w:r>
          </w:p>
        </w:tc>
        <w:tc>
          <w:tcPr>
            <w:tcW w:w="1560" w:type="dxa"/>
            <w:tcBorders>
              <w:top w:val="single" w:sz="4" w:space="0" w:color="auto"/>
              <w:left w:val="single" w:sz="4" w:space="0" w:color="auto"/>
              <w:bottom w:val="single" w:sz="4" w:space="0" w:color="auto"/>
              <w:right w:val="single" w:sz="4" w:space="0" w:color="auto"/>
            </w:tcBorders>
            <w:vAlign w:val="center"/>
          </w:tcPr>
          <w:p w14:paraId="73370A1C" w14:textId="4CC334A4"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359E88CB" w14:textId="419A3756" w:rsidR="57E4A004" w:rsidRDefault="57E4A004">
            <w:r w:rsidRPr="57E4A004">
              <w:rPr>
                <w:rFonts w:ascii="Calibri" w:eastAsia="Calibri" w:hAnsi="Calibri" w:cs="Calibri"/>
                <w:color w:val="000000" w:themeColor="text1"/>
              </w:rPr>
              <w:t>31.12.2023</w:t>
            </w:r>
          </w:p>
        </w:tc>
      </w:tr>
      <w:tr w:rsidR="57E4A004" w14:paraId="3C12597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9CFEA49" w14:textId="2380FA2C"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5014ECD3" w14:textId="4A5145A8" w:rsidR="57E4A004" w:rsidRDefault="57E4A004">
            <w:r w:rsidRPr="57E4A004">
              <w:rPr>
                <w:rFonts w:ascii="Calibri" w:eastAsia="Calibri" w:hAnsi="Calibri" w:cs="Calibri"/>
              </w:rPr>
              <w:t>CZ3847K75N</w:t>
            </w:r>
          </w:p>
        </w:tc>
        <w:tc>
          <w:tcPr>
            <w:tcW w:w="1560" w:type="dxa"/>
            <w:tcBorders>
              <w:top w:val="single" w:sz="4" w:space="0" w:color="auto"/>
              <w:left w:val="single" w:sz="4" w:space="0" w:color="auto"/>
              <w:bottom w:val="single" w:sz="4" w:space="0" w:color="auto"/>
              <w:right w:val="single" w:sz="4" w:space="0" w:color="auto"/>
            </w:tcBorders>
            <w:vAlign w:val="center"/>
          </w:tcPr>
          <w:p w14:paraId="12DE0AEE" w14:textId="63ED61E1"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527C645A" w14:textId="56E91834" w:rsidR="57E4A004" w:rsidRDefault="57E4A004">
            <w:r w:rsidRPr="57E4A004">
              <w:rPr>
                <w:rFonts w:ascii="Calibri" w:eastAsia="Calibri" w:hAnsi="Calibri" w:cs="Calibri"/>
                <w:color w:val="000000" w:themeColor="text1"/>
              </w:rPr>
              <w:t>31.12.2023</w:t>
            </w:r>
          </w:p>
        </w:tc>
      </w:tr>
      <w:tr w:rsidR="57E4A004" w14:paraId="6F8647F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565A697" w14:textId="4F383863"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07460E31" w14:textId="04C62EFF" w:rsidR="57E4A004" w:rsidRDefault="57E4A004">
            <w:r w:rsidRPr="57E4A004">
              <w:rPr>
                <w:rFonts w:ascii="Calibri" w:eastAsia="Calibri" w:hAnsi="Calibri" w:cs="Calibri"/>
              </w:rPr>
              <w:t>CZ3847K75Q</w:t>
            </w:r>
          </w:p>
        </w:tc>
        <w:tc>
          <w:tcPr>
            <w:tcW w:w="1560" w:type="dxa"/>
            <w:tcBorders>
              <w:top w:val="single" w:sz="4" w:space="0" w:color="auto"/>
              <w:left w:val="single" w:sz="4" w:space="0" w:color="auto"/>
              <w:bottom w:val="single" w:sz="4" w:space="0" w:color="auto"/>
              <w:right w:val="single" w:sz="4" w:space="0" w:color="auto"/>
            </w:tcBorders>
            <w:vAlign w:val="center"/>
          </w:tcPr>
          <w:p w14:paraId="342FE66A" w14:textId="35C8506E"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2BCAE070" w14:textId="0F732A31" w:rsidR="57E4A004" w:rsidRDefault="57E4A004">
            <w:r w:rsidRPr="57E4A004">
              <w:rPr>
                <w:rFonts w:ascii="Calibri" w:eastAsia="Calibri" w:hAnsi="Calibri" w:cs="Calibri"/>
                <w:color w:val="000000" w:themeColor="text1"/>
              </w:rPr>
              <w:t>31.12.2023</w:t>
            </w:r>
          </w:p>
        </w:tc>
      </w:tr>
      <w:tr w:rsidR="57E4A004" w14:paraId="73E9354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3528DB9" w14:textId="088776D0"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083F00E5" w14:textId="679AB1A5" w:rsidR="57E4A004" w:rsidRDefault="57E4A004">
            <w:r w:rsidRPr="57E4A004">
              <w:rPr>
                <w:rFonts w:ascii="Calibri" w:eastAsia="Calibri" w:hAnsi="Calibri" w:cs="Calibri"/>
              </w:rPr>
              <w:t xml:space="preserve"> CZ3847K75S</w:t>
            </w:r>
          </w:p>
        </w:tc>
        <w:tc>
          <w:tcPr>
            <w:tcW w:w="1560" w:type="dxa"/>
            <w:tcBorders>
              <w:top w:val="single" w:sz="4" w:space="0" w:color="auto"/>
              <w:left w:val="single" w:sz="4" w:space="0" w:color="auto"/>
              <w:bottom w:val="single" w:sz="4" w:space="0" w:color="auto"/>
              <w:right w:val="single" w:sz="4" w:space="0" w:color="auto"/>
            </w:tcBorders>
            <w:vAlign w:val="center"/>
          </w:tcPr>
          <w:p w14:paraId="1E7F446D" w14:textId="1025E191"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34BE2BF6" w14:textId="66313E8C" w:rsidR="57E4A004" w:rsidRDefault="57E4A004">
            <w:r w:rsidRPr="57E4A004">
              <w:rPr>
                <w:rFonts w:ascii="Calibri" w:eastAsia="Calibri" w:hAnsi="Calibri" w:cs="Calibri"/>
                <w:color w:val="000000" w:themeColor="text1"/>
              </w:rPr>
              <w:t>31.12.2023</w:t>
            </w:r>
          </w:p>
        </w:tc>
      </w:tr>
      <w:tr w:rsidR="57E4A004" w14:paraId="19D89B0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82C27EB" w14:textId="076DB119"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04069FB9" w14:textId="72386061" w:rsidR="57E4A004" w:rsidRDefault="57E4A004">
            <w:r w:rsidRPr="57E4A004">
              <w:rPr>
                <w:rFonts w:ascii="Calibri" w:eastAsia="Calibri" w:hAnsi="Calibri" w:cs="Calibri"/>
              </w:rPr>
              <w:t>CZ3847K75V</w:t>
            </w:r>
          </w:p>
        </w:tc>
        <w:tc>
          <w:tcPr>
            <w:tcW w:w="1560" w:type="dxa"/>
            <w:tcBorders>
              <w:top w:val="single" w:sz="4" w:space="0" w:color="auto"/>
              <w:left w:val="single" w:sz="4" w:space="0" w:color="auto"/>
              <w:bottom w:val="single" w:sz="4" w:space="0" w:color="auto"/>
              <w:right w:val="single" w:sz="4" w:space="0" w:color="auto"/>
            </w:tcBorders>
            <w:vAlign w:val="center"/>
          </w:tcPr>
          <w:p w14:paraId="44A2EF47" w14:textId="00413AF8"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53E5FA0E" w14:textId="652EA5E9" w:rsidR="57E4A004" w:rsidRDefault="57E4A004">
            <w:r w:rsidRPr="57E4A004">
              <w:rPr>
                <w:rFonts w:ascii="Calibri" w:eastAsia="Calibri" w:hAnsi="Calibri" w:cs="Calibri"/>
                <w:color w:val="000000" w:themeColor="text1"/>
              </w:rPr>
              <w:t>31.12.2023</w:t>
            </w:r>
          </w:p>
        </w:tc>
      </w:tr>
      <w:tr w:rsidR="57E4A004" w14:paraId="123338F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63B9EC6" w14:textId="19FFF380"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4C7A4E4B" w14:textId="045712BF" w:rsidR="57E4A004" w:rsidRDefault="57E4A004">
            <w:r w:rsidRPr="57E4A004">
              <w:rPr>
                <w:rFonts w:ascii="Calibri" w:eastAsia="Calibri" w:hAnsi="Calibri" w:cs="Calibri"/>
              </w:rPr>
              <w:t>CZ3847K75X</w:t>
            </w:r>
          </w:p>
        </w:tc>
        <w:tc>
          <w:tcPr>
            <w:tcW w:w="1560" w:type="dxa"/>
            <w:tcBorders>
              <w:top w:val="single" w:sz="4" w:space="0" w:color="auto"/>
              <w:left w:val="single" w:sz="4" w:space="0" w:color="auto"/>
              <w:bottom w:val="single" w:sz="4" w:space="0" w:color="auto"/>
              <w:right w:val="single" w:sz="4" w:space="0" w:color="auto"/>
            </w:tcBorders>
            <w:vAlign w:val="center"/>
          </w:tcPr>
          <w:p w14:paraId="1645013A" w14:textId="16A5C74B"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4F8E3D48" w14:textId="4F70FDC6" w:rsidR="57E4A004" w:rsidRDefault="57E4A004">
            <w:r w:rsidRPr="57E4A004">
              <w:rPr>
                <w:rFonts w:ascii="Calibri" w:eastAsia="Calibri" w:hAnsi="Calibri" w:cs="Calibri"/>
                <w:color w:val="000000" w:themeColor="text1"/>
              </w:rPr>
              <w:t>31.12.2023</w:t>
            </w:r>
          </w:p>
        </w:tc>
      </w:tr>
      <w:tr w:rsidR="57E4A004" w14:paraId="5CC8C7A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CB282DC" w14:textId="6BC8E8EA"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3EDA9D72" w14:textId="65C956A2" w:rsidR="57E4A004" w:rsidRDefault="57E4A004">
            <w:r w:rsidRPr="57E4A004">
              <w:rPr>
                <w:rFonts w:ascii="Calibri" w:eastAsia="Calibri" w:hAnsi="Calibri" w:cs="Calibri"/>
              </w:rPr>
              <w:t>CZ3847K75Z</w:t>
            </w:r>
          </w:p>
        </w:tc>
        <w:tc>
          <w:tcPr>
            <w:tcW w:w="1560" w:type="dxa"/>
            <w:tcBorders>
              <w:top w:val="single" w:sz="4" w:space="0" w:color="auto"/>
              <w:left w:val="single" w:sz="4" w:space="0" w:color="auto"/>
              <w:bottom w:val="single" w:sz="4" w:space="0" w:color="auto"/>
              <w:right w:val="single" w:sz="4" w:space="0" w:color="auto"/>
            </w:tcBorders>
            <w:vAlign w:val="center"/>
          </w:tcPr>
          <w:p w14:paraId="199CA880" w14:textId="2F2160BA"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235F20AC" w14:textId="0B2C2E41" w:rsidR="57E4A004" w:rsidRDefault="57E4A004">
            <w:r w:rsidRPr="57E4A004">
              <w:rPr>
                <w:rFonts w:ascii="Calibri" w:eastAsia="Calibri" w:hAnsi="Calibri" w:cs="Calibri"/>
                <w:color w:val="000000" w:themeColor="text1"/>
              </w:rPr>
              <w:t>31.12.2023</w:t>
            </w:r>
          </w:p>
        </w:tc>
      </w:tr>
      <w:tr w:rsidR="57E4A004" w14:paraId="3D48CFE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A4C5483" w14:textId="28908AF5"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16D1CC7F" w14:textId="1C8E7DF7" w:rsidR="57E4A004" w:rsidRDefault="57E4A004">
            <w:r w:rsidRPr="57E4A004">
              <w:rPr>
                <w:rFonts w:ascii="Calibri" w:eastAsia="Calibri" w:hAnsi="Calibri" w:cs="Calibri"/>
              </w:rPr>
              <w:t>CZ3847K761</w:t>
            </w:r>
          </w:p>
        </w:tc>
        <w:tc>
          <w:tcPr>
            <w:tcW w:w="1560" w:type="dxa"/>
            <w:tcBorders>
              <w:top w:val="single" w:sz="4" w:space="0" w:color="auto"/>
              <w:left w:val="single" w:sz="4" w:space="0" w:color="auto"/>
              <w:bottom w:val="single" w:sz="4" w:space="0" w:color="auto"/>
              <w:right w:val="single" w:sz="4" w:space="0" w:color="auto"/>
            </w:tcBorders>
            <w:vAlign w:val="center"/>
          </w:tcPr>
          <w:p w14:paraId="0CD8A725" w14:textId="498F623F"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0FC9BCB8" w14:textId="76C239B5" w:rsidR="57E4A004" w:rsidRDefault="57E4A004">
            <w:r w:rsidRPr="57E4A004">
              <w:rPr>
                <w:rFonts w:ascii="Calibri" w:eastAsia="Calibri" w:hAnsi="Calibri" w:cs="Calibri"/>
                <w:color w:val="000000" w:themeColor="text1"/>
              </w:rPr>
              <w:t>31.12.2023</w:t>
            </w:r>
          </w:p>
        </w:tc>
      </w:tr>
      <w:tr w:rsidR="57E4A004" w14:paraId="2AD6969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E78FE4E" w14:textId="7F03E28D"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64A1D711" w14:textId="7EE7CB06" w:rsidR="57E4A004" w:rsidRDefault="57E4A004">
            <w:r w:rsidRPr="57E4A004">
              <w:rPr>
                <w:rFonts w:ascii="Calibri" w:eastAsia="Calibri" w:hAnsi="Calibri" w:cs="Calibri"/>
              </w:rPr>
              <w:t>CZ3847K763</w:t>
            </w:r>
          </w:p>
        </w:tc>
        <w:tc>
          <w:tcPr>
            <w:tcW w:w="1560" w:type="dxa"/>
            <w:tcBorders>
              <w:top w:val="single" w:sz="4" w:space="0" w:color="auto"/>
              <w:left w:val="single" w:sz="4" w:space="0" w:color="auto"/>
              <w:bottom w:val="single" w:sz="4" w:space="0" w:color="auto"/>
              <w:right w:val="single" w:sz="4" w:space="0" w:color="auto"/>
            </w:tcBorders>
            <w:vAlign w:val="center"/>
          </w:tcPr>
          <w:p w14:paraId="32A4B3D1" w14:textId="5CC9ABF5"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71EEDD2E" w14:textId="164C111C" w:rsidR="57E4A004" w:rsidRDefault="57E4A004">
            <w:r w:rsidRPr="57E4A004">
              <w:rPr>
                <w:rFonts w:ascii="Calibri" w:eastAsia="Calibri" w:hAnsi="Calibri" w:cs="Calibri"/>
                <w:color w:val="000000" w:themeColor="text1"/>
              </w:rPr>
              <w:t>31.12.2023</w:t>
            </w:r>
          </w:p>
        </w:tc>
      </w:tr>
      <w:tr w:rsidR="57E4A004" w14:paraId="4FB2F4B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230E4A1" w14:textId="105F7285"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3AC74D1E" w14:textId="4E4111CC" w:rsidR="57E4A004" w:rsidRDefault="57E4A004">
            <w:r w:rsidRPr="57E4A004">
              <w:rPr>
                <w:rFonts w:ascii="Calibri" w:eastAsia="Calibri" w:hAnsi="Calibri" w:cs="Calibri"/>
              </w:rPr>
              <w:t>CZ3847K765</w:t>
            </w:r>
          </w:p>
        </w:tc>
        <w:tc>
          <w:tcPr>
            <w:tcW w:w="1560" w:type="dxa"/>
            <w:tcBorders>
              <w:top w:val="single" w:sz="4" w:space="0" w:color="auto"/>
              <w:left w:val="single" w:sz="4" w:space="0" w:color="auto"/>
              <w:bottom w:val="single" w:sz="4" w:space="0" w:color="auto"/>
              <w:right w:val="single" w:sz="4" w:space="0" w:color="auto"/>
            </w:tcBorders>
            <w:vAlign w:val="center"/>
          </w:tcPr>
          <w:p w14:paraId="1F71A90F" w14:textId="6AD82930"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6C56BEEA" w14:textId="7F47C40D" w:rsidR="57E4A004" w:rsidRDefault="57E4A004">
            <w:r w:rsidRPr="57E4A004">
              <w:rPr>
                <w:rFonts w:ascii="Calibri" w:eastAsia="Calibri" w:hAnsi="Calibri" w:cs="Calibri"/>
                <w:color w:val="000000" w:themeColor="text1"/>
              </w:rPr>
              <w:t>31.12.2023</w:t>
            </w:r>
          </w:p>
        </w:tc>
      </w:tr>
      <w:tr w:rsidR="57E4A004" w14:paraId="0182E7C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32186A1" w14:textId="724716E6"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15D12E1E" w14:textId="408EFE8D" w:rsidR="57E4A004" w:rsidRDefault="57E4A004">
            <w:r w:rsidRPr="57E4A004">
              <w:rPr>
                <w:rFonts w:ascii="Calibri" w:eastAsia="Calibri" w:hAnsi="Calibri" w:cs="Calibri"/>
              </w:rPr>
              <w:t>CZ3847K767</w:t>
            </w:r>
          </w:p>
        </w:tc>
        <w:tc>
          <w:tcPr>
            <w:tcW w:w="1560" w:type="dxa"/>
            <w:tcBorders>
              <w:top w:val="single" w:sz="4" w:space="0" w:color="auto"/>
              <w:left w:val="single" w:sz="4" w:space="0" w:color="auto"/>
              <w:bottom w:val="single" w:sz="4" w:space="0" w:color="auto"/>
              <w:right w:val="single" w:sz="4" w:space="0" w:color="auto"/>
            </w:tcBorders>
            <w:vAlign w:val="center"/>
          </w:tcPr>
          <w:p w14:paraId="551CD233" w14:textId="451C4268"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261E9CAA" w14:textId="14771394" w:rsidR="57E4A004" w:rsidRDefault="57E4A004">
            <w:r w:rsidRPr="57E4A004">
              <w:rPr>
                <w:rFonts w:ascii="Calibri" w:eastAsia="Calibri" w:hAnsi="Calibri" w:cs="Calibri"/>
                <w:color w:val="000000" w:themeColor="text1"/>
              </w:rPr>
              <w:t>31.12.2023</w:t>
            </w:r>
          </w:p>
        </w:tc>
      </w:tr>
      <w:tr w:rsidR="57E4A004" w14:paraId="1AF761A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4EAEA0F" w14:textId="7720FB9A"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681C501C" w14:textId="106650C1" w:rsidR="57E4A004" w:rsidRDefault="57E4A004">
            <w:r w:rsidRPr="57E4A004">
              <w:rPr>
                <w:rFonts w:ascii="Calibri" w:eastAsia="Calibri" w:hAnsi="Calibri" w:cs="Calibri"/>
              </w:rPr>
              <w:t>CZ3847K769</w:t>
            </w:r>
          </w:p>
        </w:tc>
        <w:tc>
          <w:tcPr>
            <w:tcW w:w="1560" w:type="dxa"/>
            <w:tcBorders>
              <w:top w:val="single" w:sz="4" w:space="0" w:color="auto"/>
              <w:left w:val="single" w:sz="4" w:space="0" w:color="auto"/>
              <w:bottom w:val="single" w:sz="4" w:space="0" w:color="auto"/>
              <w:right w:val="single" w:sz="4" w:space="0" w:color="auto"/>
            </w:tcBorders>
            <w:vAlign w:val="center"/>
          </w:tcPr>
          <w:p w14:paraId="5F8E219F" w14:textId="5B4D0A99"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3083AAAA" w14:textId="77C15AB6" w:rsidR="57E4A004" w:rsidRDefault="57E4A004">
            <w:r w:rsidRPr="57E4A004">
              <w:rPr>
                <w:rFonts w:ascii="Calibri" w:eastAsia="Calibri" w:hAnsi="Calibri" w:cs="Calibri"/>
                <w:color w:val="000000" w:themeColor="text1"/>
              </w:rPr>
              <w:t>31.12.2023</w:t>
            </w:r>
          </w:p>
        </w:tc>
      </w:tr>
      <w:tr w:rsidR="57E4A004" w14:paraId="2BC0326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B9D9E18" w14:textId="55495410"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591F197E" w14:textId="3EC674C3" w:rsidR="57E4A004" w:rsidRDefault="57E4A004">
            <w:r w:rsidRPr="57E4A004">
              <w:rPr>
                <w:rFonts w:ascii="Calibri" w:eastAsia="Calibri" w:hAnsi="Calibri" w:cs="Calibri"/>
              </w:rPr>
              <w:t>CZ3847K75B</w:t>
            </w:r>
          </w:p>
        </w:tc>
        <w:tc>
          <w:tcPr>
            <w:tcW w:w="1560" w:type="dxa"/>
            <w:tcBorders>
              <w:top w:val="single" w:sz="4" w:space="0" w:color="auto"/>
              <w:left w:val="single" w:sz="4" w:space="0" w:color="auto"/>
              <w:bottom w:val="single" w:sz="4" w:space="0" w:color="auto"/>
              <w:right w:val="single" w:sz="4" w:space="0" w:color="auto"/>
            </w:tcBorders>
            <w:vAlign w:val="center"/>
          </w:tcPr>
          <w:p w14:paraId="2CE6E56F" w14:textId="4765411E"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14D86341" w14:textId="558CDFD2" w:rsidR="57E4A004" w:rsidRDefault="57E4A004">
            <w:r w:rsidRPr="57E4A004">
              <w:rPr>
                <w:rFonts w:ascii="Calibri" w:eastAsia="Calibri" w:hAnsi="Calibri" w:cs="Calibri"/>
                <w:color w:val="000000" w:themeColor="text1"/>
              </w:rPr>
              <w:t>31.12.2023</w:t>
            </w:r>
          </w:p>
        </w:tc>
      </w:tr>
      <w:tr w:rsidR="57E4A004" w14:paraId="376E970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9D6DB07" w14:textId="4E52AAEE"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634F589E" w14:textId="67E7180A" w:rsidR="57E4A004" w:rsidRDefault="57E4A004">
            <w:r w:rsidRPr="57E4A004">
              <w:rPr>
                <w:rFonts w:ascii="Calibri" w:eastAsia="Calibri" w:hAnsi="Calibri" w:cs="Calibri"/>
              </w:rPr>
              <w:t>CZ3847K75D</w:t>
            </w:r>
          </w:p>
        </w:tc>
        <w:tc>
          <w:tcPr>
            <w:tcW w:w="1560" w:type="dxa"/>
            <w:tcBorders>
              <w:top w:val="single" w:sz="4" w:space="0" w:color="auto"/>
              <w:left w:val="single" w:sz="4" w:space="0" w:color="auto"/>
              <w:bottom w:val="single" w:sz="4" w:space="0" w:color="auto"/>
              <w:right w:val="single" w:sz="4" w:space="0" w:color="auto"/>
            </w:tcBorders>
            <w:vAlign w:val="center"/>
          </w:tcPr>
          <w:p w14:paraId="24F010D2" w14:textId="4A5FF9FF"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465F7C9E" w14:textId="3297E1DF" w:rsidR="57E4A004" w:rsidRDefault="57E4A004">
            <w:r w:rsidRPr="57E4A004">
              <w:rPr>
                <w:rFonts w:ascii="Calibri" w:eastAsia="Calibri" w:hAnsi="Calibri" w:cs="Calibri"/>
                <w:color w:val="000000" w:themeColor="text1"/>
              </w:rPr>
              <w:t>31.12.2023</w:t>
            </w:r>
          </w:p>
        </w:tc>
      </w:tr>
      <w:tr w:rsidR="57E4A004" w14:paraId="6939F1EB"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386AE43" w14:textId="5C6DE9E7" w:rsidR="57E4A004" w:rsidRDefault="57E4A004">
            <w:r w:rsidRPr="57E4A004">
              <w:rPr>
                <w:rFonts w:ascii="Calibri" w:eastAsia="Calibri" w:hAnsi="Calibri" w:cs="Calibri"/>
              </w:rPr>
              <w:t>HPE BL460c Gen10</w:t>
            </w:r>
          </w:p>
        </w:tc>
        <w:tc>
          <w:tcPr>
            <w:tcW w:w="1714" w:type="dxa"/>
            <w:tcBorders>
              <w:top w:val="single" w:sz="4" w:space="0" w:color="auto"/>
              <w:left w:val="single" w:sz="4" w:space="0" w:color="auto"/>
              <w:bottom w:val="single" w:sz="4" w:space="0" w:color="auto"/>
              <w:right w:val="single" w:sz="4" w:space="0" w:color="auto"/>
            </w:tcBorders>
            <w:vAlign w:val="bottom"/>
          </w:tcPr>
          <w:p w14:paraId="4DC56656" w14:textId="42405DD0" w:rsidR="57E4A004" w:rsidRDefault="57E4A004">
            <w:r w:rsidRPr="57E4A004">
              <w:rPr>
                <w:rFonts w:ascii="Calibri" w:eastAsia="Calibri" w:hAnsi="Calibri" w:cs="Calibri"/>
              </w:rPr>
              <w:t>CZ3847K75G</w:t>
            </w:r>
          </w:p>
        </w:tc>
        <w:tc>
          <w:tcPr>
            <w:tcW w:w="1560" w:type="dxa"/>
            <w:tcBorders>
              <w:top w:val="single" w:sz="4" w:space="0" w:color="auto"/>
              <w:left w:val="single" w:sz="4" w:space="0" w:color="auto"/>
              <w:bottom w:val="single" w:sz="4" w:space="0" w:color="auto"/>
              <w:right w:val="single" w:sz="4" w:space="0" w:color="auto"/>
            </w:tcBorders>
            <w:vAlign w:val="center"/>
          </w:tcPr>
          <w:p w14:paraId="743431B1" w14:textId="57D1B75C"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312639DF" w14:textId="38C5B32F" w:rsidR="57E4A004" w:rsidRDefault="57E4A004">
            <w:r w:rsidRPr="57E4A004">
              <w:rPr>
                <w:rFonts w:ascii="Calibri" w:eastAsia="Calibri" w:hAnsi="Calibri" w:cs="Calibri"/>
                <w:color w:val="000000" w:themeColor="text1"/>
              </w:rPr>
              <w:t>31.12.2023</w:t>
            </w:r>
          </w:p>
        </w:tc>
      </w:tr>
      <w:tr w:rsidR="57E4A004" w14:paraId="2190E500" w14:textId="77777777" w:rsidTr="00CD1D57">
        <w:trPr>
          <w:trHeight w:val="315"/>
        </w:trPr>
        <w:tc>
          <w:tcPr>
            <w:tcW w:w="4678" w:type="dxa"/>
            <w:tcBorders>
              <w:top w:val="single" w:sz="4" w:space="0" w:color="auto"/>
              <w:left w:val="single" w:sz="8" w:space="0" w:color="auto"/>
              <w:bottom w:val="double" w:sz="5" w:space="0" w:color="auto"/>
              <w:right w:val="nil"/>
            </w:tcBorders>
            <w:vAlign w:val="bottom"/>
          </w:tcPr>
          <w:p w14:paraId="212A6DB5" w14:textId="73ED9F1E" w:rsidR="57E4A004" w:rsidRDefault="57E4A004">
            <w:r w:rsidRPr="57E4A004">
              <w:rPr>
                <w:rFonts w:ascii="Calibri" w:eastAsia="Calibri" w:hAnsi="Calibri" w:cs="Calibri"/>
              </w:rPr>
              <w:t>HPE BL460c Gen10</w:t>
            </w:r>
          </w:p>
        </w:tc>
        <w:tc>
          <w:tcPr>
            <w:tcW w:w="1714" w:type="dxa"/>
            <w:tcBorders>
              <w:top w:val="single" w:sz="4" w:space="0" w:color="auto"/>
              <w:left w:val="nil"/>
              <w:bottom w:val="double" w:sz="5" w:space="0" w:color="auto"/>
              <w:right w:val="nil"/>
            </w:tcBorders>
            <w:vAlign w:val="bottom"/>
          </w:tcPr>
          <w:p w14:paraId="0A00C949" w14:textId="313C37D4" w:rsidR="57E4A004" w:rsidRDefault="57E4A004">
            <w:r w:rsidRPr="57E4A004">
              <w:rPr>
                <w:rFonts w:ascii="Calibri" w:eastAsia="Calibri" w:hAnsi="Calibri" w:cs="Calibri"/>
              </w:rPr>
              <w:t>CZ3847K75J</w:t>
            </w:r>
          </w:p>
        </w:tc>
        <w:tc>
          <w:tcPr>
            <w:tcW w:w="1560" w:type="dxa"/>
            <w:tcBorders>
              <w:top w:val="single" w:sz="4" w:space="0" w:color="auto"/>
              <w:left w:val="single" w:sz="4" w:space="0" w:color="auto"/>
              <w:bottom w:val="double" w:sz="5" w:space="0" w:color="auto"/>
              <w:right w:val="single" w:sz="4" w:space="0" w:color="auto"/>
            </w:tcBorders>
            <w:vAlign w:val="center"/>
          </w:tcPr>
          <w:p w14:paraId="0468746E" w14:textId="55A2D63B"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double" w:sz="5" w:space="0" w:color="auto"/>
              <w:right w:val="single" w:sz="8" w:space="0" w:color="auto"/>
            </w:tcBorders>
            <w:vAlign w:val="bottom"/>
          </w:tcPr>
          <w:p w14:paraId="2A10FADF" w14:textId="3F617F27" w:rsidR="57E4A004" w:rsidRDefault="57E4A004">
            <w:r w:rsidRPr="57E4A004">
              <w:rPr>
                <w:rFonts w:ascii="Calibri" w:eastAsia="Calibri" w:hAnsi="Calibri" w:cs="Calibri"/>
                <w:color w:val="000000" w:themeColor="text1"/>
              </w:rPr>
              <w:t>31.12.2023</w:t>
            </w:r>
          </w:p>
        </w:tc>
      </w:tr>
      <w:tr w:rsidR="57E4A004" w14:paraId="52116835" w14:textId="77777777" w:rsidTr="00CD1D57">
        <w:trPr>
          <w:trHeight w:val="315"/>
        </w:trPr>
        <w:tc>
          <w:tcPr>
            <w:tcW w:w="9482" w:type="dxa"/>
            <w:gridSpan w:val="4"/>
            <w:tcBorders>
              <w:top w:val="double" w:sz="5" w:space="0" w:color="auto"/>
              <w:left w:val="single" w:sz="8" w:space="0" w:color="auto"/>
              <w:bottom w:val="single" w:sz="4" w:space="0" w:color="auto"/>
              <w:right w:val="single" w:sz="8" w:space="0" w:color="000000" w:themeColor="text1"/>
            </w:tcBorders>
            <w:shd w:val="clear" w:color="auto" w:fill="F2DCDB"/>
            <w:vAlign w:val="bottom"/>
          </w:tcPr>
          <w:p w14:paraId="5BF1942C" w14:textId="7740F3FA" w:rsidR="57E4A004" w:rsidRDefault="57E4A004" w:rsidP="57E4A004">
            <w:pPr>
              <w:jc w:val="center"/>
            </w:pPr>
            <w:r w:rsidRPr="57E4A004">
              <w:rPr>
                <w:rFonts w:ascii="Calibri" w:eastAsia="Calibri" w:hAnsi="Calibri" w:cs="Calibri"/>
                <w:i/>
                <w:iCs/>
                <w:color w:val="000000" w:themeColor="text1"/>
              </w:rPr>
              <w:t>Rack server</w:t>
            </w:r>
          </w:p>
        </w:tc>
      </w:tr>
      <w:tr w:rsidR="57E4A004" w14:paraId="01CB0BE5" w14:textId="77777777" w:rsidTr="00CD1D57">
        <w:trPr>
          <w:trHeight w:val="900"/>
        </w:trPr>
        <w:tc>
          <w:tcPr>
            <w:tcW w:w="4678" w:type="dxa"/>
            <w:tcBorders>
              <w:top w:val="single" w:sz="4" w:space="0" w:color="auto"/>
              <w:left w:val="single" w:sz="8" w:space="0" w:color="auto"/>
              <w:bottom w:val="single" w:sz="4" w:space="0" w:color="auto"/>
              <w:right w:val="single" w:sz="4" w:space="0" w:color="000000" w:themeColor="text1"/>
            </w:tcBorders>
            <w:vAlign w:val="center"/>
          </w:tcPr>
          <w:p w14:paraId="7FBE8A8C" w14:textId="6B9BE1CF" w:rsidR="57E4A004" w:rsidRDefault="57E4A004" w:rsidP="57E4A004">
            <w:pPr>
              <w:jc w:val="center"/>
            </w:pPr>
            <w:r w:rsidRPr="57E4A004">
              <w:rPr>
                <w:rFonts w:ascii="Calibri" w:eastAsia="Calibri" w:hAnsi="Calibri" w:cs="Calibri"/>
                <w:color w:val="000000" w:themeColor="text1"/>
              </w:rPr>
              <w:t>Typ</w:t>
            </w:r>
          </w:p>
        </w:tc>
        <w:tc>
          <w:tcPr>
            <w:tcW w:w="1714" w:type="dxa"/>
            <w:tcBorders>
              <w:top w:val="nil"/>
              <w:left w:val="single" w:sz="4" w:space="0" w:color="auto"/>
              <w:bottom w:val="single" w:sz="4" w:space="0" w:color="auto"/>
              <w:right w:val="single" w:sz="4" w:space="0" w:color="auto"/>
            </w:tcBorders>
            <w:vAlign w:val="center"/>
          </w:tcPr>
          <w:p w14:paraId="3E6F2E6C" w14:textId="6017E7CC" w:rsidR="57E4A004" w:rsidRDefault="57E4A004" w:rsidP="57E4A004">
            <w:pPr>
              <w:jc w:val="center"/>
            </w:pPr>
            <w:r w:rsidRPr="57E4A004">
              <w:rPr>
                <w:rFonts w:ascii="Calibri" w:eastAsia="Calibri" w:hAnsi="Calibri" w:cs="Calibri"/>
                <w:color w:val="000000" w:themeColor="text1"/>
              </w:rPr>
              <w:t>S/N</w:t>
            </w:r>
          </w:p>
        </w:tc>
        <w:tc>
          <w:tcPr>
            <w:tcW w:w="1560" w:type="dxa"/>
            <w:tcBorders>
              <w:top w:val="nil"/>
              <w:left w:val="single" w:sz="4" w:space="0" w:color="auto"/>
              <w:bottom w:val="single" w:sz="4" w:space="0" w:color="auto"/>
              <w:right w:val="single" w:sz="4" w:space="0" w:color="auto"/>
            </w:tcBorders>
            <w:vAlign w:val="center"/>
          </w:tcPr>
          <w:p w14:paraId="5D937567" w14:textId="724ECDE8" w:rsidR="57E4A004" w:rsidRDefault="57E4A004" w:rsidP="57E4A004">
            <w:pPr>
              <w:jc w:val="right"/>
            </w:pPr>
            <w:r w:rsidRPr="57E4A004">
              <w:rPr>
                <w:rFonts w:ascii="Calibri" w:eastAsia="Calibri" w:hAnsi="Calibri" w:cs="Calibri"/>
                <w:i/>
                <w:iCs/>
                <w:color w:val="000000" w:themeColor="text1"/>
                <w:sz w:val="20"/>
                <w:szCs w:val="20"/>
              </w:rPr>
              <w:t>Požadovaný začátek podpory</w:t>
            </w:r>
          </w:p>
        </w:tc>
        <w:tc>
          <w:tcPr>
            <w:tcW w:w="1530" w:type="dxa"/>
            <w:tcBorders>
              <w:top w:val="nil"/>
              <w:left w:val="single" w:sz="4" w:space="0" w:color="auto"/>
              <w:bottom w:val="single" w:sz="4" w:space="0" w:color="auto"/>
              <w:right w:val="single" w:sz="8" w:space="0" w:color="000000" w:themeColor="text1"/>
            </w:tcBorders>
            <w:vAlign w:val="center"/>
          </w:tcPr>
          <w:p w14:paraId="6857C1DC" w14:textId="690B4176" w:rsidR="57E4A004" w:rsidRDefault="57E4A004" w:rsidP="57E4A004">
            <w:pPr>
              <w:jc w:val="center"/>
            </w:pPr>
            <w:r w:rsidRPr="57E4A004">
              <w:rPr>
                <w:rFonts w:ascii="Calibri" w:eastAsia="Calibri" w:hAnsi="Calibri" w:cs="Calibri"/>
                <w:i/>
                <w:iCs/>
                <w:color w:val="000000" w:themeColor="text1"/>
                <w:sz w:val="20"/>
                <w:szCs w:val="20"/>
              </w:rPr>
              <w:t>Požadovaný konec podpory</w:t>
            </w:r>
          </w:p>
        </w:tc>
      </w:tr>
      <w:tr w:rsidR="57E4A004" w14:paraId="2604A3E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5E89C7B" w14:textId="35D1C977"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77292FEE" w14:textId="0E85C08A" w:rsidR="57E4A004" w:rsidRDefault="57E4A004">
            <w:r w:rsidRPr="57E4A004">
              <w:rPr>
                <w:rFonts w:ascii="Calibri" w:eastAsia="Calibri" w:hAnsi="Calibri" w:cs="Calibri"/>
              </w:rPr>
              <w:t>CZJ44304XJ</w:t>
            </w:r>
          </w:p>
        </w:tc>
        <w:tc>
          <w:tcPr>
            <w:tcW w:w="1560" w:type="dxa"/>
            <w:tcBorders>
              <w:top w:val="single" w:sz="4" w:space="0" w:color="auto"/>
              <w:left w:val="single" w:sz="4" w:space="0" w:color="auto"/>
              <w:bottom w:val="single" w:sz="4" w:space="0" w:color="auto"/>
              <w:right w:val="single" w:sz="4" w:space="0" w:color="auto"/>
            </w:tcBorders>
            <w:vAlign w:val="center"/>
          </w:tcPr>
          <w:p w14:paraId="23712C33" w14:textId="5B3A4601"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7470976A" w14:textId="704DFD7C" w:rsidR="57E4A004" w:rsidRDefault="57E4A004">
            <w:r w:rsidRPr="57E4A004">
              <w:rPr>
                <w:rFonts w:ascii="Calibri" w:eastAsia="Calibri" w:hAnsi="Calibri" w:cs="Calibri"/>
                <w:color w:val="000000" w:themeColor="text1"/>
              </w:rPr>
              <w:t>31.12.2023</w:t>
            </w:r>
          </w:p>
        </w:tc>
      </w:tr>
      <w:tr w:rsidR="57E4A004" w14:paraId="51DD40E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EAA116D" w14:textId="246A7D07"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5F0AFECD" w14:textId="608EAA1E" w:rsidR="57E4A004" w:rsidRDefault="57E4A004">
            <w:r w:rsidRPr="57E4A004">
              <w:rPr>
                <w:rFonts w:ascii="Calibri" w:eastAsia="Calibri" w:hAnsi="Calibri" w:cs="Calibri"/>
              </w:rPr>
              <w:t>CZJ44304XF</w:t>
            </w:r>
          </w:p>
        </w:tc>
        <w:tc>
          <w:tcPr>
            <w:tcW w:w="1560" w:type="dxa"/>
            <w:tcBorders>
              <w:top w:val="single" w:sz="4" w:space="0" w:color="auto"/>
              <w:left w:val="single" w:sz="4" w:space="0" w:color="auto"/>
              <w:bottom w:val="single" w:sz="4" w:space="0" w:color="auto"/>
              <w:right w:val="single" w:sz="4" w:space="0" w:color="auto"/>
            </w:tcBorders>
            <w:vAlign w:val="center"/>
          </w:tcPr>
          <w:p w14:paraId="48796B84" w14:textId="62AD89C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BFC5B56" w14:textId="6BFB704B" w:rsidR="57E4A004" w:rsidRDefault="57E4A004">
            <w:r w:rsidRPr="57E4A004">
              <w:rPr>
                <w:rFonts w:ascii="Calibri" w:eastAsia="Calibri" w:hAnsi="Calibri" w:cs="Calibri"/>
                <w:color w:val="000000" w:themeColor="text1"/>
              </w:rPr>
              <w:t>31.12.2023</w:t>
            </w:r>
          </w:p>
        </w:tc>
      </w:tr>
      <w:tr w:rsidR="57E4A004" w14:paraId="0BD47DF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C13DAB0" w14:textId="6E3D763A"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65F4236" w14:textId="4A418DC4" w:rsidR="57E4A004" w:rsidRDefault="57E4A004">
            <w:r w:rsidRPr="57E4A004">
              <w:rPr>
                <w:rFonts w:ascii="Calibri" w:eastAsia="Calibri" w:hAnsi="Calibri" w:cs="Calibri"/>
              </w:rPr>
              <w:t>CZJ44304XG</w:t>
            </w:r>
          </w:p>
        </w:tc>
        <w:tc>
          <w:tcPr>
            <w:tcW w:w="1560" w:type="dxa"/>
            <w:tcBorders>
              <w:top w:val="single" w:sz="4" w:space="0" w:color="auto"/>
              <w:left w:val="single" w:sz="4" w:space="0" w:color="auto"/>
              <w:bottom w:val="single" w:sz="4" w:space="0" w:color="auto"/>
              <w:right w:val="single" w:sz="4" w:space="0" w:color="auto"/>
            </w:tcBorders>
            <w:vAlign w:val="center"/>
          </w:tcPr>
          <w:p w14:paraId="5AB81D25" w14:textId="2A7F966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8B4C730" w14:textId="4E3E7E35" w:rsidR="57E4A004" w:rsidRDefault="57E4A004">
            <w:r w:rsidRPr="57E4A004">
              <w:rPr>
                <w:rFonts w:ascii="Calibri" w:eastAsia="Calibri" w:hAnsi="Calibri" w:cs="Calibri"/>
                <w:color w:val="000000" w:themeColor="text1"/>
              </w:rPr>
              <w:t>31.12.2023</w:t>
            </w:r>
          </w:p>
        </w:tc>
      </w:tr>
      <w:tr w:rsidR="57E4A004" w14:paraId="41F8C53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9B3D240" w14:textId="2820119B"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3BDA726A" w14:textId="0F20751E" w:rsidR="57E4A004" w:rsidRDefault="57E4A004">
            <w:r w:rsidRPr="57E4A004">
              <w:rPr>
                <w:rFonts w:ascii="Calibri" w:eastAsia="Calibri" w:hAnsi="Calibri" w:cs="Calibri"/>
              </w:rPr>
              <w:t>CZJ44304XH</w:t>
            </w:r>
          </w:p>
        </w:tc>
        <w:tc>
          <w:tcPr>
            <w:tcW w:w="1560" w:type="dxa"/>
            <w:tcBorders>
              <w:top w:val="single" w:sz="4" w:space="0" w:color="auto"/>
              <w:left w:val="single" w:sz="4" w:space="0" w:color="auto"/>
              <w:bottom w:val="single" w:sz="4" w:space="0" w:color="auto"/>
              <w:right w:val="single" w:sz="4" w:space="0" w:color="auto"/>
            </w:tcBorders>
            <w:vAlign w:val="center"/>
          </w:tcPr>
          <w:p w14:paraId="48F8B3F8" w14:textId="3BA262F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A91E6B6" w14:textId="2E26C083" w:rsidR="57E4A004" w:rsidRDefault="57E4A004">
            <w:r w:rsidRPr="57E4A004">
              <w:rPr>
                <w:rFonts w:ascii="Calibri" w:eastAsia="Calibri" w:hAnsi="Calibri" w:cs="Calibri"/>
                <w:color w:val="000000" w:themeColor="text1"/>
              </w:rPr>
              <w:t>31.12.2023</w:t>
            </w:r>
          </w:p>
        </w:tc>
      </w:tr>
      <w:tr w:rsidR="57E4A004" w14:paraId="55EC273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A214642" w14:textId="35C0F3B6"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70E58519" w14:textId="1A520729" w:rsidR="57E4A004" w:rsidRDefault="57E4A004">
            <w:r w:rsidRPr="57E4A004">
              <w:rPr>
                <w:rFonts w:ascii="Calibri" w:eastAsia="Calibri" w:hAnsi="Calibri" w:cs="Calibri"/>
              </w:rPr>
              <w:t>CZJ55002LQ</w:t>
            </w:r>
          </w:p>
        </w:tc>
        <w:tc>
          <w:tcPr>
            <w:tcW w:w="1560" w:type="dxa"/>
            <w:tcBorders>
              <w:top w:val="single" w:sz="4" w:space="0" w:color="auto"/>
              <w:left w:val="single" w:sz="4" w:space="0" w:color="auto"/>
              <w:bottom w:val="single" w:sz="4" w:space="0" w:color="auto"/>
              <w:right w:val="single" w:sz="4" w:space="0" w:color="auto"/>
            </w:tcBorders>
            <w:vAlign w:val="center"/>
          </w:tcPr>
          <w:p w14:paraId="6A121794" w14:textId="37FC323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F0A3967" w14:textId="3A052358" w:rsidR="57E4A004" w:rsidRDefault="57E4A004">
            <w:r w:rsidRPr="57E4A004">
              <w:rPr>
                <w:rFonts w:ascii="Calibri" w:eastAsia="Calibri" w:hAnsi="Calibri" w:cs="Calibri"/>
                <w:color w:val="000000" w:themeColor="text1"/>
              </w:rPr>
              <w:t>31.12.2023</w:t>
            </w:r>
          </w:p>
        </w:tc>
      </w:tr>
      <w:tr w:rsidR="57E4A004" w14:paraId="681506F8"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B44A2A6" w14:textId="5BDAB078"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0717371" w14:textId="6A7C5BA1" w:rsidR="57E4A004" w:rsidRDefault="57E4A004">
            <w:r w:rsidRPr="57E4A004">
              <w:rPr>
                <w:rFonts w:ascii="Calibri" w:eastAsia="Calibri" w:hAnsi="Calibri" w:cs="Calibri"/>
              </w:rPr>
              <w:t>CZJ55002M7</w:t>
            </w:r>
          </w:p>
        </w:tc>
        <w:tc>
          <w:tcPr>
            <w:tcW w:w="1560" w:type="dxa"/>
            <w:tcBorders>
              <w:top w:val="single" w:sz="4" w:space="0" w:color="auto"/>
              <w:left w:val="single" w:sz="4" w:space="0" w:color="auto"/>
              <w:bottom w:val="single" w:sz="4" w:space="0" w:color="auto"/>
              <w:right w:val="single" w:sz="4" w:space="0" w:color="auto"/>
            </w:tcBorders>
            <w:vAlign w:val="center"/>
          </w:tcPr>
          <w:p w14:paraId="77ED2321" w14:textId="4099876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02834F11" w14:textId="4BC75F8F" w:rsidR="57E4A004" w:rsidRDefault="57E4A004">
            <w:r w:rsidRPr="57E4A004">
              <w:rPr>
                <w:rFonts w:ascii="Calibri" w:eastAsia="Calibri" w:hAnsi="Calibri" w:cs="Calibri"/>
                <w:color w:val="000000" w:themeColor="text1"/>
              </w:rPr>
              <w:t>31.12.2023</w:t>
            </w:r>
          </w:p>
        </w:tc>
      </w:tr>
      <w:tr w:rsidR="57E4A004" w14:paraId="6D69A3A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CC70EC8" w14:textId="699ACB7A"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10D8CB1" w14:textId="30910741" w:rsidR="57E4A004" w:rsidRDefault="57E4A004">
            <w:r w:rsidRPr="57E4A004">
              <w:rPr>
                <w:rFonts w:ascii="Calibri" w:eastAsia="Calibri" w:hAnsi="Calibri" w:cs="Calibri"/>
              </w:rPr>
              <w:t>CZJ55002LS</w:t>
            </w:r>
          </w:p>
        </w:tc>
        <w:tc>
          <w:tcPr>
            <w:tcW w:w="1560" w:type="dxa"/>
            <w:tcBorders>
              <w:top w:val="single" w:sz="4" w:space="0" w:color="auto"/>
              <w:left w:val="single" w:sz="4" w:space="0" w:color="auto"/>
              <w:bottom w:val="single" w:sz="4" w:space="0" w:color="auto"/>
              <w:right w:val="single" w:sz="4" w:space="0" w:color="auto"/>
            </w:tcBorders>
            <w:vAlign w:val="center"/>
          </w:tcPr>
          <w:p w14:paraId="71E5A51E" w14:textId="2D8E494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C0F1360" w14:textId="3C581E81" w:rsidR="57E4A004" w:rsidRDefault="57E4A004">
            <w:r w:rsidRPr="57E4A004">
              <w:rPr>
                <w:rFonts w:ascii="Calibri" w:eastAsia="Calibri" w:hAnsi="Calibri" w:cs="Calibri"/>
                <w:color w:val="000000" w:themeColor="text1"/>
              </w:rPr>
              <w:t>31.12.2023</w:t>
            </w:r>
          </w:p>
        </w:tc>
      </w:tr>
      <w:tr w:rsidR="57E4A004" w14:paraId="73BEFEE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B4C047D" w14:textId="3A791C06"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2B0DEB67" w14:textId="14067115" w:rsidR="57E4A004" w:rsidRDefault="57E4A004">
            <w:r w:rsidRPr="57E4A004">
              <w:rPr>
                <w:rFonts w:ascii="Calibri" w:eastAsia="Calibri" w:hAnsi="Calibri" w:cs="Calibri"/>
              </w:rPr>
              <w:t>CZJ55002M8</w:t>
            </w:r>
          </w:p>
        </w:tc>
        <w:tc>
          <w:tcPr>
            <w:tcW w:w="1560" w:type="dxa"/>
            <w:tcBorders>
              <w:top w:val="single" w:sz="4" w:space="0" w:color="auto"/>
              <w:left w:val="single" w:sz="4" w:space="0" w:color="auto"/>
              <w:bottom w:val="single" w:sz="4" w:space="0" w:color="auto"/>
              <w:right w:val="single" w:sz="4" w:space="0" w:color="auto"/>
            </w:tcBorders>
            <w:vAlign w:val="center"/>
          </w:tcPr>
          <w:p w14:paraId="4A72C37F" w14:textId="2565CD1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3698880" w14:textId="509D34FB" w:rsidR="57E4A004" w:rsidRDefault="57E4A004">
            <w:r w:rsidRPr="57E4A004">
              <w:rPr>
                <w:rFonts w:ascii="Calibri" w:eastAsia="Calibri" w:hAnsi="Calibri" w:cs="Calibri"/>
                <w:color w:val="000000" w:themeColor="text1"/>
              </w:rPr>
              <w:t>31.12.2023</w:t>
            </w:r>
          </w:p>
        </w:tc>
      </w:tr>
      <w:tr w:rsidR="57E4A004" w14:paraId="5950E68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C373755" w14:textId="1B1E6168"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FCF00E9" w14:textId="7841B26E" w:rsidR="57E4A004" w:rsidRDefault="57E4A004">
            <w:r w:rsidRPr="57E4A004">
              <w:rPr>
                <w:rFonts w:ascii="Calibri" w:eastAsia="Calibri" w:hAnsi="Calibri" w:cs="Calibri"/>
              </w:rPr>
              <w:t xml:space="preserve">CZJ55002M2 </w:t>
            </w:r>
          </w:p>
        </w:tc>
        <w:tc>
          <w:tcPr>
            <w:tcW w:w="1560" w:type="dxa"/>
            <w:tcBorders>
              <w:top w:val="single" w:sz="4" w:space="0" w:color="auto"/>
              <w:left w:val="single" w:sz="4" w:space="0" w:color="auto"/>
              <w:bottom w:val="single" w:sz="4" w:space="0" w:color="auto"/>
              <w:right w:val="single" w:sz="4" w:space="0" w:color="auto"/>
            </w:tcBorders>
            <w:vAlign w:val="center"/>
          </w:tcPr>
          <w:p w14:paraId="6364BC21" w14:textId="31720E1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04FCEAD" w14:textId="34380E5A" w:rsidR="57E4A004" w:rsidRDefault="57E4A004">
            <w:r w:rsidRPr="57E4A004">
              <w:rPr>
                <w:rFonts w:ascii="Calibri" w:eastAsia="Calibri" w:hAnsi="Calibri" w:cs="Calibri"/>
                <w:color w:val="000000" w:themeColor="text1"/>
              </w:rPr>
              <w:t>31.12.2023</w:t>
            </w:r>
          </w:p>
        </w:tc>
      </w:tr>
      <w:tr w:rsidR="57E4A004" w14:paraId="6A7FFC81"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66B80B3" w14:textId="35159020"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8FA4B73" w14:textId="1C96D3EE" w:rsidR="57E4A004" w:rsidRDefault="57E4A004">
            <w:r w:rsidRPr="57E4A004">
              <w:rPr>
                <w:rFonts w:ascii="Calibri" w:eastAsia="Calibri" w:hAnsi="Calibri" w:cs="Calibri"/>
              </w:rPr>
              <w:t>CZJ5500LM4</w:t>
            </w:r>
          </w:p>
        </w:tc>
        <w:tc>
          <w:tcPr>
            <w:tcW w:w="1560" w:type="dxa"/>
            <w:tcBorders>
              <w:top w:val="single" w:sz="4" w:space="0" w:color="auto"/>
              <w:left w:val="single" w:sz="4" w:space="0" w:color="auto"/>
              <w:bottom w:val="single" w:sz="4" w:space="0" w:color="auto"/>
              <w:right w:val="single" w:sz="4" w:space="0" w:color="auto"/>
            </w:tcBorders>
            <w:vAlign w:val="center"/>
          </w:tcPr>
          <w:p w14:paraId="3E8B3D3E" w14:textId="129F056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2F5C348" w14:textId="0E192E44" w:rsidR="57E4A004" w:rsidRDefault="57E4A004">
            <w:r w:rsidRPr="57E4A004">
              <w:rPr>
                <w:rFonts w:ascii="Calibri" w:eastAsia="Calibri" w:hAnsi="Calibri" w:cs="Calibri"/>
                <w:color w:val="000000" w:themeColor="text1"/>
              </w:rPr>
              <w:t>31.12.2023</w:t>
            </w:r>
          </w:p>
        </w:tc>
      </w:tr>
      <w:tr w:rsidR="57E4A004" w14:paraId="47F999EA"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D90474D" w14:textId="36A4751E"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2CF4D82" w14:textId="7DF48BBC" w:rsidR="57E4A004" w:rsidRDefault="57E4A004">
            <w:r w:rsidRPr="57E4A004">
              <w:rPr>
                <w:rFonts w:ascii="Calibri" w:eastAsia="Calibri" w:hAnsi="Calibri" w:cs="Calibri"/>
              </w:rPr>
              <w:t>CZJ5500LM5</w:t>
            </w:r>
          </w:p>
        </w:tc>
        <w:tc>
          <w:tcPr>
            <w:tcW w:w="1560" w:type="dxa"/>
            <w:tcBorders>
              <w:top w:val="single" w:sz="4" w:space="0" w:color="auto"/>
              <w:left w:val="single" w:sz="4" w:space="0" w:color="auto"/>
              <w:bottom w:val="single" w:sz="4" w:space="0" w:color="auto"/>
              <w:right w:val="single" w:sz="4" w:space="0" w:color="auto"/>
            </w:tcBorders>
            <w:vAlign w:val="center"/>
          </w:tcPr>
          <w:p w14:paraId="2DF8593D" w14:textId="2F3F297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BB65C4C" w14:textId="6976DD68" w:rsidR="57E4A004" w:rsidRDefault="57E4A004">
            <w:r w:rsidRPr="57E4A004">
              <w:rPr>
                <w:rFonts w:ascii="Calibri" w:eastAsia="Calibri" w:hAnsi="Calibri" w:cs="Calibri"/>
                <w:color w:val="000000" w:themeColor="text1"/>
              </w:rPr>
              <w:t>31.12.2023</w:t>
            </w:r>
          </w:p>
        </w:tc>
      </w:tr>
      <w:tr w:rsidR="57E4A004" w14:paraId="532705FD"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C2A5E74" w14:textId="1D935B83"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3FF04317" w14:textId="3142FDCC" w:rsidR="57E4A004" w:rsidRDefault="57E4A004">
            <w:r w:rsidRPr="57E4A004">
              <w:rPr>
                <w:rFonts w:ascii="Calibri" w:eastAsia="Calibri" w:hAnsi="Calibri" w:cs="Calibri"/>
              </w:rPr>
              <w:t>CZJ55002LV</w:t>
            </w:r>
          </w:p>
        </w:tc>
        <w:tc>
          <w:tcPr>
            <w:tcW w:w="1560" w:type="dxa"/>
            <w:tcBorders>
              <w:top w:val="single" w:sz="4" w:space="0" w:color="auto"/>
              <w:left w:val="single" w:sz="4" w:space="0" w:color="auto"/>
              <w:bottom w:val="single" w:sz="4" w:space="0" w:color="auto"/>
              <w:right w:val="single" w:sz="4" w:space="0" w:color="auto"/>
            </w:tcBorders>
            <w:vAlign w:val="center"/>
          </w:tcPr>
          <w:p w14:paraId="078F2E17" w14:textId="20772B7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B83EF3B" w14:textId="66C66603" w:rsidR="57E4A004" w:rsidRDefault="57E4A004">
            <w:r w:rsidRPr="57E4A004">
              <w:rPr>
                <w:rFonts w:ascii="Calibri" w:eastAsia="Calibri" w:hAnsi="Calibri" w:cs="Calibri"/>
                <w:color w:val="000000" w:themeColor="text1"/>
              </w:rPr>
              <w:t>31.12.2023</w:t>
            </w:r>
          </w:p>
        </w:tc>
      </w:tr>
      <w:tr w:rsidR="57E4A004" w14:paraId="07D3E12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B3B6C84" w14:textId="22460A71"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A4D24B8" w14:textId="1397A9C1" w:rsidR="57E4A004" w:rsidRDefault="57E4A004">
            <w:r w:rsidRPr="57E4A004">
              <w:rPr>
                <w:rFonts w:ascii="Calibri" w:eastAsia="Calibri" w:hAnsi="Calibri" w:cs="Calibri"/>
              </w:rPr>
              <w:t>CZJ55002M6</w:t>
            </w:r>
          </w:p>
        </w:tc>
        <w:tc>
          <w:tcPr>
            <w:tcW w:w="1560" w:type="dxa"/>
            <w:tcBorders>
              <w:top w:val="single" w:sz="4" w:space="0" w:color="auto"/>
              <w:left w:val="single" w:sz="4" w:space="0" w:color="auto"/>
              <w:bottom w:val="single" w:sz="4" w:space="0" w:color="auto"/>
              <w:right w:val="single" w:sz="4" w:space="0" w:color="auto"/>
            </w:tcBorders>
            <w:vAlign w:val="center"/>
          </w:tcPr>
          <w:p w14:paraId="6A33AA52" w14:textId="47B0C81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789379E" w14:textId="73765B62" w:rsidR="57E4A004" w:rsidRDefault="57E4A004">
            <w:r w:rsidRPr="57E4A004">
              <w:rPr>
                <w:rFonts w:ascii="Calibri" w:eastAsia="Calibri" w:hAnsi="Calibri" w:cs="Calibri"/>
                <w:color w:val="000000" w:themeColor="text1"/>
              </w:rPr>
              <w:t>31.12.2023</w:t>
            </w:r>
          </w:p>
        </w:tc>
      </w:tr>
      <w:tr w:rsidR="57E4A004" w14:paraId="08BBDBB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0E9CB85" w14:textId="1AE135C0"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3BD397D4" w14:textId="177F77F2" w:rsidR="57E4A004" w:rsidRDefault="57E4A004">
            <w:r w:rsidRPr="57E4A004">
              <w:rPr>
                <w:rFonts w:ascii="Calibri" w:eastAsia="Calibri" w:hAnsi="Calibri" w:cs="Calibri"/>
              </w:rPr>
              <w:t>CZJ55002LX</w:t>
            </w:r>
          </w:p>
        </w:tc>
        <w:tc>
          <w:tcPr>
            <w:tcW w:w="1560" w:type="dxa"/>
            <w:tcBorders>
              <w:top w:val="single" w:sz="4" w:space="0" w:color="auto"/>
              <w:left w:val="single" w:sz="4" w:space="0" w:color="auto"/>
              <w:bottom w:val="single" w:sz="4" w:space="0" w:color="auto"/>
              <w:right w:val="single" w:sz="4" w:space="0" w:color="auto"/>
            </w:tcBorders>
            <w:vAlign w:val="center"/>
          </w:tcPr>
          <w:p w14:paraId="2CAA0F60" w14:textId="49AE19C0"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775BEDB" w14:textId="41B1F66F" w:rsidR="57E4A004" w:rsidRDefault="57E4A004">
            <w:r w:rsidRPr="57E4A004">
              <w:rPr>
                <w:rFonts w:ascii="Calibri" w:eastAsia="Calibri" w:hAnsi="Calibri" w:cs="Calibri"/>
                <w:color w:val="000000" w:themeColor="text1"/>
              </w:rPr>
              <w:t>31.12.2023</w:t>
            </w:r>
          </w:p>
        </w:tc>
      </w:tr>
      <w:tr w:rsidR="57E4A004" w14:paraId="1EBE6E2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58C9419" w14:textId="71D351AD" w:rsidR="57E4A004" w:rsidRDefault="57E4A004">
            <w:r w:rsidRPr="57E4A004">
              <w:rPr>
                <w:rFonts w:ascii="Calibri" w:eastAsia="Calibri" w:hAnsi="Calibri" w:cs="Calibri"/>
                <w:color w:val="000000" w:themeColor="text1"/>
              </w:rPr>
              <w:lastRenderedPageBreak/>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5E52FF20" w14:textId="5E0E139A" w:rsidR="57E4A004" w:rsidRDefault="57E4A004">
            <w:r w:rsidRPr="57E4A004">
              <w:rPr>
                <w:rFonts w:ascii="Calibri" w:eastAsia="Calibri" w:hAnsi="Calibri" w:cs="Calibri"/>
              </w:rPr>
              <w:t>CZJ55002LZ</w:t>
            </w:r>
          </w:p>
        </w:tc>
        <w:tc>
          <w:tcPr>
            <w:tcW w:w="1560" w:type="dxa"/>
            <w:tcBorders>
              <w:top w:val="single" w:sz="4" w:space="0" w:color="auto"/>
              <w:left w:val="single" w:sz="4" w:space="0" w:color="auto"/>
              <w:bottom w:val="single" w:sz="4" w:space="0" w:color="auto"/>
              <w:right w:val="single" w:sz="4" w:space="0" w:color="auto"/>
            </w:tcBorders>
            <w:vAlign w:val="center"/>
          </w:tcPr>
          <w:p w14:paraId="31A1DF51" w14:textId="25573B85"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38DDB75" w14:textId="6934A70D" w:rsidR="57E4A004" w:rsidRDefault="57E4A004">
            <w:r w:rsidRPr="57E4A004">
              <w:rPr>
                <w:rFonts w:ascii="Calibri" w:eastAsia="Calibri" w:hAnsi="Calibri" w:cs="Calibri"/>
                <w:color w:val="000000" w:themeColor="text1"/>
              </w:rPr>
              <w:t>31.12.2023</w:t>
            </w:r>
          </w:p>
        </w:tc>
      </w:tr>
      <w:tr w:rsidR="57E4A004" w14:paraId="7AF392D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3F6BC6F" w14:textId="6D8CD201"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315C1F83" w14:textId="0DB7D005" w:rsidR="57E4A004" w:rsidRDefault="57E4A004">
            <w:r w:rsidRPr="57E4A004">
              <w:rPr>
                <w:rFonts w:ascii="Calibri" w:eastAsia="Calibri" w:hAnsi="Calibri" w:cs="Calibri"/>
              </w:rPr>
              <w:t>CZJ55002M3</w:t>
            </w:r>
          </w:p>
        </w:tc>
        <w:tc>
          <w:tcPr>
            <w:tcW w:w="1560" w:type="dxa"/>
            <w:tcBorders>
              <w:top w:val="single" w:sz="4" w:space="0" w:color="auto"/>
              <w:left w:val="single" w:sz="4" w:space="0" w:color="auto"/>
              <w:bottom w:val="single" w:sz="4" w:space="0" w:color="auto"/>
              <w:right w:val="single" w:sz="4" w:space="0" w:color="auto"/>
            </w:tcBorders>
            <w:vAlign w:val="center"/>
          </w:tcPr>
          <w:p w14:paraId="48D1DFED" w14:textId="5794728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896FCFD" w14:textId="1C0ADEA3" w:rsidR="57E4A004" w:rsidRDefault="57E4A004">
            <w:r w:rsidRPr="57E4A004">
              <w:rPr>
                <w:rFonts w:ascii="Calibri" w:eastAsia="Calibri" w:hAnsi="Calibri" w:cs="Calibri"/>
                <w:color w:val="000000" w:themeColor="text1"/>
              </w:rPr>
              <w:t>31.12.2023</w:t>
            </w:r>
          </w:p>
        </w:tc>
      </w:tr>
      <w:tr w:rsidR="57E4A004" w14:paraId="4DEAD353"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94E75F9" w14:textId="6F43F0C1"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962881D" w14:textId="130112B1" w:rsidR="57E4A004" w:rsidRDefault="57E4A004">
            <w:r w:rsidRPr="57E4A004">
              <w:rPr>
                <w:rFonts w:ascii="Calibri" w:eastAsia="Calibri" w:hAnsi="Calibri" w:cs="Calibri"/>
              </w:rPr>
              <w:t>CZJ55002M5</w:t>
            </w:r>
          </w:p>
        </w:tc>
        <w:tc>
          <w:tcPr>
            <w:tcW w:w="1560" w:type="dxa"/>
            <w:tcBorders>
              <w:top w:val="single" w:sz="4" w:space="0" w:color="auto"/>
              <w:left w:val="single" w:sz="4" w:space="0" w:color="auto"/>
              <w:bottom w:val="single" w:sz="4" w:space="0" w:color="auto"/>
              <w:right w:val="single" w:sz="4" w:space="0" w:color="auto"/>
            </w:tcBorders>
            <w:vAlign w:val="center"/>
          </w:tcPr>
          <w:p w14:paraId="2B95977B" w14:textId="647F704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D3193AD" w14:textId="0DE20F3A" w:rsidR="57E4A004" w:rsidRDefault="57E4A004">
            <w:r w:rsidRPr="57E4A004">
              <w:rPr>
                <w:rFonts w:ascii="Calibri" w:eastAsia="Calibri" w:hAnsi="Calibri" w:cs="Calibri"/>
                <w:color w:val="000000" w:themeColor="text1"/>
              </w:rPr>
              <w:t>31.12.2023</w:t>
            </w:r>
          </w:p>
        </w:tc>
      </w:tr>
      <w:tr w:rsidR="57E4A004" w14:paraId="4D5154F4"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1B894778" w14:textId="131CFC67"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935C252" w14:textId="0ED9F5B3" w:rsidR="57E4A004" w:rsidRDefault="57E4A004">
            <w:r w:rsidRPr="57E4A004">
              <w:rPr>
                <w:rFonts w:ascii="Calibri" w:eastAsia="Calibri" w:hAnsi="Calibri" w:cs="Calibri"/>
              </w:rPr>
              <w:t>CZJ55002M4</w:t>
            </w:r>
          </w:p>
        </w:tc>
        <w:tc>
          <w:tcPr>
            <w:tcW w:w="1560" w:type="dxa"/>
            <w:tcBorders>
              <w:top w:val="single" w:sz="4" w:space="0" w:color="auto"/>
              <w:left w:val="single" w:sz="4" w:space="0" w:color="auto"/>
              <w:bottom w:val="single" w:sz="4" w:space="0" w:color="auto"/>
              <w:right w:val="single" w:sz="4" w:space="0" w:color="auto"/>
            </w:tcBorders>
            <w:vAlign w:val="center"/>
          </w:tcPr>
          <w:p w14:paraId="765C3BC5" w14:textId="50B8187E"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BA5FE9E" w14:textId="0B231990" w:rsidR="57E4A004" w:rsidRDefault="57E4A004">
            <w:r w:rsidRPr="57E4A004">
              <w:rPr>
                <w:rFonts w:ascii="Calibri" w:eastAsia="Calibri" w:hAnsi="Calibri" w:cs="Calibri"/>
                <w:color w:val="000000" w:themeColor="text1"/>
              </w:rPr>
              <w:t>31.12.2023</w:t>
            </w:r>
          </w:p>
        </w:tc>
      </w:tr>
      <w:tr w:rsidR="57E4A004" w14:paraId="2A3EE45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EE9E5DA" w14:textId="242DF904"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2F4350AB" w14:textId="3D0C004F" w:rsidR="57E4A004" w:rsidRDefault="57E4A004">
            <w:r w:rsidRPr="57E4A004">
              <w:rPr>
                <w:rFonts w:ascii="Calibri" w:eastAsia="Calibri" w:hAnsi="Calibri" w:cs="Calibri"/>
              </w:rPr>
              <w:t xml:space="preserve">CZJ55002MB </w:t>
            </w:r>
          </w:p>
        </w:tc>
        <w:tc>
          <w:tcPr>
            <w:tcW w:w="1560" w:type="dxa"/>
            <w:tcBorders>
              <w:top w:val="single" w:sz="4" w:space="0" w:color="auto"/>
              <w:left w:val="single" w:sz="4" w:space="0" w:color="auto"/>
              <w:bottom w:val="single" w:sz="4" w:space="0" w:color="auto"/>
              <w:right w:val="single" w:sz="4" w:space="0" w:color="auto"/>
            </w:tcBorders>
            <w:vAlign w:val="center"/>
          </w:tcPr>
          <w:p w14:paraId="5A8A4890" w14:textId="14CB635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CD25344" w14:textId="38AC3842" w:rsidR="57E4A004" w:rsidRDefault="57E4A004">
            <w:r w:rsidRPr="57E4A004">
              <w:rPr>
                <w:rFonts w:ascii="Calibri" w:eastAsia="Calibri" w:hAnsi="Calibri" w:cs="Calibri"/>
                <w:color w:val="000000" w:themeColor="text1"/>
              </w:rPr>
              <w:t>31.12.2023</w:t>
            </w:r>
          </w:p>
        </w:tc>
      </w:tr>
      <w:tr w:rsidR="57E4A004" w14:paraId="181BB5F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0B3BD679" w14:textId="00FF5B44"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87CFC87" w14:textId="27D3AB6B" w:rsidR="57E4A004" w:rsidRDefault="57E4A004">
            <w:r w:rsidRPr="57E4A004">
              <w:rPr>
                <w:rFonts w:ascii="Calibri" w:eastAsia="Calibri" w:hAnsi="Calibri" w:cs="Calibri"/>
              </w:rPr>
              <w:t>CZJ55002MC</w:t>
            </w:r>
          </w:p>
        </w:tc>
        <w:tc>
          <w:tcPr>
            <w:tcW w:w="1560" w:type="dxa"/>
            <w:tcBorders>
              <w:top w:val="single" w:sz="4" w:space="0" w:color="auto"/>
              <w:left w:val="single" w:sz="4" w:space="0" w:color="auto"/>
              <w:bottom w:val="single" w:sz="4" w:space="0" w:color="auto"/>
              <w:right w:val="single" w:sz="4" w:space="0" w:color="auto"/>
            </w:tcBorders>
            <w:vAlign w:val="center"/>
          </w:tcPr>
          <w:p w14:paraId="5C22C205" w14:textId="767BA71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B0484E1" w14:textId="0F73C607" w:rsidR="57E4A004" w:rsidRDefault="57E4A004">
            <w:r w:rsidRPr="57E4A004">
              <w:rPr>
                <w:rFonts w:ascii="Calibri" w:eastAsia="Calibri" w:hAnsi="Calibri" w:cs="Calibri"/>
                <w:color w:val="000000" w:themeColor="text1"/>
              </w:rPr>
              <w:t>31.12.2023</w:t>
            </w:r>
          </w:p>
        </w:tc>
      </w:tr>
      <w:tr w:rsidR="57E4A004" w14:paraId="7557248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5CE7A65E" w14:textId="534514DD"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CBC0D44" w14:textId="668D5350" w:rsidR="57E4A004" w:rsidRDefault="57E4A004">
            <w:r w:rsidRPr="57E4A004">
              <w:rPr>
                <w:rFonts w:ascii="Calibri" w:eastAsia="Calibri" w:hAnsi="Calibri" w:cs="Calibri"/>
              </w:rPr>
              <w:t>CZJ55002MD</w:t>
            </w:r>
          </w:p>
        </w:tc>
        <w:tc>
          <w:tcPr>
            <w:tcW w:w="1560" w:type="dxa"/>
            <w:tcBorders>
              <w:top w:val="single" w:sz="4" w:space="0" w:color="auto"/>
              <w:left w:val="single" w:sz="4" w:space="0" w:color="auto"/>
              <w:bottom w:val="single" w:sz="4" w:space="0" w:color="auto"/>
              <w:right w:val="single" w:sz="4" w:space="0" w:color="auto"/>
            </w:tcBorders>
            <w:vAlign w:val="center"/>
          </w:tcPr>
          <w:p w14:paraId="573D2993" w14:textId="0767DE8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4973FE8F" w14:textId="62A6C1C8" w:rsidR="57E4A004" w:rsidRDefault="57E4A004">
            <w:r w:rsidRPr="57E4A004">
              <w:rPr>
                <w:rFonts w:ascii="Calibri" w:eastAsia="Calibri" w:hAnsi="Calibri" w:cs="Calibri"/>
                <w:color w:val="000000" w:themeColor="text1"/>
              </w:rPr>
              <w:t>31.12.2023</w:t>
            </w:r>
          </w:p>
        </w:tc>
      </w:tr>
      <w:tr w:rsidR="57E4A004" w14:paraId="48B8AB4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382B276" w14:textId="61A96DAD"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6B33AA8E" w14:textId="5D7F056E" w:rsidR="57E4A004" w:rsidRDefault="57E4A004">
            <w:r w:rsidRPr="57E4A004">
              <w:rPr>
                <w:rFonts w:ascii="Calibri" w:eastAsia="Calibri" w:hAnsi="Calibri" w:cs="Calibri"/>
              </w:rPr>
              <w:t>CZJ55002LY</w:t>
            </w:r>
          </w:p>
        </w:tc>
        <w:tc>
          <w:tcPr>
            <w:tcW w:w="1560" w:type="dxa"/>
            <w:tcBorders>
              <w:top w:val="single" w:sz="4" w:space="0" w:color="auto"/>
              <w:left w:val="single" w:sz="4" w:space="0" w:color="auto"/>
              <w:bottom w:val="single" w:sz="4" w:space="0" w:color="auto"/>
              <w:right w:val="single" w:sz="4" w:space="0" w:color="auto"/>
            </w:tcBorders>
            <w:vAlign w:val="center"/>
          </w:tcPr>
          <w:p w14:paraId="7BDF4523" w14:textId="0FAD53AA"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7549C5C" w14:textId="3FBFB3F7" w:rsidR="57E4A004" w:rsidRDefault="57E4A004">
            <w:r w:rsidRPr="57E4A004">
              <w:rPr>
                <w:rFonts w:ascii="Calibri" w:eastAsia="Calibri" w:hAnsi="Calibri" w:cs="Calibri"/>
                <w:color w:val="000000" w:themeColor="text1"/>
              </w:rPr>
              <w:t>31.12.2023</w:t>
            </w:r>
          </w:p>
        </w:tc>
      </w:tr>
      <w:tr w:rsidR="57E4A004" w14:paraId="5CC86CC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39B9272" w14:textId="1C6F72F9"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2D822ECA" w14:textId="612DE470" w:rsidR="57E4A004" w:rsidRDefault="57E4A004">
            <w:r w:rsidRPr="57E4A004">
              <w:rPr>
                <w:rFonts w:ascii="Calibri" w:eastAsia="Calibri" w:hAnsi="Calibri" w:cs="Calibri"/>
              </w:rPr>
              <w:t xml:space="preserve">CZJ55002LW </w:t>
            </w:r>
          </w:p>
        </w:tc>
        <w:tc>
          <w:tcPr>
            <w:tcW w:w="1560" w:type="dxa"/>
            <w:tcBorders>
              <w:top w:val="single" w:sz="4" w:space="0" w:color="auto"/>
              <w:left w:val="single" w:sz="4" w:space="0" w:color="auto"/>
              <w:bottom w:val="single" w:sz="4" w:space="0" w:color="auto"/>
              <w:right w:val="single" w:sz="4" w:space="0" w:color="auto"/>
            </w:tcBorders>
            <w:vAlign w:val="center"/>
          </w:tcPr>
          <w:p w14:paraId="3C0A873F" w14:textId="5BE8F2A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F95D238" w14:textId="6C7DCAA8" w:rsidR="57E4A004" w:rsidRDefault="57E4A004">
            <w:r w:rsidRPr="57E4A004">
              <w:rPr>
                <w:rFonts w:ascii="Calibri" w:eastAsia="Calibri" w:hAnsi="Calibri" w:cs="Calibri"/>
                <w:color w:val="000000" w:themeColor="text1"/>
              </w:rPr>
              <w:t>31.12.2023</w:t>
            </w:r>
          </w:p>
        </w:tc>
      </w:tr>
      <w:tr w:rsidR="57E4A004" w14:paraId="646B78E0"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118E805" w14:textId="342BBCDB"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79771158" w14:textId="0BEA8E1E" w:rsidR="57E4A004" w:rsidRDefault="57E4A004">
            <w:r w:rsidRPr="57E4A004">
              <w:rPr>
                <w:rFonts w:ascii="Calibri" w:eastAsia="Calibri" w:hAnsi="Calibri" w:cs="Calibri"/>
              </w:rPr>
              <w:t>CZJ55002LN</w:t>
            </w:r>
          </w:p>
        </w:tc>
        <w:tc>
          <w:tcPr>
            <w:tcW w:w="1560" w:type="dxa"/>
            <w:tcBorders>
              <w:top w:val="single" w:sz="4" w:space="0" w:color="auto"/>
              <w:left w:val="single" w:sz="4" w:space="0" w:color="auto"/>
              <w:bottom w:val="single" w:sz="4" w:space="0" w:color="auto"/>
              <w:right w:val="single" w:sz="4" w:space="0" w:color="auto"/>
            </w:tcBorders>
            <w:vAlign w:val="center"/>
          </w:tcPr>
          <w:p w14:paraId="7C65F5FE" w14:textId="205D779F"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9BCCB3B" w14:textId="3C9E616B" w:rsidR="57E4A004" w:rsidRDefault="57E4A004">
            <w:r w:rsidRPr="57E4A004">
              <w:rPr>
                <w:rFonts w:ascii="Calibri" w:eastAsia="Calibri" w:hAnsi="Calibri" w:cs="Calibri"/>
                <w:color w:val="000000" w:themeColor="text1"/>
              </w:rPr>
              <w:t>31.12.2023</w:t>
            </w:r>
          </w:p>
        </w:tc>
      </w:tr>
      <w:tr w:rsidR="57E4A004" w14:paraId="0D2CF56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4395FBB6" w14:textId="5A670230"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DE15A4F" w14:textId="5371DF62" w:rsidR="57E4A004" w:rsidRDefault="57E4A004">
            <w:r w:rsidRPr="57E4A004">
              <w:rPr>
                <w:rFonts w:ascii="Calibri" w:eastAsia="Calibri" w:hAnsi="Calibri" w:cs="Calibri"/>
              </w:rPr>
              <w:t>CZJ55002LT</w:t>
            </w:r>
          </w:p>
        </w:tc>
        <w:tc>
          <w:tcPr>
            <w:tcW w:w="1560" w:type="dxa"/>
            <w:tcBorders>
              <w:top w:val="single" w:sz="4" w:space="0" w:color="auto"/>
              <w:left w:val="single" w:sz="4" w:space="0" w:color="auto"/>
              <w:bottom w:val="single" w:sz="4" w:space="0" w:color="auto"/>
              <w:right w:val="single" w:sz="4" w:space="0" w:color="auto"/>
            </w:tcBorders>
            <w:vAlign w:val="center"/>
          </w:tcPr>
          <w:p w14:paraId="18C0B6ED" w14:textId="66EEA768"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37C65C88" w14:textId="35BA1E36" w:rsidR="57E4A004" w:rsidRDefault="57E4A004">
            <w:r w:rsidRPr="57E4A004">
              <w:rPr>
                <w:rFonts w:ascii="Calibri" w:eastAsia="Calibri" w:hAnsi="Calibri" w:cs="Calibri"/>
                <w:color w:val="000000" w:themeColor="text1"/>
              </w:rPr>
              <w:t>31.12.2023</w:t>
            </w:r>
          </w:p>
        </w:tc>
      </w:tr>
      <w:tr w:rsidR="57E4A004" w14:paraId="7E50252E"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D856176" w14:textId="10E543D8"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57069713" w14:textId="1FEBA744" w:rsidR="57E4A004" w:rsidRDefault="57E4A004">
            <w:r w:rsidRPr="57E4A004">
              <w:rPr>
                <w:rFonts w:ascii="Calibri" w:eastAsia="Calibri" w:hAnsi="Calibri" w:cs="Calibri"/>
              </w:rPr>
              <w:t>CZJ55002LP</w:t>
            </w:r>
          </w:p>
        </w:tc>
        <w:tc>
          <w:tcPr>
            <w:tcW w:w="1560" w:type="dxa"/>
            <w:tcBorders>
              <w:top w:val="single" w:sz="4" w:space="0" w:color="auto"/>
              <w:left w:val="single" w:sz="4" w:space="0" w:color="auto"/>
              <w:bottom w:val="single" w:sz="4" w:space="0" w:color="auto"/>
              <w:right w:val="single" w:sz="4" w:space="0" w:color="auto"/>
            </w:tcBorders>
            <w:vAlign w:val="center"/>
          </w:tcPr>
          <w:p w14:paraId="6DDFB194" w14:textId="044D7024"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29596A2E" w14:textId="7CDB335D" w:rsidR="57E4A004" w:rsidRDefault="57E4A004">
            <w:r w:rsidRPr="57E4A004">
              <w:rPr>
                <w:rFonts w:ascii="Calibri" w:eastAsia="Calibri" w:hAnsi="Calibri" w:cs="Calibri"/>
                <w:color w:val="000000" w:themeColor="text1"/>
              </w:rPr>
              <w:t>31.12.2023</w:t>
            </w:r>
          </w:p>
        </w:tc>
      </w:tr>
      <w:tr w:rsidR="57E4A004" w14:paraId="5A157199"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4D11C21" w14:textId="1D2692EA"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1087744B" w14:textId="29C21BFB" w:rsidR="57E4A004" w:rsidRDefault="57E4A004">
            <w:r w:rsidRPr="57E4A004">
              <w:rPr>
                <w:rFonts w:ascii="Calibri" w:eastAsia="Calibri" w:hAnsi="Calibri" w:cs="Calibri"/>
              </w:rPr>
              <w:t>CZJ55002LR</w:t>
            </w:r>
          </w:p>
        </w:tc>
        <w:tc>
          <w:tcPr>
            <w:tcW w:w="1560" w:type="dxa"/>
            <w:tcBorders>
              <w:top w:val="single" w:sz="4" w:space="0" w:color="auto"/>
              <w:left w:val="single" w:sz="4" w:space="0" w:color="auto"/>
              <w:bottom w:val="single" w:sz="4" w:space="0" w:color="auto"/>
              <w:right w:val="single" w:sz="4" w:space="0" w:color="auto"/>
            </w:tcBorders>
            <w:vAlign w:val="center"/>
          </w:tcPr>
          <w:p w14:paraId="5FFEDA64" w14:textId="08D29D5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BD976E4" w14:textId="65CCBDDC" w:rsidR="57E4A004" w:rsidRDefault="57E4A004">
            <w:r w:rsidRPr="57E4A004">
              <w:rPr>
                <w:rFonts w:ascii="Calibri" w:eastAsia="Calibri" w:hAnsi="Calibri" w:cs="Calibri"/>
                <w:color w:val="000000" w:themeColor="text1"/>
              </w:rPr>
              <w:t>31.12.2023</w:t>
            </w:r>
          </w:p>
        </w:tc>
      </w:tr>
      <w:tr w:rsidR="57E4A004" w14:paraId="0BDA2BC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7BF7F137" w14:textId="55AB38D0"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93BBD72" w14:textId="4225CBE6" w:rsidR="57E4A004" w:rsidRDefault="57E4A004">
            <w:r w:rsidRPr="57E4A004">
              <w:rPr>
                <w:rFonts w:ascii="Calibri" w:eastAsia="Calibri" w:hAnsi="Calibri" w:cs="Calibri"/>
              </w:rPr>
              <w:t>CZJ55002M9</w:t>
            </w:r>
          </w:p>
        </w:tc>
        <w:tc>
          <w:tcPr>
            <w:tcW w:w="1560" w:type="dxa"/>
            <w:tcBorders>
              <w:top w:val="single" w:sz="4" w:space="0" w:color="auto"/>
              <w:left w:val="single" w:sz="4" w:space="0" w:color="auto"/>
              <w:bottom w:val="single" w:sz="4" w:space="0" w:color="auto"/>
              <w:right w:val="single" w:sz="4" w:space="0" w:color="auto"/>
            </w:tcBorders>
            <w:vAlign w:val="center"/>
          </w:tcPr>
          <w:p w14:paraId="42D4C705" w14:textId="5D91F09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EA54DF6" w14:textId="67B01BAD" w:rsidR="57E4A004" w:rsidRDefault="57E4A004">
            <w:r w:rsidRPr="57E4A004">
              <w:rPr>
                <w:rFonts w:ascii="Calibri" w:eastAsia="Calibri" w:hAnsi="Calibri" w:cs="Calibri"/>
                <w:color w:val="000000" w:themeColor="text1"/>
              </w:rPr>
              <w:t>31.12.2023</w:t>
            </w:r>
          </w:p>
        </w:tc>
      </w:tr>
      <w:tr w:rsidR="57E4A004" w14:paraId="46ABB92F"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DAA2E45" w14:textId="76C05E6A"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4C38D45" w14:textId="10FD2F9F" w:rsidR="57E4A004" w:rsidRDefault="57E4A004">
            <w:r w:rsidRPr="57E4A004">
              <w:rPr>
                <w:rFonts w:ascii="Calibri" w:eastAsia="Calibri" w:hAnsi="Calibri" w:cs="Calibri"/>
              </w:rPr>
              <w:t xml:space="preserve">CZJ55002M0 </w:t>
            </w:r>
          </w:p>
        </w:tc>
        <w:tc>
          <w:tcPr>
            <w:tcW w:w="1560" w:type="dxa"/>
            <w:tcBorders>
              <w:top w:val="single" w:sz="4" w:space="0" w:color="auto"/>
              <w:left w:val="single" w:sz="4" w:space="0" w:color="auto"/>
              <w:bottom w:val="single" w:sz="4" w:space="0" w:color="auto"/>
              <w:right w:val="single" w:sz="4" w:space="0" w:color="auto"/>
            </w:tcBorders>
            <w:vAlign w:val="center"/>
          </w:tcPr>
          <w:p w14:paraId="674A21C0" w14:textId="3E601BF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6054684" w14:textId="6BC86EC4" w:rsidR="57E4A004" w:rsidRDefault="57E4A004">
            <w:r w:rsidRPr="57E4A004">
              <w:rPr>
                <w:rFonts w:ascii="Calibri" w:eastAsia="Calibri" w:hAnsi="Calibri" w:cs="Calibri"/>
                <w:color w:val="000000" w:themeColor="text1"/>
              </w:rPr>
              <w:t>31.12.2023</w:t>
            </w:r>
          </w:p>
        </w:tc>
      </w:tr>
      <w:tr w:rsidR="57E4A004" w14:paraId="00D1979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C4983A3" w14:textId="15B3DE0A"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0027B7E0" w14:textId="304F7D32" w:rsidR="57E4A004" w:rsidRDefault="57E4A004">
            <w:r w:rsidRPr="57E4A004">
              <w:rPr>
                <w:rFonts w:ascii="Calibri" w:eastAsia="Calibri" w:hAnsi="Calibri" w:cs="Calibri"/>
              </w:rPr>
              <w:t>CZJ55002M1</w:t>
            </w:r>
          </w:p>
        </w:tc>
        <w:tc>
          <w:tcPr>
            <w:tcW w:w="1560" w:type="dxa"/>
            <w:tcBorders>
              <w:top w:val="single" w:sz="4" w:space="0" w:color="auto"/>
              <w:left w:val="single" w:sz="4" w:space="0" w:color="auto"/>
              <w:bottom w:val="single" w:sz="4" w:space="0" w:color="auto"/>
              <w:right w:val="single" w:sz="4" w:space="0" w:color="auto"/>
            </w:tcBorders>
            <w:vAlign w:val="center"/>
          </w:tcPr>
          <w:p w14:paraId="56EC2F27" w14:textId="2F8C854D"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BFBF074" w14:textId="03EEEB7A" w:rsidR="57E4A004" w:rsidRDefault="57E4A004">
            <w:r w:rsidRPr="57E4A004">
              <w:rPr>
                <w:rFonts w:ascii="Calibri" w:eastAsia="Calibri" w:hAnsi="Calibri" w:cs="Calibri"/>
                <w:color w:val="000000" w:themeColor="text1"/>
              </w:rPr>
              <w:t>31.12.2023</w:t>
            </w:r>
          </w:p>
        </w:tc>
      </w:tr>
      <w:tr w:rsidR="57E4A004" w14:paraId="4B1D751B"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8BC5199" w14:textId="23682FF4"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319E6586" w14:textId="5190234A" w:rsidR="57E4A004" w:rsidRDefault="57E4A004">
            <w:r w:rsidRPr="57E4A004">
              <w:rPr>
                <w:rFonts w:ascii="Calibri" w:eastAsia="Calibri" w:hAnsi="Calibri" w:cs="Calibri"/>
              </w:rPr>
              <w:t>CZJ55002LM</w:t>
            </w:r>
          </w:p>
        </w:tc>
        <w:tc>
          <w:tcPr>
            <w:tcW w:w="1560" w:type="dxa"/>
            <w:tcBorders>
              <w:top w:val="single" w:sz="4" w:space="0" w:color="auto"/>
              <w:left w:val="single" w:sz="4" w:space="0" w:color="auto"/>
              <w:bottom w:val="single" w:sz="4" w:space="0" w:color="auto"/>
              <w:right w:val="single" w:sz="4" w:space="0" w:color="auto"/>
            </w:tcBorders>
            <w:vAlign w:val="center"/>
          </w:tcPr>
          <w:p w14:paraId="2A91D576" w14:textId="2B7340D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539B89BC" w14:textId="00E9DCF8" w:rsidR="57E4A004" w:rsidRDefault="57E4A004">
            <w:r w:rsidRPr="57E4A004">
              <w:rPr>
                <w:rFonts w:ascii="Calibri" w:eastAsia="Calibri" w:hAnsi="Calibri" w:cs="Calibri"/>
                <w:color w:val="000000" w:themeColor="text1"/>
              </w:rPr>
              <w:t>31.12.2023</w:t>
            </w:r>
          </w:p>
        </w:tc>
      </w:tr>
      <w:tr w:rsidR="57E4A004" w14:paraId="21E1CFD5"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2A115B78" w14:textId="24F4F493" w:rsidR="57E4A004" w:rsidRDefault="57E4A004">
            <w:r w:rsidRPr="57E4A004">
              <w:rPr>
                <w:rFonts w:ascii="Calibri" w:eastAsia="Calibri" w:hAnsi="Calibri" w:cs="Calibri"/>
                <w:color w:val="000000" w:themeColor="text1"/>
              </w:rPr>
              <w:t xml:space="preserve">HPE DL385p Gen8 8-SFF CTO Rack server </w:t>
            </w:r>
          </w:p>
        </w:tc>
        <w:tc>
          <w:tcPr>
            <w:tcW w:w="1714" w:type="dxa"/>
            <w:tcBorders>
              <w:top w:val="single" w:sz="4" w:space="0" w:color="auto"/>
              <w:left w:val="single" w:sz="4" w:space="0" w:color="auto"/>
              <w:bottom w:val="single" w:sz="4" w:space="0" w:color="auto"/>
              <w:right w:val="single" w:sz="4" w:space="0" w:color="auto"/>
            </w:tcBorders>
            <w:vAlign w:val="bottom"/>
          </w:tcPr>
          <w:p w14:paraId="48440DB4" w14:textId="6DD6B131" w:rsidR="57E4A004" w:rsidRDefault="57E4A004">
            <w:r w:rsidRPr="57E4A004">
              <w:rPr>
                <w:rFonts w:ascii="Calibri" w:eastAsia="Calibri" w:hAnsi="Calibri" w:cs="Calibri"/>
              </w:rPr>
              <w:t>CZJ55002LL</w:t>
            </w:r>
          </w:p>
        </w:tc>
        <w:tc>
          <w:tcPr>
            <w:tcW w:w="1560" w:type="dxa"/>
            <w:tcBorders>
              <w:top w:val="single" w:sz="4" w:space="0" w:color="auto"/>
              <w:left w:val="single" w:sz="4" w:space="0" w:color="auto"/>
              <w:bottom w:val="single" w:sz="4" w:space="0" w:color="auto"/>
              <w:right w:val="single" w:sz="4" w:space="0" w:color="auto"/>
            </w:tcBorders>
            <w:vAlign w:val="center"/>
          </w:tcPr>
          <w:p w14:paraId="078F1562" w14:textId="2A26067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675B4135" w14:textId="0438B3A1" w:rsidR="57E4A004" w:rsidRDefault="57E4A004">
            <w:r w:rsidRPr="57E4A004">
              <w:rPr>
                <w:rFonts w:ascii="Calibri" w:eastAsia="Calibri" w:hAnsi="Calibri" w:cs="Calibri"/>
                <w:color w:val="000000" w:themeColor="text1"/>
              </w:rPr>
              <w:t>31.12.2023</w:t>
            </w:r>
          </w:p>
        </w:tc>
      </w:tr>
      <w:tr w:rsidR="57E4A004" w14:paraId="4707885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FB66733" w14:textId="5907D3E2" w:rsidR="57E4A004" w:rsidRDefault="57E4A004">
            <w:r w:rsidRPr="57E4A004">
              <w:rPr>
                <w:rFonts w:ascii="Calibri" w:eastAsia="Calibri" w:hAnsi="Calibri" w:cs="Calibri"/>
                <w:color w:val="000000" w:themeColor="text1"/>
              </w:rPr>
              <w:t>HPE DL560 Gen10 8SFF CTO Server</w:t>
            </w:r>
          </w:p>
        </w:tc>
        <w:tc>
          <w:tcPr>
            <w:tcW w:w="1714" w:type="dxa"/>
            <w:tcBorders>
              <w:top w:val="single" w:sz="4" w:space="0" w:color="auto"/>
              <w:left w:val="single" w:sz="4" w:space="0" w:color="auto"/>
              <w:bottom w:val="single" w:sz="4" w:space="0" w:color="auto"/>
              <w:right w:val="single" w:sz="4" w:space="0" w:color="auto"/>
            </w:tcBorders>
            <w:vAlign w:val="bottom"/>
          </w:tcPr>
          <w:p w14:paraId="5592622C" w14:textId="129FC26D" w:rsidR="57E4A004" w:rsidRDefault="57E4A004">
            <w:r w:rsidRPr="57E4A004">
              <w:rPr>
                <w:rFonts w:ascii="Calibri" w:eastAsia="Calibri" w:hAnsi="Calibri" w:cs="Calibri"/>
                <w:color w:val="000000" w:themeColor="text1"/>
              </w:rPr>
              <w:t>CZJ8460CQ7</w:t>
            </w:r>
          </w:p>
        </w:tc>
        <w:tc>
          <w:tcPr>
            <w:tcW w:w="1560" w:type="dxa"/>
            <w:tcBorders>
              <w:top w:val="single" w:sz="4" w:space="0" w:color="auto"/>
              <w:left w:val="single" w:sz="4" w:space="0" w:color="auto"/>
              <w:bottom w:val="single" w:sz="4" w:space="0" w:color="auto"/>
              <w:right w:val="single" w:sz="4" w:space="0" w:color="auto"/>
            </w:tcBorders>
            <w:vAlign w:val="center"/>
          </w:tcPr>
          <w:p w14:paraId="763F4867" w14:textId="4B3E151B"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5B7C6B83" w14:textId="2C9D82FE" w:rsidR="57E4A004" w:rsidRDefault="57E4A004">
            <w:r w:rsidRPr="57E4A004">
              <w:rPr>
                <w:rFonts w:ascii="Calibri" w:eastAsia="Calibri" w:hAnsi="Calibri" w:cs="Calibri"/>
                <w:color w:val="000000" w:themeColor="text1"/>
              </w:rPr>
              <w:t>31.12.2023</w:t>
            </w:r>
          </w:p>
        </w:tc>
      </w:tr>
      <w:tr w:rsidR="57E4A004" w14:paraId="1E1511F2"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7F97AD7" w14:textId="1C9EFB4E" w:rsidR="57E4A004" w:rsidRDefault="57E4A004">
            <w:r w:rsidRPr="57E4A004">
              <w:rPr>
                <w:rFonts w:ascii="Calibri" w:eastAsia="Calibri" w:hAnsi="Calibri" w:cs="Calibri"/>
                <w:color w:val="000000" w:themeColor="text1"/>
              </w:rPr>
              <w:t>HPE DL560 Gen10 8SFF CTO Server</w:t>
            </w:r>
          </w:p>
        </w:tc>
        <w:tc>
          <w:tcPr>
            <w:tcW w:w="1714" w:type="dxa"/>
            <w:tcBorders>
              <w:top w:val="single" w:sz="4" w:space="0" w:color="auto"/>
              <w:left w:val="single" w:sz="4" w:space="0" w:color="auto"/>
              <w:bottom w:val="single" w:sz="4" w:space="0" w:color="auto"/>
              <w:right w:val="single" w:sz="4" w:space="0" w:color="auto"/>
            </w:tcBorders>
            <w:vAlign w:val="bottom"/>
          </w:tcPr>
          <w:p w14:paraId="406305C4" w14:textId="31E17B4E" w:rsidR="57E4A004" w:rsidRDefault="57E4A004">
            <w:r w:rsidRPr="57E4A004">
              <w:rPr>
                <w:rFonts w:ascii="Calibri" w:eastAsia="Calibri" w:hAnsi="Calibri" w:cs="Calibri"/>
                <w:color w:val="000000" w:themeColor="text1"/>
              </w:rPr>
              <w:t>CZJ8460CQ8</w:t>
            </w:r>
          </w:p>
        </w:tc>
        <w:tc>
          <w:tcPr>
            <w:tcW w:w="1560" w:type="dxa"/>
            <w:tcBorders>
              <w:top w:val="single" w:sz="4" w:space="0" w:color="auto"/>
              <w:left w:val="single" w:sz="4" w:space="0" w:color="auto"/>
              <w:bottom w:val="single" w:sz="4" w:space="0" w:color="auto"/>
              <w:right w:val="single" w:sz="4" w:space="0" w:color="auto"/>
            </w:tcBorders>
            <w:vAlign w:val="center"/>
          </w:tcPr>
          <w:p w14:paraId="260C95D2" w14:textId="35CE79DD"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0BBAC4BD" w14:textId="3DD85807" w:rsidR="57E4A004" w:rsidRDefault="57E4A004">
            <w:r w:rsidRPr="57E4A004">
              <w:rPr>
                <w:rFonts w:ascii="Calibri" w:eastAsia="Calibri" w:hAnsi="Calibri" w:cs="Calibri"/>
                <w:color w:val="000000" w:themeColor="text1"/>
              </w:rPr>
              <w:t>31.12.2023</w:t>
            </w:r>
          </w:p>
        </w:tc>
      </w:tr>
      <w:tr w:rsidR="57E4A004" w14:paraId="327F3CD7"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F52592F" w14:textId="5E3D40E6" w:rsidR="57E4A004" w:rsidRDefault="57E4A004">
            <w:r w:rsidRPr="57E4A004">
              <w:rPr>
                <w:rFonts w:ascii="Calibri" w:eastAsia="Calibri" w:hAnsi="Calibri" w:cs="Calibri"/>
                <w:color w:val="000000" w:themeColor="text1"/>
              </w:rPr>
              <w:t>HPE DL560 Gen10 8SFF CTO Server</w:t>
            </w:r>
          </w:p>
        </w:tc>
        <w:tc>
          <w:tcPr>
            <w:tcW w:w="1714" w:type="dxa"/>
            <w:tcBorders>
              <w:top w:val="single" w:sz="4" w:space="0" w:color="auto"/>
              <w:left w:val="single" w:sz="4" w:space="0" w:color="auto"/>
              <w:bottom w:val="single" w:sz="4" w:space="0" w:color="auto"/>
              <w:right w:val="single" w:sz="4" w:space="0" w:color="auto"/>
            </w:tcBorders>
            <w:vAlign w:val="bottom"/>
          </w:tcPr>
          <w:p w14:paraId="1E482B68" w14:textId="2D94F06B" w:rsidR="57E4A004" w:rsidRDefault="57E4A004">
            <w:r w:rsidRPr="57E4A004">
              <w:rPr>
                <w:rFonts w:ascii="Calibri" w:eastAsia="Calibri" w:hAnsi="Calibri" w:cs="Calibri"/>
              </w:rPr>
              <w:t>CZJ8460CQ9</w:t>
            </w:r>
          </w:p>
        </w:tc>
        <w:tc>
          <w:tcPr>
            <w:tcW w:w="1560" w:type="dxa"/>
            <w:tcBorders>
              <w:top w:val="single" w:sz="4" w:space="0" w:color="auto"/>
              <w:left w:val="single" w:sz="4" w:space="0" w:color="auto"/>
              <w:bottom w:val="single" w:sz="4" w:space="0" w:color="auto"/>
              <w:right w:val="single" w:sz="4" w:space="0" w:color="auto"/>
            </w:tcBorders>
            <w:vAlign w:val="center"/>
          </w:tcPr>
          <w:p w14:paraId="66878354" w14:textId="6767F176"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single" w:sz="4" w:space="0" w:color="auto"/>
              <w:right w:val="single" w:sz="8" w:space="0" w:color="auto"/>
            </w:tcBorders>
            <w:vAlign w:val="bottom"/>
          </w:tcPr>
          <w:p w14:paraId="15D9C83B" w14:textId="06A5C43E" w:rsidR="57E4A004" w:rsidRDefault="57E4A004">
            <w:r w:rsidRPr="57E4A004">
              <w:rPr>
                <w:rFonts w:ascii="Calibri" w:eastAsia="Calibri" w:hAnsi="Calibri" w:cs="Calibri"/>
                <w:color w:val="000000" w:themeColor="text1"/>
              </w:rPr>
              <w:t>31.12.2023</w:t>
            </w:r>
          </w:p>
        </w:tc>
      </w:tr>
      <w:tr w:rsidR="57E4A004" w14:paraId="4EF9D7C5" w14:textId="77777777" w:rsidTr="00CD1D57">
        <w:trPr>
          <w:trHeight w:val="315"/>
        </w:trPr>
        <w:tc>
          <w:tcPr>
            <w:tcW w:w="4678" w:type="dxa"/>
            <w:tcBorders>
              <w:top w:val="single" w:sz="4" w:space="0" w:color="auto"/>
              <w:left w:val="single" w:sz="8" w:space="0" w:color="auto"/>
              <w:bottom w:val="double" w:sz="5" w:space="0" w:color="auto"/>
              <w:right w:val="single" w:sz="4" w:space="0" w:color="auto"/>
            </w:tcBorders>
            <w:vAlign w:val="bottom"/>
          </w:tcPr>
          <w:p w14:paraId="0252D68F" w14:textId="2568976E" w:rsidR="57E4A004" w:rsidRDefault="57E4A004">
            <w:r w:rsidRPr="57E4A004">
              <w:rPr>
                <w:rFonts w:ascii="Calibri" w:eastAsia="Calibri" w:hAnsi="Calibri" w:cs="Calibri"/>
              </w:rPr>
              <w:t>HPE DL560 Gen10 8SFF CTO Server</w:t>
            </w:r>
          </w:p>
        </w:tc>
        <w:tc>
          <w:tcPr>
            <w:tcW w:w="1714" w:type="dxa"/>
            <w:tcBorders>
              <w:top w:val="single" w:sz="4" w:space="0" w:color="auto"/>
              <w:left w:val="single" w:sz="4" w:space="0" w:color="auto"/>
              <w:bottom w:val="double" w:sz="5" w:space="0" w:color="auto"/>
              <w:right w:val="single" w:sz="4" w:space="0" w:color="auto"/>
            </w:tcBorders>
            <w:vAlign w:val="bottom"/>
          </w:tcPr>
          <w:p w14:paraId="555F1FD0" w14:textId="43C1987C" w:rsidR="57E4A004" w:rsidRDefault="57E4A004">
            <w:r w:rsidRPr="57E4A004">
              <w:rPr>
                <w:rFonts w:ascii="Calibri" w:eastAsia="Calibri" w:hAnsi="Calibri" w:cs="Calibri"/>
              </w:rPr>
              <w:t>CZJ8460CQB</w:t>
            </w:r>
          </w:p>
        </w:tc>
        <w:tc>
          <w:tcPr>
            <w:tcW w:w="1560" w:type="dxa"/>
            <w:tcBorders>
              <w:top w:val="single" w:sz="4" w:space="0" w:color="auto"/>
              <w:left w:val="single" w:sz="4" w:space="0" w:color="auto"/>
              <w:bottom w:val="double" w:sz="5" w:space="0" w:color="auto"/>
              <w:right w:val="single" w:sz="4" w:space="0" w:color="auto"/>
            </w:tcBorders>
            <w:vAlign w:val="center"/>
          </w:tcPr>
          <w:p w14:paraId="0F5A0DB3" w14:textId="408F49D8" w:rsidR="57E4A004" w:rsidRDefault="57E4A004" w:rsidP="57E4A004">
            <w:pPr>
              <w:jc w:val="right"/>
            </w:pPr>
            <w:r w:rsidRPr="57E4A004">
              <w:rPr>
                <w:rFonts w:ascii="Calibri" w:eastAsia="Calibri" w:hAnsi="Calibri" w:cs="Calibri"/>
                <w:color w:val="000000" w:themeColor="text1"/>
              </w:rPr>
              <w:t>10.12.2023</w:t>
            </w:r>
          </w:p>
        </w:tc>
        <w:tc>
          <w:tcPr>
            <w:tcW w:w="1530" w:type="dxa"/>
            <w:tcBorders>
              <w:top w:val="single" w:sz="4" w:space="0" w:color="auto"/>
              <w:left w:val="single" w:sz="4" w:space="0" w:color="auto"/>
              <w:bottom w:val="double" w:sz="5" w:space="0" w:color="auto"/>
              <w:right w:val="single" w:sz="8" w:space="0" w:color="auto"/>
            </w:tcBorders>
            <w:vAlign w:val="bottom"/>
          </w:tcPr>
          <w:p w14:paraId="5C4BD997" w14:textId="3F6721D3" w:rsidR="57E4A004" w:rsidRDefault="57E4A004">
            <w:r w:rsidRPr="57E4A004">
              <w:rPr>
                <w:rFonts w:ascii="Calibri" w:eastAsia="Calibri" w:hAnsi="Calibri" w:cs="Calibri"/>
                <w:color w:val="000000" w:themeColor="text1"/>
              </w:rPr>
              <w:t>31.12.2023</w:t>
            </w:r>
          </w:p>
        </w:tc>
      </w:tr>
      <w:tr w:rsidR="57E4A004" w14:paraId="50855A58" w14:textId="77777777" w:rsidTr="00CD1D57">
        <w:trPr>
          <w:trHeight w:val="315"/>
        </w:trPr>
        <w:tc>
          <w:tcPr>
            <w:tcW w:w="4678" w:type="dxa"/>
            <w:tcBorders>
              <w:top w:val="double" w:sz="5" w:space="0" w:color="auto"/>
              <w:left w:val="single" w:sz="8" w:space="0" w:color="auto"/>
              <w:bottom w:val="single" w:sz="4" w:space="0" w:color="auto"/>
              <w:right w:val="single" w:sz="4" w:space="0" w:color="auto"/>
            </w:tcBorders>
            <w:vAlign w:val="bottom"/>
          </w:tcPr>
          <w:p w14:paraId="733B77CC" w14:textId="605421DC" w:rsidR="57E4A004" w:rsidRDefault="57E4A004">
            <w:r w:rsidRPr="57E4A004">
              <w:rPr>
                <w:rFonts w:ascii="Calibri" w:eastAsia="Calibri" w:hAnsi="Calibri" w:cs="Calibri"/>
              </w:rPr>
              <w:t>HPE DL360 Gen9 8SFF CTO Server</w:t>
            </w:r>
          </w:p>
        </w:tc>
        <w:tc>
          <w:tcPr>
            <w:tcW w:w="1714" w:type="dxa"/>
            <w:tcBorders>
              <w:top w:val="double" w:sz="5" w:space="0" w:color="auto"/>
              <w:left w:val="single" w:sz="4" w:space="0" w:color="auto"/>
              <w:bottom w:val="single" w:sz="4" w:space="0" w:color="auto"/>
              <w:right w:val="single" w:sz="4" w:space="0" w:color="auto"/>
            </w:tcBorders>
            <w:vAlign w:val="bottom"/>
          </w:tcPr>
          <w:p w14:paraId="3834177B" w14:textId="55AD908F" w:rsidR="57E4A004" w:rsidRDefault="57E4A004">
            <w:r w:rsidRPr="57E4A004">
              <w:rPr>
                <w:rFonts w:ascii="Calibri" w:eastAsia="Calibri" w:hAnsi="Calibri" w:cs="Calibri"/>
              </w:rPr>
              <w:t>CZJ516065G</w:t>
            </w:r>
          </w:p>
        </w:tc>
        <w:tc>
          <w:tcPr>
            <w:tcW w:w="1560" w:type="dxa"/>
            <w:tcBorders>
              <w:top w:val="double" w:sz="5" w:space="0" w:color="auto"/>
              <w:left w:val="single" w:sz="4" w:space="0" w:color="auto"/>
              <w:bottom w:val="single" w:sz="4" w:space="0" w:color="auto"/>
              <w:right w:val="single" w:sz="4" w:space="0" w:color="auto"/>
            </w:tcBorders>
            <w:vAlign w:val="center"/>
          </w:tcPr>
          <w:p w14:paraId="7DA94E36" w14:textId="5288BC39"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double" w:sz="5" w:space="0" w:color="auto"/>
              <w:left w:val="single" w:sz="4" w:space="0" w:color="auto"/>
              <w:bottom w:val="single" w:sz="4" w:space="0" w:color="auto"/>
              <w:right w:val="single" w:sz="8" w:space="0" w:color="auto"/>
            </w:tcBorders>
            <w:vAlign w:val="bottom"/>
          </w:tcPr>
          <w:p w14:paraId="5969C525" w14:textId="1B70254F" w:rsidR="57E4A004" w:rsidRDefault="57E4A004">
            <w:r w:rsidRPr="57E4A004">
              <w:rPr>
                <w:rFonts w:ascii="Calibri" w:eastAsia="Calibri" w:hAnsi="Calibri" w:cs="Calibri"/>
                <w:color w:val="000000" w:themeColor="text1"/>
              </w:rPr>
              <w:t>31.12.2023</w:t>
            </w:r>
          </w:p>
        </w:tc>
      </w:tr>
      <w:tr w:rsidR="57E4A004" w14:paraId="681E67EC"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632C4E40" w14:textId="64183BA5" w:rsidR="57E4A004" w:rsidRDefault="57E4A004">
            <w:r w:rsidRPr="57E4A004">
              <w:rPr>
                <w:rFonts w:ascii="Calibri" w:eastAsia="Calibri" w:hAnsi="Calibri" w:cs="Calibri"/>
              </w:rPr>
              <w:t>HPE DL360 Gen9 8SFF CTO Server</w:t>
            </w:r>
          </w:p>
        </w:tc>
        <w:tc>
          <w:tcPr>
            <w:tcW w:w="1714" w:type="dxa"/>
            <w:tcBorders>
              <w:top w:val="single" w:sz="4" w:space="0" w:color="auto"/>
              <w:left w:val="single" w:sz="4" w:space="0" w:color="auto"/>
              <w:bottom w:val="single" w:sz="4" w:space="0" w:color="auto"/>
              <w:right w:val="single" w:sz="4" w:space="0" w:color="auto"/>
            </w:tcBorders>
            <w:vAlign w:val="bottom"/>
          </w:tcPr>
          <w:p w14:paraId="5B63960A" w14:textId="2E8CF634" w:rsidR="57E4A004" w:rsidRDefault="57E4A004">
            <w:r w:rsidRPr="57E4A004">
              <w:rPr>
                <w:rFonts w:ascii="Calibri" w:eastAsia="Calibri" w:hAnsi="Calibri" w:cs="Calibri"/>
              </w:rPr>
              <w:t>CZJ516065F</w:t>
            </w:r>
          </w:p>
        </w:tc>
        <w:tc>
          <w:tcPr>
            <w:tcW w:w="1560" w:type="dxa"/>
            <w:tcBorders>
              <w:top w:val="single" w:sz="4" w:space="0" w:color="auto"/>
              <w:left w:val="single" w:sz="4" w:space="0" w:color="auto"/>
              <w:bottom w:val="single" w:sz="4" w:space="0" w:color="auto"/>
              <w:right w:val="single" w:sz="4" w:space="0" w:color="auto"/>
            </w:tcBorders>
            <w:vAlign w:val="center"/>
          </w:tcPr>
          <w:p w14:paraId="130C8728" w14:textId="6328FB12"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5E696E1" w14:textId="7295A68D" w:rsidR="57E4A004" w:rsidRDefault="57E4A004">
            <w:r w:rsidRPr="57E4A004">
              <w:rPr>
                <w:rFonts w:ascii="Calibri" w:eastAsia="Calibri" w:hAnsi="Calibri" w:cs="Calibri"/>
                <w:color w:val="000000" w:themeColor="text1"/>
              </w:rPr>
              <w:t>31.12.2023</w:t>
            </w:r>
          </w:p>
        </w:tc>
      </w:tr>
      <w:tr w:rsidR="57E4A004" w14:paraId="7D1F3F8B" w14:textId="77777777" w:rsidTr="00CD1D57">
        <w:trPr>
          <w:trHeight w:val="300"/>
        </w:trPr>
        <w:tc>
          <w:tcPr>
            <w:tcW w:w="4678" w:type="dxa"/>
            <w:tcBorders>
              <w:top w:val="single" w:sz="4" w:space="0" w:color="auto"/>
              <w:left w:val="single" w:sz="8" w:space="0" w:color="auto"/>
              <w:bottom w:val="single" w:sz="4" w:space="0" w:color="auto"/>
              <w:right w:val="single" w:sz="4" w:space="0" w:color="auto"/>
            </w:tcBorders>
            <w:vAlign w:val="bottom"/>
          </w:tcPr>
          <w:p w14:paraId="3382E1E4" w14:textId="0ED820A6" w:rsidR="57E4A004" w:rsidRDefault="57E4A004">
            <w:r w:rsidRPr="57E4A004">
              <w:rPr>
                <w:rFonts w:ascii="Calibri" w:eastAsia="Calibri" w:hAnsi="Calibri" w:cs="Calibri"/>
              </w:rPr>
              <w:t>HPE MSL2024 0-Drive Tape Library</w:t>
            </w:r>
          </w:p>
        </w:tc>
        <w:tc>
          <w:tcPr>
            <w:tcW w:w="1714" w:type="dxa"/>
            <w:tcBorders>
              <w:top w:val="single" w:sz="4" w:space="0" w:color="auto"/>
              <w:left w:val="single" w:sz="4" w:space="0" w:color="auto"/>
              <w:bottom w:val="single" w:sz="4" w:space="0" w:color="auto"/>
              <w:right w:val="single" w:sz="4" w:space="0" w:color="auto"/>
            </w:tcBorders>
            <w:vAlign w:val="bottom"/>
          </w:tcPr>
          <w:p w14:paraId="7E973247" w14:textId="1BEA5EAD" w:rsidR="57E4A004" w:rsidRDefault="57E4A004">
            <w:r w:rsidRPr="57E4A004">
              <w:rPr>
                <w:rFonts w:ascii="Calibri" w:eastAsia="Calibri" w:hAnsi="Calibri" w:cs="Calibri"/>
              </w:rPr>
              <w:t>DEC512077G</w:t>
            </w:r>
          </w:p>
        </w:tc>
        <w:tc>
          <w:tcPr>
            <w:tcW w:w="1560" w:type="dxa"/>
            <w:tcBorders>
              <w:top w:val="single" w:sz="4" w:space="0" w:color="auto"/>
              <w:left w:val="single" w:sz="4" w:space="0" w:color="auto"/>
              <w:bottom w:val="single" w:sz="4" w:space="0" w:color="auto"/>
              <w:right w:val="single" w:sz="4" w:space="0" w:color="auto"/>
            </w:tcBorders>
            <w:vAlign w:val="center"/>
          </w:tcPr>
          <w:p w14:paraId="6AE733ED" w14:textId="246C6B37"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4" w:space="0" w:color="auto"/>
              <w:right w:val="single" w:sz="8" w:space="0" w:color="auto"/>
            </w:tcBorders>
            <w:vAlign w:val="bottom"/>
          </w:tcPr>
          <w:p w14:paraId="150C8782" w14:textId="3E448991" w:rsidR="57E4A004" w:rsidRDefault="57E4A004">
            <w:r w:rsidRPr="57E4A004">
              <w:rPr>
                <w:rFonts w:ascii="Calibri" w:eastAsia="Calibri" w:hAnsi="Calibri" w:cs="Calibri"/>
                <w:color w:val="000000" w:themeColor="text1"/>
              </w:rPr>
              <w:t>31.12.2023</w:t>
            </w:r>
          </w:p>
        </w:tc>
      </w:tr>
      <w:tr w:rsidR="57E4A004" w14:paraId="0C249033" w14:textId="77777777" w:rsidTr="00CD1D57">
        <w:trPr>
          <w:trHeight w:val="315"/>
        </w:trPr>
        <w:tc>
          <w:tcPr>
            <w:tcW w:w="4678" w:type="dxa"/>
            <w:tcBorders>
              <w:top w:val="single" w:sz="4" w:space="0" w:color="auto"/>
              <w:left w:val="single" w:sz="8" w:space="0" w:color="auto"/>
              <w:bottom w:val="single" w:sz="8" w:space="0" w:color="auto"/>
              <w:right w:val="single" w:sz="4" w:space="0" w:color="auto"/>
            </w:tcBorders>
            <w:vAlign w:val="bottom"/>
          </w:tcPr>
          <w:p w14:paraId="0ADAED1A" w14:textId="2C9FDE88" w:rsidR="57E4A004" w:rsidRDefault="57E4A004">
            <w:r w:rsidRPr="57E4A004">
              <w:rPr>
                <w:rFonts w:ascii="Calibri" w:eastAsia="Calibri" w:hAnsi="Calibri" w:cs="Calibri"/>
              </w:rPr>
              <w:t>HPE MSL2024 0-Drive Tape Library</w:t>
            </w:r>
          </w:p>
        </w:tc>
        <w:tc>
          <w:tcPr>
            <w:tcW w:w="1714" w:type="dxa"/>
            <w:tcBorders>
              <w:top w:val="single" w:sz="4" w:space="0" w:color="auto"/>
              <w:left w:val="single" w:sz="4" w:space="0" w:color="auto"/>
              <w:bottom w:val="single" w:sz="8" w:space="0" w:color="auto"/>
              <w:right w:val="single" w:sz="4" w:space="0" w:color="auto"/>
            </w:tcBorders>
            <w:vAlign w:val="bottom"/>
          </w:tcPr>
          <w:p w14:paraId="5D5C904B" w14:textId="2CA6B1DE" w:rsidR="57E4A004" w:rsidRDefault="57E4A004">
            <w:r w:rsidRPr="57E4A004">
              <w:rPr>
                <w:rFonts w:ascii="Calibri" w:eastAsia="Calibri" w:hAnsi="Calibri" w:cs="Calibri"/>
              </w:rPr>
              <w:t>DEC512077J</w:t>
            </w:r>
          </w:p>
        </w:tc>
        <w:tc>
          <w:tcPr>
            <w:tcW w:w="1560" w:type="dxa"/>
            <w:tcBorders>
              <w:top w:val="single" w:sz="4" w:space="0" w:color="auto"/>
              <w:left w:val="single" w:sz="4" w:space="0" w:color="auto"/>
              <w:bottom w:val="single" w:sz="8" w:space="0" w:color="auto"/>
              <w:right w:val="single" w:sz="4" w:space="0" w:color="auto"/>
            </w:tcBorders>
            <w:vAlign w:val="center"/>
          </w:tcPr>
          <w:p w14:paraId="1E304623" w14:textId="1B1921AB" w:rsidR="57E4A004" w:rsidRDefault="57E4A004" w:rsidP="57E4A004">
            <w:pPr>
              <w:jc w:val="right"/>
            </w:pPr>
            <w:r w:rsidRPr="57E4A004">
              <w:rPr>
                <w:rFonts w:ascii="Calibri" w:eastAsia="Calibri" w:hAnsi="Calibri" w:cs="Calibri"/>
                <w:color w:val="000000" w:themeColor="text1"/>
              </w:rPr>
              <w:t>01.01.2023</w:t>
            </w:r>
          </w:p>
        </w:tc>
        <w:tc>
          <w:tcPr>
            <w:tcW w:w="1530" w:type="dxa"/>
            <w:tcBorders>
              <w:top w:val="single" w:sz="4" w:space="0" w:color="auto"/>
              <w:left w:val="single" w:sz="4" w:space="0" w:color="auto"/>
              <w:bottom w:val="single" w:sz="8" w:space="0" w:color="auto"/>
              <w:right w:val="single" w:sz="8" w:space="0" w:color="auto"/>
            </w:tcBorders>
            <w:vAlign w:val="bottom"/>
          </w:tcPr>
          <w:p w14:paraId="4ED40951" w14:textId="347E7346" w:rsidR="57E4A004" w:rsidRDefault="57E4A004">
            <w:r w:rsidRPr="57E4A004">
              <w:rPr>
                <w:rFonts w:ascii="Calibri" w:eastAsia="Calibri" w:hAnsi="Calibri" w:cs="Calibri"/>
                <w:color w:val="000000" w:themeColor="text1"/>
              </w:rPr>
              <w:t>31.12.2023</w:t>
            </w:r>
          </w:p>
        </w:tc>
      </w:tr>
    </w:tbl>
    <w:p w14:paraId="0DCF07EE" w14:textId="7EB638E2" w:rsidR="27D583EE" w:rsidRDefault="27D583EE"/>
    <w:p w14:paraId="2E25264E" w14:textId="623B4B5C" w:rsidR="00060FF2" w:rsidRDefault="00060FF2" w:rsidP="004A3FF7">
      <w:pPr>
        <w:rPr>
          <w:color w:val="000000" w:themeColor="text1"/>
          <w:sz w:val="28"/>
        </w:rPr>
      </w:pPr>
    </w:p>
    <w:p w14:paraId="17C6FE23" w14:textId="481045E7" w:rsidR="00060FF2" w:rsidRDefault="00060FF2" w:rsidP="004A3FF7">
      <w:pPr>
        <w:rPr>
          <w:color w:val="000000" w:themeColor="text1"/>
          <w:sz w:val="28"/>
        </w:rPr>
      </w:pPr>
    </w:p>
    <w:p w14:paraId="2F18EA1A" w14:textId="77777777" w:rsidR="00BB14B3" w:rsidRDefault="00BB14B3" w:rsidP="004A3FF7">
      <w:pPr>
        <w:rPr>
          <w:color w:val="000000" w:themeColor="text1"/>
          <w:sz w:val="28"/>
        </w:rPr>
      </w:pPr>
    </w:p>
    <w:p w14:paraId="608E4E10" w14:textId="77777777" w:rsidR="00BB14B3" w:rsidRDefault="00BB14B3" w:rsidP="004A3FF7">
      <w:pPr>
        <w:rPr>
          <w:color w:val="000000" w:themeColor="text1"/>
          <w:sz w:val="28"/>
        </w:rPr>
      </w:pPr>
    </w:p>
    <w:p w14:paraId="465202B5" w14:textId="77777777" w:rsidR="00BB14B3" w:rsidRDefault="00BB14B3" w:rsidP="004A3FF7">
      <w:pPr>
        <w:rPr>
          <w:color w:val="000000" w:themeColor="text1"/>
          <w:sz w:val="28"/>
        </w:rPr>
      </w:pPr>
    </w:p>
    <w:p w14:paraId="335689CF" w14:textId="19F18A57" w:rsidR="00060FF2" w:rsidRDefault="00060FF2" w:rsidP="004A3FF7">
      <w:pPr>
        <w:rPr>
          <w:color w:val="000000" w:themeColor="text1"/>
          <w:sz w:val="28"/>
        </w:rPr>
      </w:pPr>
    </w:p>
    <w:p w14:paraId="3A65CF9B" w14:textId="27BDE784" w:rsidR="00C434BE" w:rsidRDefault="00C434BE" w:rsidP="00147DA1">
      <w:pPr>
        <w:spacing w:after="0"/>
        <w:rPr>
          <w:rFonts w:cs="Arial"/>
          <w:color w:val="000000" w:themeColor="text1"/>
          <w:sz w:val="28"/>
        </w:rPr>
      </w:pPr>
      <w:r w:rsidRPr="00AD1E98">
        <w:rPr>
          <w:rFonts w:cs="Arial"/>
          <w:color w:val="000000" w:themeColor="text1"/>
          <w:sz w:val="28"/>
        </w:rPr>
        <w:lastRenderedPageBreak/>
        <w:t xml:space="preserve">Příloha č. 3: </w:t>
      </w:r>
      <w:r w:rsidR="00BF45CF">
        <w:rPr>
          <w:rFonts w:cs="Arial"/>
          <w:color w:val="000000" w:themeColor="text1"/>
          <w:sz w:val="28"/>
        </w:rPr>
        <w:t xml:space="preserve">Předávací protokol </w:t>
      </w:r>
    </w:p>
    <w:p w14:paraId="641DDB16" w14:textId="77777777" w:rsidR="00F0700E" w:rsidRDefault="00F0700E" w:rsidP="00F0700E">
      <w:pPr>
        <w:rPr>
          <w:rFonts w:cs="Arial"/>
          <w:b/>
          <w:color w:val="7F7F7F" w:themeColor="text1" w:themeTint="80"/>
        </w:rPr>
      </w:pPr>
    </w:p>
    <w:tbl>
      <w:tblPr>
        <w:tblpPr w:leftFromText="141" w:rightFromText="141" w:vertAnchor="text" w:horzAnchor="margin" w:tblpY="123"/>
        <w:tblW w:w="9696"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482"/>
        <w:gridCol w:w="7214"/>
      </w:tblGrid>
      <w:tr w:rsidR="004B170E" w:rsidRPr="004B170E" w14:paraId="06B5CFFA" w14:textId="77777777" w:rsidTr="00DA3B32">
        <w:trPr>
          <w:trHeight w:hRule="exact" w:val="454"/>
        </w:trPr>
        <w:tc>
          <w:tcPr>
            <w:tcW w:w="2482" w:type="dxa"/>
            <w:vAlign w:val="center"/>
          </w:tcPr>
          <w:p w14:paraId="686AD93F" w14:textId="20DD8F1D" w:rsidR="00F0700E" w:rsidRPr="004B170E" w:rsidRDefault="00F0700E" w:rsidP="00DA3B32">
            <w:pPr>
              <w:pStyle w:val="Text"/>
              <w:spacing w:before="100" w:beforeAutospacing="1" w:after="100" w:afterAutospacing="1"/>
              <w:ind w:left="-419" w:firstLine="419"/>
              <w:contextualSpacing/>
              <w:jc w:val="left"/>
              <w:rPr>
                <w:rFonts w:cs="Arial"/>
                <w:b/>
                <w:sz w:val="22"/>
                <w:szCs w:val="22"/>
              </w:rPr>
            </w:pPr>
            <w:r w:rsidRPr="004B170E">
              <w:rPr>
                <w:rFonts w:cs="Arial"/>
                <w:b/>
                <w:sz w:val="22"/>
                <w:szCs w:val="22"/>
              </w:rPr>
              <w:t>Dodavatel</w:t>
            </w:r>
          </w:p>
        </w:tc>
        <w:tc>
          <w:tcPr>
            <w:tcW w:w="7214" w:type="dxa"/>
            <w:vAlign w:val="center"/>
          </w:tcPr>
          <w:p w14:paraId="661D2232" w14:textId="77777777" w:rsidR="00F0700E" w:rsidRPr="004B170E" w:rsidRDefault="00F0700E" w:rsidP="00DA3B32">
            <w:pPr>
              <w:pStyle w:val="Text"/>
              <w:spacing w:before="100" w:beforeAutospacing="1" w:after="100" w:afterAutospacing="1"/>
              <w:contextualSpacing/>
              <w:jc w:val="left"/>
              <w:rPr>
                <w:rFonts w:cs="Arial"/>
                <w:i/>
                <w:sz w:val="22"/>
                <w:szCs w:val="22"/>
              </w:rPr>
            </w:pPr>
            <w:r w:rsidRPr="004B170E">
              <w:rPr>
                <w:rFonts w:cs="Arial"/>
                <w:i/>
                <w:sz w:val="22"/>
                <w:szCs w:val="22"/>
              </w:rPr>
              <w:t xml:space="preserve"> </w:t>
            </w:r>
          </w:p>
        </w:tc>
      </w:tr>
      <w:tr w:rsidR="004B170E" w:rsidRPr="004B170E" w14:paraId="54DACEBA" w14:textId="77777777" w:rsidTr="00DA3B32">
        <w:trPr>
          <w:trHeight w:hRule="exact" w:val="454"/>
        </w:trPr>
        <w:tc>
          <w:tcPr>
            <w:tcW w:w="2482" w:type="dxa"/>
            <w:vAlign w:val="center"/>
          </w:tcPr>
          <w:p w14:paraId="07F86E4F" w14:textId="77777777" w:rsidR="00F0700E" w:rsidRPr="004B170E" w:rsidRDefault="00F0700E" w:rsidP="00DA3B32">
            <w:pPr>
              <w:pStyle w:val="Text"/>
              <w:spacing w:before="100" w:beforeAutospacing="1" w:after="100" w:afterAutospacing="1"/>
              <w:contextualSpacing/>
              <w:jc w:val="left"/>
              <w:rPr>
                <w:rFonts w:cs="Arial"/>
                <w:b/>
                <w:sz w:val="22"/>
                <w:szCs w:val="22"/>
              </w:rPr>
            </w:pPr>
            <w:r w:rsidRPr="004B170E">
              <w:rPr>
                <w:rFonts w:cs="Arial"/>
                <w:b/>
                <w:sz w:val="22"/>
                <w:szCs w:val="22"/>
              </w:rPr>
              <w:t>Objednatel</w:t>
            </w:r>
          </w:p>
        </w:tc>
        <w:tc>
          <w:tcPr>
            <w:tcW w:w="7214" w:type="dxa"/>
            <w:vAlign w:val="center"/>
          </w:tcPr>
          <w:p w14:paraId="60AC80EC" w14:textId="77777777" w:rsidR="00F0700E" w:rsidRPr="004B170E" w:rsidRDefault="00F0700E" w:rsidP="00DA3B32">
            <w:pPr>
              <w:pStyle w:val="Text"/>
              <w:spacing w:before="100" w:beforeAutospacing="1" w:after="100" w:afterAutospacing="1"/>
              <w:contextualSpacing/>
              <w:jc w:val="left"/>
              <w:rPr>
                <w:rFonts w:cs="Arial"/>
                <w:sz w:val="22"/>
                <w:szCs w:val="22"/>
              </w:rPr>
            </w:pPr>
            <w:r w:rsidRPr="004B170E">
              <w:rPr>
                <w:rFonts w:cs="Arial"/>
                <w:sz w:val="22"/>
                <w:szCs w:val="22"/>
              </w:rPr>
              <w:t>Národní agentura pro komunikační a informační technologie, s.p.</w:t>
            </w:r>
          </w:p>
        </w:tc>
      </w:tr>
      <w:tr w:rsidR="004B170E" w:rsidRPr="004B170E" w14:paraId="0B237821" w14:textId="77777777" w:rsidTr="00DA3B32">
        <w:trPr>
          <w:trHeight w:hRule="exact" w:val="454"/>
        </w:trPr>
        <w:tc>
          <w:tcPr>
            <w:tcW w:w="2482" w:type="dxa"/>
            <w:vAlign w:val="center"/>
          </w:tcPr>
          <w:p w14:paraId="69398C1C" w14:textId="77777777" w:rsidR="00F0700E" w:rsidRPr="004B170E" w:rsidRDefault="00F0700E" w:rsidP="00DA3B32">
            <w:pPr>
              <w:pStyle w:val="Text"/>
              <w:spacing w:before="100" w:beforeAutospacing="1" w:after="100" w:afterAutospacing="1"/>
              <w:contextualSpacing/>
              <w:jc w:val="left"/>
              <w:rPr>
                <w:rFonts w:cs="Arial"/>
                <w:b/>
                <w:sz w:val="22"/>
                <w:szCs w:val="22"/>
              </w:rPr>
            </w:pPr>
            <w:r w:rsidRPr="004B170E">
              <w:rPr>
                <w:rFonts w:cs="Arial"/>
                <w:b/>
                <w:sz w:val="22"/>
                <w:szCs w:val="22"/>
              </w:rPr>
              <w:t>Smlouva</w:t>
            </w:r>
          </w:p>
        </w:tc>
        <w:tc>
          <w:tcPr>
            <w:tcW w:w="7214" w:type="dxa"/>
            <w:vAlign w:val="center"/>
          </w:tcPr>
          <w:p w14:paraId="5FC10681" w14:textId="77777777" w:rsidR="00F0700E" w:rsidRPr="004B170E" w:rsidRDefault="00F0700E" w:rsidP="00DA3B32">
            <w:pPr>
              <w:pStyle w:val="Text"/>
              <w:spacing w:before="100" w:beforeAutospacing="1" w:after="100" w:afterAutospacing="1"/>
              <w:contextualSpacing/>
              <w:jc w:val="left"/>
              <w:rPr>
                <w:rFonts w:cs="Arial"/>
                <w:i/>
                <w:sz w:val="22"/>
                <w:szCs w:val="22"/>
              </w:rPr>
            </w:pPr>
            <w:r w:rsidRPr="004B170E">
              <w:rPr>
                <w:rFonts w:cs="Arial"/>
                <w:i/>
                <w:sz w:val="22"/>
                <w:szCs w:val="22"/>
              </w:rPr>
              <w:t>Číslo platné smlouvy</w:t>
            </w:r>
          </w:p>
        </w:tc>
      </w:tr>
      <w:tr w:rsidR="004B170E" w:rsidRPr="004B170E" w14:paraId="3DC15567" w14:textId="77777777" w:rsidTr="00DA3B32">
        <w:trPr>
          <w:trHeight w:hRule="exact" w:val="585"/>
        </w:trPr>
        <w:tc>
          <w:tcPr>
            <w:tcW w:w="2482" w:type="dxa"/>
            <w:vAlign w:val="center"/>
          </w:tcPr>
          <w:p w14:paraId="6AC447BA" w14:textId="77777777" w:rsidR="00F0700E" w:rsidRPr="004B170E" w:rsidRDefault="00F0700E" w:rsidP="00DA3B32">
            <w:pPr>
              <w:pStyle w:val="Text"/>
              <w:spacing w:before="100" w:beforeAutospacing="1" w:after="100" w:afterAutospacing="1"/>
              <w:contextualSpacing/>
              <w:jc w:val="left"/>
              <w:rPr>
                <w:rFonts w:cs="Arial"/>
                <w:b/>
                <w:sz w:val="22"/>
                <w:szCs w:val="22"/>
              </w:rPr>
            </w:pPr>
            <w:r w:rsidRPr="004B170E">
              <w:rPr>
                <w:rFonts w:cs="Arial"/>
                <w:b/>
                <w:sz w:val="22"/>
                <w:szCs w:val="22"/>
              </w:rPr>
              <w:t xml:space="preserve">Datum předání </w:t>
            </w:r>
          </w:p>
        </w:tc>
        <w:tc>
          <w:tcPr>
            <w:tcW w:w="7214" w:type="dxa"/>
            <w:vAlign w:val="center"/>
          </w:tcPr>
          <w:p w14:paraId="07009E30" w14:textId="77777777" w:rsidR="00F0700E" w:rsidRPr="004B170E" w:rsidRDefault="00F0700E" w:rsidP="00DA3B32">
            <w:pPr>
              <w:pStyle w:val="Text"/>
              <w:spacing w:before="100" w:beforeAutospacing="1" w:after="100" w:afterAutospacing="1"/>
              <w:contextualSpacing/>
              <w:jc w:val="left"/>
              <w:rPr>
                <w:rFonts w:cs="Arial"/>
                <w:i/>
                <w:sz w:val="22"/>
                <w:szCs w:val="22"/>
              </w:rPr>
            </w:pPr>
            <w:r w:rsidRPr="004B170E">
              <w:rPr>
                <w:rFonts w:cs="Arial"/>
                <w:i/>
                <w:sz w:val="22"/>
                <w:szCs w:val="22"/>
              </w:rPr>
              <w:t>Datum</w:t>
            </w:r>
          </w:p>
        </w:tc>
      </w:tr>
    </w:tbl>
    <w:p w14:paraId="7C274600" w14:textId="6C8D6E89" w:rsidR="27D583EE" w:rsidRDefault="27D583EE"/>
    <w:p w14:paraId="3CF63293" w14:textId="77777777" w:rsidR="00F0700E" w:rsidRPr="004B170E" w:rsidRDefault="00F0700E" w:rsidP="00F0700E">
      <w:pPr>
        <w:pStyle w:val="Nadpis1"/>
        <w:numPr>
          <w:ilvl w:val="0"/>
          <w:numId w:val="0"/>
        </w:numPr>
        <w:rPr>
          <w:color w:val="auto"/>
        </w:rPr>
      </w:pPr>
    </w:p>
    <w:tbl>
      <w:tblPr>
        <w:tblW w:w="9781" w:type="dxa"/>
        <w:tblInd w:w="-142"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9781"/>
      </w:tblGrid>
      <w:tr w:rsidR="00F0700E" w:rsidRPr="00D7452C" w14:paraId="12145E90" w14:textId="77777777" w:rsidTr="27D583EE">
        <w:trPr>
          <w:trHeight w:hRule="exact" w:val="372"/>
        </w:trPr>
        <w:tc>
          <w:tcPr>
            <w:tcW w:w="9781" w:type="dxa"/>
            <w:shd w:val="clear" w:color="auto" w:fill="00B0F0"/>
            <w:vAlign w:val="center"/>
          </w:tcPr>
          <w:p w14:paraId="4BFF094B" w14:textId="77777777" w:rsidR="00F0700E" w:rsidRPr="00D7452C" w:rsidRDefault="00F0700E" w:rsidP="00DA3B32">
            <w:pPr>
              <w:spacing w:before="100" w:beforeAutospacing="1" w:after="100" w:afterAutospacing="1" w:line="240" w:lineRule="auto"/>
              <w:contextualSpacing/>
              <w:rPr>
                <w:rFonts w:cs="Arial"/>
                <w:color w:val="FFFFFF" w:themeColor="background1"/>
              </w:rPr>
            </w:pPr>
            <w:r w:rsidRPr="00D7452C">
              <w:rPr>
                <w:rFonts w:cs="Arial"/>
                <w:color w:val="FFFFFF" w:themeColor="background1"/>
              </w:rPr>
              <w:t>Popis</w:t>
            </w:r>
          </w:p>
        </w:tc>
      </w:tr>
      <w:tr w:rsidR="004B170E" w:rsidRPr="004B170E" w14:paraId="694ABE89" w14:textId="77777777" w:rsidTr="27D583EE">
        <w:trPr>
          <w:trHeight w:val="338"/>
        </w:trPr>
        <w:tc>
          <w:tcPr>
            <w:tcW w:w="9781" w:type="dxa"/>
            <w:tcMar>
              <w:top w:w="57" w:type="dxa"/>
              <w:bottom w:w="57" w:type="dxa"/>
            </w:tcMar>
            <w:vAlign w:val="center"/>
          </w:tcPr>
          <w:p w14:paraId="327C6566" w14:textId="77777777" w:rsidR="00F0700E" w:rsidRPr="004B170E" w:rsidRDefault="00F0700E" w:rsidP="00DA3B32">
            <w:pPr>
              <w:spacing w:before="100" w:beforeAutospacing="1" w:after="100" w:afterAutospacing="1" w:line="240" w:lineRule="auto"/>
              <w:contextualSpacing/>
              <w:rPr>
                <w:rFonts w:cs="Arial"/>
                <w:color w:val="auto"/>
              </w:rPr>
            </w:pPr>
            <w:r w:rsidRPr="004B170E">
              <w:rPr>
                <w:rFonts w:cs="Arial"/>
                <w:color w:val="auto"/>
              </w:rPr>
              <w:t>Popis Paušální služby</w:t>
            </w:r>
          </w:p>
        </w:tc>
      </w:tr>
    </w:tbl>
    <w:p w14:paraId="52A0748A" w14:textId="57441B56" w:rsidR="27D583EE" w:rsidRDefault="27D583EE"/>
    <w:p w14:paraId="737C8EB8" w14:textId="77777777" w:rsidR="00F0700E" w:rsidRPr="004B170E" w:rsidRDefault="00F0700E" w:rsidP="00F0700E">
      <w:pPr>
        <w:pStyle w:val="NAKITOdstavec"/>
        <w:rPr>
          <w:color w:val="auto"/>
          <w:szCs w:val="22"/>
        </w:rPr>
      </w:pPr>
    </w:p>
    <w:p w14:paraId="0C7C19D7" w14:textId="48BA2815" w:rsidR="00F0700E" w:rsidRPr="004B170E" w:rsidRDefault="00F0700E" w:rsidP="00F0700E">
      <w:pPr>
        <w:pStyle w:val="NAKITOdstavec"/>
        <w:ind w:right="282"/>
        <w:jc w:val="both"/>
        <w:rPr>
          <w:color w:val="auto"/>
          <w:szCs w:val="22"/>
        </w:rPr>
      </w:pPr>
      <w:r w:rsidRPr="004B170E">
        <w:rPr>
          <w:color w:val="auto"/>
          <w:szCs w:val="22"/>
        </w:rPr>
        <w:t xml:space="preserve">NAKIT a Dodavatel svým podpisem stvrzují předání a převzetí Paušální služby dle výše specifikované Smlouvy. </w:t>
      </w:r>
    </w:p>
    <w:p w14:paraId="0FF7FD4A" w14:textId="77777777" w:rsidR="00F0700E" w:rsidRPr="004B170E" w:rsidRDefault="00F0700E" w:rsidP="00F0700E">
      <w:pPr>
        <w:pStyle w:val="NAKITOdstavec"/>
        <w:rPr>
          <w:color w:val="auto"/>
          <w:szCs w:val="22"/>
        </w:rPr>
      </w:pPr>
    </w:p>
    <w:p w14:paraId="37BCAB7E" w14:textId="77777777" w:rsidR="00F0700E" w:rsidRPr="004B170E" w:rsidRDefault="00F0700E" w:rsidP="00F0700E">
      <w:pPr>
        <w:pStyle w:val="NAKITOdstavec"/>
        <w:rPr>
          <w:color w:val="auto"/>
          <w:szCs w:val="22"/>
        </w:rPr>
      </w:pPr>
      <w:r w:rsidRPr="004B170E">
        <w:rPr>
          <w:color w:val="auto"/>
          <w:szCs w:val="22"/>
        </w:rPr>
        <w:t>V Praze dne xx.xx.xxxx</w:t>
      </w:r>
    </w:p>
    <w:tbl>
      <w:tblPr>
        <w:tblW w:w="9766"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727"/>
        <w:gridCol w:w="2730"/>
        <w:gridCol w:w="4309"/>
      </w:tblGrid>
      <w:tr w:rsidR="00F0700E" w:rsidRPr="00D7452C" w14:paraId="0F146B11" w14:textId="77777777" w:rsidTr="00DA3B32">
        <w:trPr>
          <w:trHeight w:hRule="exact" w:val="425"/>
        </w:trPr>
        <w:tc>
          <w:tcPr>
            <w:tcW w:w="2727" w:type="dxa"/>
            <w:shd w:val="clear" w:color="auto" w:fill="00B0F0"/>
            <w:tcMar>
              <w:top w:w="28" w:type="dxa"/>
              <w:bottom w:w="28" w:type="dxa"/>
            </w:tcMar>
            <w:vAlign w:val="center"/>
          </w:tcPr>
          <w:p w14:paraId="5C0BCFAC" w14:textId="77777777" w:rsidR="00F0700E" w:rsidRPr="00D7452C" w:rsidRDefault="00F0700E" w:rsidP="00DA3B32">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Společnost</w:t>
            </w:r>
          </w:p>
        </w:tc>
        <w:tc>
          <w:tcPr>
            <w:tcW w:w="2730" w:type="dxa"/>
            <w:shd w:val="clear" w:color="auto" w:fill="00B0F0"/>
            <w:tcMar>
              <w:top w:w="28" w:type="dxa"/>
              <w:bottom w:w="28" w:type="dxa"/>
            </w:tcMar>
            <w:vAlign w:val="center"/>
          </w:tcPr>
          <w:p w14:paraId="4C2ADD97" w14:textId="77777777" w:rsidR="00F0700E" w:rsidRPr="00D7452C" w:rsidRDefault="00F0700E" w:rsidP="00DA3B32">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Jméno</w:t>
            </w:r>
          </w:p>
        </w:tc>
        <w:tc>
          <w:tcPr>
            <w:tcW w:w="4309" w:type="dxa"/>
            <w:shd w:val="clear" w:color="auto" w:fill="00B0F0"/>
            <w:tcMar>
              <w:top w:w="28" w:type="dxa"/>
              <w:bottom w:w="28" w:type="dxa"/>
            </w:tcMar>
            <w:vAlign w:val="center"/>
          </w:tcPr>
          <w:p w14:paraId="2383B71C" w14:textId="77777777" w:rsidR="00F0700E" w:rsidRPr="00D7452C" w:rsidRDefault="00F0700E" w:rsidP="00DA3B32">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Podpis</w:t>
            </w:r>
          </w:p>
        </w:tc>
      </w:tr>
      <w:tr w:rsidR="004B170E" w:rsidRPr="004B170E" w14:paraId="33EEF096" w14:textId="77777777" w:rsidTr="00DA3B32">
        <w:trPr>
          <w:trHeight w:hRule="exact" w:val="567"/>
        </w:trPr>
        <w:tc>
          <w:tcPr>
            <w:tcW w:w="2727" w:type="dxa"/>
            <w:tcMar>
              <w:top w:w="28" w:type="dxa"/>
              <w:bottom w:w="28" w:type="dxa"/>
            </w:tcMar>
            <w:vAlign w:val="center"/>
          </w:tcPr>
          <w:p w14:paraId="1D5C2001" w14:textId="54E6502B" w:rsidR="00F0700E" w:rsidRPr="004B170E" w:rsidRDefault="00F0700E" w:rsidP="00DA3B32">
            <w:pPr>
              <w:spacing w:before="100" w:beforeAutospacing="1" w:after="100" w:afterAutospacing="1" w:line="240" w:lineRule="auto"/>
              <w:contextualSpacing/>
              <w:rPr>
                <w:rFonts w:cs="Arial"/>
                <w:color w:val="auto"/>
              </w:rPr>
            </w:pPr>
            <w:r w:rsidRPr="004B170E">
              <w:rPr>
                <w:rFonts w:cs="Arial"/>
                <w:color w:val="auto"/>
              </w:rPr>
              <w:t>Předal za Dodavatele</w:t>
            </w:r>
          </w:p>
        </w:tc>
        <w:tc>
          <w:tcPr>
            <w:tcW w:w="2730" w:type="dxa"/>
            <w:tcMar>
              <w:top w:w="28" w:type="dxa"/>
              <w:bottom w:w="28" w:type="dxa"/>
            </w:tcMar>
            <w:vAlign w:val="center"/>
          </w:tcPr>
          <w:p w14:paraId="72447C02" w14:textId="77777777" w:rsidR="00F0700E" w:rsidRPr="004B170E" w:rsidRDefault="00F0700E" w:rsidP="00DA3B32">
            <w:pPr>
              <w:spacing w:before="100" w:beforeAutospacing="1" w:after="100" w:afterAutospacing="1" w:line="240" w:lineRule="auto"/>
              <w:contextualSpacing/>
              <w:rPr>
                <w:rFonts w:cs="Arial"/>
                <w:color w:val="auto"/>
              </w:rPr>
            </w:pPr>
          </w:p>
        </w:tc>
        <w:tc>
          <w:tcPr>
            <w:tcW w:w="4309" w:type="dxa"/>
            <w:tcMar>
              <w:top w:w="28" w:type="dxa"/>
              <w:bottom w:w="28" w:type="dxa"/>
            </w:tcMar>
            <w:vAlign w:val="center"/>
          </w:tcPr>
          <w:p w14:paraId="48565B07" w14:textId="77777777" w:rsidR="00F0700E" w:rsidRPr="004B170E" w:rsidRDefault="00F0700E" w:rsidP="00DA3B32">
            <w:pPr>
              <w:spacing w:before="100" w:beforeAutospacing="1" w:after="100" w:afterAutospacing="1" w:line="240" w:lineRule="auto"/>
              <w:contextualSpacing/>
              <w:rPr>
                <w:rFonts w:cs="Arial"/>
                <w:color w:val="auto"/>
              </w:rPr>
            </w:pPr>
          </w:p>
        </w:tc>
      </w:tr>
      <w:tr w:rsidR="004B170E" w:rsidRPr="004B170E" w14:paraId="10321A0A" w14:textId="77777777" w:rsidTr="00DA3B32">
        <w:trPr>
          <w:trHeight w:hRule="exact" w:val="567"/>
        </w:trPr>
        <w:tc>
          <w:tcPr>
            <w:tcW w:w="2727" w:type="dxa"/>
            <w:tcMar>
              <w:top w:w="28" w:type="dxa"/>
              <w:bottom w:w="28" w:type="dxa"/>
            </w:tcMar>
            <w:vAlign w:val="center"/>
          </w:tcPr>
          <w:p w14:paraId="70908A8C" w14:textId="77777777" w:rsidR="00F0700E" w:rsidRPr="004B170E" w:rsidRDefault="00F0700E" w:rsidP="00DA3B32">
            <w:pPr>
              <w:spacing w:before="100" w:beforeAutospacing="1" w:after="100" w:afterAutospacing="1" w:line="240" w:lineRule="auto"/>
              <w:contextualSpacing/>
              <w:rPr>
                <w:rFonts w:cs="Arial"/>
                <w:color w:val="auto"/>
              </w:rPr>
            </w:pPr>
            <w:r w:rsidRPr="004B170E">
              <w:rPr>
                <w:rFonts w:cs="Arial"/>
                <w:color w:val="auto"/>
              </w:rPr>
              <w:t>Převzal za Objednatele</w:t>
            </w:r>
          </w:p>
        </w:tc>
        <w:tc>
          <w:tcPr>
            <w:tcW w:w="2730" w:type="dxa"/>
            <w:tcMar>
              <w:top w:w="28" w:type="dxa"/>
              <w:bottom w:w="28" w:type="dxa"/>
            </w:tcMar>
            <w:vAlign w:val="center"/>
          </w:tcPr>
          <w:p w14:paraId="742017D0" w14:textId="77777777" w:rsidR="00F0700E" w:rsidRPr="004B170E" w:rsidRDefault="00F0700E" w:rsidP="00DA3B32">
            <w:pPr>
              <w:spacing w:before="100" w:beforeAutospacing="1" w:after="100" w:afterAutospacing="1" w:line="240" w:lineRule="auto"/>
              <w:contextualSpacing/>
              <w:rPr>
                <w:rFonts w:cs="Arial"/>
                <w:color w:val="auto"/>
              </w:rPr>
            </w:pPr>
          </w:p>
        </w:tc>
        <w:tc>
          <w:tcPr>
            <w:tcW w:w="4309" w:type="dxa"/>
            <w:tcMar>
              <w:top w:w="28" w:type="dxa"/>
              <w:bottom w:w="28" w:type="dxa"/>
            </w:tcMar>
            <w:vAlign w:val="center"/>
          </w:tcPr>
          <w:p w14:paraId="0E3E899E" w14:textId="77777777" w:rsidR="00F0700E" w:rsidRPr="004B170E" w:rsidRDefault="00F0700E" w:rsidP="00DA3B32">
            <w:pPr>
              <w:spacing w:before="100" w:beforeAutospacing="1" w:after="100" w:afterAutospacing="1" w:line="240" w:lineRule="auto"/>
              <w:contextualSpacing/>
              <w:rPr>
                <w:rFonts w:cs="Arial"/>
                <w:color w:val="auto"/>
              </w:rPr>
            </w:pPr>
          </w:p>
        </w:tc>
      </w:tr>
    </w:tbl>
    <w:p w14:paraId="072A2F97" w14:textId="2D0474DB" w:rsidR="27D583EE" w:rsidRDefault="27D583EE"/>
    <w:p w14:paraId="6D1DA87A" w14:textId="77777777" w:rsidR="00F0700E" w:rsidRDefault="00F0700E" w:rsidP="00F0700E">
      <w:pPr>
        <w:spacing w:line="276" w:lineRule="auto"/>
        <w:ind w:right="0"/>
        <w:rPr>
          <w:rFonts w:cs="Arial"/>
          <w:b/>
          <w:color w:val="7F7F7F" w:themeColor="text1" w:themeTint="80"/>
        </w:rPr>
      </w:pPr>
    </w:p>
    <w:p w14:paraId="25D54F07" w14:textId="77777777" w:rsidR="00F0700E" w:rsidRDefault="00F0700E" w:rsidP="00F0700E">
      <w:pPr>
        <w:rPr>
          <w:rFonts w:cs="Arial"/>
          <w:b/>
          <w:color w:val="7F7F7F" w:themeColor="text1" w:themeTint="80"/>
        </w:rPr>
      </w:pPr>
    </w:p>
    <w:p w14:paraId="03457904" w14:textId="77777777" w:rsidR="00F0700E" w:rsidRDefault="00F0700E" w:rsidP="00F0700E">
      <w:pPr>
        <w:rPr>
          <w:rFonts w:cs="Arial"/>
          <w:b/>
          <w:color w:val="7F7F7F" w:themeColor="text1" w:themeTint="80"/>
        </w:rPr>
      </w:pPr>
    </w:p>
    <w:p w14:paraId="1B404E25" w14:textId="77777777" w:rsidR="00F0700E" w:rsidRDefault="00F0700E" w:rsidP="00F0700E">
      <w:pPr>
        <w:rPr>
          <w:rFonts w:cs="Arial"/>
          <w:b/>
          <w:color w:val="7F7F7F" w:themeColor="text1" w:themeTint="80"/>
        </w:rPr>
      </w:pPr>
    </w:p>
    <w:p w14:paraId="0D02A40F" w14:textId="77777777" w:rsidR="00F0700E" w:rsidRDefault="00F0700E" w:rsidP="00F0700E">
      <w:pPr>
        <w:rPr>
          <w:rFonts w:cs="Arial"/>
          <w:b/>
          <w:color w:val="7F7F7F" w:themeColor="text1" w:themeTint="80"/>
        </w:rPr>
      </w:pPr>
    </w:p>
    <w:p w14:paraId="395C89EC" w14:textId="77777777" w:rsidR="00F0700E" w:rsidRDefault="00F0700E" w:rsidP="00F0700E">
      <w:pPr>
        <w:rPr>
          <w:rFonts w:cs="Arial"/>
          <w:b/>
          <w:color w:val="7F7F7F" w:themeColor="text1" w:themeTint="80"/>
        </w:rPr>
      </w:pPr>
    </w:p>
    <w:p w14:paraId="3DD893C9" w14:textId="77777777" w:rsidR="009E5A54" w:rsidRDefault="009E5A54">
      <w:pPr>
        <w:spacing w:line="276" w:lineRule="auto"/>
        <w:ind w:right="0"/>
      </w:pPr>
    </w:p>
    <w:p w14:paraId="2A692F0B" w14:textId="4881FD20" w:rsidR="009E5A54" w:rsidRDefault="009E5A54">
      <w:pPr>
        <w:spacing w:line="276" w:lineRule="auto"/>
        <w:ind w:right="0"/>
        <w:sectPr w:rsidR="009E5A54" w:rsidSect="0005783F">
          <w:headerReference w:type="default" r:id="rId14"/>
          <w:footerReference w:type="default" r:id="rId15"/>
          <w:pgSz w:w="11906" w:h="16838" w:code="9"/>
          <w:pgMar w:top="1985" w:right="851" w:bottom="1134" w:left="1843" w:header="851" w:footer="397" w:gutter="0"/>
          <w:pgNumType w:start="1"/>
          <w:cols w:space="708"/>
          <w:docGrid w:linePitch="360"/>
        </w:sectPr>
      </w:pPr>
    </w:p>
    <w:p w14:paraId="1F831151" w14:textId="603161B7" w:rsidR="00BF45CF" w:rsidRDefault="00BF45CF" w:rsidP="00BF45CF">
      <w:pPr>
        <w:spacing w:after="0"/>
        <w:rPr>
          <w:rFonts w:cs="Arial"/>
          <w:color w:val="000000" w:themeColor="text1"/>
          <w:sz w:val="28"/>
        </w:rPr>
      </w:pPr>
      <w:r w:rsidRPr="00AD1E98">
        <w:rPr>
          <w:rFonts w:cs="Arial"/>
          <w:color w:val="000000" w:themeColor="text1"/>
          <w:sz w:val="28"/>
        </w:rPr>
        <w:lastRenderedPageBreak/>
        <w:t xml:space="preserve">Příloha č. </w:t>
      </w:r>
      <w:r w:rsidR="00E63A96">
        <w:rPr>
          <w:rFonts w:cs="Arial"/>
          <w:color w:val="000000" w:themeColor="text1"/>
          <w:sz w:val="28"/>
        </w:rPr>
        <w:t>4</w:t>
      </w:r>
      <w:r w:rsidRPr="00AD1E98">
        <w:rPr>
          <w:rFonts w:cs="Arial"/>
          <w:color w:val="000000" w:themeColor="text1"/>
          <w:sz w:val="28"/>
        </w:rPr>
        <w:t xml:space="preserve">: </w:t>
      </w:r>
      <w:r>
        <w:rPr>
          <w:rFonts w:cs="Arial"/>
          <w:color w:val="000000" w:themeColor="text1"/>
          <w:sz w:val="28"/>
        </w:rPr>
        <w:t xml:space="preserve">Akceptační protokol </w:t>
      </w:r>
    </w:p>
    <w:p w14:paraId="2BD4972B" w14:textId="77777777" w:rsidR="002E5DCA" w:rsidRDefault="002E5DCA" w:rsidP="002E5DCA">
      <w:pPr>
        <w:rPr>
          <w:rFonts w:cs="Arial"/>
          <w:b/>
          <w:color w:val="7F7F7F" w:themeColor="text1" w:themeTint="80"/>
        </w:rPr>
      </w:pPr>
    </w:p>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624"/>
        <w:gridCol w:w="7072"/>
      </w:tblGrid>
      <w:tr w:rsidR="002E5DCA" w:rsidRPr="00727D41" w14:paraId="23298FA0" w14:textId="77777777" w:rsidTr="00DA3B32">
        <w:trPr>
          <w:trHeight w:hRule="exact" w:val="454"/>
        </w:trPr>
        <w:tc>
          <w:tcPr>
            <w:tcW w:w="2624" w:type="dxa"/>
            <w:vAlign w:val="center"/>
          </w:tcPr>
          <w:p w14:paraId="15B81335" w14:textId="4AC686ED" w:rsidR="002E5DCA" w:rsidRPr="004B170E" w:rsidRDefault="002E5DCA" w:rsidP="00DA3B32">
            <w:pPr>
              <w:pStyle w:val="Text"/>
              <w:spacing w:before="100" w:beforeAutospacing="1" w:after="100" w:afterAutospacing="1"/>
              <w:contextualSpacing/>
              <w:jc w:val="left"/>
              <w:rPr>
                <w:rFonts w:cs="Arial"/>
                <w:b/>
                <w:sz w:val="22"/>
                <w:szCs w:val="22"/>
              </w:rPr>
            </w:pPr>
            <w:r w:rsidRPr="004B170E">
              <w:rPr>
                <w:rFonts w:cs="Arial"/>
                <w:b/>
                <w:sz w:val="22"/>
                <w:szCs w:val="22"/>
              </w:rPr>
              <w:t>Dodavatel</w:t>
            </w:r>
          </w:p>
        </w:tc>
        <w:tc>
          <w:tcPr>
            <w:tcW w:w="7072" w:type="dxa"/>
            <w:vAlign w:val="center"/>
          </w:tcPr>
          <w:p w14:paraId="51C58FC6" w14:textId="77777777" w:rsidR="002E5DCA" w:rsidRPr="004B170E" w:rsidRDefault="002E5DCA" w:rsidP="00DA3B32">
            <w:pPr>
              <w:pStyle w:val="Text"/>
              <w:spacing w:before="100" w:beforeAutospacing="1" w:after="100" w:afterAutospacing="1"/>
              <w:contextualSpacing/>
              <w:jc w:val="left"/>
              <w:rPr>
                <w:rFonts w:cs="Arial"/>
                <w:b/>
                <w:i/>
                <w:sz w:val="22"/>
                <w:szCs w:val="22"/>
              </w:rPr>
            </w:pPr>
          </w:p>
        </w:tc>
      </w:tr>
      <w:tr w:rsidR="002E5DCA" w:rsidRPr="00810191" w14:paraId="3C2D25D9" w14:textId="77777777" w:rsidTr="00DA3B32">
        <w:trPr>
          <w:trHeight w:hRule="exact" w:val="454"/>
        </w:trPr>
        <w:tc>
          <w:tcPr>
            <w:tcW w:w="2624" w:type="dxa"/>
            <w:vAlign w:val="center"/>
          </w:tcPr>
          <w:p w14:paraId="0C77A7CC" w14:textId="77777777" w:rsidR="002E5DCA" w:rsidRPr="004B170E" w:rsidRDefault="002E5DCA" w:rsidP="00DA3B32">
            <w:pPr>
              <w:pStyle w:val="Text"/>
              <w:spacing w:before="100" w:beforeAutospacing="1" w:after="100" w:afterAutospacing="1"/>
              <w:contextualSpacing/>
              <w:jc w:val="left"/>
              <w:rPr>
                <w:rFonts w:cs="Arial"/>
                <w:b/>
                <w:sz w:val="22"/>
                <w:szCs w:val="22"/>
              </w:rPr>
            </w:pPr>
            <w:r w:rsidRPr="004B170E">
              <w:rPr>
                <w:rFonts w:cs="Arial"/>
                <w:b/>
                <w:sz w:val="22"/>
                <w:szCs w:val="22"/>
              </w:rPr>
              <w:t>Objednatel</w:t>
            </w:r>
          </w:p>
        </w:tc>
        <w:tc>
          <w:tcPr>
            <w:tcW w:w="7072" w:type="dxa"/>
            <w:vAlign w:val="center"/>
          </w:tcPr>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9696"/>
            </w:tblGrid>
            <w:tr w:rsidR="004B170E" w:rsidRPr="004B170E" w14:paraId="20A10D4B" w14:textId="77777777" w:rsidTr="00DA3B32">
              <w:trPr>
                <w:trHeight w:hRule="exact" w:val="454"/>
              </w:trPr>
              <w:tc>
                <w:tcPr>
                  <w:tcW w:w="7214" w:type="dxa"/>
                  <w:vAlign w:val="center"/>
                </w:tcPr>
                <w:p w14:paraId="656CF933" w14:textId="77777777" w:rsidR="002E5DCA" w:rsidRPr="004B170E" w:rsidRDefault="002E5DCA" w:rsidP="00DA3B32">
                  <w:pPr>
                    <w:pStyle w:val="Text"/>
                    <w:spacing w:before="100" w:beforeAutospacing="1" w:after="100" w:afterAutospacing="1"/>
                    <w:ind w:left="-63"/>
                    <w:contextualSpacing/>
                    <w:jc w:val="left"/>
                    <w:rPr>
                      <w:rFonts w:cs="Arial"/>
                      <w:b/>
                      <w:i/>
                      <w:sz w:val="22"/>
                      <w:szCs w:val="22"/>
                    </w:rPr>
                  </w:pPr>
                  <w:r w:rsidRPr="004B170E">
                    <w:rPr>
                      <w:rFonts w:cs="Arial"/>
                      <w:b/>
                      <w:i/>
                      <w:sz w:val="22"/>
                      <w:szCs w:val="22"/>
                    </w:rPr>
                    <w:t>Národní agentura pro komunikační a informační technologie, s.p.</w:t>
                  </w:r>
                </w:p>
              </w:tc>
            </w:tr>
          </w:tbl>
          <w:p w14:paraId="5D87C212" w14:textId="77777777" w:rsidR="002E5DCA" w:rsidRPr="004B170E" w:rsidRDefault="002E5DCA" w:rsidP="00DA3B32">
            <w:pPr>
              <w:pStyle w:val="Text"/>
              <w:spacing w:before="100" w:beforeAutospacing="1" w:after="100" w:afterAutospacing="1"/>
              <w:contextualSpacing/>
              <w:jc w:val="left"/>
              <w:rPr>
                <w:rFonts w:cs="Arial"/>
                <w:i/>
                <w:sz w:val="22"/>
                <w:szCs w:val="22"/>
              </w:rPr>
            </w:pPr>
          </w:p>
        </w:tc>
      </w:tr>
      <w:tr w:rsidR="002E5DCA" w:rsidRPr="00810191" w14:paraId="6730B8A8" w14:textId="77777777" w:rsidTr="00DA3B32">
        <w:trPr>
          <w:trHeight w:hRule="exact" w:val="454"/>
        </w:trPr>
        <w:tc>
          <w:tcPr>
            <w:tcW w:w="2624" w:type="dxa"/>
            <w:vAlign w:val="center"/>
          </w:tcPr>
          <w:p w14:paraId="2B11D298" w14:textId="77777777" w:rsidR="002E5DCA" w:rsidRPr="004B170E" w:rsidRDefault="002E5DCA" w:rsidP="00DA3B32">
            <w:pPr>
              <w:pStyle w:val="Text"/>
              <w:spacing w:before="100" w:beforeAutospacing="1" w:after="100" w:afterAutospacing="1"/>
              <w:contextualSpacing/>
              <w:jc w:val="left"/>
              <w:rPr>
                <w:rFonts w:cs="Arial"/>
                <w:b/>
                <w:sz w:val="22"/>
                <w:szCs w:val="22"/>
              </w:rPr>
            </w:pPr>
            <w:r w:rsidRPr="004B170E">
              <w:rPr>
                <w:rFonts w:cs="Arial"/>
                <w:b/>
                <w:sz w:val="22"/>
                <w:szCs w:val="22"/>
              </w:rPr>
              <w:t>Smlouva</w:t>
            </w:r>
          </w:p>
        </w:tc>
        <w:tc>
          <w:tcPr>
            <w:tcW w:w="7072" w:type="dxa"/>
            <w:vAlign w:val="center"/>
          </w:tcPr>
          <w:p w14:paraId="65C8E61C" w14:textId="77777777" w:rsidR="002E5DCA" w:rsidRPr="004B170E" w:rsidRDefault="002E5DCA" w:rsidP="00DA3B32">
            <w:pPr>
              <w:pStyle w:val="Text"/>
              <w:spacing w:before="100" w:beforeAutospacing="1" w:after="100" w:afterAutospacing="1"/>
              <w:contextualSpacing/>
              <w:jc w:val="left"/>
              <w:rPr>
                <w:rFonts w:cs="Arial"/>
                <w:i/>
                <w:sz w:val="22"/>
                <w:szCs w:val="22"/>
              </w:rPr>
            </w:pPr>
            <w:r w:rsidRPr="004B170E">
              <w:rPr>
                <w:rFonts w:cs="Arial"/>
                <w:i/>
                <w:sz w:val="22"/>
                <w:szCs w:val="22"/>
              </w:rPr>
              <w:t xml:space="preserve">Číslo platné Smlouvy  </w:t>
            </w:r>
          </w:p>
        </w:tc>
      </w:tr>
      <w:tr w:rsidR="002E5DCA" w:rsidRPr="00810191" w14:paraId="0DD15612" w14:textId="77777777" w:rsidTr="00DA3B32">
        <w:trPr>
          <w:trHeight w:hRule="exact" w:val="360"/>
        </w:trPr>
        <w:tc>
          <w:tcPr>
            <w:tcW w:w="2624" w:type="dxa"/>
            <w:vAlign w:val="center"/>
          </w:tcPr>
          <w:p w14:paraId="5328E1DE" w14:textId="77777777" w:rsidR="002E5DCA" w:rsidRPr="004B170E" w:rsidRDefault="002E5DCA" w:rsidP="00DA3B32">
            <w:pPr>
              <w:pStyle w:val="Text"/>
              <w:spacing w:before="100" w:beforeAutospacing="1" w:after="100" w:afterAutospacing="1"/>
              <w:contextualSpacing/>
              <w:jc w:val="left"/>
              <w:rPr>
                <w:rFonts w:cs="Arial"/>
                <w:b/>
                <w:sz w:val="22"/>
                <w:szCs w:val="22"/>
              </w:rPr>
            </w:pPr>
            <w:r w:rsidRPr="004B170E">
              <w:rPr>
                <w:rFonts w:cs="Arial"/>
                <w:b/>
                <w:sz w:val="22"/>
                <w:szCs w:val="22"/>
              </w:rPr>
              <w:t xml:space="preserve">Datum předání </w:t>
            </w:r>
          </w:p>
          <w:p w14:paraId="626DDD82" w14:textId="77777777" w:rsidR="002E5DCA" w:rsidRPr="004B170E" w:rsidRDefault="002E5DCA" w:rsidP="00DA3B32">
            <w:pPr>
              <w:pStyle w:val="Text"/>
              <w:spacing w:before="100" w:beforeAutospacing="1" w:after="100" w:afterAutospacing="1"/>
              <w:contextualSpacing/>
              <w:jc w:val="left"/>
              <w:rPr>
                <w:rFonts w:cs="Arial"/>
                <w:b/>
                <w:sz w:val="22"/>
                <w:szCs w:val="22"/>
              </w:rPr>
            </w:pPr>
          </w:p>
        </w:tc>
        <w:tc>
          <w:tcPr>
            <w:tcW w:w="7072" w:type="dxa"/>
            <w:vAlign w:val="center"/>
          </w:tcPr>
          <w:p w14:paraId="2BD7B897" w14:textId="77777777" w:rsidR="002E5DCA" w:rsidRPr="004B170E" w:rsidRDefault="002E5DCA" w:rsidP="00DA3B32">
            <w:pPr>
              <w:pStyle w:val="Text"/>
              <w:spacing w:before="100" w:beforeAutospacing="1" w:after="100" w:afterAutospacing="1"/>
              <w:contextualSpacing/>
              <w:jc w:val="left"/>
              <w:rPr>
                <w:rFonts w:cs="Arial"/>
                <w:i/>
                <w:sz w:val="22"/>
                <w:szCs w:val="22"/>
              </w:rPr>
            </w:pPr>
            <w:r w:rsidRPr="004B170E">
              <w:rPr>
                <w:rFonts w:cs="Arial"/>
                <w:i/>
                <w:sz w:val="22"/>
                <w:szCs w:val="22"/>
              </w:rPr>
              <w:t>Datum</w:t>
            </w:r>
          </w:p>
        </w:tc>
      </w:tr>
      <w:tr w:rsidR="002E5DCA" w:rsidRPr="00810191" w14:paraId="38FF0234" w14:textId="77777777" w:rsidTr="00DA3B32">
        <w:trPr>
          <w:trHeight w:hRule="exact" w:val="586"/>
        </w:trPr>
        <w:tc>
          <w:tcPr>
            <w:tcW w:w="2624" w:type="dxa"/>
            <w:vAlign w:val="center"/>
          </w:tcPr>
          <w:p w14:paraId="32DFA284" w14:textId="77777777" w:rsidR="002E5DCA" w:rsidRPr="004B170E" w:rsidRDefault="002E5DCA" w:rsidP="00DA3B32">
            <w:pPr>
              <w:pStyle w:val="ACNormln"/>
              <w:spacing w:before="100" w:beforeAutospacing="1" w:after="100" w:afterAutospacing="1"/>
              <w:contextualSpacing/>
              <w:jc w:val="left"/>
              <w:rPr>
                <w:rFonts w:ascii="Arial" w:hAnsi="Arial" w:cs="Arial"/>
                <w:b/>
              </w:rPr>
            </w:pPr>
            <w:r w:rsidRPr="004B170E">
              <w:rPr>
                <w:rFonts w:ascii="Arial" w:hAnsi="Arial" w:cs="Arial"/>
                <w:b/>
                <w:lang w:val="cs-CZ"/>
              </w:rPr>
              <w:t xml:space="preserve">Akceptační </w:t>
            </w:r>
            <w:r w:rsidRPr="004B170E">
              <w:rPr>
                <w:rFonts w:ascii="Arial" w:hAnsi="Arial" w:cs="Arial"/>
                <w:b/>
              </w:rPr>
              <w:t>protokol č.</w:t>
            </w:r>
          </w:p>
        </w:tc>
        <w:tc>
          <w:tcPr>
            <w:tcW w:w="7072" w:type="dxa"/>
            <w:vAlign w:val="center"/>
          </w:tcPr>
          <w:p w14:paraId="486A81B6" w14:textId="77777777" w:rsidR="002E5DCA" w:rsidRPr="004B170E" w:rsidRDefault="002E5DCA" w:rsidP="00DA3B32">
            <w:pPr>
              <w:pStyle w:val="ACNormln"/>
              <w:spacing w:before="100" w:beforeAutospacing="1" w:after="100" w:afterAutospacing="1"/>
              <w:contextualSpacing/>
              <w:jc w:val="left"/>
              <w:rPr>
                <w:rFonts w:ascii="Arial" w:hAnsi="Arial" w:cs="Arial"/>
                <w:i/>
              </w:rPr>
            </w:pPr>
            <w:r w:rsidRPr="004B170E">
              <w:rPr>
                <w:rFonts w:ascii="Arial" w:hAnsi="Arial" w:cs="Arial"/>
                <w:i/>
              </w:rPr>
              <w:t>Číslo</w:t>
            </w:r>
          </w:p>
        </w:tc>
      </w:tr>
    </w:tbl>
    <w:p w14:paraId="6E1F9965" w14:textId="233F0887" w:rsidR="27D583EE" w:rsidRDefault="27D583EE"/>
    <w:p w14:paraId="2A044BA0" w14:textId="77777777" w:rsidR="002E5DCA" w:rsidRDefault="002E5DCA" w:rsidP="002E5DCA">
      <w:pPr>
        <w:pStyle w:val="Nadpis1"/>
        <w:numPr>
          <w:ilvl w:val="0"/>
          <w:numId w:val="0"/>
        </w:numPr>
      </w:pPr>
    </w:p>
    <w:p w14:paraId="01D5FE96" w14:textId="77777777" w:rsidR="002E5DCA" w:rsidRPr="00810191" w:rsidRDefault="002E5DCA" w:rsidP="002E5DCA">
      <w:pPr>
        <w:pStyle w:val="Nadpis1"/>
        <w:numPr>
          <w:ilvl w:val="0"/>
          <w:numId w:val="0"/>
        </w:numPr>
      </w:pPr>
    </w:p>
    <w:tbl>
      <w:tblPr>
        <w:tblW w:w="9711" w:type="dxa"/>
        <w:tblInd w:w="70"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977"/>
        <w:gridCol w:w="6734"/>
      </w:tblGrid>
      <w:tr w:rsidR="002E5DCA" w:rsidRPr="00D7452C" w14:paraId="52AC7244" w14:textId="77777777" w:rsidTr="00DA3B32">
        <w:trPr>
          <w:trHeight w:hRule="exact" w:val="504"/>
        </w:trPr>
        <w:tc>
          <w:tcPr>
            <w:tcW w:w="2977" w:type="dxa"/>
            <w:shd w:val="clear" w:color="auto" w:fill="00B0F0"/>
            <w:vAlign w:val="center"/>
          </w:tcPr>
          <w:p w14:paraId="09948295" w14:textId="77777777" w:rsidR="002E5DCA" w:rsidRPr="00D7452C" w:rsidRDefault="002E5DCA" w:rsidP="00DA3B32">
            <w:pPr>
              <w:spacing w:before="100" w:beforeAutospacing="1" w:after="100" w:afterAutospacing="1" w:line="240" w:lineRule="auto"/>
              <w:contextualSpacing/>
              <w:rPr>
                <w:rFonts w:cs="Arial"/>
                <w:color w:val="FFFFFF" w:themeColor="background1"/>
              </w:rPr>
            </w:pPr>
            <w:r w:rsidRPr="00D7452C">
              <w:rPr>
                <w:rFonts w:cs="Arial"/>
                <w:color w:val="FFFFFF" w:themeColor="background1"/>
              </w:rPr>
              <w:t>Popis</w:t>
            </w:r>
          </w:p>
        </w:tc>
        <w:tc>
          <w:tcPr>
            <w:tcW w:w="6734" w:type="dxa"/>
            <w:shd w:val="clear" w:color="auto" w:fill="00B0F0"/>
            <w:vAlign w:val="center"/>
          </w:tcPr>
          <w:p w14:paraId="2162498D" w14:textId="77777777" w:rsidR="002E5DCA" w:rsidRPr="00D7452C" w:rsidRDefault="002E5DCA" w:rsidP="00DA3B32">
            <w:pPr>
              <w:spacing w:before="100" w:beforeAutospacing="1" w:after="100" w:afterAutospacing="1" w:line="240" w:lineRule="auto"/>
              <w:ind w:right="-70"/>
              <w:contextualSpacing/>
              <w:rPr>
                <w:rFonts w:cs="Arial"/>
                <w:color w:val="FFFFFF" w:themeColor="background1"/>
              </w:rPr>
            </w:pPr>
          </w:p>
        </w:tc>
      </w:tr>
      <w:tr w:rsidR="002E5DCA" w:rsidRPr="004B170E" w14:paraId="634F49C0" w14:textId="77777777" w:rsidTr="00DA3B32">
        <w:trPr>
          <w:trHeight w:val="397"/>
        </w:trPr>
        <w:tc>
          <w:tcPr>
            <w:tcW w:w="2977" w:type="dxa"/>
            <w:tcMar>
              <w:top w:w="57" w:type="dxa"/>
              <w:bottom w:w="57" w:type="dxa"/>
            </w:tcMar>
            <w:vAlign w:val="center"/>
          </w:tcPr>
          <w:p w14:paraId="3CA8734E" w14:textId="77777777" w:rsidR="002E5DCA" w:rsidRPr="004B170E" w:rsidRDefault="002E5DCA" w:rsidP="00DA3B32">
            <w:pPr>
              <w:spacing w:before="100" w:beforeAutospacing="1" w:after="100" w:afterAutospacing="1" w:line="240" w:lineRule="auto"/>
              <w:contextualSpacing/>
              <w:rPr>
                <w:rFonts w:cs="Arial"/>
                <w:color w:val="auto"/>
              </w:rPr>
            </w:pPr>
            <w:r w:rsidRPr="004B170E">
              <w:rPr>
                <w:rFonts w:cs="Arial"/>
                <w:color w:val="auto"/>
              </w:rPr>
              <w:t>Popis předmětu akceptace</w:t>
            </w:r>
          </w:p>
        </w:tc>
        <w:tc>
          <w:tcPr>
            <w:tcW w:w="6734" w:type="dxa"/>
            <w:tcMar>
              <w:top w:w="57" w:type="dxa"/>
              <w:bottom w:w="57" w:type="dxa"/>
            </w:tcMar>
            <w:vAlign w:val="center"/>
          </w:tcPr>
          <w:p w14:paraId="255C5C57" w14:textId="77777777" w:rsidR="002E5DCA" w:rsidRPr="004B170E" w:rsidRDefault="002E5DCA" w:rsidP="00DA3B32">
            <w:pPr>
              <w:spacing w:before="100" w:beforeAutospacing="1" w:after="100" w:afterAutospacing="1" w:line="240" w:lineRule="auto"/>
              <w:contextualSpacing/>
              <w:rPr>
                <w:rFonts w:cs="Arial"/>
                <w:color w:val="auto"/>
              </w:rPr>
            </w:pPr>
          </w:p>
        </w:tc>
      </w:tr>
    </w:tbl>
    <w:p w14:paraId="73CD23E9" w14:textId="77777777" w:rsidR="002E5DCA" w:rsidRPr="004B170E" w:rsidRDefault="002E5DCA" w:rsidP="002E5DCA">
      <w:pPr>
        <w:pStyle w:val="NAKITOdstavec"/>
        <w:rPr>
          <w:color w:val="auto"/>
        </w:rPr>
      </w:pPr>
    </w:p>
    <w:p w14:paraId="1FE7A7B2" w14:textId="77777777" w:rsidR="002E5DCA" w:rsidRPr="004B170E" w:rsidRDefault="002E5DCA" w:rsidP="002E5DCA">
      <w:pPr>
        <w:pStyle w:val="NAKITOdstavec"/>
        <w:rPr>
          <w:color w:val="auto"/>
        </w:rPr>
      </w:pPr>
    </w:p>
    <w:p w14:paraId="1519097F" w14:textId="2AA83468" w:rsidR="002E5DCA" w:rsidRPr="004B170E" w:rsidRDefault="00F121F9" w:rsidP="002E5DCA">
      <w:pPr>
        <w:pStyle w:val="NAKITOdstavec"/>
        <w:ind w:right="140"/>
        <w:jc w:val="both"/>
        <w:rPr>
          <w:color w:val="auto"/>
        </w:rPr>
      </w:pPr>
      <w:r w:rsidRPr="004B170E">
        <w:rPr>
          <w:color w:val="auto"/>
        </w:rPr>
        <w:t>Dodavatel</w:t>
      </w:r>
      <w:r w:rsidR="002E5DCA" w:rsidRPr="004B170E">
        <w:rPr>
          <w:color w:val="auto"/>
        </w:rPr>
        <w:t xml:space="preserve"> a Objednatel svým podpisem stvrzují předání a akceptaci Variabilních služeb dle výše specifikované Smlouvy. </w:t>
      </w:r>
    </w:p>
    <w:p w14:paraId="7C8DF897" w14:textId="77777777" w:rsidR="002E5DCA" w:rsidRPr="004B170E" w:rsidRDefault="002E5DCA" w:rsidP="002E5DCA">
      <w:pPr>
        <w:pStyle w:val="NAKITOdstavec"/>
        <w:rPr>
          <w:i/>
          <w:color w:val="auto"/>
        </w:rPr>
      </w:pPr>
      <w:r w:rsidRPr="004B170E">
        <w:rPr>
          <w:i/>
          <w:color w:val="auto"/>
        </w:rPr>
        <w:t xml:space="preserve"> </w:t>
      </w:r>
    </w:p>
    <w:p w14:paraId="6D86C68B" w14:textId="77777777" w:rsidR="002E5DCA" w:rsidRPr="004B170E" w:rsidRDefault="002E5DCA" w:rsidP="002E5DCA">
      <w:pPr>
        <w:pStyle w:val="NAKITOdstavec"/>
        <w:rPr>
          <w:color w:val="auto"/>
        </w:rPr>
      </w:pPr>
      <w:r w:rsidRPr="004B170E">
        <w:rPr>
          <w:color w:val="auto"/>
        </w:rPr>
        <w:t xml:space="preserve">V Praze dne </w:t>
      </w:r>
      <w:r w:rsidRPr="004B170E">
        <w:rPr>
          <w:i/>
          <w:color w:val="auto"/>
        </w:rPr>
        <w:t>xx.xx.xxxx</w:t>
      </w:r>
    </w:p>
    <w:tbl>
      <w:tblPr>
        <w:tblW w:w="9766"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727"/>
        <w:gridCol w:w="2730"/>
        <w:gridCol w:w="4309"/>
      </w:tblGrid>
      <w:tr w:rsidR="002E5DCA" w:rsidRPr="002A00EE" w14:paraId="6BD09574" w14:textId="77777777" w:rsidTr="00DA3B32">
        <w:trPr>
          <w:trHeight w:hRule="exact" w:val="425"/>
        </w:trPr>
        <w:tc>
          <w:tcPr>
            <w:tcW w:w="2727" w:type="dxa"/>
            <w:shd w:val="clear" w:color="auto" w:fill="00B0F0"/>
            <w:tcMar>
              <w:top w:w="28" w:type="dxa"/>
              <w:bottom w:w="28" w:type="dxa"/>
            </w:tcMar>
            <w:vAlign w:val="center"/>
          </w:tcPr>
          <w:p w14:paraId="667BAEEA" w14:textId="77777777" w:rsidR="002E5DCA" w:rsidRPr="00D7452C" w:rsidRDefault="002E5DCA" w:rsidP="00DA3B32">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Společnost</w:t>
            </w:r>
          </w:p>
        </w:tc>
        <w:tc>
          <w:tcPr>
            <w:tcW w:w="2730" w:type="dxa"/>
            <w:shd w:val="clear" w:color="auto" w:fill="00B0F0"/>
            <w:tcMar>
              <w:top w:w="28" w:type="dxa"/>
              <w:bottom w:w="28" w:type="dxa"/>
            </w:tcMar>
            <w:vAlign w:val="center"/>
          </w:tcPr>
          <w:p w14:paraId="31F240EB" w14:textId="77777777" w:rsidR="002E5DCA" w:rsidRPr="00D7452C" w:rsidRDefault="002E5DCA" w:rsidP="00DA3B32">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Jméno</w:t>
            </w:r>
          </w:p>
        </w:tc>
        <w:tc>
          <w:tcPr>
            <w:tcW w:w="4309" w:type="dxa"/>
            <w:shd w:val="clear" w:color="auto" w:fill="00B0F0"/>
            <w:tcMar>
              <w:top w:w="28" w:type="dxa"/>
              <w:bottom w:w="28" w:type="dxa"/>
            </w:tcMar>
            <w:vAlign w:val="center"/>
          </w:tcPr>
          <w:p w14:paraId="35B13F27" w14:textId="77777777" w:rsidR="002E5DCA" w:rsidRPr="00D7452C" w:rsidRDefault="002E5DCA" w:rsidP="00DA3B32">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Podpis</w:t>
            </w:r>
          </w:p>
        </w:tc>
      </w:tr>
      <w:tr w:rsidR="004B170E" w:rsidRPr="004B170E" w14:paraId="0A96CF8C" w14:textId="77777777" w:rsidTr="00DA3B32">
        <w:trPr>
          <w:trHeight w:hRule="exact" w:val="567"/>
        </w:trPr>
        <w:tc>
          <w:tcPr>
            <w:tcW w:w="2727" w:type="dxa"/>
            <w:tcMar>
              <w:top w:w="28" w:type="dxa"/>
              <w:bottom w:w="28" w:type="dxa"/>
            </w:tcMar>
            <w:vAlign w:val="center"/>
          </w:tcPr>
          <w:p w14:paraId="3C027E9F" w14:textId="21D90B98" w:rsidR="002E5DCA" w:rsidRPr="004B170E" w:rsidRDefault="002E5DCA" w:rsidP="00DA3B32">
            <w:pPr>
              <w:spacing w:before="100" w:beforeAutospacing="1" w:after="100" w:afterAutospacing="1" w:line="240" w:lineRule="auto"/>
              <w:contextualSpacing/>
              <w:rPr>
                <w:rFonts w:cs="Arial"/>
                <w:color w:val="auto"/>
              </w:rPr>
            </w:pPr>
            <w:r w:rsidRPr="004B170E">
              <w:rPr>
                <w:rFonts w:cs="Arial"/>
                <w:color w:val="auto"/>
              </w:rPr>
              <w:t>Předal za Dodavatele</w:t>
            </w:r>
          </w:p>
        </w:tc>
        <w:tc>
          <w:tcPr>
            <w:tcW w:w="2730" w:type="dxa"/>
            <w:tcMar>
              <w:top w:w="28" w:type="dxa"/>
              <w:bottom w:w="28" w:type="dxa"/>
            </w:tcMar>
            <w:vAlign w:val="center"/>
          </w:tcPr>
          <w:p w14:paraId="46C080CA" w14:textId="77777777" w:rsidR="002E5DCA" w:rsidRPr="004B170E" w:rsidRDefault="002E5DCA" w:rsidP="00DA3B32">
            <w:pPr>
              <w:spacing w:before="100" w:beforeAutospacing="1" w:after="100" w:afterAutospacing="1" w:line="240" w:lineRule="auto"/>
              <w:contextualSpacing/>
              <w:rPr>
                <w:rFonts w:cs="Arial"/>
                <w:color w:val="auto"/>
              </w:rPr>
            </w:pPr>
          </w:p>
        </w:tc>
        <w:tc>
          <w:tcPr>
            <w:tcW w:w="4309" w:type="dxa"/>
            <w:tcMar>
              <w:top w:w="28" w:type="dxa"/>
              <w:bottom w:w="28" w:type="dxa"/>
            </w:tcMar>
            <w:vAlign w:val="center"/>
          </w:tcPr>
          <w:p w14:paraId="621995DB" w14:textId="77777777" w:rsidR="002E5DCA" w:rsidRPr="004B170E" w:rsidRDefault="002E5DCA" w:rsidP="00DA3B32">
            <w:pPr>
              <w:spacing w:before="100" w:beforeAutospacing="1" w:after="100" w:afterAutospacing="1" w:line="240" w:lineRule="auto"/>
              <w:contextualSpacing/>
              <w:rPr>
                <w:rFonts w:cs="Arial"/>
                <w:color w:val="auto"/>
              </w:rPr>
            </w:pPr>
          </w:p>
        </w:tc>
      </w:tr>
      <w:tr w:rsidR="004B170E" w:rsidRPr="004B170E" w14:paraId="57D18D78" w14:textId="77777777" w:rsidTr="00DA3B32">
        <w:trPr>
          <w:trHeight w:hRule="exact" w:val="567"/>
        </w:trPr>
        <w:tc>
          <w:tcPr>
            <w:tcW w:w="2727" w:type="dxa"/>
            <w:tcMar>
              <w:top w:w="28" w:type="dxa"/>
              <w:bottom w:w="28" w:type="dxa"/>
            </w:tcMar>
            <w:vAlign w:val="center"/>
          </w:tcPr>
          <w:p w14:paraId="56A4F14B" w14:textId="77777777" w:rsidR="002E5DCA" w:rsidRPr="004B170E" w:rsidRDefault="002E5DCA" w:rsidP="00DA3B32">
            <w:pPr>
              <w:spacing w:before="100" w:beforeAutospacing="1" w:after="100" w:afterAutospacing="1" w:line="240" w:lineRule="auto"/>
              <w:contextualSpacing/>
              <w:rPr>
                <w:rFonts w:cs="Arial"/>
                <w:color w:val="auto"/>
              </w:rPr>
            </w:pPr>
            <w:r w:rsidRPr="004B170E">
              <w:rPr>
                <w:rFonts w:cs="Arial"/>
                <w:color w:val="auto"/>
              </w:rPr>
              <w:t>Akceptoval za Objednatele</w:t>
            </w:r>
          </w:p>
        </w:tc>
        <w:tc>
          <w:tcPr>
            <w:tcW w:w="2730" w:type="dxa"/>
            <w:tcMar>
              <w:top w:w="28" w:type="dxa"/>
              <w:bottom w:w="28" w:type="dxa"/>
            </w:tcMar>
            <w:vAlign w:val="center"/>
          </w:tcPr>
          <w:p w14:paraId="10C9B65F" w14:textId="77777777" w:rsidR="002E5DCA" w:rsidRPr="004B170E" w:rsidRDefault="002E5DCA" w:rsidP="00DA3B32">
            <w:pPr>
              <w:spacing w:before="100" w:beforeAutospacing="1" w:after="100" w:afterAutospacing="1" w:line="240" w:lineRule="auto"/>
              <w:contextualSpacing/>
              <w:rPr>
                <w:rFonts w:cs="Arial"/>
                <w:color w:val="auto"/>
              </w:rPr>
            </w:pPr>
          </w:p>
        </w:tc>
        <w:tc>
          <w:tcPr>
            <w:tcW w:w="4309" w:type="dxa"/>
            <w:tcMar>
              <w:top w:w="28" w:type="dxa"/>
              <w:bottom w:w="28" w:type="dxa"/>
            </w:tcMar>
            <w:vAlign w:val="center"/>
          </w:tcPr>
          <w:p w14:paraId="2566121C" w14:textId="77777777" w:rsidR="002E5DCA" w:rsidRPr="004B170E" w:rsidRDefault="002E5DCA" w:rsidP="00DA3B32">
            <w:pPr>
              <w:spacing w:before="100" w:beforeAutospacing="1" w:after="100" w:afterAutospacing="1" w:line="240" w:lineRule="auto"/>
              <w:contextualSpacing/>
              <w:rPr>
                <w:rFonts w:cs="Arial"/>
                <w:color w:val="auto"/>
              </w:rPr>
            </w:pPr>
          </w:p>
        </w:tc>
      </w:tr>
    </w:tbl>
    <w:p w14:paraId="1D2D1182" w14:textId="77777777" w:rsidR="002E5DCA" w:rsidRPr="00BA13DF" w:rsidRDefault="002E5DCA" w:rsidP="002E5DCA">
      <w:pPr>
        <w:spacing w:line="276" w:lineRule="auto"/>
        <w:ind w:right="0"/>
        <w:rPr>
          <w:rFonts w:cs="Arial"/>
          <w:color w:val="636466"/>
        </w:rPr>
      </w:pPr>
    </w:p>
    <w:p w14:paraId="573CFABF" w14:textId="77777777" w:rsidR="00BF45CF" w:rsidRDefault="00BF45CF" w:rsidP="00BF45CF">
      <w:pPr>
        <w:spacing w:after="0"/>
        <w:rPr>
          <w:rFonts w:cs="Arial"/>
          <w:color w:val="000000" w:themeColor="text1"/>
          <w:sz w:val="28"/>
        </w:rPr>
      </w:pPr>
    </w:p>
    <w:p w14:paraId="2DD912DB" w14:textId="1E9E8A42" w:rsidR="002E5DCA" w:rsidRDefault="002E5DCA">
      <w:pPr>
        <w:spacing w:line="276" w:lineRule="auto"/>
        <w:ind w:right="0"/>
        <w:rPr>
          <w:rFonts w:cs="Arial"/>
          <w:color w:val="000000" w:themeColor="text1"/>
          <w:sz w:val="28"/>
        </w:rPr>
      </w:pPr>
      <w:r>
        <w:rPr>
          <w:rFonts w:cs="Arial"/>
          <w:color w:val="000000" w:themeColor="text1"/>
          <w:sz w:val="28"/>
        </w:rPr>
        <w:br w:type="page"/>
      </w:r>
    </w:p>
    <w:p w14:paraId="795FED64" w14:textId="7C7BDE1B" w:rsidR="00522A49" w:rsidRPr="00912EB0" w:rsidRDefault="00B36D52" w:rsidP="00912EB0">
      <w:pPr>
        <w:spacing w:after="0"/>
        <w:ind w:left="-142"/>
        <w:rPr>
          <w:rFonts w:cs="Arial"/>
          <w:color w:val="000000" w:themeColor="text1"/>
          <w:sz w:val="28"/>
        </w:rPr>
      </w:pPr>
      <w:r w:rsidRPr="00912EB0">
        <w:rPr>
          <w:rFonts w:cs="Arial"/>
          <w:color w:val="000000" w:themeColor="text1"/>
          <w:sz w:val="28"/>
        </w:rPr>
        <w:lastRenderedPageBreak/>
        <w:t>Příloha A – Obchodní podmínky</w:t>
      </w:r>
    </w:p>
    <w:p w14:paraId="57A8908F" w14:textId="77777777" w:rsidR="00B3008E" w:rsidRDefault="00B3008E" w:rsidP="00B36D52">
      <w:pPr>
        <w:pStyle w:val="NAKITslovanseznam"/>
        <w:spacing w:after="120"/>
        <w:ind w:left="-142" w:right="-11" w:firstLine="0"/>
        <w:contextualSpacing w:val="0"/>
        <w:jc w:val="both"/>
        <w:rPr>
          <w:rFonts w:cs="Arial"/>
          <w:b/>
          <w:bCs/>
          <w:color w:val="595959" w:themeColor="text1" w:themeTint="A6"/>
        </w:rPr>
      </w:pPr>
    </w:p>
    <w:p w14:paraId="618D2DD8" w14:textId="77777777" w:rsidR="00B3008E" w:rsidRPr="00FA039C" w:rsidRDefault="00B3008E" w:rsidP="00B3008E">
      <w:pPr>
        <w:pStyle w:val="NAKITslovanseznam"/>
        <w:spacing w:after="120"/>
        <w:ind w:left="-142" w:right="-11" w:firstLine="0"/>
        <w:contextualSpacing w:val="0"/>
        <w:jc w:val="both"/>
        <w:rPr>
          <w:rFonts w:cs="Arial"/>
          <w:b/>
          <w:bCs/>
          <w:color w:val="1D1B11" w:themeColor="background2" w:themeShade="1A"/>
        </w:rPr>
      </w:pPr>
      <w:r w:rsidRPr="00FA039C">
        <w:rPr>
          <w:rFonts w:cs="Arial"/>
          <w:b/>
          <w:bCs/>
          <w:color w:val="1D1B11" w:themeColor="background2" w:themeShade="1A"/>
        </w:rPr>
        <w:t>Pro účely OP se definuje následující využívání pojmů a jejich význam:</w:t>
      </w:r>
    </w:p>
    <w:p w14:paraId="0024AE62" w14:textId="77777777" w:rsidR="00B3008E" w:rsidRPr="00FA039C" w:rsidRDefault="00B3008E" w:rsidP="00B3008E">
      <w:pPr>
        <w:pStyle w:val="NAKITslovanseznam"/>
        <w:spacing w:after="120"/>
        <w:ind w:left="-142" w:right="-11" w:hanging="28"/>
        <w:contextualSpacing w:val="0"/>
        <w:jc w:val="both"/>
        <w:rPr>
          <w:rFonts w:cs="Arial"/>
          <w:color w:val="auto"/>
        </w:rPr>
      </w:pPr>
      <w:r w:rsidRPr="00FA039C">
        <w:rPr>
          <w:rFonts w:cs="Arial"/>
          <w:b/>
          <w:bCs/>
          <w:color w:val="auto"/>
        </w:rPr>
        <w:t>Odkazy na články a odstavce</w:t>
      </w:r>
      <w:r>
        <w:rPr>
          <w:rFonts w:cs="Arial"/>
          <w:b/>
          <w:bCs/>
          <w:color w:val="auto"/>
        </w:rPr>
        <w:t xml:space="preserve"> </w:t>
      </w:r>
      <w:r w:rsidRPr="00BD4955">
        <w:rPr>
          <w:rFonts w:cs="Arial"/>
          <w:color w:val="auto"/>
        </w:rPr>
        <w:t>se rozumí</w:t>
      </w:r>
      <w:r>
        <w:rPr>
          <w:rFonts w:cs="Arial"/>
          <w:color w:val="auto"/>
        </w:rPr>
        <w:t xml:space="preserve"> o</w:t>
      </w:r>
      <w:r w:rsidRPr="00FA039C">
        <w:rPr>
          <w:rFonts w:cs="Arial"/>
          <w:color w:val="auto"/>
        </w:rPr>
        <w:t xml:space="preserve">dkazy na články a odstavce objevující se v textu </w:t>
      </w:r>
      <w:r>
        <w:rPr>
          <w:rFonts w:cs="Arial"/>
          <w:color w:val="auto"/>
        </w:rPr>
        <w:t xml:space="preserve">těchto </w:t>
      </w:r>
      <w:r w:rsidRPr="00FA039C">
        <w:rPr>
          <w:rFonts w:cs="Arial"/>
          <w:color w:val="auto"/>
        </w:rPr>
        <w:t>OP, není-li uvedeno jinak</w:t>
      </w:r>
      <w:r>
        <w:rPr>
          <w:rFonts w:cs="Arial"/>
          <w:color w:val="auto"/>
        </w:rPr>
        <w:t>;</w:t>
      </w:r>
    </w:p>
    <w:p w14:paraId="1A42A332" w14:textId="77777777" w:rsidR="00B3008E" w:rsidRPr="00FA039C" w:rsidRDefault="00B3008E" w:rsidP="00B3008E">
      <w:pPr>
        <w:pStyle w:val="NAKITslovanseznam"/>
        <w:spacing w:after="120"/>
        <w:ind w:left="-142" w:right="-11" w:hanging="28"/>
        <w:contextualSpacing w:val="0"/>
        <w:jc w:val="both"/>
        <w:rPr>
          <w:rFonts w:cs="Arial"/>
          <w:color w:val="auto"/>
        </w:rPr>
      </w:pPr>
      <w:r w:rsidRPr="00FA039C">
        <w:rPr>
          <w:rFonts w:cs="Arial"/>
          <w:b/>
          <w:bCs/>
          <w:color w:val="auto"/>
        </w:rPr>
        <w:t xml:space="preserve">Odkazy na </w:t>
      </w:r>
      <w:r w:rsidRPr="00FA039C">
        <w:rPr>
          <w:rFonts w:cs="Arial"/>
          <w:color w:val="auto"/>
        </w:rPr>
        <w:t>právní normu, zákon, stanovy, nařízení, pravidla, delegovanou pravomoc nebo rozhodnutí j</w:t>
      </w:r>
      <w:r>
        <w:rPr>
          <w:rFonts w:cs="Arial"/>
          <w:color w:val="auto"/>
        </w:rPr>
        <w:t>sou</w:t>
      </w:r>
      <w:r w:rsidRPr="00FA039C">
        <w:rPr>
          <w:rFonts w:cs="Arial"/>
          <w:color w:val="auto"/>
        </w:rPr>
        <w:t xml:space="preserve">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r>
        <w:rPr>
          <w:rFonts w:cs="Arial"/>
          <w:color w:val="auto"/>
        </w:rPr>
        <w:t>;</w:t>
      </w:r>
    </w:p>
    <w:p w14:paraId="097B747C" w14:textId="77777777" w:rsidR="00B3008E" w:rsidRPr="00FA039C" w:rsidRDefault="00B3008E" w:rsidP="00B3008E">
      <w:pPr>
        <w:pStyle w:val="NAKITslovanseznam"/>
        <w:spacing w:after="120"/>
        <w:ind w:left="-142" w:right="-11" w:hanging="28"/>
        <w:contextualSpacing w:val="0"/>
        <w:jc w:val="both"/>
        <w:rPr>
          <w:rFonts w:cs="Arial"/>
          <w:color w:val="auto"/>
        </w:rPr>
      </w:pPr>
      <w:r w:rsidRPr="00FA039C">
        <w:rPr>
          <w:rFonts w:cs="Arial"/>
          <w:b/>
          <w:bCs/>
          <w:color w:val="auto"/>
        </w:rPr>
        <w:t>Odkazy na dokumenty</w:t>
      </w:r>
      <w:r>
        <w:rPr>
          <w:rFonts w:cs="Arial"/>
          <w:b/>
          <w:bCs/>
          <w:color w:val="auto"/>
        </w:rPr>
        <w:t xml:space="preserve"> </w:t>
      </w:r>
      <w:r w:rsidRPr="003D69A8">
        <w:rPr>
          <w:rFonts w:cs="Arial"/>
          <w:color w:val="auto"/>
        </w:rPr>
        <w:t>v</w:t>
      </w:r>
      <w:r>
        <w:rPr>
          <w:rFonts w:cs="Arial"/>
          <w:color w:val="auto"/>
        </w:rPr>
        <w:t> </w:t>
      </w:r>
      <w:r w:rsidRPr="003D69A8">
        <w:rPr>
          <w:rFonts w:cs="Arial"/>
          <w:color w:val="auto"/>
        </w:rPr>
        <w:t>OP</w:t>
      </w:r>
      <w:r>
        <w:rPr>
          <w:rFonts w:cs="Arial"/>
          <w:color w:val="auto"/>
        </w:rPr>
        <w:t xml:space="preserve"> </w:t>
      </w:r>
      <w:r w:rsidRPr="00BD4955">
        <w:rPr>
          <w:rFonts w:cs="Arial"/>
          <w:color w:val="auto"/>
        </w:rPr>
        <w:t>se rozumí</w:t>
      </w:r>
      <w:r w:rsidRPr="00FA039C">
        <w:rPr>
          <w:rFonts w:cs="Arial"/>
          <w:color w:val="auto"/>
        </w:rPr>
        <w:t xml:space="preserve"> </w:t>
      </w:r>
      <w:r>
        <w:rPr>
          <w:rFonts w:cs="Arial"/>
          <w:color w:val="auto"/>
        </w:rPr>
        <w:t>o</w:t>
      </w:r>
      <w:r w:rsidRPr="00FA039C">
        <w:rPr>
          <w:rFonts w:cs="Arial"/>
          <w:color w:val="auto"/>
        </w:rPr>
        <w:t>dkaz</w:t>
      </w:r>
      <w:r>
        <w:rPr>
          <w:rFonts w:cs="Arial"/>
          <w:color w:val="auto"/>
        </w:rPr>
        <w:t>y</w:t>
      </w:r>
      <w:r w:rsidRPr="00FA039C">
        <w:rPr>
          <w:rFonts w:cs="Arial"/>
          <w:color w:val="auto"/>
        </w:rPr>
        <w:t xml:space="preserve"> na jakýkoliv jiný dokument ve znění jeho změn, dodatků, novací (které nejsou v rozporu s ustanoveními OP)</w:t>
      </w:r>
      <w:r>
        <w:rPr>
          <w:rFonts w:cs="Arial"/>
          <w:color w:val="auto"/>
        </w:rPr>
        <w:t>;</w:t>
      </w:r>
    </w:p>
    <w:p w14:paraId="6030672F" w14:textId="77777777" w:rsidR="00B3008E" w:rsidRPr="00FA039C" w:rsidRDefault="00B3008E" w:rsidP="00B3008E">
      <w:pPr>
        <w:pStyle w:val="NAKITslovanseznam"/>
        <w:spacing w:after="120"/>
        <w:ind w:left="-142" w:right="-11" w:hanging="28"/>
        <w:contextualSpacing w:val="0"/>
        <w:jc w:val="both"/>
        <w:rPr>
          <w:rFonts w:cs="Arial"/>
          <w:color w:val="auto"/>
        </w:rPr>
      </w:pPr>
      <w:r w:rsidRPr="00FA039C">
        <w:rPr>
          <w:rFonts w:cs="Arial"/>
          <w:b/>
          <w:bCs/>
          <w:color w:val="auto"/>
        </w:rPr>
        <w:t>Užití výrazů „včetně“, „zejména“</w:t>
      </w:r>
      <w:r>
        <w:rPr>
          <w:rFonts w:cs="Arial"/>
          <w:b/>
          <w:bCs/>
          <w:color w:val="auto"/>
        </w:rPr>
        <w:t xml:space="preserve"> v OP znamená, že </w:t>
      </w:r>
      <w:r w:rsidRPr="00FA039C">
        <w:rPr>
          <w:rFonts w:cs="Arial"/>
          <w:color w:val="auto"/>
        </w:rPr>
        <w:t>položka nebo položky za takovým výrazem následující představují demonstrativní</w:t>
      </w:r>
      <w:r>
        <w:rPr>
          <w:rFonts w:cs="Arial"/>
          <w:color w:val="auto"/>
        </w:rPr>
        <w:t xml:space="preserve">, </w:t>
      </w:r>
      <w:r w:rsidRPr="00FA039C">
        <w:rPr>
          <w:rFonts w:cs="Arial"/>
          <w:color w:val="auto"/>
        </w:rPr>
        <w:t>a nikoliv taxativní výčet položek daného druhu</w:t>
      </w:r>
      <w:r>
        <w:rPr>
          <w:rFonts w:cs="Arial"/>
          <w:color w:val="auto"/>
        </w:rPr>
        <w:t>;</w:t>
      </w:r>
    </w:p>
    <w:p w14:paraId="3BF35391" w14:textId="77777777" w:rsidR="00B3008E" w:rsidRPr="00FA039C" w:rsidRDefault="00B3008E" w:rsidP="00B3008E">
      <w:pPr>
        <w:pStyle w:val="NAKITslovanseznam"/>
        <w:spacing w:after="120"/>
        <w:ind w:left="-142" w:right="-11" w:firstLine="0"/>
        <w:contextualSpacing w:val="0"/>
        <w:jc w:val="both"/>
        <w:rPr>
          <w:rFonts w:cs="Arial"/>
          <w:b/>
          <w:bCs/>
          <w:color w:val="1D1B11" w:themeColor="background2" w:themeShade="1A"/>
        </w:rPr>
      </w:pPr>
      <w:r>
        <w:rPr>
          <w:rFonts w:cs="Arial"/>
          <w:b/>
          <w:bCs/>
          <w:color w:val="1D1B11" w:themeColor="background2" w:themeShade="1A"/>
        </w:rPr>
        <w:t>„</w:t>
      </w:r>
      <w:r w:rsidRPr="00FA039C">
        <w:rPr>
          <w:rFonts w:cs="Arial"/>
          <w:b/>
          <w:bCs/>
          <w:color w:val="1D1B11" w:themeColor="background2" w:themeShade="1A"/>
        </w:rPr>
        <w:t>Akceptační protokol</w:t>
      </w:r>
      <w:r>
        <w:rPr>
          <w:rFonts w:cs="Arial"/>
          <w:b/>
          <w:bCs/>
          <w:color w:val="1D1B11" w:themeColor="background2" w:themeShade="1A"/>
        </w:rPr>
        <w:t xml:space="preserve">“ </w:t>
      </w:r>
      <w:r w:rsidRPr="00E24FC8">
        <w:rPr>
          <w:rFonts w:cs="Arial"/>
          <w:color w:val="1D1B11" w:themeColor="background2" w:themeShade="1A"/>
        </w:rPr>
        <w:t xml:space="preserve">znamená protokol o předání Předmětu plnění v podobě služeb poskytnutých Dodavatelem Objednateli na základě Smlouvy a o jejich převzetí Objednatelem </w:t>
      </w:r>
      <w:r w:rsidRPr="00205A50">
        <w:rPr>
          <w:rFonts w:cs="Arial"/>
          <w:color w:val="auto"/>
        </w:rPr>
        <w:t>od Dodavatele</w:t>
      </w:r>
      <w:r>
        <w:rPr>
          <w:rFonts w:cs="Arial"/>
          <w:color w:val="auto"/>
        </w:rPr>
        <w:t>,</w:t>
      </w:r>
      <w:r w:rsidRPr="006816A6">
        <w:rPr>
          <w:rFonts w:cs="Arial"/>
          <w:color w:val="auto"/>
        </w:rPr>
        <w:t xml:space="preserve"> podepsaný Smluvními stranami;</w:t>
      </w:r>
    </w:p>
    <w:p w14:paraId="00D9B766"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Autorský zákon</w:t>
      </w:r>
      <w:r w:rsidRPr="00FA039C">
        <w:rPr>
          <w:rFonts w:cs="Arial"/>
          <w:color w:val="auto"/>
        </w:rPr>
        <w:t>” znamená zákon č. 121/2000 Sb., o právu autorském, o právech souvisejících s právem autorským a o změně některých zákonů (autorský zákon);</w:t>
      </w:r>
    </w:p>
    <w:p w14:paraId="3B5D6FBD"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bCs/>
          <w:color w:val="auto"/>
        </w:rPr>
        <w:t>Cena</w:t>
      </w:r>
      <w:r w:rsidRPr="00FA039C">
        <w:rPr>
          <w:rFonts w:cs="Arial"/>
          <w:color w:val="auto"/>
        </w:rPr>
        <w:t xml:space="preserve">“ znamená celkové peněžité plnění, které Objednatel za podmínek uvedených ve Smlouvě zaplatí Dodavateli za řádně a včas dodaný Předmět plnění; </w:t>
      </w:r>
    </w:p>
    <w:p w14:paraId="0A947B88" w14:textId="77777777" w:rsidR="00B3008E" w:rsidRPr="00FA039C" w:rsidRDefault="00B3008E" w:rsidP="00B3008E">
      <w:pPr>
        <w:pStyle w:val="NAKITslovanseznam"/>
        <w:spacing w:after="120"/>
        <w:ind w:left="-142" w:right="-11" w:firstLine="0"/>
        <w:contextualSpacing w:val="0"/>
        <w:jc w:val="both"/>
        <w:rPr>
          <w:rFonts w:cs="Arial"/>
          <w:color w:val="1D1B11" w:themeColor="background2" w:themeShade="1A"/>
        </w:rPr>
      </w:pPr>
      <w:r w:rsidRPr="00FA039C">
        <w:rPr>
          <w:rFonts w:cs="Arial"/>
          <w:color w:val="1D1B11" w:themeColor="background2" w:themeShade="1A"/>
        </w:rPr>
        <w:t>„</w:t>
      </w:r>
      <w:r w:rsidRPr="00FA039C">
        <w:rPr>
          <w:rFonts w:cs="Arial"/>
          <w:b/>
          <w:bCs/>
          <w:color w:val="1D1B11" w:themeColor="background2" w:themeShade="1A"/>
        </w:rPr>
        <w:t>Dodavatel</w:t>
      </w:r>
      <w:r w:rsidRPr="00FA039C">
        <w:rPr>
          <w:rFonts w:cs="Arial"/>
          <w:color w:val="1D1B11" w:themeColor="background2" w:themeShade="1A"/>
        </w:rPr>
        <w:t>“ znamená subjekt poskytující plnění dle Předmětu VZ</w:t>
      </w:r>
    </w:p>
    <w:p w14:paraId="7D53D57D"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bCs/>
          <w:color w:val="auto"/>
        </w:rPr>
        <w:t>DPH</w:t>
      </w:r>
      <w:r w:rsidRPr="00FA039C">
        <w:rPr>
          <w:rFonts w:cs="Arial"/>
          <w:color w:val="auto"/>
        </w:rPr>
        <w:t>“ znamená daň z přidané hodnoty ve smyslu zákona č. 235/2004 Sb., o dani z přidané hodnoty, v platném znění;</w:t>
      </w:r>
    </w:p>
    <w:p w14:paraId="14320863"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bCs/>
          <w:color w:val="auto"/>
        </w:rPr>
        <w:t>Důvěrné informace</w:t>
      </w:r>
      <w:r w:rsidRPr="00FA039C">
        <w:rPr>
          <w:rFonts w:cs="Arial"/>
          <w:color w:val="auto"/>
        </w:rPr>
        <w:t>“ znamená veškeré skutečnosti obchodní, výrobní či technické povahy související s plněním Smlouvy, které mají skutečnou nebo alespoň potenciální materiální či nemateriální hodnotu, nejsou v příslušných obchodních kruzích běžně dostupné, mají být podle vůle Smluvní strany utajeny a Smluvní strana odpovídajícím způsobem jejich utajení zajišťuje;</w:t>
      </w:r>
    </w:p>
    <w:p w14:paraId="5E7867B3"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Evidenční objednávka</w:t>
      </w:r>
      <w:r w:rsidRPr="00FA039C">
        <w:rPr>
          <w:rFonts w:cs="Arial"/>
          <w:color w:val="auto"/>
        </w:rPr>
        <w:t>“ znamená písemnou výzvu Objednatele k plnění Předmětu plnění, která je zasílána výlučně pro sdělení evidenčního čísla Dod</w:t>
      </w:r>
      <w:r>
        <w:rPr>
          <w:rFonts w:cs="Arial"/>
          <w:color w:val="auto"/>
        </w:rPr>
        <w:t>a</w:t>
      </w:r>
      <w:r w:rsidRPr="00FA039C">
        <w:rPr>
          <w:rFonts w:cs="Arial"/>
          <w:color w:val="auto"/>
        </w:rPr>
        <w:t>vateli, přičemž nevyužití práva Objednatele učinit Evidenční objednávku nezbavuje Dodavatele povinnosti dodat Předmět plnění řádně a včas;</w:t>
      </w:r>
    </w:p>
    <w:p w14:paraId="4C2F1E89"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Insolvenční zákon</w:t>
      </w:r>
      <w:r w:rsidRPr="00FA039C">
        <w:rPr>
          <w:rFonts w:cs="Arial"/>
          <w:color w:val="auto"/>
        </w:rPr>
        <w:t xml:space="preserve">“ znamená zákon č. 182/2006 Sb., </w:t>
      </w:r>
      <w:r w:rsidRPr="00FA039C">
        <w:rPr>
          <w:rStyle w:val="st1"/>
          <w:rFonts w:cs="Arial"/>
          <w:color w:val="auto"/>
        </w:rPr>
        <w:t>o úpadku a způsobech jeho řešení (insolvenční zákon)</w:t>
      </w:r>
      <w:r w:rsidRPr="00FA039C">
        <w:rPr>
          <w:rFonts w:cs="Arial"/>
          <w:color w:val="auto"/>
        </w:rPr>
        <w:t>, v platném znění;</w:t>
      </w:r>
    </w:p>
    <w:p w14:paraId="46B345CF"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lastRenderedPageBreak/>
        <w:t>„</w:t>
      </w:r>
      <w:r w:rsidRPr="00FA039C">
        <w:rPr>
          <w:rFonts w:cs="Arial"/>
          <w:b/>
          <w:color w:val="auto"/>
        </w:rPr>
        <w:t>Know-how</w:t>
      </w:r>
      <w:r w:rsidRPr="00FA039C">
        <w:rPr>
          <w:rFonts w:cs="Arial"/>
          <w:color w:val="auto"/>
        </w:rPr>
        <w:t xml:space="preserve">“ má význam uvedený v odstavci </w:t>
      </w:r>
      <w:r>
        <w:rPr>
          <w:rFonts w:cs="Arial"/>
          <w:color w:val="auto"/>
        </w:rPr>
        <w:t>10.4 část A) OP a shodně v odstavci 9.3 část B) OP</w:t>
      </w:r>
      <w:r w:rsidRPr="00C45BEB">
        <w:rPr>
          <w:rFonts w:cs="Arial"/>
          <w:color w:val="auto"/>
        </w:rPr>
        <w:t>;</w:t>
      </w:r>
      <w:r w:rsidRPr="00FA039C">
        <w:rPr>
          <w:rFonts w:cs="Arial"/>
          <w:color w:val="auto"/>
        </w:rPr>
        <w:t xml:space="preserve"> </w:t>
      </w:r>
    </w:p>
    <w:p w14:paraId="668A0072"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KZM</w:t>
      </w:r>
      <w:r w:rsidRPr="00FA039C">
        <w:rPr>
          <w:rFonts w:cs="Arial"/>
          <w:color w:val="auto"/>
        </w:rPr>
        <w:t xml:space="preserve">“ znamená Kmenový záznam materiálu, používaný </w:t>
      </w:r>
      <w:r>
        <w:rPr>
          <w:rFonts w:cs="Arial"/>
          <w:color w:val="auto"/>
        </w:rPr>
        <w:t>Objednatelem</w:t>
      </w:r>
      <w:r w:rsidRPr="00FA039C">
        <w:rPr>
          <w:rFonts w:cs="Arial"/>
          <w:color w:val="auto"/>
        </w:rPr>
        <w:t xml:space="preserve"> v interní evidenci;</w:t>
      </w:r>
    </w:p>
    <w:p w14:paraId="574004FB"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Licence</w:t>
      </w:r>
      <w:r w:rsidRPr="00FA039C">
        <w:rPr>
          <w:rFonts w:cs="Arial"/>
          <w:color w:val="auto"/>
        </w:rPr>
        <w:t>“ má význam uvedený v</w:t>
      </w:r>
      <w:r>
        <w:rPr>
          <w:rFonts w:cs="Arial"/>
          <w:color w:val="auto"/>
        </w:rPr>
        <w:t> </w:t>
      </w:r>
      <w:r w:rsidRPr="00FA039C">
        <w:rPr>
          <w:rFonts w:cs="Arial"/>
          <w:color w:val="auto"/>
        </w:rPr>
        <w:t>odstavci</w:t>
      </w:r>
      <w:r>
        <w:rPr>
          <w:rFonts w:cs="Arial"/>
          <w:color w:val="auto"/>
        </w:rPr>
        <w:t xml:space="preserve"> 10.3 část A) OP a shodně v odstavci 9.2 část B) OP</w:t>
      </w:r>
      <w:r w:rsidRPr="00FA039C">
        <w:rPr>
          <w:rFonts w:cs="Arial"/>
          <w:color w:val="auto"/>
        </w:rPr>
        <w:t>;</w:t>
      </w:r>
    </w:p>
    <w:p w14:paraId="4E0BFCC8"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Licence ke Know-how</w:t>
      </w:r>
      <w:r w:rsidRPr="00FA039C">
        <w:rPr>
          <w:rFonts w:cs="Arial"/>
          <w:color w:val="auto"/>
        </w:rPr>
        <w:t>“ má význam uvedený v</w:t>
      </w:r>
      <w:r>
        <w:rPr>
          <w:rFonts w:cs="Arial"/>
          <w:color w:val="auto"/>
        </w:rPr>
        <w:t> </w:t>
      </w:r>
      <w:r w:rsidRPr="00FA039C">
        <w:rPr>
          <w:rFonts w:cs="Arial"/>
          <w:color w:val="auto"/>
        </w:rPr>
        <w:t>odstavci</w:t>
      </w:r>
      <w:r>
        <w:rPr>
          <w:rFonts w:cs="Arial"/>
          <w:color w:val="auto"/>
        </w:rPr>
        <w:t xml:space="preserve"> 10.4 část A OP) a shodně v odstavci 9.3 část B) OP.</w:t>
      </w:r>
      <w:r w:rsidRPr="00FA039C">
        <w:rPr>
          <w:rFonts w:cs="Arial"/>
          <w:color w:val="auto"/>
        </w:rPr>
        <w:t>;</w:t>
      </w:r>
    </w:p>
    <w:p w14:paraId="3CED5834"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bCs/>
          <w:color w:val="auto"/>
        </w:rPr>
        <w:t>Občanský zákoník</w:t>
      </w:r>
      <w:r w:rsidRPr="00FA039C">
        <w:rPr>
          <w:rFonts w:cs="Arial"/>
          <w:color w:val="auto"/>
        </w:rPr>
        <w:t>“ znamená zákon č. 89/2012 Sb., občanský zákoník, v platném znění;</w:t>
      </w:r>
    </w:p>
    <w:p w14:paraId="785D8AAB"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Občanský soudní řád</w:t>
      </w:r>
      <w:r w:rsidRPr="00FA039C">
        <w:rPr>
          <w:rFonts w:cs="Arial"/>
          <w:color w:val="auto"/>
        </w:rPr>
        <w:t>“ znamená zákon č. 99/1963 Sb., občanský soudní řád, v platném znění;</w:t>
      </w:r>
    </w:p>
    <w:p w14:paraId="379DC2C6" w14:textId="77777777" w:rsidR="00B3008E" w:rsidRPr="00FA039C" w:rsidRDefault="00B3008E" w:rsidP="00B3008E">
      <w:pPr>
        <w:pStyle w:val="NAKITslovanseznam"/>
        <w:spacing w:after="120"/>
        <w:ind w:left="-142" w:right="-11" w:firstLine="0"/>
        <w:contextualSpacing w:val="0"/>
        <w:jc w:val="both"/>
        <w:rPr>
          <w:rFonts w:cs="Arial"/>
          <w:color w:val="1D1B11" w:themeColor="background2" w:themeShade="1A"/>
        </w:rPr>
      </w:pPr>
      <w:r w:rsidRPr="00FA039C">
        <w:rPr>
          <w:rFonts w:cs="Arial"/>
          <w:color w:val="1D1B11" w:themeColor="background2" w:themeShade="1A"/>
        </w:rPr>
        <w:t>„</w:t>
      </w:r>
      <w:r w:rsidRPr="00FA039C">
        <w:rPr>
          <w:rFonts w:cs="Arial"/>
          <w:b/>
          <w:bCs/>
          <w:color w:val="1D1B11" w:themeColor="background2" w:themeShade="1A"/>
        </w:rPr>
        <w:t>Objednatel</w:t>
      </w:r>
      <w:r w:rsidRPr="00FA039C">
        <w:rPr>
          <w:rFonts w:cs="Arial"/>
          <w:color w:val="1D1B11" w:themeColor="background2" w:themeShade="1A"/>
        </w:rPr>
        <w:t>“ znamená subjekt pořizující plnění dle této Smlouvy</w:t>
      </w:r>
      <w:r>
        <w:rPr>
          <w:rFonts w:cs="Arial"/>
          <w:color w:val="1D1B11" w:themeColor="background2" w:themeShade="1A"/>
        </w:rPr>
        <w:t>;</w:t>
      </w:r>
    </w:p>
    <w:p w14:paraId="3A45FB20"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bCs/>
          <w:color w:val="auto"/>
        </w:rPr>
        <w:t>Objednávka</w:t>
      </w:r>
      <w:r w:rsidRPr="00FA039C">
        <w:rPr>
          <w:rFonts w:cs="Arial"/>
          <w:color w:val="auto"/>
        </w:rPr>
        <w:t>“ znamená písemný požadavek Kupujícího na dodání části Předmětu plnění;</w:t>
      </w:r>
    </w:p>
    <w:p w14:paraId="29BFC242"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Podklady</w:t>
      </w:r>
      <w:r w:rsidRPr="00FA039C">
        <w:rPr>
          <w:rFonts w:cs="Arial"/>
          <w:color w:val="auto"/>
        </w:rPr>
        <w:t xml:space="preserve">“ má význam uvedený v odstavci </w:t>
      </w:r>
      <w:r>
        <w:rPr>
          <w:rFonts w:cs="Arial"/>
          <w:color w:val="auto"/>
        </w:rPr>
        <w:t>10.2</w:t>
      </w:r>
      <w:r w:rsidRPr="00FA039C">
        <w:rPr>
          <w:rFonts w:cs="Arial"/>
          <w:color w:val="auto"/>
        </w:rPr>
        <w:t>;</w:t>
      </w:r>
    </w:p>
    <w:p w14:paraId="3C8C2A54"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bCs/>
          <w:color w:val="auto"/>
        </w:rPr>
        <w:t>Pracovní den</w:t>
      </w:r>
      <w:r w:rsidRPr="00FA039C">
        <w:rPr>
          <w:rFonts w:cs="Arial"/>
          <w:color w:val="auto"/>
        </w:rPr>
        <w:t>“ znamená kterýkoliv kalendářní den s výjimkou soboty, neděle, dne pracovního volna a dne pracovního klidu ve smyslu platných právních předpisů České republiky;</w:t>
      </w:r>
    </w:p>
    <w:p w14:paraId="6840B5E0" w14:textId="77777777" w:rsidR="00B3008E" w:rsidRPr="00FA039C" w:rsidRDefault="00B3008E" w:rsidP="00B3008E">
      <w:pPr>
        <w:pStyle w:val="NAKITslovanseznam"/>
        <w:spacing w:after="120"/>
        <w:ind w:left="-142" w:right="-11" w:firstLine="0"/>
        <w:contextualSpacing w:val="0"/>
        <w:jc w:val="both"/>
        <w:rPr>
          <w:rFonts w:cs="Arial"/>
          <w:color w:val="1D1B11" w:themeColor="background2" w:themeShade="1A"/>
        </w:rPr>
      </w:pPr>
      <w:r w:rsidRPr="00FA039C">
        <w:rPr>
          <w:rFonts w:cs="Arial"/>
          <w:b/>
          <w:bCs/>
          <w:color w:val="1D1B11" w:themeColor="background2" w:themeShade="1A"/>
        </w:rPr>
        <w:t>„Pracovník“</w:t>
      </w:r>
      <w:r w:rsidRPr="00FA039C">
        <w:rPr>
          <w:rFonts w:cs="Arial"/>
          <w:color w:val="1D1B11" w:themeColor="background2" w:themeShade="1A"/>
        </w:rPr>
        <w:t xml:space="preserve"> nebo též </w:t>
      </w:r>
      <w:r w:rsidRPr="00FA039C">
        <w:rPr>
          <w:rFonts w:cs="Arial"/>
          <w:b/>
          <w:bCs/>
          <w:color w:val="1D1B11" w:themeColor="background2" w:themeShade="1A"/>
        </w:rPr>
        <w:t>„pracovník Dodavatele“</w:t>
      </w:r>
      <w:r w:rsidRPr="00FA039C">
        <w:rPr>
          <w:rFonts w:cs="Arial"/>
          <w:color w:val="1D1B11" w:themeColor="background2" w:themeShade="1A"/>
        </w:rPr>
        <w:t xml:space="preserve"> znamená </w:t>
      </w:r>
      <w:r w:rsidRPr="00FA039C">
        <w:rPr>
          <w:rFonts w:eastAsia="Times New Roman" w:cs="Arial"/>
          <w:color w:val="1D1B11" w:themeColor="background2" w:themeShade="1A"/>
        </w:rPr>
        <w:t>zaměstnanec, resp. jiná osoba, která vykonává plnění za účelem splnění této Smlouvy</w:t>
      </w:r>
      <w:r>
        <w:rPr>
          <w:rFonts w:eastAsia="Times New Roman" w:cs="Arial"/>
          <w:color w:val="1D1B11" w:themeColor="background2" w:themeShade="1A"/>
        </w:rPr>
        <w:t>;</w:t>
      </w:r>
    </w:p>
    <w:p w14:paraId="158E38A8" w14:textId="77777777" w:rsidR="00B3008E" w:rsidRDefault="00B3008E" w:rsidP="00B3008E">
      <w:pPr>
        <w:pStyle w:val="NAKITslovanseznam"/>
        <w:spacing w:after="120"/>
        <w:ind w:left="-142" w:right="-11" w:firstLine="0"/>
        <w:contextualSpacing w:val="0"/>
        <w:jc w:val="both"/>
        <w:rPr>
          <w:rFonts w:cs="Arial"/>
          <w:color w:val="1D1B11" w:themeColor="background2" w:themeShade="1A"/>
        </w:rPr>
      </w:pPr>
      <w:r w:rsidRPr="00FA039C">
        <w:rPr>
          <w:rFonts w:cs="Arial"/>
          <w:color w:val="1D1B11" w:themeColor="background2" w:themeShade="1A"/>
        </w:rPr>
        <w:t>„</w:t>
      </w:r>
      <w:r w:rsidRPr="00FA039C">
        <w:rPr>
          <w:rFonts w:cs="Arial"/>
          <w:b/>
          <w:bCs/>
          <w:color w:val="1D1B11" w:themeColor="background2" w:themeShade="1A"/>
        </w:rPr>
        <w:t>Předmět VZ</w:t>
      </w:r>
      <w:r w:rsidRPr="00FA039C">
        <w:rPr>
          <w:rFonts w:cs="Arial"/>
          <w:color w:val="1D1B11" w:themeColor="background2" w:themeShade="1A"/>
        </w:rPr>
        <w:t>“ nebo též „</w:t>
      </w:r>
      <w:r w:rsidRPr="00FA039C">
        <w:rPr>
          <w:rFonts w:cs="Arial"/>
          <w:b/>
          <w:bCs/>
          <w:color w:val="1D1B11" w:themeColor="background2" w:themeShade="1A"/>
        </w:rPr>
        <w:t>Předmět plnění</w:t>
      </w:r>
      <w:r w:rsidRPr="00FA039C">
        <w:rPr>
          <w:rFonts w:cs="Arial"/>
          <w:color w:val="1D1B11" w:themeColor="background2" w:themeShade="1A"/>
        </w:rPr>
        <w:t>“ znamená předmět plnění Smlouvy uzavřené na základě výsledku veřejné zakázky zadávané v DNS.</w:t>
      </w:r>
      <w:r>
        <w:rPr>
          <w:rFonts w:cs="Arial"/>
          <w:color w:val="1D1B11" w:themeColor="background2" w:themeShade="1A"/>
        </w:rPr>
        <w:t>;</w:t>
      </w:r>
    </w:p>
    <w:p w14:paraId="0C203630" w14:textId="77777777" w:rsidR="00B3008E"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bCs/>
          <w:color w:val="auto"/>
        </w:rPr>
        <w:t>Předávací protokol</w:t>
      </w:r>
      <w:r w:rsidRPr="00FA039C">
        <w:rPr>
          <w:rFonts w:cs="Arial"/>
          <w:color w:val="auto"/>
        </w:rPr>
        <w:t>“ znamená protokol o předání Předmětu plnění Dodavatelem Objednateli a o převzetí Předmětu plnění Objednatelem od Dodavatele podepsaný Smluvními stranami;</w:t>
      </w:r>
    </w:p>
    <w:p w14:paraId="4ACB88E8" w14:textId="77777777" w:rsidR="00B3008E" w:rsidRPr="00FA039C" w:rsidRDefault="00B3008E" w:rsidP="00B3008E">
      <w:pPr>
        <w:pStyle w:val="NAKITslovanseznam"/>
        <w:spacing w:after="120"/>
        <w:ind w:left="-142" w:right="-11" w:firstLine="0"/>
        <w:contextualSpacing w:val="0"/>
        <w:jc w:val="both"/>
        <w:rPr>
          <w:rFonts w:cs="Arial"/>
          <w:color w:val="1D1B11" w:themeColor="background2" w:themeShade="1A"/>
        </w:rPr>
      </w:pPr>
      <w:r w:rsidRPr="00FA039C">
        <w:rPr>
          <w:rFonts w:cs="Arial"/>
          <w:b/>
          <w:bCs/>
          <w:color w:val="1D1B11" w:themeColor="background2" w:themeShade="1A"/>
        </w:rPr>
        <w:t xml:space="preserve">„Smlouva“ </w:t>
      </w:r>
      <w:r w:rsidRPr="00FA039C">
        <w:rPr>
          <w:rFonts w:cs="Arial"/>
          <w:color w:val="1D1B11" w:themeColor="background2" w:themeShade="1A"/>
        </w:rPr>
        <w:t>znamená smlouva uzavřená na základě výsledku veřejné zakázky zadávané v tomto DNS</w:t>
      </w:r>
    </w:p>
    <w:p w14:paraId="7D501255" w14:textId="77777777" w:rsidR="00B3008E" w:rsidRPr="00FA039C" w:rsidRDefault="00B3008E" w:rsidP="00B3008E">
      <w:pPr>
        <w:pStyle w:val="NAKITslovanseznam"/>
        <w:spacing w:after="120"/>
        <w:ind w:left="-142" w:right="-11" w:firstLine="0"/>
        <w:contextualSpacing w:val="0"/>
        <w:jc w:val="both"/>
        <w:rPr>
          <w:rFonts w:cs="Arial"/>
          <w:color w:val="1D1B11" w:themeColor="background2" w:themeShade="1A"/>
        </w:rPr>
      </w:pPr>
      <w:r w:rsidRPr="00FA039C">
        <w:rPr>
          <w:rFonts w:cs="Arial"/>
          <w:color w:val="1D1B11" w:themeColor="background2" w:themeShade="1A"/>
        </w:rPr>
        <w:t>„</w:t>
      </w:r>
      <w:r w:rsidRPr="00FA039C">
        <w:rPr>
          <w:rFonts w:cs="Arial"/>
          <w:b/>
          <w:bCs/>
          <w:color w:val="1D1B11" w:themeColor="background2" w:themeShade="1A"/>
        </w:rPr>
        <w:t>Smluvní strany</w:t>
      </w:r>
      <w:r w:rsidRPr="00FA039C">
        <w:rPr>
          <w:rFonts w:cs="Arial"/>
          <w:color w:val="1D1B11" w:themeColor="background2" w:themeShade="1A"/>
        </w:rPr>
        <w:t>“ znamená Objednatel a Dodavatel, včetně jejich právních nástupců</w:t>
      </w:r>
    </w:p>
    <w:p w14:paraId="03DC2FDC" w14:textId="77777777" w:rsidR="00B3008E" w:rsidRDefault="00B3008E" w:rsidP="00B3008E">
      <w:pPr>
        <w:pStyle w:val="NAKITslovanseznam"/>
        <w:spacing w:after="120"/>
        <w:ind w:left="-142" w:right="-11" w:firstLine="0"/>
        <w:contextualSpacing w:val="0"/>
        <w:jc w:val="both"/>
        <w:rPr>
          <w:rFonts w:cs="Arial"/>
          <w:color w:val="1D1B11" w:themeColor="background2" w:themeShade="1A"/>
        </w:rPr>
      </w:pPr>
      <w:r>
        <w:rPr>
          <w:rFonts w:cs="Arial"/>
          <w:b/>
          <w:bCs/>
          <w:color w:val="1D1B11" w:themeColor="background2" w:themeShade="1A"/>
        </w:rPr>
        <w:t xml:space="preserve">„VyKB“ znamená </w:t>
      </w:r>
      <w:r w:rsidRPr="00111642">
        <w:rPr>
          <w:rFonts w:cs="Arial"/>
          <w:color w:val="1D1B11" w:themeColor="background2" w:themeShade="1A"/>
        </w:rPr>
        <w:t>vyhlášk</w:t>
      </w:r>
      <w:r>
        <w:rPr>
          <w:rFonts w:cs="Arial"/>
          <w:color w:val="1D1B11" w:themeColor="background2" w:themeShade="1A"/>
        </w:rPr>
        <w:t>a</w:t>
      </w:r>
      <w:r w:rsidRPr="00111642">
        <w:rPr>
          <w:rFonts w:cs="Arial"/>
          <w:color w:val="1D1B11" w:themeColor="background2" w:themeShade="1A"/>
        </w:rPr>
        <w:t xml:space="preserve"> č. 82/2018 Sb., o bezpečnostních opatřeních, kybernetických bezpečnostních incidentech, reaktivních opatřeních, náležitostech podání v oblasti kybernetické bezpečnosti a likvidaci dat</w:t>
      </w:r>
      <w:r>
        <w:rPr>
          <w:rFonts w:cs="Arial"/>
          <w:color w:val="1D1B11" w:themeColor="background2" w:themeShade="1A"/>
        </w:rPr>
        <w:t>;</w:t>
      </w:r>
      <w:r w:rsidRPr="00111642">
        <w:rPr>
          <w:rFonts w:cs="Arial"/>
          <w:color w:val="1D1B11" w:themeColor="background2" w:themeShade="1A"/>
        </w:rPr>
        <w:t xml:space="preserve"> </w:t>
      </w:r>
      <w:r>
        <w:rPr>
          <w:rFonts w:cs="Arial"/>
          <w:color w:val="1D1B11" w:themeColor="background2" w:themeShade="1A"/>
        </w:rPr>
        <w:t xml:space="preserve"> </w:t>
      </w:r>
    </w:p>
    <w:p w14:paraId="3124AA78"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Zadávací řízení</w:t>
      </w:r>
      <w:r w:rsidRPr="00FA039C">
        <w:rPr>
          <w:rFonts w:cs="Arial"/>
          <w:color w:val="auto"/>
        </w:rPr>
        <w:t xml:space="preserve">“ znamená postup </w:t>
      </w:r>
      <w:r>
        <w:rPr>
          <w:rFonts w:cs="Arial"/>
          <w:color w:val="auto"/>
        </w:rPr>
        <w:t>Objednatele</w:t>
      </w:r>
      <w:r w:rsidRPr="00FA039C">
        <w:rPr>
          <w:rFonts w:cs="Arial"/>
          <w:color w:val="auto"/>
        </w:rPr>
        <w:t xml:space="preserve"> (ať podle ZZVZ či jiným postupem) vedoucí k uzavření Smlouvy, od okamžiku, kdy stanoveným způsobem může </w:t>
      </w:r>
      <w:r>
        <w:rPr>
          <w:rFonts w:cs="Arial"/>
          <w:color w:val="auto"/>
        </w:rPr>
        <w:t>Dodavatel</w:t>
      </w:r>
      <w:r w:rsidRPr="00FA039C">
        <w:rPr>
          <w:rFonts w:cs="Arial"/>
          <w:color w:val="auto"/>
        </w:rPr>
        <w:t xml:space="preserve"> reagovat na zahájení postupu vedoucího k uzavření Smlouvy, a to až do uzavření Smlouvy;</w:t>
      </w:r>
    </w:p>
    <w:p w14:paraId="66AC8320"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b/>
          <w:color w:val="auto"/>
        </w:rPr>
        <w:t>„Zákon o DPH“</w:t>
      </w:r>
      <w:r w:rsidRPr="00FA039C">
        <w:rPr>
          <w:rFonts w:cs="Arial"/>
          <w:color w:val="auto"/>
        </w:rPr>
        <w:t xml:space="preserve"> znamená zákon č. 235/2004 Sb., o dani z přidané hodnoty, ve znění pozdějších předpisů;</w:t>
      </w:r>
    </w:p>
    <w:p w14:paraId="032F520C"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Zákon o finanční kontrole ve veřejné správě</w:t>
      </w:r>
      <w:r w:rsidRPr="00FA039C">
        <w:rPr>
          <w:rFonts w:cs="Arial"/>
          <w:color w:val="auto"/>
        </w:rPr>
        <w:t>“ znamená zákon č. č. 320/2001 Sb., o finanční kontrole ve veřejné správě a o změně některých zákonů, ve znění pozdějších předpisů;</w:t>
      </w:r>
    </w:p>
    <w:p w14:paraId="496B4DA8"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Zákon o přeměnách</w:t>
      </w:r>
      <w:r w:rsidRPr="00FA039C">
        <w:rPr>
          <w:rFonts w:cs="Arial"/>
          <w:color w:val="auto"/>
        </w:rPr>
        <w:t xml:space="preserve">“ znamená zákon č. 125/2008 Sb., o přeměnách obchodních společností a družstev, ve znění pozdějších předpisů; </w:t>
      </w:r>
    </w:p>
    <w:p w14:paraId="348F01D2"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lastRenderedPageBreak/>
        <w:t>„</w:t>
      </w:r>
      <w:r w:rsidRPr="00FA039C">
        <w:rPr>
          <w:rFonts w:cs="Arial"/>
          <w:b/>
          <w:color w:val="auto"/>
        </w:rPr>
        <w:t>Zákon o ochraně průmyslových vzorů</w:t>
      </w:r>
      <w:r w:rsidRPr="00FA039C">
        <w:rPr>
          <w:rFonts w:cs="Arial"/>
          <w:color w:val="auto"/>
        </w:rPr>
        <w:t>“ znamená zákon č. 207/2000 Sb., o ochraně průmyslových vzorů, a o změně zákona č. 527/1990 Sb., o vynálezech, průmyslových vzorech a zlepšovacích návrzích, ve znění pozdějších předpisů;</w:t>
      </w:r>
    </w:p>
    <w:p w14:paraId="6D45B352"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Zákon o užitných vzorech</w:t>
      </w:r>
      <w:r w:rsidRPr="00FA039C">
        <w:rPr>
          <w:rFonts w:cs="Arial"/>
          <w:color w:val="auto"/>
        </w:rPr>
        <w:t>“ znamená zákon č. 478/1992 Sb., o užitných vzorech ve znění pozdějších předpisů;</w:t>
      </w:r>
    </w:p>
    <w:p w14:paraId="25FD4F6B"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Zákon o zadávání veřejných zakázek</w:t>
      </w:r>
      <w:r w:rsidRPr="00FA039C">
        <w:rPr>
          <w:rFonts w:cs="Arial"/>
          <w:color w:val="auto"/>
        </w:rPr>
        <w:t>“ znamená zákon č. 134/2016 Sb., o zadávání veřejných zakázek, ve znění pozdějších předpisů;</w:t>
      </w:r>
    </w:p>
    <w:p w14:paraId="01DC94D1" w14:textId="77777777"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Zákon o vynálezech</w:t>
      </w:r>
      <w:r w:rsidRPr="00FA039C">
        <w:rPr>
          <w:rFonts w:cs="Arial"/>
          <w:color w:val="auto"/>
        </w:rPr>
        <w:t>“ znamená zákon č. 527/1990 Sb., o vynálezech a zlepšovacích návrzích, ve znění pozdějších předpisů;</w:t>
      </w:r>
    </w:p>
    <w:p w14:paraId="0645BA58" w14:textId="3898241B" w:rsidR="00B3008E" w:rsidRPr="00FA039C" w:rsidRDefault="00B3008E" w:rsidP="00B3008E">
      <w:pPr>
        <w:pStyle w:val="NAKITslovanseznam"/>
        <w:spacing w:after="120"/>
        <w:ind w:left="-142" w:right="-11" w:firstLine="0"/>
        <w:contextualSpacing w:val="0"/>
        <w:jc w:val="both"/>
        <w:rPr>
          <w:rFonts w:cs="Arial"/>
          <w:color w:val="auto"/>
        </w:rPr>
      </w:pPr>
      <w:r w:rsidRPr="00FA039C">
        <w:rPr>
          <w:rFonts w:cs="Arial"/>
          <w:color w:val="auto"/>
        </w:rPr>
        <w:t>„</w:t>
      </w:r>
      <w:r w:rsidRPr="00FA039C">
        <w:rPr>
          <w:rFonts w:cs="Arial"/>
          <w:b/>
          <w:color w:val="auto"/>
        </w:rPr>
        <w:t>Záruka za jakost</w:t>
      </w:r>
      <w:r w:rsidRPr="00FA039C">
        <w:rPr>
          <w:rFonts w:cs="Arial"/>
          <w:color w:val="auto"/>
        </w:rPr>
        <w:t xml:space="preserve">“ má význam uvedený v odstavci </w:t>
      </w:r>
      <w:r w:rsidRPr="00FA039C">
        <w:rPr>
          <w:rFonts w:cs="Arial"/>
          <w:color w:val="auto"/>
        </w:rPr>
        <w:fldChar w:fldCharType="begin"/>
      </w:r>
      <w:r w:rsidRPr="00FA039C">
        <w:rPr>
          <w:rFonts w:cs="Arial"/>
          <w:color w:val="auto"/>
        </w:rPr>
        <w:instrText xml:space="preserve"> REF _Ref317252596 \r \h  \* MERGEFORMAT </w:instrText>
      </w:r>
      <w:r w:rsidRPr="00FA039C">
        <w:rPr>
          <w:rFonts w:cs="Arial"/>
          <w:color w:val="auto"/>
        </w:rPr>
      </w:r>
      <w:r w:rsidRPr="00FA039C">
        <w:rPr>
          <w:rFonts w:cs="Arial"/>
          <w:color w:val="auto"/>
        </w:rPr>
        <w:fldChar w:fldCharType="separate"/>
      </w:r>
      <w:r w:rsidR="000E4B2E">
        <w:rPr>
          <w:rFonts w:cs="Arial"/>
          <w:color w:val="auto"/>
        </w:rPr>
        <w:t>5</w:t>
      </w:r>
      <w:r w:rsidRPr="00FA039C">
        <w:rPr>
          <w:rFonts w:cs="Arial"/>
          <w:color w:val="auto"/>
        </w:rPr>
        <w:fldChar w:fldCharType="end"/>
      </w:r>
      <w:r>
        <w:rPr>
          <w:rFonts w:cs="Arial"/>
          <w:color w:val="auto"/>
        </w:rPr>
        <w:t xml:space="preserve"> část A) OP</w:t>
      </w:r>
      <w:r w:rsidRPr="00FA039C">
        <w:rPr>
          <w:rFonts w:cs="Arial"/>
          <w:color w:val="auto"/>
        </w:rPr>
        <w:t xml:space="preserve">. </w:t>
      </w:r>
    </w:p>
    <w:p w14:paraId="3C0A8016" w14:textId="77777777" w:rsidR="00B3008E" w:rsidRDefault="00B3008E" w:rsidP="00B3008E">
      <w:pPr>
        <w:pStyle w:val="NAKITslovanseznam"/>
        <w:spacing w:after="120"/>
        <w:ind w:left="-142" w:right="-11" w:firstLine="0"/>
        <w:contextualSpacing w:val="0"/>
        <w:jc w:val="both"/>
        <w:rPr>
          <w:rFonts w:cs="Arial"/>
          <w:b/>
          <w:bCs/>
          <w:color w:val="1D1B11" w:themeColor="background2" w:themeShade="1A"/>
        </w:rPr>
      </w:pPr>
      <w:r>
        <w:rPr>
          <w:rFonts w:cs="Arial"/>
          <w:b/>
          <w:bCs/>
          <w:color w:val="1D1B11" w:themeColor="background2" w:themeShade="1A"/>
        </w:rPr>
        <w:t>„</w:t>
      </w:r>
      <w:r w:rsidRPr="008C51BB">
        <w:rPr>
          <w:rFonts w:cs="Arial"/>
          <w:b/>
          <w:bCs/>
          <w:color w:val="1D1B11" w:themeColor="background2" w:themeShade="1A"/>
        </w:rPr>
        <w:t>ZoKB</w:t>
      </w:r>
      <w:r>
        <w:rPr>
          <w:rFonts w:cs="Arial"/>
          <w:b/>
          <w:bCs/>
          <w:color w:val="1D1B11" w:themeColor="background2" w:themeShade="1A"/>
        </w:rPr>
        <w:t xml:space="preserve">“ </w:t>
      </w:r>
      <w:r w:rsidRPr="00E24FC8">
        <w:rPr>
          <w:rFonts w:cs="Arial"/>
          <w:color w:val="1D1B11" w:themeColor="background2" w:themeShade="1A"/>
        </w:rPr>
        <w:t>znamená zákon č. 181/2014 Sb., o kybernetické bezpečnosti, ve znění pozdějších předpisů</w:t>
      </w:r>
    </w:p>
    <w:p w14:paraId="79E0ACB6" w14:textId="77777777" w:rsidR="00B3008E" w:rsidRDefault="00B3008E" w:rsidP="00B3008E">
      <w:pPr>
        <w:pStyle w:val="NAKITslovanseznam"/>
        <w:spacing w:after="120"/>
        <w:ind w:left="-142" w:right="-11" w:firstLine="0"/>
        <w:contextualSpacing w:val="0"/>
        <w:jc w:val="both"/>
        <w:rPr>
          <w:rFonts w:cs="Arial"/>
          <w:b/>
          <w:bCs/>
          <w:color w:val="1D1B11" w:themeColor="background2" w:themeShade="1A"/>
          <w:u w:val="single"/>
        </w:rPr>
      </w:pPr>
      <w:r>
        <w:rPr>
          <w:rFonts w:cs="Arial"/>
          <w:b/>
          <w:bCs/>
          <w:color w:val="1D1B11" w:themeColor="background2" w:themeShade="1A"/>
          <w:u w:val="single"/>
        </w:rPr>
        <w:t>O</w:t>
      </w:r>
      <w:r w:rsidRPr="00386C55">
        <w:rPr>
          <w:rFonts w:cs="Arial"/>
          <w:b/>
          <w:bCs/>
          <w:color w:val="1D1B11" w:themeColor="background2" w:themeShade="1A"/>
          <w:u w:val="single"/>
        </w:rPr>
        <w:t xml:space="preserve">bchodní podmínky </w:t>
      </w:r>
      <w:r>
        <w:rPr>
          <w:rFonts w:cs="Arial"/>
          <w:b/>
          <w:bCs/>
          <w:color w:val="1D1B11" w:themeColor="background2" w:themeShade="1A"/>
          <w:u w:val="single"/>
        </w:rPr>
        <w:t>pro</w:t>
      </w:r>
      <w:r w:rsidRPr="00386C55">
        <w:rPr>
          <w:rFonts w:cs="Arial"/>
          <w:b/>
          <w:bCs/>
          <w:color w:val="1D1B11" w:themeColor="background2" w:themeShade="1A"/>
          <w:u w:val="single"/>
        </w:rPr>
        <w:t xml:space="preserve"> dodávky </w:t>
      </w:r>
      <w:r>
        <w:rPr>
          <w:rFonts w:cs="Arial"/>
          <w:b/>
          <w:bCs/>
          <w:color w:val="1D1B11" w:themeColor="background2" w:themeShade="1A"/>
          <w:u w:val="single"/>
        </w:rPr>
        <w:t>služeb</w:t>
      </w:r>
    </w:p>
    <w:p w14:paraId="3B4EC624" w14:textId="77777777" w:rsidR="00B3008E" w:rsidRPr="00BB6275" w:rsidRDefault="00B3008E" w:rsidP="00B3008E">
      <w:pPr>
        <w:pStyle w:val="NAKITslovanseznam"/>
        <w:numPr>
          <w:ilvl w:val="0"/>
          <w:numId w:val="48"/>
        </w:numPr>
        <w:spacing w:after="120"/>
        <w:ind w:left="426" w:right="-11" w:hanging="426"/>
        <w:contextualSpacing w:val="0"/>
        <w:jc w:val="both"/>
        <w:rPr>
          <w:rFonts w:cs="Arial"/>
          <w:b/>
          <w:bCs/>
          <w:color w:val="auto"/>
        </w:rPr>
      </w:pPr>
      <w:r w:rsidRPr="00BB6275">
        <w:rPr>
          <w:rFonts w:cs="Arial"/>
          <w:b/>
          <w:bCs/>
          <w:color w:val="auto"/>
        </w:rPr>
        <w:t>ÚVODNÍ USTANOVENÍ</w:t>
      </w:r>
    </w:p>
    <w:p w14:paraId="58142F04" w14:textId="77777777" w:rsidR="00B3008E" w:rsidRDefault="00B3008E" w:rsidP="00B3008E">
      <w:pPr>
        <w:pStyle w:val="NAKITslovanseznam"/>
        <w:numPr>
          <w:ilvl w:val="1"/>
          <w:numId w:val="49"/>
        </w:numPr>
        <w:spacing w:after="120"/>
        <w:ind w:right="-11"/>
        <w:contextualSpacing w:val="0"/>
        <w:jc w:val="both"/>
        <w:rPr>
          <w:rFonts w:cs="Arial"/>
          <w:color w:val="1D1B11" w:themeColor="background2" w:themeShade="1A"/>
        </w:rPr>
      </w:pPr>
      <w:r>
        <w:rPr>
          <w:rFonts w:cs="Arial"/>
          <w:color w:val="1D1B11" w:themeColor="background2" w:themeShade="1A"/>
        </w:rPr>
        <w:t xml:space="preserve">Dodavatel </w:t>
      </w:r>
      <w:r w:rsidRPr="007C6239">
        <w:rPr>
          <w:rFonts w:cs="Arial"/>
          <w:color w:val="1D1B11" w:themeColor="background2" w:themeShade="1A"/>
        </w:rPr>
        <w:t xml:space="preserve">je povinen </w:t>
      </w:r>
      <w:r>
        <w:rPr>
          <w:rFonts w:cs="Arial"/>
          <w:color w:val="1D1B11" w:themeColor="background2" w:themeShade="1A"/>
        </w:rPr>
        <w:t>poskytovat služby v rozsahu a</w:t>
      </w:r>
      <w:r w:rsidRPr="007C6239">
        <w:rPr>
          <w:rFonts w:cs="Arial"/>
          <w:color w:val="1D1B11" w:themeColor="background2" w:themeShade="1A"/>
        </w:rPr>
        <w:t xml:space="preserve"> </w:t>
      </w:r>
      <w:r>
        <w:rPr>
          <w:rFonts w:cs="Arial"/>
          <w:color w:val="1D1B11" w:themeColor="background2" w:themeShade="1A"/>
        </w:rPr>
        <w:t>specifikaci</w:t>
      </w:r>
      <w:r w:rsidRPr="007C6239">
        <w:rPr>
          <w:rFonts w:cs="Arial"/>
          <w:color w:val="1D1B11" w:themeColor="background2" w:themeShade="1A"/>
        </w:rPr>
        <w:t xml:space="preserve"> uvedené v</w:t>
      </w:r>
      <w:r>
        <w:rPr>
          <w:rFonts w:cs="Arial"/>
          <w:color w:val="1D1B11" w:themeColor="background2" w:themeShade="1A"/>
        </w:rPr>
        <w:t>e</w:t>
      </w:r>
      <w:r w:rsidRPr="007C6239">
        <w:rPr>
          <w:rFonts w:cs="Arial"/>
          <w:color w:val="1D1B11" w:themeColor="background2" w:themeShade="1A"/>
        </w:rPr>
        <w:t xml:space="preserve"> Smlouv</w:t>
      </w:r>
      <w:r>
        <w:rPr>
          <w:rFonts w:cs="Arial"/>
          <w:color w:val="1D1B11" w:themeColor="background2" w:themeShade="1A"/>
        </w:rPr>
        <w:t xml:space="preserve">ě, </w:t>
      </w:r>
      <w:r w:rsidRPr="007C6239">
        <w:rPr>
          <w:rFonts w:cs="Arial"/>
          <w:color w:val="1D1B11" w:themeColor="background2" w:themeShade="1A"/>
        </w:rPr>
        <w:t>a to v</w:t>
      </w:r>
      <w:r>
        <w:rPr>
          <w:rFonts w:cs="Arial"/>
          <w:color w:val="1D1B11" w:themeColor="background2" w:themeShade="1A"/>
        </w:rPr>
        <w:t> </w:t>
      </w:r>
      <w:r w:rsidRPr="007C6239">
        <w:rPr>
          <w:rFonts w:cs="Arial"/>
          <w:color w:val="1D1B11" w:themeColor="background2" w:themeShade="1A"/>
        </w:rPr>
        <w:t>kvalitě</w:t>
      </w:r>
      <w:r>
        <w:rPr>
          <w:rFonts w:cs="Arial"/>
          <w:color w:val="1D1B11" w:themeColor="background2" w:themeShade="1A"/>
        </w:rPr>
        <w:t xml:space="preserve"> a rozsahu</w:t>
      </w:r>
      <w:r w:rsidRPr="007C6239">
        <w:rPr>
          <w:rFonts w:cs="Arial"/>
          <w:color w:val="1D1B11" w:themeColor="background2" w:themeShade="1A"/>
        </w:rPr>
        <w:t xml:space="preserve"> stanovené</w:t>
      </w:r>
      <w:r>
        <w:rPr>
          <w:rFonts w:cs="Arial"/>
          <w:color w:val="1D1B11" w:themeColor="background2" w:themeShade="1A"/>
        </w:rPr>
        <w:t>m</w:t>
      </w:r>
      <w:r w:rsidRPr="007C6239">
        <w:rPr>
          <w:rFonts w:cs="Arial"/>
          <w:color w:val="1D1B11" w:themeColor="background2" w:themeShade="1A"/>
        </w:rPr>
        <w:t xml:space="preserve"> Objednatelem. </w:t>
      </w:r>
    </w:p>
    <w:p w14:paraId="195C816D" w14:textId="77777777" w:rsidR="00B3008E" w:rsidRDefault="00B3008E" w:rsidP="00B3008E">
      <w:pPr>
        <w:pStyle w:val="NAKITslovanseznam"/>
        <w:numPr>
          <w:ilvl w:val="1"/>
          <w:numId w:val="49"/>
        </w:numPr>
        <w:spacing w:after="120"/>
        <w:ind w:right="-11"/>
        <w:contextualSpacing w:val="0"/>
        <w:jc w:val="both"/>
        <w:rPr>
          <w:rFonts w:cs="Arial"/>
          <w:color w:val="1D1B11" w:themeColor="background2" w:themeShade="1A"/>
        </w:rPr>
      </w:pPr>
      <w:r w:rsidRPr="00E671DC">
        <w:rPr>
          <w:rFonts w:cs="Arial"/>
          <w:color w:val="1D1B11" w:themeColor="background2" w:themeShade="1A"/>
        </w:rPr>
        <w:t xml:space="preserve">Dodavatel prohlašuje, že pro plnění veřejné zakázky disponuje </w:t>
      </w:r>
      <w:r>
        <w:rPr>
          <w:rFonts w:cs="Arial"/>
          <w:color w:val="1D1B11" w:themeColor="background2" w:themeShade="1A"/>
        </w:rPr>
        <w:t xml:space="preserve">alespoň </w:t>
      </w:r>
      <w:r w:rsidRPr="00E671DC">
        <w:rPr>
          <w:rFonts w:cs="Arial"/>
          <w:color w:val="1D1B11" w:themeColor="background2" w:themeShade="1A"/>
        </w:rPr>
        <w:t xml:space="preserve">třemi techniky, kteří plní veškeré požadavky na </w:t>
      </w:r>
      <w:r w:rsidRPr="533AFB86">
        <w:rPr>
          <w:rFonts w:cs="Arial"/>
          <w:color w:val="1D1B11" w:themeColor="background2" w:themeShade="1A"/>
        </w:rPr>
        <w:t xml:space="preserve">předmět plnění smlouvy (zejm. požadavky na </w:t>
      </w:r>
      <w:r w:rsidRPr="00E671DC">
        <w:rPr>
          <w:rFonts w:cs="Arial"/>
          <w:color w:val="1D1B11" w:themeColor="background2" w:themeShade="1A"/>
        </w:rPr>
        <w:t>instalaci, konfiguraci</w:t>
      </w:r>
      <w:r w:rsidRPr="1BD92EA0">
        <w:rPr>
          <w:rFonts w:cs="Arial"/>
          <w:color w:val="1D1B11" w:themeColor="background2" w:themeShade="1A"/>
        </w:rPr>
        <w:t xml:space="preserve">, </w:t>
      </w:r>
      <w:r w:rsidRPr="00E671DC">
        <w:rPr>
          <w:rFonts w:cs="Arial"/>
          <w:color w:val="1D1B11" w:themeColor="background2" w:themeShade="1A"/>
        </w:rPr>
        <w:t>poskytování podpory</w:t>
      </w:r>
      <w:r w:rsidRPr="1BD92EA0">
        <w:rPr>
          <w:rFonts w:cs="Arial"/>
          <w:color w:val="1D1B11" w:themeColor="background2" w:themeShade="1A"/>
        </w:rPr>
        <w:t>),</w:t>
      </w:r>
      <w:r w:rsidRPr="00E671DC">
        <w:rPr>
          <w:rFonts w:cs="Arial"/>
          <w:color w:val="1D1B11" w:themeColor="background2" w:themeShade="1A"/>
        </w:rPr>
        <w:t xml:space="preserve"> a to na technologii/výrobce, která je předmětem </w:t>
      </w:r>
      <w:r>
        <w:rPr>
          <w:rFonts w:cs="Arial"/>
          <w:color w:val="1D1B11" w:themeColor="background2" w:themeShade="1A"/>
        </w:rPr>
        <w:t>S</w:t>
      </w:r>
      <w:r w:rsidRPr="00E671DC">
        <w:rPr>
          <w:rFonts w:cs="Arial"/>
          <w:color w:val="1D1B11" w:themeColor="background2" w:themeShade="1A"/>
        </w:rPr>
        <w:t xml:space="preserve">mlouvy a je oprávněn </w:t>
      </w:r>
      <w:r w:rsidRPr="533AFB86">
        <w:rPr>
          <w:rFonts w:cs="Arial"/>
          <w:color w:val="1D1B11" w:themeColor="background2" w:themeShade="1A"/>
        </w:rPr>
        <w:t>k činnostem</w:t>
      </w:r>
      <w:r w:rsidRPr="00E671DC">
        <w:rPr>
          <w:rFonts w:cs="Arial"/>
          <w:color w:val="1D1B11" w:themeColor="background2" w:themeShade="1A"/>
        </w:rPr>
        <w:t xml:space="preserve">, které odpovídají předmětu </w:t>
      </w:r>
      <w:r>
        <w:rPr>
          <w:rFonts w:cs="Arial"/>
          <w:color w:val="1D1B11" w:themeColor="background2" w:themeShade="1A"/>
        </w:rPr>
        <w:t>S</w:t>
      </w:r>
      <w:r w:rsidRPr="00E671DC">
        <w:rPr>
          <w:rFonts w:cs="Arial"/>
          <w:color w:val="1D1B11" w:themeColor="background2" w:themeShade="1A"/>
        </w:rPr>
        <w:t xml:space="preserve">mlouvy. Objednatel je oprávněn požadovat doložení seznamu techniků vč. dokladů o tom, že jsou oprávněni </w:t>
      </w:r>
      <w:r w:rsidRPr="533AFB86">
        <w:rPr>
          <w:rFonts w:cs="Arial"/>
          <w:color w:val="1D1B11" w:themeColor="background2" w:themeShade="1A"/>
        </w:rPr>
        <w:t>k výše</w:t>
      </w:r>
      <w:r w:rsidRPr="00E671DC">
        <w:rPr>
          <w:rFonts w:cs="Arial"/>
          <w:color w:val="1D1B11" w:themeColor="background2" w:themeShade="1A"/>
        </w:rPr>
        <w:t xml:space="preserve"> uvedeným činnostem (např. certifikace techniků), jakož oprávnění </w:t>
      </w:r>
      <w:r w:rsidRPr="533AFB86">
        <w:rPr>
          <w:rFonts w:cs="Arial"/>
          <w:color w:val="1D1B11" w:themeColor="background2" w:themeShade="1A"/>
        </w:rPr>
        <w:t>k činnostem</w:t>
      </w:r>
      <w:r w:rsidRPr="00E671DC">
        <w:rPr>
          <w:rFonts w:cs="Arial"/>
          <w:color w:val="1D1B11" w:themeColor="background2" w:themeShade="1A"/>
        </w:rPr>
        <w:t xml:space="preserve">, které odpovídají předmětu </w:t>
      </w:r>
      <w:r>
        <w:rPr>
          <w:rFonts w:cs="Arial"/>
          <w:color w:val="1D1B11" w:themeColor="background2" w:themeShade="1A"/>
        </w:rPr>
        <w:t>S</w:t>
      </w:r>
      <w:r w:rsidRPr="00E671DC">
        <w:rPr>
          <w:rFonts w:cs="Arial"/>
          <w:color w:val="1D1B11" w:themeColor="background2" w:themeShade="1A"/>
        </w:rPr>
        <w:t>mlouvy (např. oprávnění výrobce, partnerství apod.)</w:t>
      </w:r>
    </w:p>
    <w:p w14:paraId="0CDDE554" w14:textId="77777777" w:rsidR="00B3008E" w:rsidRPr="00015C91" w:rsidRDefault="00B3008E" w:rsidP="00B3008E">
      <w:pPr>
        <w:pStyle w:val="NAKITslovanseznam"/>
        <w:spacing w:after="120"/>
        <w:ind w:left="737" w:right="-11" w:firstLine="0"/>
        <w:contextualSpacing w:val="0"/>
        <w:jc w:val="both"/>
        <w:rPr>
          <w:rFonts w:cs="Arial"/>
          <w:color w:val="636466"/>
        </w:rPr>
      </w:pPr>
    </w:p>
    <w:p w14:paraId="37B379DE" w14:textId="77777777" w:rsidR="00B3008E" w:rsidRPr="00CC0A97" w:rsidRDefault="00B3008E" w:rsidP="00B3008E">
      <w:pPr>
        <w:pStyle w:val="NAKITslovanseznam"/>
        <w:numPr>
          <w:ilvl w:val="0"/>
          <w:numId w:val="4"/>
        </w:numPr>
        <w:ind w:right="-11"/>
        <w:contextualSpacing w:val="0"/>
        <w:jc w:val="both"/>
        <w:rPr>
          <w:rFonts w:cs="Arial"/>
          <w:b/>
          <w:color w:val="auto"/>
        </w:rPr>
      </w:pPr>
      <w:r w:rsidRPr="00CC0A97">
        <w:rPr>
          <w:rFonts w:cs="Arial"/>
          <w:b/>
          <w:color w:val="auto"/>
        </w:rPr>
        <w:t>CENA A JEJÍ SPLATNOST</w:t>
      </w:r>
    </w:p>
    <w:p w14:paraId="7B5715E2" w14:textId="5AAFBB1F" w:rsidR="00B3008E" w:rsidRPr="00CC0A97" w:rsidRDefault="00B3008E" w:rsidP="00B3008E">
      <w:pPr>
        <w:pStyle w:val="NAKITslovanseznam"/>
        <w:numPr>
          <w:ilvl w:val="1"/>
          <w:numId w:val="50"/>
        </w:numPr>
        <w:spacing w:after="120"/>
        <w:ind w:right="-11"/>
        <w:contextualSpacing w:val="0"/>
        <w:jc w:val="both"/>
        <w:rPr>
          <w:rFonts w:cs="Arial"/>
          <w:color w:val="auto"/>
        </w:rPr>
      </w:pPr>
      <w:r w:rsidRPr="00CC0A97">
        <w:rPr>
          <w:rFonts w:cs="Arial"/>
          <w:color w:val="auto"/>
        </w:rPr>
        <w:t xml:space="preserve">Cena </w:t>
      </w:r>
      <w:r>
        <w:rPr>
          <w:rFonts w:cs="Arial"/>
          <w:color w:val="auto"/>
        </w:rPr>
        <w:t xml:space="preserve">Předmětu plnění bude </w:t>
      </w:r>
      <w:r w:rsidRPr="00CC0A97">
        <w:rPr>
          <w:rFonts w:cs="Arial"/>
          <w:color w:val="auto"/>
        </w:rPr>
        <w:t>hrazena bezhotovostně na bankovní účet Dodavatele uvedený ve Smlouvě, a to na základě daňových dokladů vystavených Dodavatelem. Daňový doklad (faktura) za řádně realizovan</w:t>
      </w:r>
      <w:r w:rsidR="00656431">
        <w:rPr>
          <w:rFonts w:cs="Arial"/>
          <w:color w:val="auto"/>
        </w:rPr>
        <w:t>é variabilní služby</w:t>
      </w:r>
      <w:r w:rsidRPr="00CC0A97">
        <w:rPr>
          <w:rFonts w:cs="Arial"/>
          <w:color w:val="auto"/>
        </w:rPr>
        <w:t xml:space="preserve"> bude vystaven Dodavatelem vždy nejdříve ke dni podpisu Akceptačního protokolu Objednatelem.</w:t>
      </w:r>
      <w:r>
        <w:rPr>
          <w:rFonts w:cs="Arial"/>
          <w:color w:val="auto"/>
        </w:rPr>
        <w:t xml:space="preserve"> Za den uskutečnění zdanitelného plnění se považuje den podpisu Akceptačního protokolu Objednatelem. Akceptační protokol podepsaný oprávněnými zástupci obou Smluvních stran bude přílohou daňového dokladu.</w:t>
      </w:r>
    </w:p>
    <w:p w14:paraId="56EF6FF1" w14:textId="77777777" w:rsidR="00B3008E" w:rsidRPr="00CC0A97" w:rsidRDefault="00B3008E" w:rsidP="00B3008E">
      <w:pPr>
        <w:pStyle w:val="NAKITslovanseznam"/>
        <w:numPr>
          <w:ilvl w:val="1"/>
          <w:numId w:val="50"/>
        </w:numPr>
        <w:spacing w:after="120"/>
        <w:ind w:right="-11"/>
        <w:contextualSpacing w:val="0"/>
        <w:jc w:val="both"/>
        <w:rPr>
          <w:rFonts w:cs="Arial"/>
          <w:color w:val="auto"/>
        </w:rPr>
      </w:pPr>
      <w:r w:rsidRPr="00CC0A97">
        <w:rPr>
          <w:rFonts w:cs="Arial"/>
          <w:bCs/>
          <w:color w:val="auto"/>
        </w:rPr>
        <w:t xml:space="preserve">Daňové doklady (faktury) vystavené </w:t>
      </w:r>
      <w:r w:rsidRPr="00CC0A97">
        <w:rPr>
          <w:rFonts w:cs="Arial"/>
          <w:color w:val="auto"/>
        </w:rPr>
        <w:t>Dodavatel</w:t>
      </w:r>
      <w:r w:rsidRPr="00CC0A97">
        <w:rPr>
          <w:rFonts w:cs="Arial"/>
          <w:bCs/>
          <w:color w:val="auto"/>
        </w:rPr>
        <w:t>em musí splňovat veškeré náležitosti daňového dokladu ve smyslu příslušných právních předpisů platných na území České republiky a musí obsahovat níže uvedené údaje:</w:t>
      </w:r>
    </w:p>
    <w:p w14:paraId="3AA65FAC" w14:textId="77777777" w:rsidR="00B3008E" w:rsidRPr="00CC0A97" w:rsidRDefault="00B3008E" w:rsidP="00B3008E">
      <w:pPr>
        <w:pStyle w:val="NAKITslovanseznam"/>
        <w:numPr>
          <w:ilvl w:val="2"/>
          <w:numId w:val="50"/>
        </w:numPr>
        <w:spacing w:after="120"/>
        <w:ind w:left="1134" w:right="-11"/>
        <w:contextualSpacing w:val="0"/>
        <w:jc w:val="both"/>
        <w:rPr>
          <w:rFonts w:cs="Arial"/>
          <w:color w:val="auto"/>
        </w:rPr>
      </w:pPr>
      <w:r w:rsidRPr="00CC0A97">
        <w:rPr>
          <w:rFonts w:cs="Arial"/>
          <w:color w:val="auto"/>
        </w:rPr>
        <w:lastRenderedPageBreak/>
        <w:t>číslo Smlouvy;</w:t>
      </w:r>
    </w:p>
    <w:p w14:paraId="1BB10B46" w14:textId="77777777" w:rsidR="00B3008E" w:rsidRDefault="00B3008E" w:rsidP="00B3008E">
      <w:pPr>
        <w:pStyle w:val="NAKITslovanseznam"/>
        <w:numPr>
          <w:ilvl w:val="2"/>
          <w:numId w:val="50"/>
        </w:numPr>
        <w:spacing w:after="120"/>
        <w:ind w:left="1134" w:right="-11"/>
        <w:contextualSpacing w:val="0"/>
        <w:jc w:val="both"/>
        <w:rPr>
          <w:rFonts w:cs="Arial"/>
          <w:color w:val="auto"/>
        </w:rPr>
      </w:pPr>
      <w:r w:rsidRPr="00CC0A97">
        <w:rPr>
          <w:rFonts w:cs="Arial"/>
          <w:color w:val="auto"/>
        </w:rPr>
        <w:t>číslo Evidenční objednávky</w:t>
      </w:r>
      <w:r>
        <w:rPr>
          <w:rFonts w:cs="Arial"/>
          <w:color w:val="auto"/>
        </w:rPr>
        <w:t xml:space="preserve"> (EOBJ)</w:t>
      </w:r>
      <w:r w:rsidRPr="00CC0A97">
        <w:rPr>
          <w:rFonts w:cs="Arial"/>
          <w:color w:val="auto"/>
        </w:rPr>
        <w:t>;</w:t>
      </w:r>
    </w:p>
    <w:p w14:paraId="720A4256" w14:textId="77777777" w:rsidR="00B3008E" w:rsidRDefault="00B3008E" w:rsidP="00B3008E">
      <w:pPr>
        <w:pStyle w:val="NAKITslovanseznam"/>
        <w:numPr>
          <w:ilvl w:val="2"/>
          <w:numId w:val="50"/>
        </w:numPr>
        <w:spacing w:after="120"/>
        <w:ind w:left="1134" w:right="-11"/>
        <w:contextualSpacing w:val="0"/>
        <w:jc w:val="both"/>
        <w:rPr>
          <w:rFonts w:cs="Arial"/>
          <w:color w:val="auto"/>
        </w:rPr>
      </w:pPr>
      <w:r>
        <w:rPr>
          <w:rFonts w:cs="Arial"/>
          <w:color w:val="auto"/>
        </w:rPr>
        <w:t>identifikační údaje Objednatele i Dodavatele</w:t>
      </w:r>
    </w:p>
    <w:p w14:paraId="0E9FC924" w14:textId="502E0E9D" w:rsidR="00B3008E" w:rsidRDefault="00B3008E" w:rsidP="00B3008E">
      <w:pPr>
        <w:pStyle w:val="NAKITslovanseznam"/>
        <w:numPr>
          <w:ilvl w:val="2"/>
          <w:numId w:val="50"/>
        </w:numPr>
        <w:spacing w:after="120"/>
        <w:ind w:left="1134" w:right="-11"/>
        <w:contextualSpacing w:val="0"/>
        <w:jc w:val="both"/>
        <w:rPr>
          <w:rFonts w:cs="Arial"/>
          <w:color w:val="auto"/>
        </w:rPr>
      </w:pPr>
      <w:r>
        <w:rPr>
          <w:rFonts w:cs="Arial"/>
          <w:color w:val="auto"/>
        </w:rPr>
        <w:t xml:space="preserve">místo a datu podpisu </w:t>
      </w:r>
      <w:r w:rsidRPr="00656431">
        <w:rPr>
          <w:rFonts w:cs="Arial"/>
          <w:color w:val="auto"/>
        </w:rPr>
        <w:t xml:space="preserve">Akceptačního </w:t>
      </w:r>
      <w:r w:rsidR="009C49DF" w:rsidRPr="00656431">
        <w:rPr>
          <w:rFonts w:cs="Arial"/>
          <w:color w:val="auto"/>
        </w:rPr>
        <w:t xml:space="preserve">(Předávacího) </w:t>
      </w:r>
      <w:r>
        <w:rPr>
          <w:rFonts w:cs="Arial"/>
          <w:color w:val="auto"/>
        </w:rPr>
        <w:t>protokolu</w:t>
      </w:r>
    </w:p>
    <w:p w14:paraId="22F43323" w14:textId="77777777" w:rsidR="00B3008E" w:rsidRPr="00CC0A97" w:rsidRDefault="00B3008E" w:rsidP="00B3008E">
      <w:pPr>
        <w:pStyle w:val="NAKITslovanseznam"/>
        <w:numPr>
          <w:ilvl w:val="2"/>
          <w:numId w:val="50"/>
        </w:numPr>
        <w:spacing w:after="120"/>
        <w:ind w:left="1134" w:right="-11"/>
        <w:contextualSpacing w:val="0"/>
        <w:jc w:val="both"/>
        <w:rPr>
          <w:rFonts w:cs="Arial"/>
          <w:color w:val="auto"/>
        </w:rPr>
      </w:pPr>
      <w:r>
        <w:rPr>
          <w:rFonts w:cs="Arial"/>
          <w:color w:val="auto"/>
        </w:rPr>
        <w:t xml:space="preserve">platební podmínky v souladu se Smlouvou </w:t>
      </w:r>
    </w:p>
    <w:p w14:paraId="0D5A7D04" w14:textId="77777777" w:rsidR="00B3008E" w:rsidRPr="00CC0A97" w:rsidRDefault="00B3008E" w:rsidP="00B3008E">
      <w:pPr>
        <w:pStyle w:val="NAKITslovanseznam"/>
        <w:numPr>
          <w:ilvl w:val="2"/>
          <w:numId w:val="50"/>
        </w:numPr>
        <w:spacing w:after="120"/>
        <w:ind w:left="1134" w:right="-11"/>
        <w:contextualSpacing w:val="0"/>
        <w:jc w:val="both"/>
        <w:rPr>
          <w:rFonts w:cs="Arial"/>
          <w:color w:val="auto"/>
        </w:rPr>
      </w:pPr>
      <w:r w:rsidRPr="00CC0A97">
        <w:rPr>
          <w:rFonts w:cs="Arial"/>
          <w:color w:val="auto"/>
        </w:rPr>
        <w:t>popis fakturovaného Předmětu plnění, rozsah, jednotkovou a celkovou fakturovanou Cenu</w:t>
      </w:r>
      <w:r>
        <w:rPr>
          <w:rFonts w:cs="Arial"/>
          <w:color w:val="auto"/>
        </w:rPr>
        <w:t>.</w:t>
      </w:r>
      <w:r w:rsidRPr="00CC0A97">
        <w:rPr>
          <w:rFonts w:cs="Arial"/>
          <w:color w:val="auto"/>
        </w:rPr>
        <w:t xml:space="preserve"> </w:t>
      </w:r>
    </w:p>
    <w:p w14:paraId="637AB7E0" w14:textId="77777777" w:rsidR="00B3008E" w:rsidRPr="00CC0A97" w:rsidRDefault="00B3008E" w:rsidP="00B3008E">
      <w:pPr>
        <w:pStyle w:val="NAKITslovanseznam"/>
        <w:numPr>
          <w:ilvl w:val="1"/>
          <w:numId w:val="50"/>
        </w:numPr>
        <w:spacing w:after="120"/>
        <w:ind w:right="-11"/>
        <w:contextualSpacing w:val="0"/>
        <w:jc w:val="both"/>
        <w:rPr>
          <w:rFonts w:cs="Arial"/>
          <w:color w:val="auto"/>
        </w:rPr>
      </w:pPr>
      <w:r w:rsidRPr="00CC0A97">
        <w:rPr>
          <w:rFonts w:cs="Arial"/>
          <w:color w:val="auto"/>
        </w:rPr>
        <w:t xml:space="preserve">Cena, stejně jako jakékoliv jiné peněžité částky uváděné ve Smlouvě, je uváděna bez DPH. K Ceně bude připočítána DPH dle příslušných předpisů ve výši platné ke dni </w:t>
      </w:r>
      <w:r>
        <w:rPr>
          <w:rFonts w:cs="Arial"/>
          <w:color w:val="auto"/>
        </w:rPr>
        <w:t xml:space="preserve">uskutečnění </w:t>
      </w:r>
      <w:r w:rsidRPr="00CC0A97">
        <w:rPr>
          <w:rFonts w:cs="Arial"/>
          <w:color w:val="auto"/>
        </w:rPr>
        <w:t xml:space="preserve">zdanitelného plnění. </w:t>
      </w:r>
    </w:p>
    <w:p w14:paraId="75ECF9C4" w14:textId="77777777" w:rsidR="00B3008E" w:rsidRPr="00CC0A97" w:rsidRDefault="00B3008E" w:rsidP="00B3008E">
      <w:pPr>
        <w:pStyle w:val="NAKITslovanseznam"/>
        <w:numPr>
          <w:ilvl w:val="1"/>
          <w:numId w:val="50"/>
        </w:numPr>
        <w:spacing w:after="120"/>
        <w:ind w:right="-11"/>
        <w:contextualSpacing w:val="0"/>
        <w:jc w:val="both"/>
        <w:rPr>
          <w:rFonts w:cs="Arial"/>
          <w:color w:val="auto"/>
        </w:rPr>
      </w:pPr>
      <w:r w:rsidRPr="00CC0A97">
        <w:rPr>
          <w:rFonts w:cs="Arial"/>
          <w:color w:val="auto"/>
        </w:rPr>
        <w:t xml:space="preserve">Smluvní strany se dohodly, že pokud bude v okamžiku uskutečnění zdanitelného plnění správcem daně zveřejněna způsobem umožňujícím dálkový přístup skutečnost, že </w:t>
      </w:r>
      <w:r>
        <w:rPr>
          <w:rFonts w:cs="Arial"/>
          <w:color w:val="auto"/>
        </w:rPr>
        <w:t>Dodavatel</w:t>
      </w:r>
      <w:r w:rsidRPr="00CC0A97">
        <w:rPr>
          <w:rFonts w:cs="Arial"/>
          <w:color w:val="auto"/>
        </w:rPr>
        <w:t xml:space="preserve"> je nespolehlivým plátcem ve smyslu § 106a Zákona o DPH, nebo má-li být platba za zdanitelné plnění uskutečněné </w:t>
      </w:r>
      <w:r>
        <w:rPr>
          <w:rFonts w:cs="Arial"/>
          <w:color w:val="auto"/>
        </w:rPr>
        <w:t>Dodavatel</w:t>
      </w:r>
      <w:r w:rsidRPr="00CC0A97">
        <w:rPr>
          <w:rFonts w:cs="Arial"/>
          <w:color w:val="auto"/>
        </w:rPr>
        <w:t xml:space="preserve">em v tuzemsku zcela nebo z části poukázána na bankovní účet vedený poskytovatelem platebních služeb mimo tuzemsko, je Objednatel oprávněn část ceny odpovídající dani z přidané hodnoty zaplatit přímo na bankovní účet správce daně ve smyslu § 109a Zákona o DPH. Na bankovní účet </w:t>
      </w:r>
      <w:r>
        <w:rPr>
          <w:rFonts w:cs="Arial"/>
          <w:color w:val="auto"/>
        </w:rPr>
        <w:t>Dodavatel</w:t>
      </w:r>
      <w:r w:rsidRPr="00CC0A97">
        <w:rPr>
          <w:rFonts w:cs="Arial"/>
          <w:color w:val="auto"/>
        </w:rPr>
        <w:t>e bude v tomto případě uhrazena část ceny odpovídající výši základu daně z přidané hodnoty. Úhrada ceny plnění (základu daně) provedená Objednatelem v souladu s ustanovením tohoto odstavce OP bude považována za řádnou úhradu ceny plnění poskytnutého dle Smlouvy.</w:t>
      </w:r>
    </w:p>
    <w:p w14:paraId="1F36DBE7" w14:textId="77777777" w:rsidR="00B3008E" w:rsidRPr="00CC0A97" w:rsidRDefault="00B3008E" w:rsidP="00B3008E">
      <w:pPr>
        <w:pStyle w:val="NAKITslovanseznam"/>
        <w:spacing w:after="120"/>
        <w:ind w:left="737" w:right="-11" w:firstLine="0"/>
        <w:contextualSpacing w:val="0"/>
        <w:jc w:val="both"/>
        <w:rPr>
          <w:rFonts w:cs="Arial"/>
          <w:color w:val="auto"/>
        </w:rPr>
      </w:pPr>
      <w:r w:rsidRPr="00CC0A97">
        <w:rPr>
          <w:rFonts w:cs="Arial"/>
          <w:color w:val="auto"/>
        </w:rPr>
        <w:t xml:space="preserve">Bankovní účet uvedený na daňovém dokladu, na který bude ze strany </w:t>
      </w:r>
      <w:r>
        <w:rPr>
          <w:rFonts w:cs="Arial"/>
          <w:color w:val="auto"/>
        </w:rPr>
        <w:t>Dodavatel</w:t>
      </w:r>
      <w:r w:rsidRPr="00CC0A97">
        <w:rPr>
          <w:rFonts w:cs="Arial"/>
          <w:color w:val="auto"/>
        </w:rPr>
        <w:t xml:space="preserve">e požadována úhrada ceny za poskytnuté zdanitelné plnění, musí být </w:t>
      </w:r>
      <w:r>
        <w:rPr>
          <w:rFonts w:cs="Arial"/>
          <w:color w:val="auto"/>
        </w:rPr>
        <w:t>Dodavatel</w:t>
      </w:r>
      <w:r w:rsidRPr="00CC0A97">
        <w:rPr>
          <w:rFonts w:cs="Arial"/>
          <w:color w:val="auto"/>
        </w:rPr>
        <w:t xml:space="preserve">em zveřejněn způsobem umožňujícím dálkový přístup ve smyslu § 96 Zákona o DPH.  Smluvní strany se výslovně dohodly, že pokud číslo bankovního účtu </w:t>
      </w:r>
      <w:r>
        <w:rPr>
          <w:rFonts w:cs="Arial"/>
          <w:color w:val="auto"/>
        </w:rPr>
        <w:t>Dodavatel</w:t>
      </w:r>
      <w:r w:rsidRPr="00CC0A97">
        <w:rPr>
          <w:rFonts w:cs="Arial"/>
          <w:color w:val="auto"/>
        </w:rPr>
        <w:t xml:space="preserve">e, na který bude ze strany </w:t>
      </w:r>
      <w:r>
        <w:rPr>
          <w:rFonts w:cs="Arial"/>
          <w:color w:val="auto"/>
        </w:rPr>
        <w:t>Dodavatel</w:t>
      </w:r>
      <w:r w:rsidRPr="00CC0A97">
        <w:rPr>
          <w:rFonts w:cs="Arial"/>
          <w:color w:val="auto"/>
        </w:rPr>
        <w:t xml:space="preserve">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Pr>
          <w:rFonts w:cs="Arial"/>
          <w:color w:val="auto"/>
        </w:rPr>
        <w:t>Dodavatel</w:t>
      </w:r>
      <w:r w:rsidRPr="00CC0A97">
        <w:rPr>
          <w:rFonts w:cs="Arial"/>
          <w:color w:val="auto"/>
        </w:rPr>
        <w:t xml:space="preserve">i k opravě. V takovém případě se doba splatnosti zastavuje a nová doba splatnosti počíná běžet dnem doručení opraveného daňového dokladu </w:t>
      </w:r>
      <w:r>
        <w:rPr>
          <w:rFonts w:cs="Arial"/>
          <w:color w:val="auto"/>
        </w:rPr>
        <w:t xml:space="preserve">Objednateli </w:t>
      </w:r>
      <w:r w:rsidRPr="00CC0A97">
        <w:rPr>
          <w:rFonts w:cs="Arial"/>
          <w:color w:val="auto"/>
        </w:rPr>
        <w:t xml:space="preserve">s uvedením správného bankovního účtu </w:t>
      </w:r>
      <w:r>
        <w:rPr>
          <w:rFonts w:cs="Arial"/>
          <w:color w:val="auto"/>
        </w:rPr>
        <w:t>Dodavatel</w:t>
      </w:r>
      <w:r w:rsidRPr="00CC0A97">
        <w:rPr>
          <w:rFonts w:cs="Arial"/>
          <w:color w:val="auto"/>
        </w:rPr>
        <w:t>e, tj. bankovního účtu zveřejněného správcem daně.</w:t>
      </w:r>
    </w:p>
    <w:p w14:paraId="169EDE99" w14:textId="3BF9AA29" w:rsidR="00B3008E" w:rsidRPr="00CC0A97" w:rsidRDefault="00B3008E" w:rsidP="00830D24">
      <w:pPr>
        <w:pStyle w:val="NAKITslovanseznam"/>
        <w:numPr>
          <w:ilvl w:val="1"/>
          <w:numId w:val="50"/>
        </w:numPr>
        <w:spacing w:after="120"/>
        <w:ind w:right="-11"/>
        <w:contextualSpacing w:val="0"/>
        <w:jc w:val="both"/>
        <w:rPr>
          <w:rFonts w:cs="Arial"/>
          <w:color w:val="auto"/>
        </w:rPr>
      </w:pPr>
      <w:r w:rsidRPr="00CC0A97">
        <w:rPr>
          <w:rFonts w:cs="Arial"/>
          <w:color w:val="auto"/>
        </w:rPr>
        <w:t xml:space="preserve">Splatnost daňového dokladu vystaveného Dodavatelem </w:t>
      </w:r>
      <w:r w:rsidRPr="00656431">
        <w:rPr>
          <w:rFonts w:cs="Arial"/>
          <w:color w:val="auto"/>
        </w:rPr>
        <w:t xml:space="preserve">je </w:t>
      </w:r>
      <w:r w:rsidR="008D0725" w:rsidRPr="00656431">
        <w:rPr>
          <w:rFonts w:cs="Arial"/>
          <w:color w:val="auto"/>
        </w:rPr>
        <w:t>třicet (</w:t>
      </w:r>
      <w:r w:rsidRPr="00656431">
        <w:rPr>
          <w:rFonts w:cs="Arial"/>
          <w:color w:val="auto"/>
        </w:rPr>
        <w:t>30</w:t>
      </w:r>
      <w:r w:rsidR="008D0725" w:rsidRPr="00656431">
        <w:rPr>
          <w:rFonts w:cs="Arial"/>
          <w:color w:val="auto"/>
        </w:rPr>
        <w:t>)</w:t>
      </w:r>
      <w:r w:rsidRPr="00656431">
        <w:rPr>
          <w:rFonts w:cs="Arial"/>
          <w:color w:val="auto"/>
        </w:rPr>
        <w:t xml:space="preserve"> </w:t>
      </w:r>
      <w:r w:rsidRPr="00CC0A97">
        <w:rPr>
          <w:rFonts w:cs="Arial"/>
          <w:color w:val="auto"/>
        </w:rPr>
        <w:t>kalendářních dnů ode dne doručení Objednateli. Daňové doklady (faktury) budou zasílány Dodavatelem spolu s veškerými požadovanými dokumenty Objednateli do pěti (5) pracovních dnů od jejich vystavení buď:</w:t>
      </w:r>
    </w:p>
    <w:p w14:paraId="67CE5777" w14:textId="14BB5583" w:rsidR="00B3008E" w:rsidRPr="00CC0A97" w:rsidRDefault="00B3008E" w:rsidP="00830D24">
      <w:pPr>
        <w:pStyle w:val="NAKITslovanseznam"/>
        <w:numPr>
          <w:ilvl w:val="2"/>
          <w:numId w:val="50"/>
        </w:numPr>
        <w:rPr>
          <w:rFonts w:cs="Arial"/>
          <w:color w:val="auto"/>
        </w:rPr>
      </w:pPr>
      <w:r w:rsidRPr="00CC0A97">
        <w:rPr>
          <w:rFonts w:cs="Arial"/>
          <w:color w:val="auto"/>
        </w:rPr>
        <w:lastRenderedPageBreak/>
        <w:t xml:space="preserve">v elektronické podobě na adresu faktury@nakit.cz. </w:t>
      </w:r>
    </w:p>
    <w:p w14:paraId="71FE5FCC" w14:textId="77777777" w:rsidR="00B3008E" w:rsidRPr="00CC0A97" w:rsidRDefault="00B3008E" w:rsidP="00830D24">
      <w:pPr>
        <w:pStyle w:val="NAKITslovanseznam"/>
        <w:ind w:left="709" w:firstLine="398"/>
        <w:jc w:val="both"/>
        <w:rPr>
          <w:rFonts w:cs="Arial"/>
          <w:color w:val="auto"/>
        </w:rPr>
      </w:pPr>
      <w:r w:rsidRPr="00CC0A97">
        <w:rPr>
          <w:rFonts w:cs="Arial"/>
          <w:color w:val="auto"/>
        </w:rPr>
        <w:t>nebo</w:t>
      </w:r>
    </w:p>
    <w:p w14:paraId="46AE00B5" w14:textId="77777777" w:rsidR="00B3008E" w:rsidRPr="00CC0A97" w:rsidRDefault="00B3008E" w:rsidP="00830D24">
      <w:pPr>
        <w:pStyle w:val="NAKITslovanseznam"/>
        <w:numPr>
          <w:ilvl w:val="2"/>
          <w:numId w:val="50"/>
        </w:numPr>
        <w:rPr>
          <w:rFonts w:cs="Arial"/>
          <w:color w:val="auto"/>
        </w:rPr>
      </w:pPr>
      <w:r>
        <w:rPr>
          <w:rFonts w:cs="Arial"/>
          <w:color w:val="auto"/>
        </w:rPr>
        <w:t xml:space="preserve">b) </w:t>
      </w:r>
      <w:r w:rsidRPr="00CC0A97">
        <w:rPr>
          <w:rFonts w:cs="Arial"/>
          <w:color w:val="auto"/>
        </w:rPr>
        <w:t>doporučeně na zasílací adresu</w:t>
      </w:r>
    </w:p>
    <w:p w14:paraId="1C5DF34D" w14:textId="77777777" w:rsidR="00B3008E" w:rsidRPr="00CC0A97" w:rsidRDefault="00B3008E" w:rsidP="00830D24">
      <w:pPr>
        <w:pStyle w:val="NAKITslovanseznam"/>
        <w:ind w:left="709" w:firstLine="398"/>
        <w:jc w:val="both"/>
        <w:rPr>
          <w:rFonts w:cs="Arial"/>
          <w:color w:val="auto"/>
        </w:rPr>
      </w:pPr>
      <w:r w:rsidRPr="00830D24">
        <w:rPr>
          <w:rFonts w:cs="Arial"/>
          <w:color w:val="auto"/>
        </w:rPr>
        <w:t>N</w:t>
      </w:r>
      <w:r w:rsidRPr="00CC0A97">
        <w:rPr>
          <w:rFonts w:cs="Arial"/>
          <w:color w:val="auto"/>
        </w:rPr>
        <w:t>árodní agentura pro komunikační a informační technologie, s. p.,</w:t>
      </w:r>
    </w:p>
    <w:p w14:paraId="5B4B98C1" w14:textId="77777777" w:rsidR="00B3008E" w:rsidRPr="00CC0A97" w:rsidRDefault="00B3008E" w:rsidP="00830D24">
      <w:pPr>
        <w:pStyle w:val="NAKITslovanseznam"/>
        <w:ind w:left="709" w:firstLine="398"/>
        <w:jc w:val="both"/>
        <w:rPr>
          <w:rFonts w:cs="Arial"/>
          <w:color w:val="auto"/>
        </w:rPr>
      </w:pPr>
      <w:r w:rsidRPr="00CC0A97">
        <w:rPr>
          <w:rFonts w:cs="Arial"/>
          <w:color w:val="auto"/>
        </w:rPr>
        <w:t>Kodaňská 1441/46</w:t>
      </w:r>
    </w:p>
    <w:p w14:paraId="7E2FFE66" w14:textId="77777777" w:rsidR="00B3008E" w:rsidRDefault="00B3008E" w:rsidP="00830D24">
      <w:pPr>
        <w:pStyle w:val="NAKITslovanseznam"/>
        <w:ind w:left="709" w:firstLine="398"/>
        <w:jc w:val="both"/>
        <w:rPr>
          <w:rFonts w:cs="Arial"/>
          <w:color w:val="auto"/>
        </w:rPr>
      </w:pPr>
      <w:r w:rsidRPr="00CC0A97">
        <w:rPr>
          <w:rFonts w:cs="Arial"/>
          <w:color w:val="auto"/>
        </w:rPr>
        <w:t>101 00 Praha 10 – Vršovice.</w:t>
      </w:r>
    </w:p>
    <w:p w14:paraId="123F8A8A" w14:textId="203C3F5E" w:rsidR="00B3008E" w:rsidRDefault="00B3008E" w:rsidP="00B3008E">
      <w:pPr>
        <w:pStyle w:val="NAKITslovanseznam"/>
        <w:numPr>
          <w:ilvl w:val="1"/>
          <w:numId w:val="50"/>
        </w:numPr>
        <w:spacing w:after="120"/>
        <w:ind w:right="-11"/>
        <w:contextualSpacing w:val="0"/>
        <w:jc w:val="both"/>
        <w:rPr>
          <w:rFonts w:cs="Arial"/>
          <w:color w:val="auto"/>
        </w:rPr>
      </w:pPr>
      <w:r w:rsidRPr="00CC0A97">
        <w:rPr>
          <w:rFonts w:cs="Arial"/>
          <w:color w:val="auto"/>
        </w:rPr>
        <w:t xml:space="preserve">V případě, že daňový doklad nebude vystaven v souladu se Smlouvou, je Objednatel oprávněn zaslat jej ve lhůtě splatnosti zpět k doplnění/opravě Dodavateli, aniž se dostane do prodlení s úhradou Ceny. Lhůta splatnosti částky k úhradě dle daňového dokladu počíná běžet znovu </w:t>
      </w:r>
      <w:r w:rsidR="008D0725" w:rsidRPr="00656431">
        <w:rPr>
          <w:rFonts w:cs="Arial"/>
          <w:color w:val="auto"/>
        </w:rPr>
        <w:t>třicet (</w:t>
      </w:r>
      <w:r w:rsidRPr="00656431">
        <w:rPr>
          <w:rFonts w:cs="Arial"/>
          <w:color w:val="auto"/>
        </w:rPr>
        <w:t>30</w:t>
      </w:r>
      <w:r w:rsidR="008D0725">
        <w:rPr>
          <w:rFonts w:cs="Arial"/>
          <w:color w:val="auto"/>
        </w:rPr>
        <w:t>)</w:t>
      </w:r>
      <w:r>
        <w:rPr>
          <w:rFonts w:cs="Arial"/>
          <w:color w:val="auto"/>
        </w:rPr>
        <w:t xml:space="preserve"> kalendářních dnů </w:t>
      </w:r>
      <w:r w:rsidRPr="00CC0A97">
        <w:rPr>
          <w:rFonts w:cs="Arial"/>
          <w:color w:val="auto"/>
        </w:rPr>
        <w:t>od doručení doplněného/opraveného daňového dokladu Objednateli.</w:t>
      </w:r>
    </w:p>
    <w:p w14:paraId="2AB290CC" w14:textId="77777777" w:rsidR="00B3008E" w:rsidRPr="00C951BD" w:rsidRDefault="00B3008E" w:rsidP="00830D24">
      <w:pPr>
        <w:pStyle w:val="NAKITslovanseznam"/>
        <w:numPr>
          <w:ilvl w:val="1"/>
          <w:numId w:val="50"/>
        </w:numPr>
        <w:spacing w:after="120"/>
        <w:ind w:right="-11"/>
        <w:contextualSpacing w:val="0"/>
        <w:jc w:val="both"/>
        <w:rPr>
          <w:rFonts w:cs="Arial"/>
          <w:color w:val="auto"/>
        </w:rPr>
      </w:pPr>
      <w:r w:rsidRPr="00C951BD">
        <w:rPr>
          <w:rFonts w:cs="Arial"/>
          <w:color w:val="auto"/>
        </w:rPr>
        <w:t>Faktura se považuje za uhrazenou dnem odepsání příslušné finanční částky z účtu Objednatele ve prospěch účtu Dodavatele.</w:t>
      </w:r>
    </w:p>
    <w:p w14:paraId="1F69B296" w14:textId="77777777" w:rsidR="00B3008E" w:rsidRPr="00C951BD" w:rsidRDefault="00B3008E" w:rsidP="00830D24">
      <w:pPr>
        <w:pStyle w:val="NAKITslovanseznam"/>
        <w:numPr>
          <w:ilvl w:val="1"/>
          <w:numId w:val="50"/>
        </w:numPr>
        <w:spacing w:after="120"/>
        <w:ind w:right="-11"/>
        <w:contextualSpacing w:val="0"/>
        <w:jc w:val="both"/>
        <w:rPr>
          <w:rFonts w:cs="Arial"/>
          <w:color w:val="auto"/>
        </w:rPr>
      </w:pPr>
      <w:r w:rsidRPr="00C951BD">
        <w:rPr>
          <w:rFonts w:cs="Arial"/>
          <w:color w:val="auto"/>
        </w:rPr>
        <w:t>V případech, kdy Dodavatel použije služby poddodavatele, bude faktura poddodavatele přílohou faktury Dodavatele.</w:t>
      </w:r>
    </w:p>
    <w:p w14:paraId="34F4DB1E" w14:textId="77777777" w:rsidR="00B3008E" w:rsidRPr="00C951BD" w:rsidRDefault="00B3008E" w:rsidP="00830D24">
      <w:pPr>
        <w:pStyle w:val="NAKITslovanseznam"/>
        <w:numPr>
          <w:ilvl w:val="1"/>
          <w:numId w:val="50"/>
        </w:numPr>
        <w:spacing w:after="120"/>
        <w:ind w:right="-11"/>
        <w:contextualSpacing w:val="0"/>
        <w:jc w:val="both"/>
        <w:rPr>
          <w:rFonts w:cs="Arial"/>
          <w:color w:val="auto"/>
        </w:rPr>
      </w:pPr>
      <w:r w:rsidRPr="00C951BD">
        <w:rPr>
          <w:rFonts w:cs="Arial"/>
          <w:color w:val="auto"/>
        </w:rPr>
        <w:t>Objednatel neposkytuje Dodavateli jakékoliv zálohy na Cenu za Předmět plnění.</w:t>
      </w:r>
    </w:p>
    <w:p w14:paraId="3086D156" w14:textId="77777777" w:rsidR="00B3008E" w:rsidRPr="00CC0A97" w:rsidRDefault="00B3008E" w:rsidP="00B3008E">
      <w:pPr>
        <w:pStyle w:val="NAKITslovanseznam"/>
        <w:ind w:left="0" w:right="-11" w:firstLine="0"/>
        <w:contextualSpacing w:val="0"/>
        <w:jc w:val="both"/>
        <w:rPr>
          <w:rFonts w:cs="Arial"/>
          <w:color w:val="auto"/>
        </w:rPr>
      </w:pPr>
    </w:p>
    <w:p w14:paraId="3F199600" w14:textId="77777777" w:rsidR="00B3008E" w:rsidRPr="00CC0A97" w:rsidRDefault="00B3008E" w:rsidP="00B3008E">
      <w:pPr>
        <w:pStyle w:val="NAKITslovanseznam"/>
        <w:numPr>
          <w:ilvl w:val="0"/>
          <w:numId w:val="50"/>
        </w:numPr>
        <w:ind w:right="-11"/>
        <w:contextualSpacing w:val="0"/>
        <w:jc w:val="both"/>
        <w:rPr>
          <w:rFonts w:cs="Arial"/>
          <w:b/>
          <w:color w:val="auto"/>
        </w:rPr>
      </w:pPr>
      <w:r w:rsidRPr="00CC0A97">
        <w:rPr>
          <w:rFonts w:cs="Arial"/>
          <w:b/>
          <w:color w:val="auto"/>
        </w:rPr>
        <w:t>POSKYTNUTÍ PŘEDMĚTU PLNĚNÍ</w:t>
      </w:r>
    </w:p>
    <w:p w14:paraId="539C5BF6" w14:textId="77777777" w:rsidR="00B3008E" w:rsidRPr="00CC0A97" w:rsidRDefault="00B3008E" w:rsidP="00B3008E">
      <w:pPr>
        <w:pStyle w:val="NAKITslovanseznam"/>
        <w:numPr>
          <w:ilvl w:val="1"/>
          <w:numId w:val="51"/>
        </w:numPr>
        <w:spacing w:after="120"/>
        <w:ind w:right="-11"/>
        <w:contextualSpacing w:val="0"/>
        <w:jc w:val="both"/>
        <w:rPr>
          <w:rFonts w:cs="Arial"/>
          <w:color w:val="auto"/>
        </w:rPr>
      </w:pPr>
      <w:r w:rsidRPr="00CC0A97">
        <w:rPr>
          <w:rFonts w:cs="Arial"/>
          <w:color w:val="auto"/>
        </w:rPr>
        <w:t>Dodavatel je povinen poskytnout/poskytovat Předmět plnění ke dni, ve lhůtě nebo po dobu určenou ve Smlouvě, a to v místě a pracovní době příslušného pracoviště Objednatele určeného ve Smlouvě. O poskytnutí Předmětu plnění bude Smluvními stranami sepsán Akceptační protokol. Za okamžik poskytnutí Předmětu plnění se rozumí okamžik podpisu Akceptačního protokolu Objednatelem.</w:t>
      </w:r>
    </w:p>
    <w:p w14:paraId="3080BDAA" w14:textId="77777777" w:rsidR="00B3008E" w:rsidRPr="00CC0A97" w:rsidRDefault="00B3008E" w:rsidP="00B3008E">
      <w:pPr>
        <w:pStyle w:val="NAKITslovanseznam"/>
        <w:numPr>
          <w:ilvl w:val="1"/>
          <w:numId w:val="51"/>
        </w:numPr>
        <w:spacing w:after="120"/>
        <w:ind w:right="-11"/>
        <w:contextualSpacing w:val="0"/>
        <w:jc w:val="both"/>
        <w:rPr>
          <w:rFonts w:cs="Arial"/>
          <w:color w:val="auto"/>
        </w:rPr>
      </w:pPr>
      <w:r w:rsidRPr="00CC0A97">
        <w:rPr>
          <w:rFonts w:cs="Arial"/>
          <w:color w:val="auto"/>
        </w:rPr>
        <w:t>Objednatel je před lhůtou k plnění stanovenou ve Smlouvě oprávněn, dle svého uvážení, přijmout na základě výzvy Dodavatele Předmětu plnění nebo jeho část. Pokud tak učiní, tato skutečnost se vyznačí v Akceptačním protokolu. V případě částečného plnění je Dodavatel povinen poskytnout zbývající část Plnění ve lhůtě stanovené Smlouvou. Pro vyloučení pochybností Smluvní strany pro případ částečného plnění Dodavatelem výslovně vylučují aplikaci ustanovení § 1930 odst. 2 věta první Občanského zákoníku.</w:t>
      </w:r>
    </w:p>
    <w:p w14:paraId="55F8FFAB" w14:textId="77777777" w:rsidR="00B3008E" w:rsidRPr="00CC0A97" w:rsidRDefault="00B3008E" w:rsidP="00B3008E">
      <w:pPr>
        <w:pStyle w:val="NAKITslovanseznam"/>
        <w:numPr>
          <w:ilvl w:val="1"/>
          <w:numId w:val="51"/>
        </w:numPr>
        <w:spacing w:after="120"/>
        <w:ind w:right="-11"/>
        <w:contextualSpacing w:val="0"/>
        <w:jc w:val="both"/>
        <w:rPr>
          <w:rFonts w:cs="Arial"/>
          <w:color w:val="auto"/>
        </w:rPr>
      </w:pPr>
      <w:r w:rsidRPr="00CC0A97">
        <w:rPr>
          <w:rFonts w:cs="Arial"/>
          <w:color w:val="auto"/>
        </w:rPr>
        <w:t>V případě rizika prodlení Dodavatele je tento povinen bezodkladně informovat Objednatele o jakékoliv skutečnosti, která by mohla způsobit prodlení s poskytnutím Předmětu plnění nebo jeho části. Splnění této povinnosti neomezuje odpovědnost Dodavatele za prodlení s poskytnutím Předmětu plnění.</w:t>
      </w:r>
    </w:p>
    <w:p w14:paraId="4C7525F3" w14:textId="77777777" w:rsidR="00B3008E" w:rsidRPr="00CC0A97" w:rsidRDefault="00B3008E" w:rsidP="00B3008E">
      <w:pPr>
        <w:pStyle w:val="NAKITslovanseznam"/>
        <w:numPr>
          <w:ilvl w:val="1"/>
          <w:numId w:val="51"/>
        </w:numPr>
        <w:spacing w:after="120"/>
        <w:ind w:right="-11"/>
        <w:contextualSpacing w:val="0"/>
        <w:jc w:val="both"/>
        <w:rPr>
          <w:rFonts w:cs="Arial"/>
          <w:color w:val="auto"/>
        </w:rPr>
      </w:pPr>
      <w:r w:rsidRPr="00CC0A97">
        <w:rPr>
          <w:rFonts w:cs="Arial"/>
          <w:color w:val="auto"/>
        </w:rPr>
        <w:t xml:space="preserve">Vztahují-li se k Předmětu plnění dokumenty, je Dodavatel povinen tyto dokumenty předat Objednateli nejpozději v den </w:t>
      </w:r>
      <w:r>
        <w:rPr>
          <w:rFonts w:cs="Arial"/>
          <w:color w:val="auto"/>
        </w:rPr>
        <w:t>poskytnutí hmotné složky</w:t>
      </w:r>
      <w:r w:rsidRPr="00CC0A97">
        <w:rPr>
          <w:rFonts w:cs="Arial"/>
          <w:color w:val="auto"/>
        </w:rPr>
        <w:t xml:space="preserve"> Předmětu plnění nebo jakékoliv jeho části.</w:t>
      </w:r>
    </w:p>
    <w:p w14:paraId="453DCB85" w14:textId="77777777" w:rsidR="00B3008E" w:rsidRPr="00CC0A97" w:rsidRDefault="00B3008E" w:rsidP="00B3008E">
      <w:pPr>
        <w:pStyle w:val="NAKITslovanseznam"/>
        <w:numPr>
          <w:ilvl w:val="1"/>
          <w:numId w:val="51"/>
        </w:numPr>
        <w:spacing w:after="120"/>
        <w:ind w:right="-11"/>
        <w:contextualSpacing w:val="0"/>
        <w:jc w:val="both"/>
        <w:rPr>
          <w:rFonts w:cs="Arial"/>
          <w:color w:val="auto"/>
        </w:rPr>
      </w:pPr>
      <w:r w:rsidRPr="00CC0A97">
        <w:rPr>
          <w:rFonts w:cs="Arial"/>
          <w:color w:val="auto"/>
        </w:rPr>
        <w:lastRenderedPageBreak/>
        <w:t xml:space="preserve">Dodavatel je oprávněn pověřit plněním závazků plynoucích ze Smlouvy třetí osobu pouze s předchozím písemným souhlasem Objednatele. </w:t>
      </w:r>
      <w:bookmarkStart w:id="22" w:name="_Ref234991158"/>
      <w:r w:rsidRPr="00CC0A97">
        <w:rPr>
          <w:rFonts w:cs="Arial"/>
          <w:color w:val="auto"/>
        </w:rPr>
        <w:t>Pokud Dodavatel využije se souhlasem Objednatele pro plnění závazků ze Smlouvy třetí osobu, zavazuje se k tomu, že tato třetí osoba v plném rozsahu splní závazky vyplývající pro Dodavatele ze Smlouvy a z obecně závazných právních předpisů.</w:t>
      </w:r>
      <w:bookmarkEnd w:id="22"/>
      <w:r w:rsidRPr="00CC0A97">
        <w:rPr>
          <w:rFonts w:cs="Arial"/>
          <w:color w:val="auto"/>
        </w:rPr>
        <w:t xml:space="preserve"> Za činnost třetích osob Dodavatel odpovídá v celém rozsahu.</w:t>
      </w:r>
    </w:p>
    <w:p w14:paraId="6EB58AE6" w14:textId="77777777" w:rsidR="00B3008E" w:rsidRPr="00CC0A97" w:rsidRDefault="00B3008E" w:rsidP="00B3008E">
      <w:pPr>
        <w:pStyle w:val="NAKITslovanseznam"/>
        <w:numPr>
          <w:ilvl w:val="1"/>
          <w:numId w:val="51"/>
        </w:numPr>
        <w:spacing w:after="120"/>
        <w:ind w:right="-11"/>
        <w:contextualSpacing w:val="0"/>
        <w:jc w:val="both"/>
        <w:rPr>
          <w:rFonts w:cs="Arial"/>
          <w:color w:val="auto"/>
        </w:rPr>
      </w:pPr>
      <w:r w:rsidRPr="00CC0A97">
        <w:rPr>
          <w:rFonts w:cs="Arial"/>
          <w:color w:val="auto"/>
        </w:rPr>
        <w:t>Jakost Plnění musí být zajištěna tak, že Předmět plnění musí být poskytnut podle smluvních ujednání ve Smlouvě bez jakýchkoliv vad, ať již faktických či právních, v souladu s veškerými právními předpisy, technickými požadavky a technickými a bezpečnostními normami, které se na poskytování Předmětu plnění aplikují, a to jak normami závaznými, tak doporučujícími. Veškeré hmotné složky Předmětu plnění musí být nové, nepoužité, nepoškozené a zhotovené z kvalitního materiálu. Hmotné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 či právem duševního vlastnictví.</w:t>
      </w:r>
    </w:p>
    <w:p w14:paraId="459E94BD" w14:textId="77777777" w:rsidR="00B3008E" w:rsidRDefault="00B3008E" w:rsidP="00B3008E">
      <w:pPr>
        <w:pStyle w:val="NAKITslovanseznam"/>
        <w:numPr>
          <w:ilvl w:val="1"/>
          <w:numId w:val="51"/>
        </w:numPr>
        <w:spacing w:after="120"/>
        <w:ind w:right="-11"/>
        <w:contextualSpacing w:val="0"/>
        <w:jc w:val="both"/>
        <w:rPr>
          <w:rFonts w:cs="Arial"/>
          <w:color w:val="auto"/>
        </w:rPr>
      </w:pPr>
      <w:r w:rsidRPr="00CC0A97">
        <w:rPr>
          <w:rFonts w:cs="Arial"/>
          <w:color w:val="auto"/>
        </w:rPr>
        <w:t>Smluvní strany se dohodly, že čas poskytnutí Předmětu plnění se sjednává ve prospěch Objednatele.</w:t>
      </w:r>
    </w:p>
    <w:p w14:paraId="6FBCE1D0" w14:textId="77777777" w:rsidR="00B3008E" w:rsidRPr="00CC0A97" w:rsidRDefault="00B3008E" w:rsidP="00B3008E">
      <w:pPr>
        <w:pStyle w:val="NAKITslovanseznam"/>
        <w:spacing w:after="120"/>
        <w:ind w:left="737" w:right="-11" w:firstLine="0"/>
        <w:contextualSpacing w:val="0"/>
        <w:jc w:val="both"/>
        <w:rPr>
          <w:rFonts w:cs="Arial"/>
          <w:color w:val="auto"/>
        </w:rPr>
      </w:pPr>
    </w:p>
    <w:p w14:paraId="3C2FC985" w14:textId="77777777" w:rsidR="00B3008E" w:rsidRPr="00CC0A97" w:rsidRDefault="00B3008E" w:rsidP="00B3008E">
      <w:pPr>
        <w:pStyle w:val="NAKITslovanseznam"/>
        <w:numPr>
          <w:ilvl w:val="0"/>
          <w:numId w:val="51"/>
        </w:numPr>
        <w:ind w:right="-11"/>
        <w:contextualSpacing w:val="0"/>
        <w:jc w:val="both"/>
        <w:rPr>
          <w:rFonts w:cs="Arial"/>
          <w:b/>
          <w:color w:val="auto"/>
        </w:rPr>
      </w:pPr>
      <w:r w:rsidRPr="00CC0A97">
        <w:rPr>
          <w:rFonts w:cs="Arial"/>
          <w:b/>
          <w:color w:val="auto"/>
        </w:rPr>
        <w:t>PŘEVOD PRÁV K HMOTNÝM SLOŽKÁM PŘEDM</w:t>
      </w:r>
      <w:r>
        <w:rPr>
          <w:rFonts w:cs="Arial"/>
          <w:b/>
          <w:color w:val="auto"/>
        </w:rPr>
        <w:t>ĚT</w:t>
      </w:r>
      <w:r w:rsidRPr="00CC0A97">
        <w:rPr>
          <w:rFonts w:cs="Arial"/>
          <w:b/>
          <w:color w:val="auto"/>
        </w:rPr>
        <w:t>U PLNĚNÍ</w:t>
      </w:r>
    </w:p>
    <w:p w14:paraId="1052CEF5" w14:textId="77777777" w:rsidR="00B3008E" w:rsidRPr="00CC0A97" w:rsidRDefault="00B3008E" w:rsidP="00B3008E">
      <w:pPr>
        <w:pStyle w:val="NAKITslovanseznam"/>
        <w:numPr>
          <w:ilvl w:val="1"/>
          <w:numId w:val="52"/>
        </w:numPr>
        <w:spacing w:after="120"/>
        <w:contextualSpacing w:val="0"/>
        <w:jc w:val="both"/>
        <w:rPr>
          <w:color w:val="auto"/>
        </w:rPr>
      </w:pPr>
      <w:r w:rsidRPr="00CC0A97">
        <w:rPr>
          <w:color w:val="auto"/>
        </w:rPr>
        <w:t xml:space="preserve">Vlastnické právo k hmotným složkám Předmětu plnění se převádí na Objednatele okamžikem převzetí Předmětu plnění Objednatelem. </w:t>
      </w:r>
    </w:p>
    <w:p w14:paraId="53DA4619" w14:textId="77777777" w:rsidR="00B3008E" w:rsidRPr="00CC0A97" w:rsidRDefault="00B3008E" w:rsidP="00B3008E">
      <w:pPr>
        <w:pStyle w:val="NAKITslovanseznam"/>
        <w:numPr>
          <w:ilvl w:val="1"/>
          <w:numId w:val="52"/>
        </w:numPr>
        <w:spacing w:after="120"/>
        <w:contextualSpacing w:val="0"/>
        <w:jc w:val="both"/>
        <w:rPr>
          <w:color w:val="auto"/>
        </w:rPr>
      </w:pPr>
      <w:r w:rsidRPr="00CC0A97">
        <w:rPr>
          <w:color w:val="auto"/>
        </w:rPr>
        <w:t xml:space="preserve">Nebezpečí škody na hmotných složkách Předmětu plnění přechází na Objednatele okamžikem jejich převzetí. </w:t>
      </w:r>
    </w:p>
    <w:p w14:paraId="77C016A7" w14:textId="77777777" w:rsidR="00B3008E" w:rsidRPr="00CC0A97" w:rsidRDefault="00B3008E" w:rsidP="00B3008E">
      <w:pPr>
        <w:pStyle w:val="NAKITslovanseznam"/>
        <w:spacing w:after="120"/>
        <w:ind w:left="737" w:right="-11" w:firstLine="0"/>
        <w:contextualSpacing w:val="0"/>
        <w:jc w:val="both"/>
        <w:rPr>
          <w:rFonts w:cs="Arial"/>
          <w:color w:val="auto"/>
          <w:u w:val="single"/>
        </w:rPr>
      </w:pPr>
    </w:p>
    <w:p w14:paraId="1F320240" w14:textId="77777777" w:rsidR="00B3008E" w:rsidRPr="00CC0A97" w:rsidRDefault="00B3008E" w:rsidP="00B3008E">
      <w:pPr>
        <w:pStyle w:val="NAKITslovanseznam"/>
        <w:numPr>
          <w:ilvl w:val="0"/>
          <w:numId w:val="51"/>
        </w:numPr>
        <w:ind w:right="-11"/>
        <w:contextualSpacing w:val="0"/>
        <w:jc w:val="both"/>
        <w:rPr>
          <w:rFonts w:cs="Arial"/>
          <w:b/>
          <w:color w:val="auto"/>
        </w:rPr>
      </w:pPr>
      <w:bookmarkStart w:id="23" w:name="_Ref317252596"/>
      <w:r w:rsidRPr="00CC0A97">
        <w:rPr>
          <w:rFonts w:cs="Arial"/>
          <w:b/>
          <w:color w:val="auto"/>
        </w:rPr>
        <w:t>ODPOVĚDNOST ZA VADY PŘEDMĚTU PLNĚNÍ</w:t>
      </w:r>
    </w:p>
    <w:p w14:paraId="5C8D1535" w14:textId="77777777" w:rsidR="00B3008E" w:rsidRPr="00CC0A97" w:rsidRDefault="00B3008E" w:rsidP="00B3008E">
      <w:pPr>
        <w:pStyle w:val="NAKITslovanseznam"/>
        <w:numPr>
          <w:ilvl w:val="1"/>
          <w:numId w:val="53"/>
        </w:numPr>
        <w:spacing w:after="120"/>
        <w:contextualSpacing w:val="0"/>
        <w:jc w:val="both"/>
        <w:rPr>
          <w:rFonts w:cs="Arial"/>
          <w:color w:val="auto"/>
        </w:rPr>
      </w:pPr>
      <w:r w:rsidRPr="00CC0A97">
        <w:rPr>
          <w:rFonts w:cs="Arial"/>
          <w:color w:val="auto"/>
        </w:rPr>
        <w:t>Dodavatel odpovídá za vady poskytnutého Předmětu plnění. Podpis Akceptačního protokolu ze strany Objednatele nezbavuje Dodavatele odpovědnosti za vady Předmětu plnění uvedené v Akceptačním protokolu a za vady, které má Předmět plnění v okamžiku jeho přijetí Objednatelem, nebo v záruční době, je-li sjednána.</w:t>
      </w:r>
      <w:bookmarkEnd w:id="23"/>
    </w:p>
    <w:p w14:paraId="2B7388CB" w14:textId="77777777" w:rsidR="00B3008E" w:rsidRPr="00CC0A97" w:rsidRDefault="00B3008E" w:rsidP="00B3008E">
      <w:pPr>
        <w:pStyle w:val="NAKITslovanseznam"/>
        <w:numPr>
          <w:ilvl w:val="1"/>
          <w:numId w:val="53"/>
        </w:numPr>
        <w:spacing w:after="120"/>
        <w:contextualSpacing w:val="0"/>
        <w:jc w:val="both"/>
        <w:rPr>
          <w:rFonts w:cs="Arial"/>
          <w:color w:val="auto"/>
        </w:rPr>
      </w:pPr>
      <w:r w:rsidRPr="00CC0A97">
        <w:rPr>
          <w:rFonts w:cs="Arial"/>
          <w:color w:val="auto"/>
        </w:rPr>
        <w:t>Objednatel je povinen oznámit Dodavateli vady nejpozději do třiceti (30) dnů od jejich zjištění. Bez ohledu na jiné povinnosti Dodavatele je Dodavatel v případě výskytu vad Předmětu plnění povinen přijmout taková opatření, která odvrátí nebezpečí vzniku újmy Objednateli. Uplatněním nároku z odpovědnosti za vady Předmětu plnění není dotčen nárok Objednatele na náhradu újmy.</w:t>
      </w:r>
      <w:bookmarkStart w:id="24" w:name="_Ref317513987"/>
      <w:bookmarkStart w:id="25" w:name="_Ref317514065"/>
      <w:r w:rsidRPr="00CC0A97">
        <w:rPr>
          <w:rFonts w:cs="Arial"/>
          <w:color w:val="auto"/>
        </w:rPr>
        <w:t xml:space="preserve"> Pro odstranění případných pochybností Smluvní </w:t>
      </w:r>
      <w:r w:rsidRPr="00CC0A97">
        <w:rPr>
          <w:rFonts w:cs="Arial"/>
          <w:color w:val="auto"/>
        </w:rPr>
        <w:lastRenderedPageBreak/>
        <w:t>strany výslovně sjednávají, že ustanovení § 1921, § 1924 věta druhá, § 1965 Občanského zákoníku se nepoužije.</w:t>
      </w:r>
    </w:p>
    <w:p w14:paraId="0A5394DD" w14:textId="77777777" w:rsidR="00B3008E" w:rsidRPr="00CC0A97" w:rsidRDefault="00B3008E" w:rsidP="00B3008E">
      <w:pPr>
        <w:pStyle w:val="NAKITslovanseznam"/>
        <w:numPr>
          <w:ilvl w:val="1"/>
          <w:numId w:val="53"/>
        </w:numPr>
        <w:spacing w:after="120"/>
        <w:contextualSpacing w:val="0"/>
        <w:jc w:val="both"/>
        <w:rPr>
          <w:rFonts w:cs="Arial"/>
          <w:color w:val="auto"/>
        </w:rPr>
      </w:pPr>
      <w:bookmarkStart w:id="26" w:name="_Ref331175219"/>
      <w:bookmarkEnd w:id="24"/>
      <w:bookmarkEnd w:id="25"/>
      <w:r w:rsidRPr="00CC0A97">
        <w:rPr>
          <w:rFonts w:cs="Arial"/>
          <w:color w:val="auto"/>
        </w:rPr>
        <w:t>V případě výskytu vad Předmětu plnění má Objednatel (dle svého uvážení) právo:</w:t>
      </w:r>
      <w:bookmarkEnd w:id="26"/>
      <w:r w:rsidRPr="00CC0A97">
        <w:rPr>
          <w:rFonts w:cs="Arial"/>
          <w:color w:val="auto"/>
        </w:rPr>
        <w:t xml:space="preserve"> </w:t>
      </w:r>
    </w:p>
    <w:p w14:paraId="43828FD7" w14:textId="77777777" w:rsidR="00B3008E" w:rsidRPr="00CC0A97" w:rsidRDefault="00B3008E" w:rsidP="00B3008E">
      <w:pPr>
        <w:pStyle w:val="NAKITslovanseznam"/>
        <w:numPr>
          <w:ilvl w:val="2"/>
          <w:numId w:val="53"/>
        </w:numPr>
        <w:spacing w:after="120"/>
        <w:ind w:left="1134"/>
        <w:contextualSpacing w:val="0"/>
        <w:jc w:val="both"/>
        <w:rPr>
          <w:rFonts w:cs="Arial"/>
          <w:color w:val="auto"/>
        </w:rPr>
      </w:pPr>
      <w:r w:rsidRPr="00CC0A97">
        <w:rPr>
          <w:rFonts w:cs="Arial"/>
          <w:color w:val="auto"/>
        </w:rPr>
        <w:t>přerušit přijímání poskytovaného Předmětu plnění a stanovit nový termín jeho poskytnutí;</w:t>
      </w:r>
    </w:p>
    <w:p w14:paraId="02D515BC" w14:textId="77777777" w:rsidR="00B3008E" w:rsidRPr="00CC0A97" w:rsidRDefault="00B3008E" w:rsidP="00B3008E">
      <w:pPr>
        <w:pStyle w:val="NAKITslovanseznam"/>
        <w:numPr>
          <w:ilvl w:val="2"/>
          <w:numId w:val="53"/>
        </w:numPr>
        <w:spacing w:after="120"/>
        <w:ind w:left="1134"/>
        <w:contextualSpacing w:val="0"/>
        <w:jc w:val="both"/>
        <w:rPr>
          <w:rFonts w:cs="Arial"/>
          <w:color w:val="auto"/>
        </w:rPr>
      </w:pPr>
      <w:r w:rsidRPr="00CC0A97">
        <w:rPr>
          <w:rFonts w:cs="Arial"/>
          <w:color w:val="auto"/>
        </w:rPr>
        <w:t xml:space="preserve">požadovat opětovné poskytnutí Předmětu plnění; </w:t>
      </w:r>
    </w:p>
    <w:p w14:paraId="43AF6C9E" w14:textId="77777777" w:rsidR="00B3008E" w:rsidRPr="00CC0A97" w:rsidRDefault="00B3008E" w:rsidP="00B3008E">
      <w:pPr>
        <w:pStyle w:val="NAKITslovanseznam"/>
        <w:numPr>
          <w:ilvl w:val="2"/>
          <w:numId w:val="53"/>
        </w:numPr>
        <w:spacing w:after="120"/>
        <w:ind w:left="1134"/>
        <w:contextualSpacing w:val="0"/>
        <w:jc w:val="both"/>
        <w:rPr>
          <w:rFonts w:cs="Arial"/>
          <w:color w:val="auto"/>
        </w:rPr>
      </w:pPr>
      <w:r w:rsidRPr="00CC0A97">
        <w:rPr>
          <w:rFonts w:cs="Arial"/>
          <w:color w:val="auto"/>
        </w:rPr>
        <w:t xml:space="preserve">požadovat přiměřenou slevu z Ceny; </w:t>
      </w:r>
    </w:p>
    <w:p w14:paraId="3BE6C065" w14:textId="77777777" w:rsidR="00B3008E" w:rsidRPr="00CC0A97" w:rsidRDefault="00B3008E" w:rsidP="00B3008E">
      <w:pPr>
        <w:pStyle w:val="NAKITslovanseznam"/>
        <w:numPr>
          <w:ilvl w:val="2"/>
          <w:numId w:val="53"/>
        </w:numPr>
        <w:spacing w:after="120"/>
        <w:ind w:left="1134"/>
        <w:contextualSpacing w:val="0"/>
        <w:jc w:val="both"/>
        <w:rPr>
          <w:rFonts w:cs="Arial"/>
          <w:color w:val="auto"/>
        </w:rPr>
      </w:pPr>
      <w:r w:rsidRPr="00CC0A97">
        <w:rPr>
          <w:rFonts w:cs="Arial"/>
          <w:color w:val="auto"/>
        </w:rPr>
        <w:t>požadovat doplnění chybějící části Předmětu plnění; nebo</w:t>
      </w:r>
    </w:p>
    <w:p w14:paraId="1E6FA8C0" w14:textId="77777777" w:rsidR="00B3008E" w:rsidRPr="00CC0A97" w:rsidRDefault="00B3008E" w:rsidP="00B3008E">
      <w:pPr>
        <w:pStyle w:val="NAKITslovanseznam"/>
        <w:numPr>
          <w:ilvl w:val="2"/>
          <w:numId w:val="53"/>
        </w:numPr>
        <w:spacing w:after="120"/>
        <w:ind w:left="1134"/>
        <w:contextualSpacing w:val="0"/>
        <w:jc w:val="both"/>
        <w:rPr>
          <w:rFonts w:cs="Arial"/>
          <w:color w:val="auto"/>
        </w:rPr>
      </w:pPr>
      <w:r w:rsidRPr="00CC0A97">
        <w:rPr>
          <w:rFonts w:cs="Arial"/>
          <w:color w:val="auto"/>
        </w:rPr>
        <w:t>od Smlouvy odstoupit.</w:t>
      </w:r>
    </w:p>
    <w:p w14:paraId="3CA9A138" w14:textId="117A1988" w:rsidR="00B3008E" w:rsidRPr="00CC0A97" w:rsidRDefault="00B3008E" w:rsidP="00B3008E">
      <w:pPr>
        <w:pStyle w:val="NAKITslovanseznam"/>
        <w:numPr>
          <w:ilvl w:val="1"/>
          <w:numId w:val="53"/>
        </w:numPr>
        <w:spacing w:after="120"/>
        <w:contextualSpacing w:val="0"/>
        <w:jc w:val="both"/>
        <w:rPr>
          <w:rFonts w:cs="Arial"/>
          <w:color w:val="auto"/>
        </w:rPr>
      </w:pPr>
      <w:r w:rsidRPr="00CC0A97">
        <w:rPr>
          <w:rFonts w:cs="Arial"/>
          <w:color w:val="auto"/>
        </w:rPr>
        <w:t xml:space="preserve">Volba mezi nároky uvedenými v tomto odstavci </w:t>
      </w:r>
      <w:r w:rsidRPr="00CC0A97">
        <w:rPr>
          <w:rFonts w:cs="Arial"/>
          <w:color w:val="auto"/>
        </w:rPr>
        <w:fldChar w:fldCharType="begin"/>
      </w:r>
      <w:r w:rsidRPr="00CC0A97">
        <w:rPr>
          <w:rFonts w:cs="Arial"/>
          <w:color w:val="auto"/>
        </w:rPr>
        <w:instrText xml:space="preserve"> REF _Ref331175219 \r \h  \* MERGEFORMAT </w:instrText>
      </w:r>
      <w:r w:rsidRPr="00CC0A97">
        <w:rPr>
          <w:rFonts w:cs="Arial"/>
          <w:color w:val="auto"/>
        </w:rPr>
      </w:r>
      <w:r w:rsidRPr="00CC0A97">
        <w:rPr>
          <w:rFonts w:cs="Arial"/>
          <w:color w:val="auto"/>
        </w:rPr>
        <w:fldChar w:fldCharType="separate"/>
      </w:r>
      <w:r w:rsidR="000E4B2E">
        <w:rPr>
          <w:rFonts w:cs="Arial"/>
          <w:color w:val="auto"/>
        </w:rPr>
        <w:t>5.3</w:t>
      </w:r>
      <w:r w:rsidRPr="00CC0A97">
        <w:rPr>
          <w:rFonts w:cs="Arial"/>
          <w:color w:val="auto"/>
        </w:rPr>
        <w:fldChar w:fldCharType="end"/>
      </w:r>
      <w:r>
        <w:rPr>
          <w:rFonts w:cs="Arial"/>
          <w:color w:val="auto"/>
        </w:rPr>
        <w:t xml:space="preserve"> tohoto článku OP</w:t>
      </w:r>
      <w:r w:rsidRPr="00CC0A97">
        <w:rPr>
          <w:rFonts w:cs="Arial"/>
          <w:color w:val="auto"/>
        </w:rPr>
        <w:t xml:space="preserve"> náleží Objednateli.</w:t>
      </w:r>
      <w:r>
        <w:rPr>
          <w:rFonts w:cs="Arial"/>
          <w:color w:val="auto"/>
        </w:rPr>
        <w:t xml:space="preserve"> </w:t>
      </w:r>
      <w:r w:rsidRPr="00B02061">
        <w:rPr>
          <w:color w:val="auto"/>
        </w:rPr>
        <w:t>Smluvní strany se dohodly, že ustanovení § 2106 odst. 2 a 3, § 2107 Občanského zákoníku se nepoužije.</w:t>
      </w:r>
    </w:p>
    <w:p w14:paraId="529AC885" w14:textId="77777777" w:rsidR="00B3008E" w:rsidRPr="00CC0A97" w:rsidRDefault="00B3008E" w:rsidP="00B3008E">
      <w:pPr>
        <w:pStyle w:val="NAKITslovanseznam"/>
        <w:numPr>
          <w:ilvl w:val="1"/>
          <w:numId w:val="53"/>
        </w:numPr>
        <w:spacing w:after="120"/>
        <w:contextualSpacing w:val="0"/>
        <w:jc w:val="both"/>
        <w:rPr>
          <w:rFonts w:cs="Arial"/>
          <w:color w:val="auto"/>
        </w:rPr>
      </w:pPr>
      <w:bookmarkStart w:id="27" w:name="_Ref331175206"/>
      <w:r w:rsidRPr="00CC0A97">
        <w:rPr>
          <w:rFonts w:cs="Arial"/>
          <w:color w:val="auto"/>
        </w:rPr>
        <w:t>V případě uplatnění nároku na opětovné poskytnutí Předmětu plnění je Dodavatel povinen poskytnout Předmět plnění Objednateli opětovně ve lhůtě stanovené Objednatelem. Neposkytne-li Dodavatel v této lhůtě Předmět plnění opětovně nebo oznámí-li Dodavatel před uplynutím této lhůty Objednateli, že Předmět plnění opětovně neposkytne, je Objednatel oprávněn odstoupit od Smlouvy nebo požadovat přiměřenou slevu z Ceny. Objednatel je rovněž oprávněn zajistit v tomto případě opětovné poskytnutí Předmětu plnění jinou způsobilou osobou, přičemž veškeré tím vzniklé náklady uhradí Objednateli Dodavatel bez zbytečného odkladu.</w:t>
      </w:r>
      <w:bookmarkEnd w:id="27"/>
    </w:p>
    <w:p w14:paraId="170B74BB" w14:textId="77777777" w:rsidR="00B3008E" w:rsidRDefault="00B3008E" w:rsidP="00B3008E">
      <w:pPr>
        <w:pStyle w:val="NAKITslovanseznam"/>
        <w:numPr>
          <w:ilvl w:val="1"/>
          <w:numId w:val="53"/>
        </w:numPr>
        <w:spacing w:after="120"/>
        <w:contextualSpacing w:val="0"/>
        <w:jc w:val="both"/>
        <w:rPr>
          <w:rFonts w:cs="Arial"/>
          <w:color w:val="auto"/>
        </w:rPr>
      </w:pPr>
      <w:r w:rsidRPr="00CC0A97">
        <w:rPr>
          <w:rFonts w:cs="Arial"/>
          <w:color w:val="auto"/>
        </w:rPr>
        <w:t>V případě uplatnění nároku na přiměřenou slevu z Ceny, navrhne Objednatel Dodavateli písemně výši slevy dle svého uvážení a Dodavatel je povinen ve lhůtě deseti (10) dnů od doručení návrhu na výši slevy tuto výši slevy potvrdit nebo odmítnout. Pokud v uvedené lhůtě nebude výše slevy odmítnuta, Smluvní strany souhlasí s tím, aby byla poskytnuta sleva ve výši navrhnuté Objednatelem. V případě, že se Smluvní strany neshodnou na výši slevy z Ceny, je Objednatel oprávněn</w:t>
      </w:r>
    </w:p>
    <w:p w14:paraId="2D89D851" w14:textId="77777777" w:rsidR="00B3008E" w:rsidRDefault="00B3008E" w:rsidP="00B3008E">
      <w:pPr>
        <w:pStyle w:val="NAKITslovanseznam"/>
        <w:numPr>
          <w:ilvl w:val="2"/>
          <w:numId w:val="53"/>
        </w:numPr>
        <w:spacing w:after="120"/>
        <w:contextualSpacing w:val="0"/>
        <w:jc w:val="both"/>
        <w:rPr>
          <w:color w:val="auto"/>
        </w:rPr>
      </w:pPr>
      <w:r w:rsidRPr="00B02061">
        <w:rPr>
          <w:color w:val="auto"/>
        </w:rPr>
        <w:t>od Smlouvy odstoupit</w:t>
      </w:r>
      <w:r>
        <w:rPr>
          <w:color w:val="auto"/>
        </w:rPr>
        <w:t>, nebo</w:t>
      </w:r>
      <w:r w:rsidRPr="00B02061">
        <w:rPr>
          <w:color w:val="auto"/>
        </w:rPr>
        <w:t xml:space="preserve"> </w:t>
      </w:r>
    </w:p>
    <w:p w14:paraId="1C3C5F9D" w14:textId="77777777" w:rsidR="00B3008E" w:rsidRDefault="00B3008E" w:rsidP="00B3008E">
      <w:pPr>
        <w:pStyle w:val="NAKITslovanseznam"/>
        <w:numPr>
          <w:ilvl w:val="2"/>
          <w:numId w:val="53"/>
        </w:numPr>
        <w:spacing w:after="120"/>
        <w:contextualSpacing w:val="0"/>
        <w:jc w:val="both"/>
        <w:rPr>
          <w:color w:val="auto"/>
        </w:rPr>
      </w:pPr>
      <w:r w:rsidRPr="00B02061">
        <w:rPr>
          <w:color w:val="auto"/>
        </w:rPr>
        <w:t xml:space="preserve">požadovat dodání náhradního Předmětu plnění, nebo </w:t>
      </w:r>
    </w:p>
    <w:p w14:paraId="532CC8C0" w14:textId="77777777" w:rsidR="00B3008E" w:rsidRDefault="00B3008E" w:rsidP="00B3008E">
      <w:pPr>
        <w:pStyle w:val="NAKITslovanseznam"/>
        <w:numPr>
          <w:ilvl w:val="2"/>
          <w:numId w:val="53"/>
        </w:numPr>
        <w:spacing w:after="120"/>
        <w:contextualSpacing w:val="0"/>
        <w:jc w:val="both"/>
        <w:rPr>
          <w:color w:val="auto"/>
        </w:rPr>
      </w:pPr>
      <w:r w:rsidRPr="00B02061">
        <w:rPr>
          <w:color w:val="auto"/>
        </w:rPr>
        <w:t>požadovat, aby výši slevy určil znalec vybraný Objednatelem ze seznamu znalců vedeného krajským soudem příslušným dle sídla Objednatele. Objednatel i Dodavatel budou považovat znalcem stanovenou slevu za závaznou a neměnnou. Náklady na znalce nese Dodavatel</w:t>
      </w:r>
      <w:r>
        <w:rPr>
          <w:color w:val="auto"/>
        </w:rPr>
        <w:t>;</w:t>
      </w:r>
      <w:r w:rsidRPr="00B02061">
        <w:rPr>
          <w:color w:val="auto"/>
        </w:rPr>
        <w:t xml:space="preserve"> </w:t>
      </w:r>
    </w:p>
    <w:p w14:paraId="781E48DC" w14:textId="77777777" w:rsidR="00B3008E" w:rsidRPr="00CC0A97" w:rsidRDefault="00B3008E" w:rsidP="00B3008E">
      <w:pPr>
        <w:pStyle w:val="NAKITslovanseznam"/>
        <w:spacing w:after="120"/>
        <w:ind w:left="737" w:firstLine="0"/>
        <w:contextualSpacing w:val="0"/>
        <w:jc w:val="both"/>
        <w:rPr>
          <w:rFonts w:cs="Arial"/>
          <w:color w:val="auto"/>
        </w:rPr>
      </w:pPr>
      <w:r w:rsidRPr="00CC0A97">
        <w:rPr>
          <w:rFonts w:cs="Arial"/>
          <w:color w:val="auto"/>
        </w:rPr>
        <w:t>Pro odstranění případných pochybností Smluvní strany výslovně sjednávají, že pro případ určení výše slevy znalcem se ustanovení § 1749 odst. 1 Občanského zákoníku nepoužije.</w:t>
      </w:r>
    </w:p>
    <w:p w14:paraId="3CDE1B54" w14:textId="77777777" w:rsidR="00B3008E" w:rsidRPr="00CC0A97" w:rsidRDefault="00B3008E" w:rsidP="00B3008E">
      <w:pPr>
        <w:pStyle w:val="NAKITslovanseznam"/>
        <w:numPr>
          <w:ilvl w:val="1"/>
          <w:numId w:val="53"/>
        </w:numPr>
        <w:spacing w:after="120"/>
        <w:contextualSpacing w:val="0"/>
        <w:jc w:val="both"/>
        <w:rPr>
          <w:rFonts w:cs="Arial"/>
          <w:color w:val="auto"/>
        </w:rPr>
      </w:pPr>
      <w:r w:rsidRPr="00CC0A97">
        <w:rPr>
          <w:rFonts w:cs="Arial"/>
          <w:color w:val="auto"/>
        </w:rPr>
        <w:lastRenderedPageBreak/>
        <w:t>Vracení Ceny. Uhradil-li Objednatel Cenu před uplatněním práv z odpovědnosti za vady Předmětu plnění, může Objednatel požadovat její vrácení do výše slevy nebo v případě odstoupení od Smlouvy její plnou výši, společně s úroky ve výši dle příslušných právních předpisů.</w:t>
      </w:r>
    </w:p>
    <w:p w14:paraId="2FCB45A6" w14:textId="77777777" w:rsidR="00B3008E" w:rsidRPr="00CC0A97" w:rsidRDefault="00B3008E" w:rsidP="00B3008E">
      <w:pPr>
        <w:pStyle w:val="NAKITslovanseznam"/>
        <w:numPr>
          <w:ilvl w:val="1"/>
          <w:numId w:val="53"/>
        </w:numPr>
        <w:spacing w:after="120"/>
        <w:contextualSpacing w:val="0"/>
        <w:jc w:val="both"/>
        <w:rPr>
          <w:rFonts w:cs="Arial"/>
          <w:color w:val="auto"/>
        </w:rPr>
      </w:pPr>
      <w:r w:rsidRPr="00CC0A97">
        <w:rPr>
          <w:rFonts w:cs="Arial"/>
          <w:color w:val="auto"/>
        </w:rPr>
        <w:t>Brání-li některé ze Smluvních stran v plnění povinností ze Smlouvy mimořádná nepředvídatelná a nepřekonatelná překážka vzniklá nezávisle na její vůli ve smyslu ustanovení § 2913 odst. 2 Občanského zákoníku (vyšší moc), prodlužují se o dobu, po kterou trvá překážka, lhůty pro plnění povinností stanovených Smluvním stranám Smlouvou. Dodavatel je povinen o vzniku a zániku takové překážky Objednatele neprodleně informovat a existenci překážky Objednateli doložit. Jakmile překážka přestane působit, zavazuje se Dodavatel vyvinout maximální úsilí vedoucí k naplnění účelu Smlouvy a zavazuje se zajistit splnění povinností ze Smlouvy bez zbytečného odkladu.</w:t>
      </w:r>
    </w:p>
    <w:p w14:paraId="243BCCDE" w14:textId="77777777" w:rsidR="00B3008E" w:rsidRPr="00E910DD" w:rsidRDefault="00B3008E" w:rsidP="00B3008E">
      <w:pPr>
        <w:pStyle w:val="NAKITslovanseznam"/>
        <w:numPr>
          <w:ilvl w:val="0"/>
          <w:numId w:val="51"/>
        </w:numPr>
        <w:ind w:right="-11"/>
        <w:contextualSpacing w:val="0"/>
        <w:jc w:val="both"/>
        <w:rPr>
          <w:rFonts w:cs="Arial"/>
          <w:b/>
          <w:color w:val="auto"/>
        </w:rPr>
      </w:pPr>
      <w:r w:rsidRPr="00E910DD">
        <w:rPr>
          <w:rFonts w:cs="Arial"/>
          <w:b/>
          <w:color w:val="auto"/>
        </w:rPr>
        <w:t>SOUČINNOST A VZÁJEMNÁ KOMUNIKACE</w:t>
      </w:r>
    </w:p>
    <w:p w14:paraId="252F3924" w14:textId="77777777" w:rsidR="00B3008E" w:rsidRDefault="00B3008E" w:rsidP="00B3008E">
      <w:pPr>
        <w:pStyle w:val="NAKITslovanseznam"/>
        <w:spacing w:after="120"/>
        <w:ind w:right="-11"/>
        <w:contextualSpacing w:val="0"/>
        <w:jc w:val="both"/>
        <w:rPr>
          <w:rFonts w:cs="Arial"/>
          <w:color w:val="1D1B11" w:themeColor="background2" w:themeShade="1A"/>
        </w:rPr>
      </w:pPr>
      <w:r w:rsidRPr="00465BB1">
        <w:rPr>
          <w:rFonts w:cs="Arial"/>
          <w:color w:val="00B0F0"/>
        </w:rPr>
        <w:t xml:space="preserve">6.1 </w:t>
      </w:r>
      <w:r w:rsidRPr="00231C2D">
        <w:rPr>
          <w:rFonts w:cs="Arial"/>
          <w:color w:val="1D1B11" w:themeColor="background2" w:themeShade="1A"/>
        </w:rPr>
        <w:t xml:space="preserve">Smluvní strany se zavazují vzájemně spolupracovat a poskytovat si součinnost nezbytnou pro řádné poskytování Předmětu </w:t>
      </w:r>
      <w:r>
        <w:rPr>
          <w:rFonts w:cs="Arial"/>
          <w:color w:val="1D1B11" w:themeColor="background2" w:themeShade="1A"/>
        </w:rPr>
        <w:t>plnění</w:t>
      </w:r>
      <w:r w:rsidRPr="00231C2D">
        <w:rPr>
          <w:rFonts w:cs="Arial"/>
          <w:color w:val="1D1B11" w:themeColor="background2" w:themeShade="1A"/>
        </w:rPr>
        <w:t>. Smluvní strany jsou povinny informovat bezodkladně druhou Smluvní stranu o veškerých skutečnostech, které jsou nebo mohou být důležité pro řádné plnění Smlouvy.</w:t>
      </w:r>
      <w:r>
        <w:rPr>
          <w:rFonts w:cs="Arial"/>
          <w:color w:val="1D1B11" w:themeColor="background2" w:themeShade="1A"/>
        </w:rPr>
        <w:t xml:space="preserve"> Specifické požadavky na součinnost ve vztahu ke konkrétnímu Předmětu plnění mohou být upraveny jednotlivou Smlouvou odlišně.</w:t>
      </w:r>
    </w:p>
    <w:p w14:paraId="1FAFE16A" w14:textId="77777777" w:rsidR="00B3008E" w:rsidRPr="00250C40" w:rsidRDefault="00B3008E" w:rsidP="00B3008E">
      <w:pPr>
        <w:pStyle w:val="NAKITslovanseznam"/>
        <w:spacing w:after="120"/>
        <w:ind w:right="-11"/>
        <w:contextualSpacing w:val="0"/>
        <w:jc w:val="both"/>
        <w:rPr>
          <w:rFonts w:cs="Arial"/>
          <w:color w:val="1D1B11" w:themeColor="background2" w:themeShade="1A"/>
        </w:rPr>
      </w:pPr>
      <w:r w:rsidRPr="00465BB1">
        <w:rPr>
          <w:rFonts w:cs="Arial"/>
          <w:color w:val="00B0F0"/>
        </w:rPr>
        <w:t xml:space="preserve">6.3 </w:t>
      </w:r>
      <w:r w:rsidRPr="00250C40">
        <w:rPr>
          <w:rFonts w:cs="Arial"/>
          <w:color w:val="1D1B11" w:themeColor="background2" w:themeShade="1A"/>
        </w:rPr>
        <w:t>V případě prokazatelného prodlení Objednatele s poskytnutím součinnosti není Dodavatel v prodlení s plněním svých závazků podle Smlouvy a veškeré lhůty se o prokazatelné prodlení Objednatele prodlužují; to neplatí v případech, kdy prodlení v poskytnutí součinnosti ze strany Objednatele bylo vyvoláno v přímé příčinné souvislosti prokazatelným neposkytnutím součinnosti nebo prodlením ze strany Dodavatele. Objednatel je v prodlení, jestliže v rozporu se svými povinnostmi vyplývajícími ze Smlouvy nepřevezme řádně nabídnuté bezvadné plnění nebo neposkytne součinnost nutnou k tomu, aby Dodavatel mohl splnit svůj závazek.</w:t>
      </w:r>
    </w:p>
    <w:p w14:paraId="39674FFD" w14:textId="77777777" w:rsidR="00B3008E" w:rsidRPr="00250C40" w:rsidRDefault="00B3008E" w:rsidP="00B3008E">
      <w:pPr>
        <w:pStyle w:val="NAKITslovanseznam"/>
        <w:spacing w:after="120"/>
        <w:ind w:right="-11"/>
        <w:contextualSpacing w:val="0"/>
        <w:jc w:val="both"/>
        <w:rPr>
          <w:rFonts w:cs="Arial"/>
          <w:color w:val="1D1B11" w:themeColor="background2" w:themeShade="1A"/>
        </w:rPr>
      </w:pPr>
      <w:r w:rsidRPr="00465BB1">
        <w:rPr>
          <w:rFonts w:cs="Arial"/>
          <w:color w:val="00B0F0"/>
        </w:rPr>
        <w:t xml:space="preserve">6.4 </w:t>
      </w:r>
      <w:r w:rsidRPr="00250C40">
        <w:rPr>
          <w:rFonts w:cs="Arial"/>
          <w:color w:val="1D1B11" w:themeColor="background2" w:themeShade="1A"/>
        </w:rPr>
        <w:t>V případě, že nebyla do okamžiku uplatnění reklamace (tj. do uplatnění práv Objednatele z odpovědnosti za vady) uhrazena celá Cena, Objednatel není povinen uhradit Cenu nebo její neuhrazenou část (dle relevance) až do vyřešení reklamace a nedostává se tímto do prodlení s plněním svých závazků.</w:t>
      </w:r>
    </w:p>
    <w:p w14:paraId="4B746464" w14:textId="77777777" w:rsidR="00B3008E" w:rsidRPr="00250C40" w:rsidRDefault="00B3008E" w:rsidP="00B3008E">
      <w:pPr>
        <w:pStyle w:val="NAKITslovanseznam"/>
        <w:spacing w:after="120"/>
        <w:ind w:right="-11"/>
        <w:contextualSpacing w:val="0"/>
        <w:jc w:val="both"/>
        <w:rPr>
          <w:rFonts w:cs="Arial"/>
          <w:color w:val="1D1B11" w:themeColor="background2" w:themeShade="1A"/>
        </w:rPr>
      </w:pPr>
      <w:r w:rsidRPr="00465BB1">
        <w:rPr>
          <w:rFonts w:cs="Arial"/>
          <w:color w:val="00B0F0"/>
        </w:rPr>
        <w:t>6.5</w:t>
      </w:r>
      <w:r>
        <w:rPr>
          <w:rFonts w:cs="Arial"/>
          <w:color w:val="1D1B11" w:themeColor="background2" w:themeShade="1A"/>
        </w:rPr>
        <w:t xml:space="preserve"> </w:t>
      </w:r>
      <w:r w:rsidRPr="00250C40">
        <w:rPr>
          <w:rFonts w:cs="Arial"/>
          <w:color w:val="1D1B11" w:themeColor="background2" w:themeShade="1A"/>
        </w:rPr>
        <w:t xml:space="preserve">Veškerá oznámení mezi Smluvními stranami, která se vztahují k poskytovanému Předmětu plnění nebo která mají být učiněna na základě Smlouvy a která mají či mohou mít jakýkoliv účinek na trvání, změnu či ukončení Smlouvy, musí být učiněna v písemné podobě a druhé smluvní straně doručena buď osobně nebo doporučeným dopisem či jinou formou registrovaného poštovního styku na kontaktní adresu uvedenou v záhlaví Smlouvy, není-li Smlouvou pro konkrétní případy písemně dohodnuto jinak. </w:t>
      </w:r>
      <w:r>
        <w:rPr>
          <w:rFonts w:cs="Arial"/>
          <w:color w:val="1D1B11" w:themeColor="background2" w:themeShade="1A"/>
        </w:rPr>
        <w:t xml:space="preserve"> </w:t>
      </w:r>
    </w:p>
    <w:p w14:paraId="4B3C351B" w14:textId="77777777" w:rsidR="00B3008E" w:rsidRPr="00250C40" w:rsidRDefault="00B3008E" w:rsidP="00B3008E">
      <w:pPr>
        <w:pStyle w:val="NAKITslovanseznam"/>
        <w:spacing w:after="120"/>
        <w:ind w:right="-11"/>
        <w:contextualSpacing w:val="0"/>
        <w:jc w:val="both"/>
        <w:rPr>
          <w:rFonts w:cs="Arial"/>
          <w:color w:val="1D1B11" w:themeColor="background2" w:themeShade="1A"/>
        </w:rPr>
      </w:pPr>
      <w:r w:rsidRPr="00465BB1">
        <w:rPr>
          <w:rFonts w:cs="Arial"/>
          <w:color w:val="00B0F0"/>
        </w:rPr>
        <w:t xml:space="preserve">6.6 </w:t>
      </w:r>
      <w:r w:rsidRPr="00250C40">
        <w:rPr>
          <w:rFonts w:cs="Arial"/>
          <w:color w:val="1D1B11" w:themeColor="background2" w:themeShade="1A"/>
        </w:rPr>
        <w:t xml:space="preserve">Ukládá-li Smlouva doručit některý dokument v písemné podobě, může být doručen v písemné (listinné) nebo v technické (např. elektronické, optické) podobě jako dokument </w:t>
      </w:r>
      <w:r w:rsidRPr="00250C40">
        <w:rPr>
          <w:rFonts w:cs="Arial"/>
          <w:color w:val="1D1B11" w:themeColor="background2" w:themeShade="1A"/>
        </w:rPr>
        <w:lastRenderedPageBreak/>
        <w:t>aplikace Microsoft Office, není-li Smlouvou stanoveno jinak. Doručování těchto dokumentů musí být v souladu s obecně závaznými právními předpisy. Ustanovení tohoto článku vztahující se k doručování dokumentů v technické (např. elektronické, optické) podobě nelze použít pro doručení faktur dle čl</w:t>
      </w:r>
      <w:r>
        <w:rPr>
          <w:rFonts w:cs="Arial"/>
          <w:color w:val="1D1B11" w:themeColor="background2" w:themeShade="1A"/>
        </w:rPr>
        <w:t>ánku</w:t>
      </w:r>
      <w:r w:rsidRPr="00250C40">
        <w:rPr>
          <w:rFonts w:cs="Arial"/>
          <w:color w:val="1D1B11" w:themeColor="background2" w:themeShade="1A"/>
        </w:rPr>
        <w:t xml:space="preserve"> 2 těchto OP.</w:t>
      </w:r>
    </w:p>
    <w:p w14:paraId="5FCE3269" w14:textId="77777777" w:rsidR="00B3008E" w:rsidRDefault="00B3008E" w:rsidP="00B3008E">
      <w:pPr>
        <w:pStyle w:val="NAKITslovanseznam"/>
        <w:ind w:right="-11" w:firstLine="0"/>
        <w:contextualSpacing w:val="0"/>
        <w:jc w:val="both"/>
        <w:rPr>
          <w:rFonts w:cs="Arial"/>
          <w:b/>
          <w:color w:val="auto"/>
        </w:rPr>
      </w:pPr>
    </w:p>
    <w:p w14:paraId="0470CBAD" w14:textId="77777777" w:rsidR="00B3008E" w:rsidRPr="00CC0A97" w:rsidRDefault="00B3008E" w:rsidP="00B3008E">
      <w:pPr>
        <w:pStyle w:val="NAKITslovanseznam"/>
        <w:numPr>
          <w:ilvl w:val="0"/>
          <w:numId w:val="53"/>
        </w:numPr>
        <w:ind w:right="-11"/>
        <w:contextualSpacing w:val="0"/>
        <w:jc w:val="both"/>
        <w:rPr>
          <w:rFonts w:cs="Arial"/>
          <w:b/>
          <w:color w:val="auto"/>
        </w:rPr>
      </w:pPr>
      <w:r w:rsidRPr="00CC0A97">
        <w:rPr>
          <w:rFonts w:cs="Arial"/>
          <w:b/>
          <w:color w:val="auto"/>
        </w:rPr>
        <w:t>ZAPOČTENÍ</w:t>
      </w:r>
    </w:p>
    <w:p w14:paraId="7642640A" w14:textId="77777777" w:rsidR="00B3008E" w:rsidRPr="00CC0A97" w:rsidRDefault="00B3008E" w:rsidP="00B3008E">
      <w:pPr>
        <w:pStyle w:val="NAKITslovanseznam"/>
        <w:numPr>
          <w:ilvl w:val="1"/>
          <w:numId w:val="54"/>
        </w:numPr>
        <w:spacing w:after="120"/>
        <w:ind w:left="567" w:right="-11" w:hanging="567"/>
        <w:contextualSpacing w:val="0"/>
        <w:jc w:val="both"/>
        <w:rPr>
          <w:rFonts w:cs="Arial"/>
          <w:color w:val="auto"/>
          <w:u w:val="single"/>
        </w:rPr>
      </w:pPr>
      <w:r w:rsidRPr="00CC0A97">
        <w:rPr>
          <w:rFonts w:cs="Arial"/>
          <w:color w:val="auto"/>
        </w:rPr>
        <w:t>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6C04DCAD" w14:textId="77777777" w:rsidR="00B3008E" w:rsidRPr="00CC0A97" w:rsidRDefault="00B3008E" w:rsidP="00B3008E">
      <w:pPr>
        <w:pStyle w:val="NAKITslovanseznam"/>
        <w:numPr>
          <w:ilvl w:val="0"/>
          <w:numId w:val="53"/>
        </w:numPr>
        <w:ind w:right="-11"/>
        <w:contextualSpacing w:val="0"/>
        <w:jc w:val="both"/>
        <w:rPr>
          <w:rFonts w:cs="Arial"/>
          <w:b/>
          <w:color w:val="auto"/>
        </w:rPr>
      </w:pPr>
      <w:bookmarkStart w:id="28" w:name="_Ref331175714"/>
      <w:r w:rsidRPr="00CC0A97">
        <w:rPr>
          <w:rFonts w:cs="Arial"/>
          <w:b/>
          <w:color w:val="auto"/>
        </w:rPr>
        <w:t>POJIŠTĚNÍ</w:t>
      </w:r>
    </w:p>
    <w:p w14:paraId="1192BB3B" w14:textId="77777777" w:rsidR="00B3008E" w:rsidRPr="00CC0A97" w:rsidRDefault="00B3008E" w:rsidP="00B3008E">
      <w:pPr>
        <w:pStyle w:val="NAKITslovanseznam"/>
        <w:numPr>
          <w:ilvl w:val="1"/>
          <w:numId w:val="55"/>
        </w:numPr>
        <w:spacing w:after="120"/>
        <w:ind w:left="567" w:right="-11" w:hanging="567"/>
        <w:contextualSpacing w:val="0"/>
        <w:jc w:val="both"/>
        <w:rPr>
          <w:rFonts w:cs="Arial"/>
          <w:b/>
          <w:color w:val="auto"/>
        </w:rPr>
      </w:pPr>
      <w:r w:rsidRPr="00CC0A97">
        <w:rPr>
          <w:rFonts w:cs="Arial"/>
          <w:color w:val="auto"/>
        </w:rPr>
        <w:t>Dodavatel je povinen mít po celou dobu trvání Smlouvy sjednáno pojištění odpovědnosti za újmu tak, aby plnění z takového pojištění pokrylo případné újmy způsobené v souvislosti se Smlouvou Dodavatelem nebo osobou, za niž Dodavatel odpovídá. Dodavatel je povinen na základě písemné žádosti Objednatele předložit Objednateli pojistnou smlouvu, včetně potvrzení pojistitele o zaplacení pojistného Dodavatelem. Dodavatel se zavazuje udržovat pojištění v platnosti od data podpisu Smlouvy až do uplynutí záruční doby podle Smlouvy, je-li záruční doba sjednána.</w:t>
      </w:r>
      <w:bookmarkEnd w:id="28"/>
    </w:p>
    <w:p w14:paraId="45258CF1" w14:textId="77777777" w:rsidR="00B3008E" w:rsidRPr="00CC0A97" w:rsidRDefault="00B3008E" w:rsidP="00B3008E">
      <w:pPr>
        <w:pStyle w:val="NAKITslovanseznam"/>
        <w:numPr>
          <w:ilvl w:val="0"/>
          <w:numId w:val="53"/>
        </w:numPr>
        <w:ind w:right="-11"/>
        <w:contextualSpacing w:val="0"/>
        <w:jc w:val="both"/>
        <w:rPr>
          <w:rFonts w:cs="Arial"/>
          <w:b/>
          <w:color w:val="auto"/>
        </w:rPr>
      </w:pPr>
      <w:bookmarkStart w:id="29" w:name="_Ref518305973"/>
      <w:bookmarkStart w:id="30" w:name="_Ref317628443"/>
      <w:r w:rsidRPr="00CC0A97">
        <w:rPr>
          <w:rFonts w:cs="Arial"/>
          <w:b/>
          <w:color w:val="auto"/>
        </w:rPr>
        <w:t>DUŠEVNÍ VLASTNICTVÍ</w:t>
      </w:r>
      <w:bookmarkEnd w:id="29"/>
    </w:p>
    <w:p w14:paraId="4C9CD078" w14:textId="77777777" w:rsidR="00B3008E" w:rsidRPr="00CC0A97" w:rsidRDefault="00B3008E" w:rsidP="00B3008E">
      <w:pPr>
        <w:pStyle w:val="NAKITslovanseznam"/>
        <w:numPr>
          <w:ilvl w:val="1"/>
          <w:numId w:val="56"/>
        </w:numPr>
        <w:spacing w:after="120"/>
        <w:ind w:left="567" w:right="-11" w:hanging="567"/>
        <w:contextualSpacing w:val="0"/>
        <w:jc w:val="both"/>
        <w:rPr>
          <w:rFonts w:cs="Arial"/>
          <w:color w:val="auto"/>
        </w:rPr>
      </w:pPr>
      <w:r w:rsidRPr="00CC0A97">
        <w:rPr>
          <w:rFonts w:cs="Arial"/>
          <w:color w:val="auto"/>
        </w:rPr>
        <w:t>Veškeré informace, jakkoliv hmotně zachycené, zejména zadání, popisy, náčrtky, plány, vzorky, a přípravky, předané či zpřístupněné Objednatelem Dodavateli v souvislosti se Smlouvou, zůstávají výlučným vlastnictvím Objednatele a Dodavatel se zavazuje: (i) opatrovat a chránit je před zničením a poškozením, (ii) využít je výlučně pro plnění svých povinností dle Smlouvy, (iii) neumožnit k nim přístup třetím osobám, a (iv) chránit je jako Důvěrné informace. Byly-li předměty ochrany dle předchozí věty předány Dodavateli Objednatele</w:t>
      </w:r>
      <w:r>
        <w:rPr>
          <w:rFonts w:cs="Arial"/>
          <w:color w:val="auto"/>
        </w:rPr>
        <w:t>8</w:t>
      </w:r>
      <w:r w:rsidRPr="00CC0A97">
        <w:rPr>
          <w:rFonts w:cs="Arial"/>
          <w:color w:val="auto"/>
        </w:rPr>
        <w:t>m v souvislosti se Smlouvou nebo Zadávacím řízením, zůstávají tyto předměty ochrany výlučným vlastnictvím Objednatele a Dodavatel není oprávněn provést svým jménem registraci těchto předmětů ochrany jako ochranné známky, patentu, průmyslového vzoru anebo užitného vzoru (dle relevance).</w:t>
      </w:r>
    </w:p>
    <w:bookmarkEnd w:id="30"/>
    <w:p w14:paraId="36F65A0B" w14:textId="77777777" w:rsidR="00B3008E" w:rsidRPr="00CC0A97" w:rsidRDefault="00B3008E" w:rsidP="00B3008E">
      <w:pPr>
        <w:pStyle w:val="NAKITslovanseznam"/>
        <w:numPr>
          <w:ilvl w:val="1"/>
          <w:numId w:val="56"/>
        </w:numPr>
        <w:spacing w:after="120"/>
        <w:ind w:right="-11"/>
        <w:contextualSpacing w:val="0"/>
        <w:jc w:val="both"/>
        <w:rPr>
          <w:rFonts w:cs="Arial"/>
          <w:color w:val="auto"/>
        </w:rPr>
      </w:pPr>
      <w:r w:rsidRPr="00CC0A97">
        <w:rPr>
          <w:rFonts w:cs="Arial"/>
          <w:color w:val="auto"/>
        </w:rPr>
        <w:t xml:space="preserve">Je-li Předmět plnění, či některá jeho část autorským dílem, či jinak podléhá ochraně dle Autorského zákona (dále jen </w:t>
      </w:r>
      <w:r w:rsidRPr="00330C49">
        <w:rPr>
          <w:rFonts w:cs="Arial"/>
          <w:color w:val="auto"/>
        </w:rPr>
        <w:t>„</w:t>
      </w:r>
      <w:r w:rsidRPr="00330C49">
        <w:rPr>
          <w:rFonts w:cs="Arial"/>
          <w:b/>
          <w:color w:val="auto"/>
        </w:rPr>
        <w:t>Předmět ochrany</w:t>
      </w:r>
      <w:r w:rsidRPr="00330C49">
        <w:rPr>
          <w:rFonts w:cs="Arial"/>
          <w:color w:val="auto"/>
        </w:rPr>
        <w:t>“), Dodavatel uděluje Objednateli oprávnění k výkonu práva užít Předmět ochrany (dále jen „</w:t>
      </w:r>
      <w:r w:rsidRPr="00330C49">
        <w:rPr>
          <w:rFonts w:cs="Arial"/>
          <w:b/>
          <w:color w:val="auto"/>
        </w:rPr>
        <w:t>Licence</w:t>
      </w:r>
      <w:r w:rsidRPr="00330C49">
        <w:rPr>
          <w:rFonts w:cs="Arial"/>
          <w:color w:val="auto"/>
        </w:rPr>
        <w:t>“) s tím, že se Licence bude vztahovat na všechny způsoby užití Předmětu ochrany, nebude</w:t>
      </w:r>
      <w:r w:rsidRPr="00CC0A97">
        <w:rPr>
          <w:rFonts w:cs="Arial"/>
          <w:color w:val="auto"/>
        </w:rPr>
        <w:t xml:space="preserve"> teritoriálně omezena a bude opravňovat Objednatele k poskytnutí práva z Licence jakékoliv třetí osobě, která bude na základě smluvního vztahu s Objednatelem poskytovat Objednateli jakékoliv plnění. Licence bude Objednateli udělena na dobu trvání majetkových práv autorských. Bližší specifikaci Licence stanoví Smlouva.</w:t>
      </w:r>
    </w:p>
    <w:p w14:paraId="23E938A8" w14:textId="77777777" w:rsidR="00B3008E" w:rsidRPr="00CC0A97" w:rsidRDefault="00B3008E" w:rsidP="00B3008E">
      <w:pPr>
        <w:pStyle w:val="NAKITslovanseznam"/>
        <w:numPr>
          <w:ilvl w:val="1"/>
          <w:numId w:val="56"/>
        </w:numPr>
        <w:spacing w:after="120"/>
        <w:ind w:right="-11"/>
        <w:contextualSpacing w:val="0"/>
        <w:jc w:val="both"/>
        <w:rPr>
          <w:rFonts w:cs="Arial"/>
          <w:color w:val="auto"/>
        </w:rPr>
      </w:pPr>
      <w:bookmarkStart w:id="31" w:name="_Ref333498894"/>
      <w:r w:rsidRPr="00CC0A97">
        <w:rPr>
          <w:rFonts w:cs="Arial"/>
          <w:color w:val="auto"/>
        </w:rPr>
        <w:lastRenderedPageBreak/>
        <w:t>Pokud je Předmět plnění nebo jeho část chráněno/a jako tzv. know-how (dále jen „</w:t>
      </w:r>
      <w:r w:rsidRPr="00CC0A97">
        <w:rPr>
          <w:rFonts w:cs="Arial"/>
          <w:b/>
          <w:color w:val="auto"/>
        </w:rPr>
        <w:t>Know-how</w:t>
      </w:r>
      <w:r w:rsidRPr="00CC0A97">
        <w:rPr>
          <w:rFonts w:cs="Arial"/>
          <w:color w:val="auto"/>
        </w:rPr>
        <w:t>“), bez ohledu na podobu vnímatelného vyjádření a nehledě na to, je-li obsahem obchodního tajemství nebo Důvěrné informace, zavazuje se tímto Dodavatel zajistit ochranu Know-how dle příslušných právních předpisů a udělit Objednateli oprávnění užívat toto Know-how (dále jen „</w:t>
      </w:r>
      <w:r w:rsidRPr="00CC0A97">
        <w:rPr>
          <w:rFonts w:cs="Arial"/>
          <w:b/>
          <w:color w:val="auto"/>
        </w:rPr>
        <w:t>Licence ke Know-how</w:t>
      </w:r>
      <w:r w:rsidRPr="00CC0A97">
        <w:rPr>
          <w:rFonts w:cs="Arial"/>
          <w:color w:val="auto"/>
        </w:rPr>
        <w:t xml:space="preserve">“) po neomezenou dobu, pro jakýkoliv způsob užití a bez jakéhokoli teritoriálního nebo množstevního omezení. Licence ke Know-how bude opravňovat Objednatele k poskytnutí práva z Licence ke Know-how jakékoliv třetí osobě, která bude na základě smluvního vztahu s Objednatelem poskytovat Objednateli jakékoliv plnění. Dodavatel odpovídá Objednateli za jakékoliv újmy z porušení práv třetích osob v souvislosti s Know-how v plném rozsahu. </w:t>
      </w:r>
    </w:p>
    <w:p w14:paraId="452F44A5" w14:textId="77777777" w:rsidR="00B3008E" w:rsidRPr="00CC0A97" w:rsidRDefault="00B3008E" w:rsidP="00B3008E">
      <w:pPr>
        <w:pStyle w:val="NAKITslovanseznam"/>
        <w:numPr>
          <w:ilvl w:val="1"/>
          <w:numId w:val="56"/>
        </w:numPr>
        <w:spacing w:after="120"/>
        <w:ind w:right="-11"/>
        <w:contextualSpacing w:val="0"/>
        <w:jc w:val="both"/>
        <w:rPr>
          <w:rFonts w:cs="Arial"/>
          <w:color w:val="auto"/>
        </w:rPr>
      </w:pPr>
      <w:r w:rsidRPr="00CC0A97">
        <w:rPr>
          <w:rFonts w:cs="Arial"/>
          <w:color w:val="auto"/>
        </w:rPr>
        <w:t>Uplatní-li třetí osoba své právo na náhradu újmy v souvislosti s odst</w:t>
      </w:r>
      <w:r>
        <w:rPr>
          <w:rFonts w:cs="Arial"/>
          <w:color w:val="auto"/>
        </w:rPr>
        <w:t>avcem</w:t>
      </w:r>
      <w:r w:rsidRPr="00CC0A97">
        <w:rPr>
          <w:rFonts w:cs="Arial"/>
          <w:color w:val="auto"/>
        </w:rPr>
        <w:t xml:space="preserve"> </w:t>
      </w:r>
      <w:r>
        <w:rPr>
          <w:rFonts w:cs="Arial"/>
          <w:color w:val="auto"/>
        </w:rPr>
        <w:t>9</w:t>
      </w:r>
      <w:r w:rsidRPr="00CC0A97">
        <w:rPr>
          <w:rFonts w:cs="Arial"/>
          <w:color w:val="auto"/>
        </w:rPr>
        <w:t xml:space="preserve">.2. nebo </w:t>
      </w:r>
      <w:r>
        <w:rPr>
          <w:rFonts w:cs="Arial"/>
          <w:color w:val="auto"/>
        </w:rPr>
        <w:t>9</w:t>
      </w:r>
      <w:r w:rsidRPr="00CC0A97">
        <w:rPr>
          <w:rFonts w:cs="Arial"/>
          <w:color w:val="auto"/>
        </w:rPr>
        <w:t xml:space="preserve">.3. </w:t>
      </w:r>
      <w:r>
        <w:rPr>
          <w:rFonts w:cs="Arial"/>
          <w:color w:val="auto"/>
        </w:rPr>
        <w:t xml:space="preserve">tohoto článku </w:t>
      </w:r>
      <w:r w:rsidRPr="00CC0A97">
        <w:rPr>
          <w:rFonts w:cs="Arial"/>
          <w:color w:val="auto"/>
        </w:rPr>
        <w:t>OP, zavazuje se Dodavatel bez zbytečného odkladu a na vlastní náklady učinit veškerá potřebná opatření k ochraně výkonu práv Objednatele, včetně povinnosti újmu za Objednatele uhradit.</w:t>
      </w:r>
      <w:bookmarkEnd w:id="31"/>
    </w:p>
    <w:p w14:paraId="41694FF3" w14:textId="77777777" w:rsidR="00B3008E" w:rsidRPr="00CC0A97" w:rsidRDefault="00B3008E" w:rsidP="00B3008E">
      <w:pPr>
        <w:pStyle w:val="NAKITslovanseznam"/>
        <w:numPr>
          <w:ilvl w:val="1"/>
          <w:numId w:val="56"/>
        </w:numPr>
        <w:spacing w:after="120"/>
        <w:ind w:right="-11"/>
        <w:contextualSpacing w:val="0"/>
        <w:jc w:val="both"/>
        <w:rPr>
          <w:rFonts w:cs="Arial"/>
          <w:color w:val="auto"/>
        </w:rPr>
      </w:pPr>
      <w:r w:rsidRPr="00CC0A97">
        <w:rPr>
          <w:rFonts w:cs="Arial"/>
          <w:color w:val="auto"/>
        </w:rPr>
        <w:t>Pro vyloučení všech pochybností se stanoví výslovně, že odměna a náhrada nákladů za činnosti Dodavatele a poskytnutí Licencí a Licencí ke Know-how dle tohoto článku </w:t>
      </w:r>
      <w:r>
        <w:rPr>
          <w:rFonts w:cs="Arial"/>
          <w:color w:val="auto"/>
        </w:rPr>
        <w:t>9</w:t>
      </w:r>
      <w:r w:rsidRPr="00CC0A97">
        <w:rPr>
          <w:rFonts w:cs="Arial"/>
          <w:color w:val="auto"/>
        </w:rPr>
        <w:t xml:space="preserve">. OP je zahrnuta v Ceně. </w:t>
      </w:r>
    </w:p>
    <w:p w14:paraId="002CE73C" w14:textId="77777777" w:rsidR="00B3008E" w:rsidRPr="000B3F4E" w:rsidRDefault="00B3008E" w:rsidP="00B3008E">
      <w:pPr>
        <w:pStyle w:val="NAKITslovanseznam"/>
        <w:numPr>
          <w:ilvl w:val="0"/>
          <w:numId w:val="53"/>
        </w:numPr>
        <w:ind w:right="-11"/>
        <w:contextualSpacing w:val="0"/>
        <w:jc w:val="both"/>
        <w:rPr>
          <w:rFonts w:cs="Arial"/>
          <w:b/>
          <w:color w:val="auto"/>
        </w:rPr>
      </w:pPr>
      <w:r w:rsidRPr="000B3F4E">
        <w:rPr>
          <w:rFonts w:cs="Arial"/>
          <w:b/>
          <w:color w:val="auto"/>
        </w:rPr>
        <w:t>BEZPEČNOST</w:t>
      </w:r>
    </w:p>
    <w:p w14:paraId="55AFA6FD" w14:textId="77777777" w:rsidR="00B3008E" w:rsidRPr="008C51BB" w:rsidRDefault="00B3008E" w:rsidP="00B3008E">
      <w:pPr>
        <w:pStyle w:val="NAKITslovanseznam"/>
        <w:numPr>
          <w:ilvl w:val="1"/>
          <w:numId w:val="57"/>
        </w:numPr>
        <w:spacing w:after="120"/>
        <w:ind w:left="567" w:hanging="567"/>
        <w:contextualSpacing w:val="0"/>
        <w:jc w:val="both"/>
        <w:rPr>
          <w:rFonts w:cs="Arial"/>
          <w:color w:val="auto"/>
        </w:rPr>
      </w:pPr>
      <w:r w:rsidRPr="008C51BB">
        <w:rPr>
          <w:rFonts w:cs="Arial"/>
          <w:color w:val="auto"/>
        </w:rPr>
        <w:t xml:space="preserve">Objednatel </w:t>
      </w:r>
      <w:r>
        <w:rPr>
          <w:rFonts w:cs="Arial"/>
          <w:color w:val="auto"/>
        </w:rPr>
        <w:t xml:space="preserve">je </w:t>
      </w:r>
      <w:r w:rsidRPr="008C51BB">
        <w:rPr>
          <w:rFonts w:cs="Arial"/>
          <w:color w:val="auto"/>
        </w:rPr>
        <w:t xml:space="preserve">povinen dodržovat minimálně následující požadavky </w:t>
      </w:r>
      <w:r>
        <w:rPr>
          <w:rFonts w:cs="Arial"/>
          <w:color w:val="auto"/>
        </w:rPr>
        <w:t>při poskytování</w:t>
      </w:r>
      <w:r w:rsidRPr="008C51BB">
        <w:rPr>
          <w:rFonts w:cs="Arial"/>
          <w:color w:val="auto"/>
        </w:rPr>
        <w:t xml:space="preserve"> Předmětu plnění dle Smlouvy</w:t>
      </w:r>
      <w:r>
        <w:rPr>
          <w:rFonts w:cs="Arial"/>
          <w:color w:val="auto"/>
        </w:rPr>
        <w:t>:</w:t>
      </w:r>
    </w:p>
    <w:p w14:paraId="4EA6089C" w14:textId="77777777" w:rsidR="00B3008E" w:rsidRPr="0094771D" w:rsidRDefault="00B3008E" w:rsidP="00B3008E">
      <w:pPr>
        <w:pStyle w:val="NAKITslovanseznam"/>
        <w:numPr>
          <w:ilvl w:val="2"/>
          <w:numId w:val="58"/>
        </w:numPr>
        <w:spacing w:after="120"/>
        <w:ind w:left="1276"/>
        <w:contextualSpacing w:val="0"/>
        <w:jc w:val="both"/>
        <w:rPr>
          <w:rFonts w:cs="Arial"/>
          <w:color w:val="auto"/>
        </w:rPr>
      </w:pPr>
      <w:r>
        <w:rPr>
          <w:rFonts w:cs="Arial"/>
          <w:color w:val="auto"/>
        </w:rPr>
        <w:t>Dodavatel</w:t>
      </w:r>
      <w:r w:rsidRPr="0094771D">
        <w:rPr>
          <w:rFonts w:cs="Arial"/>
          <w:color w:val="auto"/>
        </w:rPr>
        <w:t xml:space="preserve"> se zavazuje při poskytování Předmětu plnění užívat data předaná </w:t>
      </w:r>
      <w:r>
        <w:rPr>
          <w:rFonts w:cs="Arial"/>
          <w:color w:val="auto"/>
        </w:rPr>
        <w:t>Dodavatel</w:t>
      </w:r>
      <w:r w:rsidRPr="0094771D">
        <w:rPr>
          <w:rFonts w:cs="Arial"/>
          <w:color w:val="auto"/>
        </w:rPr>
        <w:t xml:space="preserve">i Objednatelem za účelem </w:t>
      </w:r>
      <w:r>
        <w:rPr>
          <w:rFonts w:cs="Arial"/>
          <w:color w:val="auto"/>
        </w:rPr>
        <w:t xml:space="preserve">poskytování Předmětu </w:t>
      </w:r>
      <w:r w:rsidRPr="0094771D">
        <w:rPr>
          <w:rFonts w:cs="Arial"/>
          <w:color w:val="auto"/>
        </w:rPr>
        <w:t>plnění vždy pouze v rozsahu nezbytném ke splnění předmětu Smlouvy;</w:t>
      </w:r>
    </w:p>
    <w:p w14:paraId="52A52296" w14:textId="77777777" w:rsidR="00B3008E" w:rsidRPr="0094771D" w:rsidRDefault="00B3008E" w:rsidP="00B3008E">
      <w:pPr>
        <w:pStyle w:val="NAKITslovanseznam"/>
        <w:numPr>
          <w:ilvl w:val="2"/>
          <w:numId w:val="58"/>
        </w:numPr>
        <w:spacing w:after="120"/>
        <w:ind w:left="1276"/>
        <w:contextualSpacing w:val="0"/>
        <w:jc w:val="both"/>
        <w:rPr>
          <w:rFonts w:cs="Arial"/>
          <w:color w:val="auto"/>
        </w:rPr>
      </w:pPr>
      <w:r>
        <w:rPr>
          <w:rFonts w:cs="Arial"/>
          <w:color w:val="auto"/>
        </w:rPr>
        <w:t>Dodavatel</w:t>
      </w:r>
      <w:r w:rsidRPr="0094771D">
        <w:rPr>
          <w:rFonts w:cs="Arial"/>
          <w:color w:val="auto"/>
        </w:rPr>
        <w:t xml:space="preserve"> se zavazuje nakládat s daty při poskytování plnění pro Objednatele pouze v souladu se Smlouvou a příslušnými právními předpisy, zejména ZoKB, VoKB a dalšími souvisejícími právními předpisy;</w:t>
      </w:r>
    </w:p>
    <w:p w14:paraId="242CAD22" w14:textId="77777777" w:rsidR="00B3008E" w:rsidRPr="0094771D" w:rsidRDefault="00B3008E" w:rsidP="00B3008E">
      <w:pPr>
        <w:pStyle w:val="NAKITslovanseznam"/>
        <w:numPr>
          <w:ilvl w:val="2"/>
          <w:numId w:val="58"/>
        </w:numPr>
        <w:spacing w:after="120"/>
        <w:ind w:left="1276"/>
        <w:contextualSpacing w:val="0"/>
        <w:jc w:val="both"/>
        <w:rPr>
          <w:rFonts w:cs="Arial"/>
          <w:color w:val="auto"/>
        </w:rPr>
      </w:pPr>
      <w:r>
        <w:rPr>
          <w:rFonts w:cs="Arial"/>
          <w:color w:val="auto"/>
        </w:rPr>
        <w:t>Dodavatel</w:t>
      </w:r>
      <w:r w:rsidRPr="0094771D">
        <w:rPr>
          <w:rFonts w:cs="Arial"/>
          <w:color w:val="auto"/>
        </w:rPr>
        <w:t xml:space="preserve"> se zavazuje, že nebude instalovat a používat žádné nástroje, které nebyly předem písemně odsouhlaseny Objednatelem a jejichž užívání by mohlo ohrozit kybernetickou bezpečnost;</w:t>
      </w:r>
    </w:p>
    <w:p w14:paraId="60FAC69E" w14:textId="77777777" w:rsidR="00B3008E" w:rsidRPr="00D344D7" w:rsidRDefault="00B3008E" w:rsidP="00B3008E">
      <w:pPr>
        <w:pStyle w:val="NAKITslovanseznam"/>
        <w:numPr>
          <w:ilvl w:val="2"/>
          <w:numId w:val="58"/>
        </w:numPr>
        <w:spacing w:after="120"/>
        <w:ind w:left="1276"/>
        <w:contextualSpacing w:val="0"/>
        <w:jc w:val="both"/>
        <w:rPr>
          <w:rFonts w:cs="Arial"/>
          <w:color w:val="auto"/>
        </w:rPr>
      </w:pPr>
      <w:r>
        <w:rPr>
          <w:rFonts w:cs="Arial"/>
          <w:color w:val="auto"/>
        </w:rPr>
        <w:t>Dodavatel</w:t>
      </w:r>
      <w:r w:rsidRPr="0094771D">
        <w:rPr>
          <w:rFonts w:cs="Arial"/>
          <w:color w:val="auto"/>
        </w:rPr>
        <w:t xml:space="preserve"> se zavazuje informovat Objednatele o významné změně ovládání </w:t>
      </w:r>
      <w:r>
        <w:rPr>
          <w:rFonts w:cs="Arial"/>
          <w:color w:val="auto"/>
        </w:rPr>
        <w:t>Dodavatel</w:t>
      </w:r>
      <w:r w:rsidRPr="0094771D">
        <w:rPr>
          <w:rFonts w:cs="Arial"/>
          <w:color w:val="auto"/>
        </w:rPr>
        <w:t xml:space="preserve">e nebo jeho poddodavatele podle zákona č. 90/2012 Sb., o obchodních korporacích (dále jen „Zákon o obchodních korporacích“) či o změně vlastnictví zásadních aktiv, využívaných </w:t>
      </w:r>
      <w:r>
        <w:rPr>
          <w:rFonts w:cs="Arial"/>
          <w:color w:val="auto"/>
        </w:rPr>
        <w:t>Dodavatel</w:t>
      </w:r>
      <w:r w:rsidRPr="0094771D">
        <w:rPr>
          <w:rFonts w:cs="Arial"/>
          <w:color w:val="auto"/>
        </w:rPr>
        <w:t xml:space="preserve">em k plnění předmětu Smlouvy, a změně oprávnění nakládat s těmito aktivy a to nejpozději do 3 (slovy: tří) pracovních dnů od uskutečnění této změny; neprodleně Objednatele o změně ovládání </w:t>
      </w:r>
      <w:r>
        <w:rPr>
          <w:rFonts w:cs="Arial"/>
          <w:color w:val="auto"/>
        </w:rPr>
        <w:t>Dodavatel</w:t>
      </w:r>
      <w:r w:rsidRPr="0094771D">
        <w:rPr>
          <w:rFonts w:cs="Arial"/>
          <w:color w:val="auto"/>
        </w:rPr>
        <w:t xml:space="preserve">e podle zákona č. 90/2012 Sb., o obchodních společnostech a družstvech (zákon o obchodních korporacích) nebo změně vlastnictví zásadních </w:t>
      </w:r>
      <w:r w:rsidRPr="0094771D">
        <w:rPr>
          <w:rFonts w:cs="Arial"/>
          <w:color w:val="auto"/>
        </w:rPr>
        <w:lastRenderedPageBreak/>
        <w:t>aktiv, popřípadě změně oprávnění nakládat s aktivy určenými k plnění dle této Smlouvy;</w:t>
      </w:r>
    </w:p>
    <w:p w14:paraId="0FA2905D" w14:textId="77777777" w:rsidR="00B3008E" w:rsidRPr="0094771D" w:rsidRDefault="00B3008E" w:rsidP="00B3008E">
      <w:pPr>
        <w:pStyle w:val="NAKITslovanseznam"/>
        <w:numPr>
          <w:ilvl w:val="2"/>
          <w:numId w:val="58"/>
        </w:numPr>
        <w:spacing w:after="120"/>
        <w:ind w:left="1276"/>
        <w:contextualSpacing w:val="0"/>
        <w:jc w:val="both"/>
        <w:rPr>
          <w:rFonts w:cs="Arial"/>
          <w:color w:val="auto"/>
        </w:rPr>
      </w:pPr>
      <w:r>
        <w:rPr>
          <w:rFonts w:cs="Arial"/>
          <w:color w:val="auto"/>
        </w:rPr>
        <w:t>Dodavatel</w:t>
      </w:r>
      <w:r w:rsidRPr="0094771D">
        <w:rPr>
          <w:rFonts w:cs="Arial"/>
          <w:color w:val="auto"/>
        </w:rPr>
        <w:t xml:space="preserve"> se zavazuje plnit požadavky Objednatele v oblasti likvidace dat (ať už dat na papírových médiích, dat zpracovávaných elektronicky nebo prostřednictvím jakýchkoliv dalších nosičů dat) dle přílohy č. 4 VoKB;</w:t>
      </w:r>
    </w:p>
    <w:p w14:paraId="6A890804" w14:textId="77777777" w:rsidR="00B3008E" w:rsidRDefault="00B3008E" w:rsidP="00B3008E">
      <w:pPr>
        <w:pStyle w:val="NAKITslovanseznam"/>
        <w:numPr>
          <w:ilvl w:val="1"/>
          <w:numId w:val="57"/>
        </w:numPr>
        <w:spacing w:after="120"/>
        <w:ind w:left="567" w:hanging="567"/>
        <w:contextualSpacing w:val="0"/>
        <w:jc w:val="both"/>
        <w:rPr>
          <w:rFonts w:cs="Arial"/>
          <w:color w:val="auto"/>
        </w:rPr>
      </w:pPr>
      <w:r w:rsidRPr="0046046C">
        <w:rPr>
          <w:rFonts w:cs="Arial"/>
          <w:color w:val="auto"/>
        </w:rPr>
        <w:t>Přesná identifikace systému pro/ke kterému je poskytován Předmět plnění a rozsah a úroveň bezpečnostních požadavků bude vždy specifikována v jednotlivé Smlouvě.</w:t>
      </w:r>
    </w:p>
    <w:p w14:paraId="26055F31" w14:textId="77777777" w:rsidR="00B3008E" w:rsidRPr="00C14E2D" w:rsidRDefault="00B3008E" w:rsidP="00B3008E">
      <w:pPr>
        <w:pStyle w:val="NAKITslovanseznam"/>
        <w:spacing w:after="120"/>
        <w:ind w:left="567" w:firstLine="0"/>
        <w:contextualSpacing w:val="0"/>
        <w:jc w:val="both"/>
        <w:rPr>
          <w:rFonts w:cs="Arial"/>
          <w:color w:val="auto"/>
        </w:rPr>
      </w:pPr>
    </w:p>
    <w:p w14:paraId="37219732" w14:textId="77777777" w:rsidR="00B3008E" w:rsidRPr="00C14E2D" w:rsidRDefault="00B3008E" w:rsidP="00B3008E">
      <w:pPr>
        <w:pStyle w:val="NAKITslovanseznam"/>
        <w:numPr>
          <w:ilvl w:val="0"/>
          <w:numId w:val="56"/>
        </w:numPr>
        <w:ind w:right="-11"/>
        <w:contextualSpacing w:val="0"/>
        <w:jc w:val="both"/>
        <w:rPr>
          <w:rFonts w:cs="Arial"/>
          <w:b/>
          <w:color w:val="auto"/>
        </w:rPr>
      </w:pPr>
      <w:bookmarkStart w:id="32" w:name="_Ref331175665"/>
      <w:r w:rsidRPr="00C14E2D">
        <w:rPr>
          <w:rFonts w:cs="Arial"/>
          <w:b/>
          <w:color w:val="auto"/>
        </w:rPr>
        <w:t>PROHLÁŠENÍ DODAVATELE</w:t>
      </w:r>
    </w:p>
    <w:p w14:paraId="1EB21C14" w14:textId="77777777" w:rsidR="00B3008E" w:rsidRPr="00C14E2D" w:rsidRDefault="00B3008E" w:rsidP="00B3008E">
      <w:pPr>
        <w:pStyle w:val="NAKITslovanseznam"/>
        <w:numPr>
          <w:ilvl w:val="1"/>
          <w:numId w:val="59"/>
        </w:numPr>
        <w:spacing w:after="120"/>
        <w:ind w:right="-11"/>
        <w:contextualSpacing w:val="0"/>
        <w:jc w:val="both"/>
        <w:rPr>
          <w:rFonts w:cs="Arial"/>
          <w:color w:val="auto"/>
        </w:rPr>
      </w:pPr>
      <w:r w:rsidRPr="00C14E2D">
        <w:rPr>
          <w:rFonts w:cs="Arial"/>
          <w:color w:val="auto"/>
        </w:rPr>
        <w:t>Dodavatel prohlašuje a potvrzuje, že:</w:t>
      </w:r>
      <w:bookmarkEnd w:id="32"/>
    </w:p>
    <w:p w14:paraId="31EBE69C"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 xml:space="preserve">je oprávněn </w:t>
      </w:r>
      <w:r w:rsidRPr="00C14E2D">
        <w:rPr>
          <w:rFonts w:cs="Arial"/>
          <w:color w:val="auto"/>
          <w:lang w:eastAsia="ru-RU"/>
        </w:rPr>
        <w:t>uzavřít Smlouvu a plnit své povinnosti vyplývající ze Smlouvy</w:t>
      </w:r>
      <w:r w:rsidRPr="00C14E2D">
        <w:rPr>
          <w:rFonts w:cs="Arial"/>
          <w:color w:val="auto"/>
        </w:rPr>
        <w:t>;</w:t>
      </w:r>
    </w:p>
    <w:p w14:paraId="41FAC31E"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na straně Dodavatele není k uzavření Smlouvy ani ke splnění závazků Dodavatele z ní vyplývajících požadován žádný souhlas, udělení výjimky, schválení, prohlášení ani povolení jakékoliv třetí osoby či orgánu, popřípadě byly získány;</w:t>
      </w:r>
    </w:p>
    <w:p w14:paraId="4C1C2493"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uzavření Smlouvy Dodavatelem není (i) porušením jakékoliv povinnosti vyplývající z platných právních předpisů v jakémkoliv právním řádu, jímž je Dodavatel vázán, a/nebo (ii) porušením jakékoliv povinnosti vyplývající z jakékoliv smlouvy, jíž je Dodavatel stranou, a/nebo (iii) v rozporu s jakýmkoliv požadavkem, rozhodnutím nebo předběžným opatřením správního orgánu nebo soudu nebo rozhodčím nálezem rozhodců, jímž je Dodavatel vázán;</w:t>
      </w:r>
    </w:p>
    <w:p w14:paraId="6EB3EA99"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splňuje veškeré požadavky na jeho způsobilost (kvalifikaci) stanovené v Zadávacím řízení,</w:t>
      </w:r>
      <w:r w:rsidRPr="00C14E2D">
        <w:rPr>
          <w:color w:val="auto"/>
        </w:rPr>
        <w:t xml:space="preserve"> pokud je Objednatel stanovil</w:t>
      </w:r>
      <w:r w:rsidRPr="00C14E2D">
        <w:rPr>
          <w:rFonts w:cs="Arial"/>
          <w:color w:val="auto"/>
        </w:rPr>
        <w:t>;</w:t>
      </w:r>
    </w:p>
    <w:p w14:paraId="073BEF90"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 xml:space="preserve">Dodavatel není v úpadku nebo v hrozícím úpadku ve smyslu § 3 Insolvenčního zákona. Proti Dodavateli nebyl podán (i) insolvenční návrh, nebo (ii) návrh na nařízení výkonu rozhodnutí, resp. obdobný návrh v příslušné jurisdikci či podle dříve platných českých právních předpisů, a podle nejlepšího vědomí Dodavatele podání takového návrhu ani nehrozí; </w:t>
      </w:r>
    </w:p>
    <w:p w14:paraId="21622415"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nebyl předložen žádný návrh, ani učiněno žádné rozhodnutí příslušných orgánů Dodavatele ani žádného soudu o likvidaci Dodavatele nebo o jakékoliv jeho přeměně ve smyslu Zákona o přeměnách;</w:t>
      </w:r>
    </w:p>
    <w:p w14:paraId="4D0EF905"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527401EB"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lastRenderedPageBreak/>
        <w:t>Dodavatel udržuje v platnosti ve všech zásadních ohledech licence, souhlasy, povolení a další oprávnění požadovaná právními předpisy platnými pro poskytnutí Předmět plnění dle Smlouvy a nehrozí, že by platnost takové licence, souhlasu, povolení a oprávnění byla ukončena, Předmět plnění a jeho poskytnutí Objednateli nejsou v rozporu s jakýmkoli právem třetí osoby na patentovou, známkoprávní, či jinou ochranu duševního vlastnictví, obchodní firmy či hospodářské soutěže;</w:t>
      </w:r>
    </w:p>
    <w:p w14:paraId="477A6AB0"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není si s vynaložením odborné péče vědom žádné překážky, týkající se Předmětu plnění, nebo místa či prostředí Objednatele, která by znemožňovala nebo znesnadňovala poskytnout Předmětu plnění způsobem sjednaným podle Smlouvy;</w:t>
      </w:r>
    </w:p>
    <w:p w14:paraId="3E5BC55E"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 xml:space="preserve">je v okamžiku předání hmotných složek Předmětu plnění Objednateli výlučným vlastníkem hmotných složek Předmětu plnění a není jakkoliv smluvně či zákonně omezen v dispozici s hmotnými složkami Předmětu plnění, jeho nabývací právní tituly k hmotným složkám Předmětu plnění jsou platné, účinné a vymahatelné, a že je oprávněn převést bez dalšího vlastnické právo k hmotným složkám Předmětu plnění na Objednatele, že neuzavřel ohledně hmotných složek Předmětu plnění žádnou smlouvu, kterou by převáděl na jinou osobu vlastnická nebo jiná práva k hmotným složkám Předmětu plnění, ani smlouvu o smlouvě budoucí obsahující závazek k budoucímu převodu hmotných složek Předmětu plnění; </w:t>
      </w:r>
    </w:p>
    <w:p w14:paraId="61AF8269"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hmotné složky Předmětu plnění nejsou zatíženy zástavními, předkupními, nájemními či jinými právy třetích osob, jinými věcnými právy ani jinými omezeními;</w:t>
      </w:r>
    </w:p>
    <w:p w14:paraId="252AD920"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žádná třetí osoba nevznesla nárok, v jehož důsledku by mohlo dojít k omezení práva Dodavatele hmotné složky Předmětu plnění převést na Objednatele;</w:t>
      </w:r>
    </w:p>
    <w:p w14:paraId="77D87870"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14:paraId="46915C65"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Smlouva představuje platný a právně závazný závazek Dodavatele, který je vůči Dodavateli vynutitelný v souladu s podmínkami Smlouvy;</w:t>
      </w:r>
    </w:p>
    <w:p w14:paraId="51926455"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Dodavateli není známa žádná skutečnost, okolnost či událost, která by měla za následek nebo by mohla mít za následek absolutní či relativní neplatnost Smlouvy;</w:t>
      </w:r>
    </w:p>
    <w:p w14:paraId="78200251" w14:textId="77777777" w:rsidR="00B3008E" w:rsidRPr="00C14E2D" w:rsidRDefault="00B3008E" w:rsidP="00B3008E">
      <w:pPr>
        <w:pStyle w:val="NAKITslovanseznam"/>
        <w:numPr>
          <w:ilvl w:val="2"/>
          <w:numId w:val="59"/>
        </w:numPr>
        <w:spacing w:after="120"/>
        <w:ind w:left="1134" w:right="-11"/>
        <w:contextualSpacing w:val="0"/>
        <w:jc w:val="both"/>
        <w:rPr>
          <w:rFonts w:cs="Arial"/>
          <w:color w:val="auto"/>
        </w:rPr>
      </w:pPr>
      <w:r w:rsidRPr="00C14E2D">
        <w:rPr>
          <w:rFonts w:cs="Arial"/>
          <w:color w:val="auto"/>
        </w:rPr>
        <w:t>Dodavatel je oprávněn zajistit a udělit veškerá práva Objednateli uvedená v čl</w:t>
      </w:r>
      <w:r>
        <w:rPr>
          <w:rFonts w:cs="Arial"/>
          <w:color w:val="auto"/>
        </w:rPr>
        <w:t>ánku</w:t>
      </w:r>
      <w:r w:rsidRPr="00C14E2D">
        <w:rPr>
          <w:rFonts w:cs="Arial"/>
          <w:color w:val="auto"/>
        </w:rPr>
        <w:t xml:space="preserve"> </w:t>
      </w:r>
      <w:r>
        <w:rPr>
          <w:rFonts w:cs="Arial"/>
          <w:color w:val="auto"/>
        </w:rPr>
        <w:t>9</w:t>
      </w:r>
      <w:r w:rsidRPr="00C14E2D">
        <w:rPr>
          <w:rFonts w:cs="Arial"/>
          <w:color w:val="auto"/>
        </w:rPr>
        <w:t>. OP.</w:t>
      </w:r>
    </w:p>
    <w:p w14:paraId="7F05DDC6" w14:textId="77777777" w:rsidR="00B3008E" w:rsidRDefault="00B3008E" w:rsidP="00B3008E">
      <w:pPr>
        <w:pStyle w:val="NAKITslovanseznam"/>
        <w:numPr>
          <w:ilvl w:val="1"/>
          <w:numId w:val="59"/>
        </w:numPr>
        <w:spacing w:after="120"/>
        <w:ind w:right="-11"/>
        <w:contextualSpacing w:val="0"/>
        <w:jc w:val="both"/>
        <w:rPr>
          <w:color w:val="auto"/>
        </w:rPr>
      </w:pPr>
      <w:r w:rsidRPr="00C14E2D">
        <w:rPr>
          <w:rFonts w:cs="Arial"/>
          <w:color w:val="auto"/>
        </w:rPr>
        <w:t>Dodavatel se zavazuje zajistit, aby jeho prohlášení dle tohoto čl</w:t>
      </w:r>
      <w:r>
        <w:rPr>
          <w:rFonts w:cs="Arial"/>
          <w:color w:val="auto"/>
        </w:rPr>
        <w:t>ánku</w:t>
      </w:r>
      <w:r w:rsidRPr="00C14E2D">
        <w:rPr>
          <w:rFonts w:cs="Arial"/>
          <w:color w:val="auto"/>
        </w:rPr>
        <w:t xml:space="preserve"> </w:t>
      </w:r>
      <w:r>
        <w:rPr>
          <w:rFonts w:cs="Arial"/>
          <w:color w:val="auto"/>
        </w:rPr>
        <w:t>11</w:t>
      </w:r>
      <w:r w:rsidRPr="00C14E2D">
        <w:rPr>
          <w:rFonts w:cs="Arial"/>
          <w:color w:val="auto"/>
        </w:rPr>
        <w:t xml:space="preserve">. OP zůstala pravdivá a v platnosti po celou dobu účinnosti Smlouvy. </w:t>
      </w:r>
      <w:r w:rsidRPr="00C14E2D">
        <w:rPr>
          <w:color w:val="auto"/>
        </w:rPr>
        <w:t xml:space="preserve">V případě, že </w:t>
      </w:r>
      <w:r w:rsidRPr="00C14E2D">
        <w:rPr>
          <w:rFonts w:cs="Arial"/>
          <w:color w:val="auto"/>
        </w:rPr>
        <w:t>Dodavatel</w:t>
      </w:r>
      <w:r w:rsidRPr="00C14E2D">
        <w:rPr>
          <w:color w:val="auto"/>
        </w:rPr>
        <w:t xml:space="preserve"> zjistí, že pravdivost jeho prohlášení je byť jen ohrožena, je povinen o tom Objednatele bezodkladně písemně vyrozumět.</w:t>
      </w:r>
    </w:p>
    <w:p w14:paraId="1F19FAFB" w14:textId="77777777" w:rsidR="00B3008E" w:rsidRPr="00C14E2D" w:rsidRDefault="00B3008E" w:rsidP="00B3008E">
      <w:pPr>
        <w:pStyle w:val="NAKITslovanseznam"/>
        <w:spacing w:after="120"/>
        <w:ind w:left="737" w:right="-11" w:firstLine="0"/>
        <w:contextualSpacing w:val="0"/>
        <w:jc w:val="both"/>
        <w:rPr>
          <w:color w:val="auto"/>
        </w:rPr>
      </w:pPr>
    </w:p>
    <w:p w14:paraId="42BE2103" w14:textId="77777777" w:rsidR="00B3008E" w:rsidRPr="00C14E2D" w:rsidRDefault="00B3008E" w:rsidP="00B3008E">
      <w:pPr>
        <w:pStyle w:val="NAKITslovanseznam"/>
        <w:numPr>
          <w:ilvl w:val="0"/>
          <w:numId w:val="59"/>
        </w:numPr>
        <w:ind w:right="-11"/>
        <w:contextualSpacing w:val="0"/>
        <w:jc w:val="both"/>
        <w:rPr>
          <w:rFonts w:cs="Arial"/>
          <w:b/>
          <w:color w:val="auto"/>
        </w:rPr>
      </w:pPr>
      <w:r w:rsidRPr="00C14E2D">
        <w:rPr>
          <w:rFonts w:cs="Arial"/>
          <w:b/>
          <w:color w:val="auto"/>
        </w:rPr>
        <w:t>DŮVĚRNÉ INFORMACE, OSOBNÍ ÚDAJE, REKLAMA</w:t>
      </w:r>
    </w:p>
    <w:p w14:paraId="130541EA" w14:textId="77777777" w:rsidR="00B3008E" w:rsidRPr="00C14E2D" w:rsidRDefault="00B3008E" w:rsidP="00B3008E">
      <w:pPr>
        <w:pStyle w:val="NAKITslovanseznam"/>
        <w:numPr>
          <w:ilvl w:val="1"/>
          <w:numId w:val="60"/>
        </w:numPr>
        <w:spacing w:after="120"/>
        <w:contextualSpacing w:val="0"/>
        <w:jc w:val="both"/>
        <w:rPr>
          <w:rFonts w:cs="Arial"/>
          <w:color w:val="auto"/>
        </w:rPr>
      </w:pPr>
      <w:r w:rsidRPr="00C14E2D">
        <w:rPr>
          <w:rFonts w:cs="Arial"/>
          <w:color w:val="auto"/>
        </w:rPr>
        <w:lastRenderedPageBreak/>
        <w:t>Důvěrné informace.</w:t>
      </w:r>
    </w:p>
    <w:p w14:paraId="4BBE6EF8" w14:textId="77777777" w:rsidR="00B3008E" w:rsidRPr="00C14E2D" w:rsidRDefault="00B3008E" w:rsidP="00B3008E">
      <w:pPr>
        <w:pStyle w:val="NAKITslovanseznam"/>
        <w:numPr>
          <w:ilvl w:val="3"/>
          <w:numId w:val="60"/>
        </w:numPr>
        <w:spacing w:after="120"/>
        <w:ind w:left="1560" w:hanging="851"/>
        <w:contextualSpacing w:val="0"/>
        <w:jc w:val="both"/>
        <w:rPr>
          <w:rFonts w:cs="Arial"/>
          <w:color w:val="auto"/>
        </w:rPr>
      </w:pPr>
      <w:r w:rsidRPr="00C14E2D">
        <w:rPr>
          <w:rFonts w:cs="Arial"/>
          <w:color w:val="auto"/>
        </w:rPr>
        <w:t>Smluvní strany se zavazují zachovat mlčenlivost o Důvěrných informacích.</w:t>
      </w:r>
    </w:p>
    <w:p w14:paraId="63B40C70" w14:textId="77777777" w:rsidR="00B3008E" w:rsidRPr="00C14E2D" w:rsidRDefault="00B3008E" w:rsidP="00B3008E">
      <w:pPr>
        <w:pStyle w:val="NAKITslovanseznam"/>
        <w:numPr>
          <w:ilvl w:val="3"/>
          <w:numId w:val="60"/>
        </w:numPr>
        <w:spacing w:after="120"/>
        <w:ind w:left="1560" w:hanging="851"/>
        <w:contextualSpacing w:val="0"/>
        <w:jc w:val="both"/>
        <w:rPr>
          <w:rFonts w:cs="Arial"/>
          <w:color w:val="auto"/>
        </w:rPr>
      </w:pPr>
      <w:r w:rsidRPr="00C14E2D">
        <w:rPr>
          <w:rFonts w:cs="Arial"/>
          <w:color w:val="auto"/>
        </w:rPr>
        <w:t>Smluvní strany se zavazují, že Důvěrné informace nesdělí ani nezpřístupní třetím osobám a nevyužijí je pro sebe nebo pro třetí osobu. Smluvní strany zachovají Důvěrné informace v tajnosti a sdělí je výlučně těm 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14:paraId="0D4E178E" w14:textId="77777777" w:rsidR="00B3008E" w:rsidRPr="00C14E2D" w:rsidRDefault="00B3008E" w:rsidP="00B3008E">
      <w:pPr>
        <w:pStyle w:val="NAKITslovanseznam"/>
        <w:numPr>
          <w:ilvl w:val="3"/>
          <w:numId w:val="60"/>
        </w:numPr>
        <w:spacing w:after="120"/>
        <w:ind w:left="1560" w:hanging="851"/>
        <w:contextualSpacing w:val="0"/>
        <w:jc w:val="both"/>
        <w:rPr>
          <w:rFonts w:cs="Arial"/>
          <w:color w:val="auto"/>
        </w:rPr>
      </w:pPr>
      <w:r w:rsidRPr="00C14E2D">
        <w:rPr>
          <w:rFonts w:cs="Arial"/>
          <w:color w:val="auto"/>
        </w:rPr>
        <w:t>Zákaz zpřístupnění Důvěrných informací se nevztahuje na informace, které:</w:t>
      </w:r>
    </w:p>
    <w:p w14:paraId="07EA6786" w14:textId="77777777" w:rsidR="00B3008E" w:rsidRPr="00C14E2D" w:rsidRDefault="00B3008E" w:rsidP="00B3008E">
      <w:pPr>
        <w:pStyle w:val="NAKITslovanseznam"/>
        <w:numPr>
          <w:ilvl w:val="2"/>
          <w:numId w:val="46"/>
        </w:numPr>
        <w:spacing w:after="120"/>
        <w:ind w:left="2127" w:hanging="567"/>
        <w:contextualSpacing w:val="0"/>
        <w:jc w:val="both"/>
        <w:rPr>
          <w:rFonts w:cs="Arial"/>
          <w:color w:val="auto"/>
        </w:rPr>
      </w:pPr>
      <w:r w:rsidRPr="00C14E2D">
        <w:rPr>
          <w:rFonts w:cs="Arial"/>
          <w:color w:val="auto"/>
        </w:rPr>
        <w:t>mohou být zveřejněny bez porušení Smlouvy;</w:t>
      </w:r>
    </w:p>
    <w:p w14:paraId="4692375A" w14:textId="77777777" w:rsidR="00B3008E" w:rsidRPr="00C14E2D" w:rsidRDefault="00B3008E" w:rsidP="00B3008E">
      <w:pPr>
        <w:pStyle w:val="NAKITslovanseznam"/>
        <w:numPr>
          <w:ilvl w:val="2"/>
          <w:numId w:val="60"/>
        </w:numPr>
        <w:spacing w:after="120"/>
        <w:ind w:left="2127" w:hanging="567"/>
        <w:contextualSpacing w:val="0"/>
        <w:jc w:val="both"/>
        <w:rPr>
          <w:rFonts w:cs="Arial"/>
          <w:color w:val="auto"/>
        </w:rPr>
      </w:pPr>
      <w:r w:rsidRPr="00C14E2D">
        <w:rPr>
          <w:rFonts w:cs="Arial"/>
          <w:color w:val="auto"/>
        </w:rPr>
        <w:t>byly písemným souhlasem obou Smluvních stran zproštěny příslušných omezení;</w:t>
      </w:r>
    </w:p>
    <w:p w14:paraId="72624FF5" w14:textId="77777777" w:rsidR="00B3008E" w:rsidRPr="00C14E2D" w:rsidRDefault="00B3008E" w:rsidP="00B3008E">
      <w:pPr>
        <w:pStyle w:val="NAKITslovanseznam"/>
        <w:numPr>
          <w:ilvl w:val="2"/>
          <w:numId w:val="60"/>
        </w:numPr>
        <w:spacing w:after="120"/>
        <w:ind w:left="2127" w:hanging="567"/>
        <w:contextualSpacing w:val="0"/>
        <w:jc w:val="both"/>
        <w:rPr>
          <w:rFonts w:cs="Arial"/>
          <w:color w:val="auto"/>
        </w:rPr>
      </w:pPr>
      <w:r w:rsidRPr="00C14E2D">
        <w:rPr>
          <w:rFonts w:cs="Arial"/>
          <w:color w:val="auto"/>
        </w:rPr>
        <w:t>jsou veřejně známé nebo byly zveřejněny jinak, než následkem porušení povinnosti jedné ze Smluvních stran;</w:t>
      </w:r>
    </w:p>
    <w:p w14:paraId="40A26928" w14:textId="77777777" w:rsidR="00B3008E" w:rsidRPr="00C14E2D" w:rsidRDefault="00B3008E" w:rsidP="00B3008E">
      <w:pPr>
        <w:pStyle w:val="NAKITslovanseznam"/>
        <w:numPr>
          <w:ilvl w:val="2"/>
          <w:numId w:val="60"/>
        </w:numPr>
        <w:spacing w:after="120"/>
        <w:ind w:left="2127" w:hanging="567"/>
        <w:contextualSpacing w:val="0"/>
        <w:jc w:val="both"/>
        <w:rPr>
          <w:rFonts w:cs="Arial"/>
          <w:color w:val="auto"/>
        </w:rPr>
      </w:pPr>
      <w:r w:rsidRPr="00C14E2D">
        <w:rPr>
          <w:rFonts w:cs="Arial"/>
          <w:color w:val="auto"/>
        </w:rPr>
        <w:t>příjemce je zná dříve, než je sdělí druhá Smluvní strana;</w:t>
      </w:r>
    </w:p>
    <w:p w14:paraId="31A906D0" w14:textId="77777777" w:rsidR="00B3008E" w:rsidRPr="00C14E2D" w:rsidRDefault="00B3008E" w:rsidP="00B3008E">
      <w:pPr>
        <w:pStyle w:val="NAKITslovanseznam"/>
        <w:numPr>
          <w:ilvl w:val="2"/>
          <w:numId w:val="60"/>
        </w:numPr>
        <w:spacing w:after="120"/>
        <w:ind w:left="2127" w:hanging="567"/>
        <w:contextualSpacing w:val="0"/>
        <w:jc w:val="both"/>
        <w:rPr>
          <w:rFonts w:cs="Arial"/>
          <w:color w:val="auto"/>
        </w:rPr>
      </w:pPr>
      <w:r w:rsidRPr="00C14E2D">
        <w:rPr>
          <w:rFonts w:cs="Arial"/>
          <w:color w:val="auto"/>
        </w:rPr>
        <w:t>jsou vyžádány soudem, státním zastupitelstvím nebo příslušným správním orgánem či zakladatelem Objednatele na základě zákona;</w:t>
      </w:r>
    </w:p>
    <w:p w14:paraId="3C7726E4" w14:textId="77777777" w:rsidR="00B3008E" w:rsidRPr="00C14E2D" w:rsidRDefault="00B3008E" w:rsidP="00B3008E">
      <w:pPr>
        <w:pStyle w:val="NAKITslovanseznam"/>
        <w:numPr>
          <w:ilvl w:val="2"/>
          <w:numId w:val="60"/>
        </w:numPr>
        <w:spacing w:after="120"/>
        <w:ind w:left="2127" w:hanging="567"/>
        <w:contextualSpacing w:val="0"/>
        <w:jc w:val="both"/>
        <w:rPr>
          <w:rFonts w:cs="Arial"/>
          <w:color w:val="auto"/>
          <w:lang w:eastAsia="cs-CZ"/>
        </w:rPr>
      </w:pPr>
      <w:r w:rsidRPr="00C14E2D">
        <w:rPr>
          <w:rFonts w:cs="Arial"/>
          <w:color w:val="auto"/>
        </w:rPr>
        <w:t>Smluvní strana je sdělí osobě vázané zákonnou povinností mlčenlivosti (např. </w:t>
      </w:r>
      <w:r w:rsidRPr="00C14E2D">
        <w:rPr>
          <w:rFonts w:cs="Arial"/>
          <w:color w:val="auto"/>
          <w:lang w:eastAsia="cs-CZ"/>
        </w:rPr>
        <w:t>advokátovi nebo daňovému poradci) za účelem uplatňování svých práv;</w:t>
      </w:r>
    </w:p>
    <w:p w14:paraId="421BBDB0" w14:textId="77777777" w:rsidR="00B3008E" w:rsidRPr="00C14E2D" w:rsidRDefault="00B3008E" w:rsidP="00B3008E">
      <w:pPr>
        <w:pStyle w:val="NAKITslovanseznam"/>
        <w:numPr>
          <w:ilvl w:val="2"/>
          <w:numId w:val="60"/>
        </w:numPr>
        <w:spacing w:after="120"/>
        <w:ind w:left="2127" w:hanging="567"/>
        <w:contextualSpacing w:val="0"/>
        <w:jc w:val="both"/>
        <w:rPr>
          <w:rFonts w:cs="Arial"/>
          <w:color w:val="auto"/>
          <w:lang w:eastAsia="cs-CZ"/>
        </w:rPr>
      </w:pPr>
      <w:r w:rsidRPr="00C14E2D">
        <w:rPr>
          <w:rFonts w:cs="Arial"/>
          <w:color w:val="auto"/>
          <w:lang w:eastAsia="cs-CZ"/>
        </w:rPr>
        <w:t>je Objednatel povinen sdělit svému Zakladateli;</w:t>
      </w:r>
    </w:p>
    <w:p w14:paraId="3D48E001" w14:textId="77777777" w:rsidR="00B3008E" w:rsidRPr="00C14E2D" w:rsidRDefault="00B3008E" w:rsidP="00B3008E">
      <w:pPr>
        <w:pStyle w:val="NAKITslovanseznam"/>
        <w:numPr>
          <w:ilvl w:val="2"/>
          <w:numId w:val="60"/>
        </w:numPr>
        <w:spacing w:after="120"/>
        <w:ind w:left="2127" w:hanging="567"/>
        <w:contextualSpacing w:val="0"/>
        <w:jc w:val="both"/>
        <w:rPr>
          <w:rFonts w:cs="Arial"/>
          <w:color w:val="auto"/>
          <w:lang w:eastAsia="cs-CZ"/>
        </w:rPr>
      </w:pPr>
      <w:r w:rsidRPr="00C14E2D">
        <w:rPr>
          <w:rFonts w:cs="Arial"/>
          <w:color w:val="auto"/>
          <w:lang w:eastAsia="cs-CZ"/>
        </w:rPr>
        <w:t>je Objednatel povinen sdělit jakékoli třetí osobě.</w:t>
      </w:r>
    </w:p>
    <w:p w14:paraId="2FC662C0" w14:textId="77777777" w:rsidR="00B3008E" w:rsidRPr="00C14E2D" w:rsidRDefault="00B3008E" w:rsidP="00B3008E">
      <w:pPr>
        <w:pStyle w:val="NAKITslovanseznam"/>
        <w:numPr>
          <w:ilvl w:val="3"/>
          <w:numId w:val="60"/>
        </w:numPr>
        <w:spacing w:after="120"/>
        <w:ind w:left="1560" w:hanging="851"/>
        <w:contextualSpacing w:val="0"/>
        <w:jc w:val="both"/>
        <w:rPr>
          <w:rFonts w:cs="Arial"/>
          <w:color w:val="auto"/>
        </w:rPr>
      </w:pPr>
      <w:r w:rsidRPr="00C14E2D">
        <w:rPr>
          <w:rFonts w:cs="Arial"/>
          <w:color w:val="auto"/>
        </w:rPr>
        <w:t>Povinnost mlčenlivosti trvá bez ohledu na ukončení účinnosti Smlouvy, a to až do doby, kdy se Důvěrné informace stanou obecně známými za předpokladu, že se tak nestane porušením povinnosti mlčenlivosti Smluvní strany.</w:t>
      </w:r>
    </w:p>
    <w:p w14:paraId="68C7382A" w14:textId="77777777" w:rsidR="00B3008E" w:rsidRPr="0048352A" w:rsidRDefault="00B3008E" w:rsidP="00B3008E">
      <w:pPr>
        <w:pStyle w:val="NAKITslovanseznam"/>
        <w:numPr>
          <w:ilvl w:val="1"/>
          <w:numId w:val="60"/>
        </w:numPr>
        <w:spacing w:after="120"/>
        <w:contextualSpacing w:val="0"/>
        <w:jc w:val="both"/>
        <w:rPr>
          <w:rFonts w:cs="Arial"/>
          <w:color w:val="auto"/>
        </w:rPr>
      </w:pPr>
      <w:r w:rsidRPr="0048352A">
        <w:rPr>
          <w:rFonts w:cs="Arial"/>
          <w:color w:val="auto"/>
        </w:rPr>
        <w:t xml:space="preserve">Osobní údaje. </w:t>
      </w:r>
    </w:p>
    <w:p w14:paraId="3DC289FC" w14:textId="77777777" w:rsidR="00B3008E" w:rsidRPr="00C14E2D" w:rsidRDefault="28B1CCC4" w:rsidP="00B3008E">
      <w:pPr>
        <w:pStyle w:val="NAKITslovanseznam"/>
        <w:numPr>
          <w:ilvl w:val="3"/>
          <w:numId w:val="60"/>
        </w:numPr>
        <w:spacing w:after="120"/>
        <w:ind w:left="1560" w:right="-11" w:hanging="851"/>
        <w:contextualSpacing w:val="0"/>
        <w:jc w:val="both"/>
        <w:rPr>
          <w:color w:val="auto"/>
        </w:rPr>
      </w:pPr>
      <w:r w:rsidRPr="77E12AF9">
        <w:rPr>
          <w:color w:val="auto"/>
        </w:rPr>
        <w:t xml:space="preserve">Objednatel jako správce zpracovává osobní údaje </w:t>
      </w:r>
      <w:r w:rsidRPr="77E12AF9">
        <w:rPr>
          <w:rFonts w:cs="Arial"/>
          <w:color w:val="auto"/>
        </w:rPr>
        <w:t>Dodavatel</w:t>
      </w:r>
      <w:r w:rsidRPr="77E12AF9">
        <w:rPr>
          <w:color w:val="auto"/>
        </w:rPr>
        <w:t xml:space="preserve">e, je-li </w:t>
      </w:r>
      <w:r w:rsidRPr="77E12AF9">
        <w:rPr>
          <w:rFonts w:cs="Arial"/>
          <w:color w:val="auto"/>
        </w:rPr>
        <w:t>Dodavatel</w:t>
      </w:r>
      <w:r w:rsidRPr="77E12AF9">
        <w:rPr>
          <w:color w:val="auto"/>
        </w:rPr>
        <w:t xml:space="preserve">em fyzická osoba, a obě Smluvní strany jako správci zpracovávají osobní údaje kontaktních osob poskytnuté ve Smlouvě, popřípadě osobní údaje dalších osob, které jsou poskytnuty v rámci Smlouvy, pouze a výhradně pro účely související s plněním Smlouvy, a to po dobu trvání takové Smlouvy, resp. pro účely vyplývající z právních předpisů po dobu delší, která je těmito právními předpisy odůvodněna. </w:t>
      </w:r>
      <w:r w:rsidRPr="77E12AF9">
        <w:rPr>
          <w:rFonts w:cs="Arial"/>
          <w:color w:val="auto"/>
        </w:rPr>
        <w:t>Dodavatel</w:t>
      </w:r>
      <w:r w:rsidRPr="77E12AF9">
        <w:rPr>
          <w:color w:val="auto"/>
        </w:rPr>
        <w:t xml:space="preserve"> je povinen informovat obdobně fyzické osoby, jejichž osobní údaje pro účely související s plněním Smlouvy Objednateli předává. </w:t>
      </w:r>
    </w:p>
    <w:p w14:paraId="6B346382" w14:textId="532129F4" w:rsidR="00B3008E" w:rsidRPr="00C14E2D" w:rsidRDefault="28B1CCC4" w:rsidP="00B3008E">
      <w:pPr>
        <w:pStyle w:val="NAKITslovanseznam"/>
        <w:numPr>
          <w:ilvl w:val="3"/>
          <w:numId w:val="60"/>
        </w:numPr>
        <w:spacing w:after="120"/>
        <w:ind w:left="1560" w:right="-11" w:hanging="851"/>
        <w:contextualSpacing w:val="0"/>
        <w:jc w:val="both"/>
        <w:rPr>
          <w:color w:val="auto"/>
        </w:rPr>
      </w:pPr>
      <w:r w:rsidRPr="00C14E2D">
        <w:rPr>
          <w:rFonts w:cs="Arial"/>
          <w:color w:val="auto"/>
        </w:rPr>
        <w:lastRenderedPageBreak/>
        <w:t xml:space="preserve">Dodavatel </w:t>
      </w:r>
      <w:r w:rsidRPr="00C14E2D">
        <w:rPr>
          <w:color w:val="auto"/>
        </w:rPr>
        <w:t>nepředává Objednateli v rámci poskytnutí Předmětu plnění kromě případu uvedeného v odst</w:t>
      </w:r>
      <w:r>
        <w:rPr>
          <w:color w:val="auto"/>
        </w:rPr>
        <w:t>avci</w:t>
      </w:r>
      <w:r w:rsidRPr="00C14E2D">
        <w:rPr>
          <w:color w:val="auto"/>
        </w:rPr>
        <w:t xml:space="preserve"> </w:t>
      </w:r>
      <w:r w:rsidR="00B3008E" w:rsidRPr="00C14E2D">
        <w:rPr>
          <w:color w:val="auto"/>
        </w:rPr>
        <w:fldChar w:fldCharType="begin"/>
      </w:r>
      <w:r w:rsidR="00B3008E" w:rsidRPr="00C14E2D">
        <w:rPr>
          <w:color w:val="auto"/>
        </w:rPr>
        <w:instrText xml:space="preserve"> REF _Ref517966762 \r \h </w:instrText>
      </w:r>
      <w:r w:rsidR="00B3008E" w:rsidRPr="00C14E2D">
        <w:rPr>
          <w:color w:val="auto"/>
        </w:rPr>
      </w:r>
      <w:r w:rsidR="00B3008E" w:rsidRPr="00C14E2D">
        <w:rPr>
          <w:color w:val="auto"/>
        </w:rPr>
        <w:fldChar w:fldCharType="separate"/>
      </w:r>
      <w:r w:rsidR="000E4B2E">
        <w:rPr>
          <w:b/>
          <w:bCs/>
          <w:color w:val="auto"/>
        </w:rPr>
        <w:t>Chyba! Nenalezen zdroj odkazů.</w:t>
      </w:r>
      <w:r w:rsidR="00B3008E" w:rsidRPr="00C14E2D">
        <w:rPr>
          <w:color w:val="auto"/>
        </w:rPr>
        <w:fldChar w:fldCharType="end"/>
      </w:r>
      <w:r w:rsidRPr="00C14E2D">
        <w:rPr>
          <w:color w:val="auto"/>
        </w:rPr>
        <w:t xml:space="preserve"> </w:t>
      </w:r>
      <w:r>
        <w:rPr>
          <w:color w:val="auto"/>
        </w:rPr>
        <w:t xml:space="preserve">tohoto článku </w:t>
      </w:r>
      <w:r w:rsidRPr="00C14E2D">
        <w:rPr>
          <w:color w:val="auto"/>
        </w:rPr>
        <w:t xml:space="preserve">OP žádné další osobní údaje. V případě, že součástí Předmětu plnění bude předání osobních údajů podléhajících ochraně dle příslušných právních předpisů na ochranu osobních údajů, je </w:t>
      </w:r>
      <w:r w:rsidRPr="00C14E2D">
        <w:rPr>
          <w:rFonts w:cs="Arial"/>
          <w:color w:val="auto"/>
        </w:rPr>
        <w:t>Dodavatel</w:t>
      </w:r>
      <w:r w:rsidRPr="00C14E2D">
        <w:rPr>
          <w:color w:val="auto"/>
        </w:rPr>
        <w:t xml:space="preserve"> povinen na tuto skutečnost Objednatele předem písemně upozornit a Objednatel je oprávněn dle svého uvážení převzetí osobních údajů odmítnout.</w:t>
      </w:r>
    </w:p>
    <w:p w14:paraId="53DA5FB2" w14:textId="77777777" w:rsidR="00B3008E" w:rsidRPr="00C14E2D" w:rsidRDefault="28B1CCC4" w:rsidP="00B3008E">
      <w:pPr>
        <w:pStyle w:val="NAKITslovanseznam"/>
        <w:numPr>
          <w:ilvl w:val="3"/>
          <w:numId w:val="60"/>
        </w:numPr>
        <w:spacing w:after="120"/>
        <w:ind w:left="1560" w:right="-11" w:hanging="851"/>
        <w:contextualSpacing w:val="0"/>
        <w:jc w:val="both"/>
        <w:rPr>
          <w:color w:val="auto"/>
        </w:rPr>
      </w:pPr>
      <w:r w:rsidRPr="77E12AF9">
        <w:rPr>
          <w:color w:val="auto"/>
        </w:rPr>
        <w:t xml:space="preserve">Pro případ, že </w:t>
      </w:r>
      <w:r w:rsidRPr="77E12AF9">
        <w:rPr>
          <w:rFonts w:cs="Arial"/>
          <w:color w:val="auto"/>
        </w:rPr>
        <w:t xml:space="preserve">Dodavatel </w:t>
      </w:r>
      <w:r w:rsidRPr="77E12AF9">
        <w:rPr>
          <w:color w:val="auto"/>
        </w:rPr>
        <w:t xml:space="preserve">v rámci plnění Smlouvy získá nahodilý přístup k takovým informacím, jež budou obsahovat osobní údaje podléhající ochraně dle právních předpisů, je </w:t>
      </w:r>
      <w:r w:rsidRPr="77E12AF9">
        <w:rPr>
          <w:rFonts w:cs="Arial"/>
          <w:color w:val="auto"/>
        </w:rPr>
        <w:t>Dodavatel</w:t>
      </w:r>
      <w:r w:rsidRPr="77E12AF9">
        <w:rPr>
          <w:color w:val="auto"/>
        </w:rPr>
        <w:t xml:space="preserve"> oprávněn přistupovat k takovým osobním údajům pouze v rozsahu nezbytném pro plnění předmětu Smlouvy. </w:t>
      </w:r>
      <w:r w:rsidRPr="77E12AF9">
        <w:rPr>
          <w:rFonts w:cs="Arial"/>
          <w:color w:val="auto"/>
        </w:rPr>
        <w:t>Dodavatel</w:t>
      </w:r>
      <w:r w:rsidRPr="77E12AF9">
        <w:rPr>
          <w:color w:val="auto"/>
        </w:rPr>
        <w:t xml:space="preserve">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w:t>
      </w:r>
    </w:p>
    <w:p w14:paraId="7B961809" w14:textId="77777777" w:rsidR="00B3008E" w:rsidRPr="00C14E2D" w:rsidRDefault="28B1CCC4" w:rsidP="00B3008E">
      <w:pPr>
        <w:pStyle w:val="NAKITslovanseznam"/>
        <w:numPr>
          <w:ilvl w:val="3"/>
          <w:numId w:val="60"/>
        </w:numPr>
        <w:spacing w:after="120"/>
        <w:ind w:left="1560" w:right="-11" w:hanging="851"/>
        <w:contextualSpacing w:val="0"/>
        <w:jc w:val="both"/>
        <w:rPr>
          <w:rFonts w:cs="Arial"/>
          <w:color w:val="auto"/>
        </w:rPr>
      </w:pPr>
      <w:r w:rsidRPr="77E12AF9">
        <w:rPr>
          <w:color w:val="auto"/>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48251272" w14:textId="77777777" w:rsidR="00B3008E" w:rsidRDefault="00B3008E" w:rsidP="00B3008E">
      <w:pPr>
        <w:pStyle w:val="NAKITslovanseznam"/>
        <w:numPr>
          <w:ilvl w:val="1"/>
          <w:numId w:val="60"/>
        </w:numPr>
        <w:spacing w:after="120"/>
        <w:contextualSpacing w:val="0"/>
        <w:jc w:val="both"/>
        <w:rPr>
          <w:rFonts w:cs="Arial"/>
          <w:color w:val="auto"/>
          <w:u w:val="single"/>
        </w:rPr>
      </w:pPr>
      <w:r w:rsidRPr="00C14E2D">
        <w:rPr>
          <w:rFonts w:cs="Arial"/>
          <w:color w:val="auto"/>
        </w:rPr>
        <w:t>Dodavatel není oprávněn bez předchozího písemného souhlasu Objednatele zveřejnit informaci o spolupráci s Objednatelem, ať již formou sdělení informace, tiskovým prohlášením, užitím v reklamě, prezentaci, prodejních materiálech nebo jiným způsobem.</w:t>
      </w:r>
      <w:r w:rsidRPr="00C14E2D">
        <w:rPr>
          <w:rFonts w:cs="Arial"/>
          <w:color w:val="auto"/>
          <w:u w:val="single"/>
        </w:rPr>
        <w:t xml:space="preserve"> </w:t>
      </w:r>
    </w:p>
    <w:p w14:paraId="51417EF2" w14:textId="77777777" w:rsidR="00B3008E" w:rsidRPr="00C14E2D" w:rsidRDefault="00B3008E" w:rsidP="00B3008E">
      <w:pPr>
        <w:pStyle w:val="NAKITslovanseznam"/>
        <w:spacing w:after="120"/>
        <w:ind w:left="737" w:firstLine="0"/>
        <w:contextualSpacing w:val="0"/>
        <w:jc w:val="both"/>
        <w:rPr>
          <w:rFonts w:cs="Arial"/>
          <w:color w:val="auto"/>
          <w:u w:val="single"/>
        </w:rPr>
      </w:pPr>
    </w:p>
    <w:p w14:paraId="58AFFA75" w14:textId="77777777" w:rsidR="00B3008E" w:rsidRPr="00C14E2D" w:rsidRDefault="00B3008E" w:rsidP="00B3008E">
      <w:pPr>
        <w:pStyle w:val="NAKITslovanseznam"/>
        <w:numPr>
          <w:ilvl w:val="0"/>
          <w:numId w:val="60"/>
        </w:numPr>
        <w:ind w:right="-11"/>
        <w:contextualSpacing w:val="0"/>
        <w:jc w:val="both"/>
        <w:rPr>
          <w:rFonts w:cs="Arial"/>
          <w:b/>
          <w:color w:val="auto"/>
        </w:rPr>
      </w:pPr>
      <w:r w:rsidRPr="00C14E2D">
        <w:rPr>
          <w:rFonts w:cs="Arial"/>
          <w:b/>
          <w:color w:val="auto"/>
        </w:rPr>
        <w:t>SMLUVNÍ POKUTY, NÁHRADA ÚJMY A ÚROK Z PRODLENÍ</w:t>
      </w:r>
    </w:p>
    <w:p w14:paraId="72282D99" w14:textId="77777777" w:rsidR="00B3008E" w:rsidRPr="00221980" w:rsidRDefault="00B3008E" w:rsidP="00B3008E">
      <w:pPr>
        <w:pStyle w:val="NAKITslovanseznam"/>
        <w:numPr>
          <w:ilvl w:val="1"/>
          <w:numId w:val="61"/>
        </w:numPr>
        <w:spacing w:after="120"/>
        <w:contextualSpacing w:val="0"/>
        <w:jc w:val="both"/>
        <w:rPr>
          <w:rFonts w:cs="Arial"/>
          <w:color w:val="auto"/>
        </w:rPr>
      </w:pPr>
      <w:bookmarkStart w:id="33" w:name="_Ref331175845"/>
      <w:r w:rsidRPr="00221980">
        <w:rPr>
          <w:rFonts w:cs="Arial"/>
          <w:color w:val="auto"/>
        </w:rPr>
        <w:t>Dodavatel je povinen uhradit Objednateli v případě porušení povinností plynoucích ze Smlouvy následující smluvní pokuty:</w:t>
      </w:r>
      <w:bookmarkEnd w:id="33"/>
    </w:p>
    <w:p w14:paraId="0A6A3149" w14:textId="77777777" w:rsidR="00B3008E" w:rsidRPr="00221980" w:rsidRDefault="00B3008E" w:rsidP="00B3008E">
      <w:pPr>
        <w:pStyle w:val="NAKITslovanseznam"/>
        <w:numPr>
          <w:ilvl w:val="2"/>
          <w:numId w:val="47"/>
        </w:numPr>
        <w:spacing w:after="120"/>
        <w:ind w:left="1276" w:hanging="425"/>
        <w:contextualSpacing w:val="0"/>
        <w:jc w:val="both"/>
        <w:rPr>
          <w:rFonts w:cs="Arial"/>
          <w:color w:val="auto"/>
        </w:rPr>
      </w:pPr>
      <w:r w:rsidRPr="00221980">
        <w:rPr>
          <w:rFonts w:cs="Arial"/>
          <w:color w:val="auto"/>
        </w:rPr>
        <w:t>V případě prodlení Dodavatele s poskytnutím Předmětu plnění je Dodavatel povinen uhradit Objednateli smluvní pokutu ve výši 0,5 % z Ceny za každý den prodlení.</w:t>
      </w:r>
    </w:p>
    <w:p w14:paraId="26F163CF" w14:textId="77777777" w:rsidR="00B3008E" w:rsidRPr="00221980" w:rsidRDefault="00B3008E" w:rsidP="00B3008E">
      <w:pPr>
        <w:pStyle w:val="NAKITslovanseznam"/>
        <w:numPr>
          <w:ilvl w:val="2"/>
          <w:numId w:val="61"/>
        </w:numPr>
        <w:spacing w:after="120"/>
        <w:ind w:left="1276" w:hanging="425"/>
        <w:contextualSpacing w:val="0"/>
        <w:jc w:val="both"/>
        <w:rPr>
          <w:rFonts w:cs="Arial"/>
          <w:color w:val="auto"/>
        </w:rPr>
      </w:pPr>
      <w:r w:rsidRPr="00221980">
        <w:rPr>
          <w:rFonts w:cs="Arial"/>
          <w:color w:val="auto"/>
        </w:rPr>
        <w:t>V případě prodlení Dodavatele s opětovným poskytnutím Předmětu plnění, je Objednatel oprávněn požadovat smluvní pokutu ve výši 0,1 % z Ceny za každý den prodlení.</w:t>
      </w:r>
    </w:p>
    <w:p w14:paraId="158ECF13" w14:textId="77777777" w:rsidR="00B3008E" w:rsidRPr="00221980" w:rsidRDefault="00B3008E" w:rsidP="00B3008E">
      <w:pPr>
        <w:pStyle w:val="NAKITslovanseznam"/>
        <w:numPr>
          <w:ilvl w:val="2"/>
          <w:numId w:val="61"/>
        </w:numPr>
        <w:spacing w:after="120"/>
        <w:ind w:left="1276" w:hanging="425"/>
        <w:contextualSpacing w:val="0"/>
        <w:jc w:val="both"/>
        <w:rPr>
          <w:rFonts w:cs="Arial"/>
          <w:color w:val="auto"/>
        </w:rPr>
      </w:pPr>
      <w:r w:rsidRPr="00221980">
        <w:rPr>
          <w:rFonts w:cs="Arial"/>
          <w:color w:val="auto"/>
        </w:rPr>
        <w:lastRenderedPageBreak/>
        <w:t>V případě, že dojde k porušení povinnosti Dodavatele, která zakládá nárok Objednatele k odstoupení od Smlouvy, je Objednatel bez ohledu na skutečnost, zda využije svého práva na odstoupení od Smlouvy, oprávněn účtovat Dodavateli smluvní pokutu ve výši 5 % z Ceny za každý jednotlivý případ porušení takové povinnosti.</w:t>
      </w:r>
    </w:p>
    <w:p w14:paraId="22AABB56" w14:textId="77777777" w:rsidR="00B3008E" w:rsidRPr="00221980" w:rsidRDefault="00B3008E" w:rsidP="00B3008E">
      <w:pPr>
        <w:pStyle w:val="NAKITslovanseznam"/>
        <w:numPr>
          <w:ilvl w:val="2"/>
          <w:numId w:val="61"/>
        </w:numPr>
        <w:spacing w:after="120"/>
        <w:ind w:left="1276" w:hanging="425"/>
        <w:contextualSpacing w:val="0"/>
        <w:jc w:val="both"/>
        <w:rPr>
          <w:rFonts w:cs="Arial"/>
          <w:color w:val="auto"/>
        </w:rPr>
      </w:pPr>
      <w:r w:rsidRPr="00221980">
        <w:rPr>
          <w:rFonts w:cs="Arial"/>
          <w:color w:val="auto"/>
        </w:rPr>
        <w:t>Za každé jednotlivé porušení povinnosti týkající se ochrany Důvěrných informací, je Objednatel oprávněn požadovat od Dodavatele zaplacení smluvní pokuty ve výši 100.000,- Kč (slovy: jednostotisíckorunčeských).</w:t>
      </w:r>
    </w:p>
    <w:p w14:paraId="0AE184E6" w14:textId="77777777" w:rsidR="00B3008E" w:rsidRPr="00C14E2D" w:rsidRDefault="00B3008E" w:rsidP="00B3008E">
      <w:pPr>
        <w:pStyle w:val="NAKITslovanseznam"/>
        <w:numPr>
          <w:ilvl w:val="2"/>
          <w:numId w:val="61"/>
        </w:numPr>
        <w:spacing w:after="120"/>
        <w:ind w:left="1276" w:hanging="425"/>
        <w:contextualSpacing w:val="0"/>
        <w:jc w:val="both"/>
        <w:rPr>
          <w:rFonts w:cs="Arial"/>
          <w:color w:val="auto"/>
        </w:rPr>
      </w:pPr>
      <w:r w:rsidRPr="00C14E2D">
        <w:rPr>
          <w:rFonts w:cs="Arial"/>
          <w:color w:val="auto"/>
        </w:rPr>
        <w:t xml:space="preserve">V případě porušení prohlášení Dodavatele dle odstavce </w:t>
      </w:r>
      <w:r>
        <w:rPr>
          <w:rFonts w:cs="Arial"/>
          <w:color w:val="auto"/>
        </w:rPr>
        <w:t>11.1</w:t>
      </w:r>
      <w:r w:rsidRPr="00C14E2D">
        <w:rPr>
          <w:rFonts w:cs="Arial"/>
          <w:color w:val="auto"/>
        </w:rPr>
        <w:t xml:space="preserve"> OP je Dodavatel povinen uhradit Objednateli smluvní pokutu ve výši 0,5 % z Ceny za každé jednotlivé porušení.</w:t>
      </w:r>
    </w:p>
    <w:p w14:paraId="08B416F1" w14:textId="77777777" w:rsidR="00B3008E" w:rsidRPr="00C14E2D" w:rsidRDefault="00B3008E" w:rsidP="00B3008E">
      <w:pPr>
        <w:pStyle w:val="NAKITslovanseznam"/>
        <w:numPr>
          <w:ilvl w:val="2"/>
          <w:numId w:val="61"/>
        </w:numPr>
        <w:spacing w:after="120"/>
        <w:ind w:left="1276" w:hanging="425"/>
        <w:contextualSpacing w:val="0"/>
        <w:jc w:val="both"/>
        <w:rPr>
          <w:rFonts w:cs="Arial"/>
          <w:color w:val="auto"/>
        </w:rPr>
      </w:pPr>
      <w:r w:rsidRPr="00C14E2D">
        <w:rPr>
          <w:rFonts w:cs="Arial"/>
          <w:color w:val="auto"/>
        </w:rPr>
        <w:t xml:space="preserve">V případě porušení povinností plynoucích z článku </w:t>
      </w:r>
      <w:r>
        <w:rPr>
          <w:rFonts w:cs="Arial"/>
          <w:color w:val="auto"/>
        </w:rPr>
        <w:t>8.</w:t>
      </w:r>
      <w:r w:rsidRPr="00C14E2D">
        <w:rPr>
          <w:rFonts w:cs="Arial"/>
          <w:color w:val="auto"/>
        </w:rPr>
        <w:t xml:space="preserve"> OP je Dodavatel povinen uhradit Objednateli smluvní pokutu ve výši 0,5 % z Ceny za každé jednotlivé porušení.</w:t>
      </w:r>
    </w:p>
    <w:p w14:paraId="7FE0D58B" w14:textId="77777777" w:rsidR="00B3008E" w:rsidRPr="00805913" w:rsidRDefault="00B3008E" w:rsidP="00B3008E">
      <w:pPr>
        <w:pStyle w:val="NAKITslovanseznam"/>
        <w:numPr>
          <w:ilvl w:val="2"/>
          <w:numId w:val="61"/>
        </w:numPr>
        <w:spacing w:after="120"/>
        <w:ind w:left="1276" w:hanging="425"/>
        <w:contextualSpacing w:val="0"/>
        <w:jc w:val="both"/>
        <w:rPr>
          <w:rFonts w:cs="Arial"/>
          <w:color w:val="auto"/>
        </w:rPr>
      </w:pPr>
      <w:r w:rsidRPr="00C14E2D">
        <w:rPr>
          <w:rFonts w:cs="Arial"/>
          <w:color w:val="auto"/>
        </w:rPr>
        <w:t xml:space="preserve">V případě porušení povinností plynoucích z článku </w:t>
      </w:r>
      <w:r>
        <w:rPr>
          <w:rFonts w:cs="Arial"/>
          <w:color w:val="auto"/>
        </w:rPr>
        <w:t>9</w:t>
      </w:r>
      <w:r w:rsidRPr="00C14E2D">
        <w:rPr>
          <w:rFonts w:cs="Arial"/>
          <w:color w:val="auto"/>
        </w:rPr>
        <w:t xml:space="preserve">. OP je Dodavatel povinen uhradit Objednateli smluvní pokutu ve výši 0,5 % z Ceny za každé </w:t>
      </w:r>
      <w:r w:rsidRPr="00805913">
        <w:rPr>
          <w:rFonts w:cs="Arial"/>
          <w:color w:val="auto"/>
        </w:rPr>
        <w:t>jednotlivé porušení.</w:t>
      </w:r>
    </w:p>
    <w:p w14:paraId="6F6D25F6" w14:textId="77777777" w:rsidR="00B3008E" w:rsidRPr="00805913" w:rsidRDefault="00B3008E" w:rsidP="00B3008E">
      <w:pPr>
        <w:pStyle w:val="NAKITslovanseznam"/>
        <w:numPr>
          <w:ilvl w:val="2"/>
          <w:numId w:val="61"/>
        </w:numPr>
        <w:spacing w:after="120"/>
        <w:ind w:left="1276"/>
        <w:contextualSpacing w:val="0"/>
        <w:jc w:val="both"/>
        <w:rPr>
          <w:color w:val="auto"/>
        </w:rPr>
      </w:pPr>
      <w:r w:rsidRPr="00805913">
        <w:rPr>
          <w:color w:val="auto"/>
        </w:rPr>
        <w:t xml:space="preserve">V případě porušení povinností plynoucích z oblasti bezpečnosti dle článku 10 OP je Objednatel oprávněn požadovat </w:t>
      </w:r>
      <w:r>
        <w:rPr>
          <w:color w:val="auto"/>
        </w:rPr>
        <w:t>Pokutu ve výši xxx Kč.</w:t>
      </w:r>
    </w:p>
    <w:p w14:paraId="138C89E7" w14:textId="1D6D50C7" w:rsidR="00656431" w:rsidRPr="00656431" w:rsidRDefault="00656431" w:rsidP="00656431">
      <w:pPr>
        <w:pStyle w:val="pf0"/>
        <w:spacing w:line="276" w:lineRule="auto"/>
        <w:ind w:left="709"/>
        <w:jc w:val="both"/>
        <w:rPr>
          <w:rFonts w:ascii="Arial" w:hAnsi="Arial" w:cs="Arial"/>
          <w:sz w:val="22"/>
          <w:szCs w:val="22"/>
        </w:rPr>
      </w:pPr>
      <w:r w:rsidRPr="00656431">
        <w:rPr>
          <w:rStyle w:val="cf01"/>
          <w:rFonts w:ascii="Arial" w:hAnsi="Arial" w:cs="Arial"/>
          <w:color w:val="auto"/>
          <w:sz w:val="22"/>
          <w:szCs w:val="22"/>
        </w:rPr>
        <w:t>Vyúčtování smluvní pokuty / úroků z prodlení podle příslušných ustanovení této smlouvy – penalizační faktura, musí být druhé smluvní straně zasláno doporučeně s dodejkou. Smluvní pokuta / úroky z prodlení jsou splatné ve lhůtě třiceti (30) kalendářních dnů ode dne doručení penalizační faktury.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0D05E054" w14:textId="77777777" w:rsidR="00B3008E" w:rsidRPr="00C14E2D" w:rsidRDefault="00B3008E" w:rsidP="00B3008E">
      <w:pPr>
        <w:pStyle w:val="NAKITslovanseznam"/>
        <w:numPr>
          <w:ilvl w:val="1"/>
          <w:numId w:val="61"/>
        </w:numPr>
        <w:spacing w:after="120"/>
        <w:ind w:right="-11"/>
        <w:contextualSpacing w:val="0"/>
        <w:jc w:val="both"/>
        <w:rPr>
          <w:rFonts w:cs="Arial"/>
          <w:color w:val="auto"/>
        </w:rPr>
      </w:pPr>
      <w:r w:rsidRPr="00C14E2D">
        <w:rPr>
          <w:rFonts w:cs="Arial"/>
          <w:color w:val="auto"/>
        </w:rPr>
        <w:t xml:space="preserve">Uplatněním jakékoliv smluvní pokuty není nijak dotčeno právo na náhradu vzniklé újmy v celém rozsahu způsobené újmy, včetně ušlého zisku. </w:t>
      </w:r>
    </w:p>
    <w:p w14:paraId="357B9F47" w14:textId="77777777" w:rsidR="00B3008E" w:rsidRDefault="00B3008E" w:rsidP="00B3008E">
      <w:pPr>
        <w:pStyle w:val="NAKITslovanseznam"/>
        <w:numPr>
          <w:ilvl w:val="1"/>
          <w:numId w:val="61"/>
        </w:numPr>
        <w:spacing w:after="120"/>
        <w:ind w:right="-11"/>
        <w:contextualSpacing w:val="0"/>
        <w:jc w:val="both"/>
        <w:rPr>
          <w:rFonts w:cs="Arial"/>
          <w:color w:val="auto"/>
        </w:rPr>
      </w:pPr>
      <w:r w:rsidRPr="00C14E2D">
        <w:rPr>
          <w:rFonts w:cs="Arial"/>
          <w:color w:val="auto"/>
        </w:rPr>
        <w:t xml:space="preserve">V případě prodlení Smluvní strany s úhradou jejích peněžitých závazků je druhá Smluvní strana oprávněna požadovat zaplacení úroku z prodlení ve výši stanovené právními předpisy. </w:t>
      </w:r>
    </w:p>
    <w:p w14:paraId="629A3970" w14:textId="77777777" w:rsidR="00B3008E" w:rsidRPr="00C14E2D" w:rsidRDefault="00B3008E" w:rsidP="00B3008E">
      <w:pPr>
        <w:pStyle w:val="NAKITslovanseznam"/>
        <w:spacing w:after="120"/>
        <w:ind w:left="737" w:right="-11" w:firstLine="0"/>
        <w:contextualSpacing w:val="0"/>
        <w:jc w:val="both"/>
        <w:rPr>
          <w:rFonts w:cs="Arial"/>
          <w:color w:val="auto"/>
        </w:rPr>
      </w:pPr>
    </w:p>
    <w:p w14:paraId="519A64F0" w14:textId="77777777" w:rsidR="00B3008E" w:rsidRPr="00C14E2D" w:rsidRDefault="00B3008E" w:rsidP="00B3008E">
      <w:pPr>
        <w:pStyle w:val="NAKITslovanseznam"/>
        <w:numPr>
          <w:ilvl w:val="0"/>
          <w:numId w:val="61"/>
        </w:numPr>
        <w:ind w:right="-11"/>
        <w:contextualSpacing w:val="0"/>
        <w:jc w:val="both"/>
        <w:rPr>
          <w:rFonts w:cs="Arial"/>
          <w:b/>
          <w:color w:val="auto"/>
        </w:rPr>
      </w:pPr>
      <w:r w:rsidRPr="00C14E2D">
        <w:rPr>
          <w:rFonts w:cs="Arial"/>
          <w:b/>
          <w:color w:val="auto"/>
        </w:rPr>
        <w:t>UKONČENÍ SMLOUVY</w:t>
      </w:r>
    </w:p>
    <w:p w14:paraId="2B1F3091" w14:textId="77777777" w:rsidR="00B3008E" w:rsidRPr="00C14E2D" w:rsidRDefault="00B3008E" w:rsidP="00B3008E">
      <w:pPr>
        <w:pStyle w:val="NAKITslovanseznam"/>
        <w:numPr>
          <w:ilvl w:val="1"/>
          <w:numId w:val="62"/>
        </w:numPr>
        <w:spacing w:after="120"/>
        <w:ind w:right="-11"/>
        <w:contextualSpacing w:val="0"/>
        <w:jc w:val="both"/>
        <w:rPr>
          <w:rFonts w:cs="Arial"/>
          <w:color w:val="auto"/>
        </w:rPr>
      </w:pPr>
      <w:r w:rsidRPr="00C14E2D">
        <w:rPr>
          <w:rFonts w:cs="Arial"/>
          <w:color w:val="auto"/>
        </w:rPr>
        <w:t>Objednatel je oprávněn od Smlouvy odstoupit v případě, že:</w:t>
      </w:r>
    </w:p>
    <w:p w14:paraId="6696FB4C" w14:textId="77777777" w:rsidR="00B3008E" w:rsidRPr="00C14E2D" w:rsidRDefault="00B3008E" w:rsidP="00B3008E">
      <w:pPr>
        <w:pStyle w:val="NAKITslovanseznam"/>
        <w:numPr>
          <w:ilvl w:val="2"/>
          <w:numId w:val="62"/>
        </w:numPr>
        <w:spacing w:after="120"/>
        <w:ind w:left="1134" w:right="-11"/>
        <w:contextualSpacing w:val="0"/>
        <w:jc w:val="both"/>
        <w:rPr>
          <w:rFonts w:cs="Arial"/>
          <w:color w:val="auto"/>
        </w:rPr>
      </w:pPr>
      <w:r w:rsidRPr="00C14E2D">
        <w:rPr>
          <w:rFonts w:cs="Arial"/>
          <w:color w:val="auto"/>
        </w:rPr>
        <w:t>Dodavatel bude déle než pět (5) dnů v prodlení s poskytnutím Předmětu plnění dle Smlouvy;</w:t>
      </w:r>
    </w:p>
    <w:p w14:paraId="49337D88" w14:textId="77777777" w:rsidR="00B3008E" w:rsidRPr="00C14E2D" w:rsidRDefault="00B3008E" w:rsidP="00B3008E">
      <w:pPr>
        <w:pStyle w:val="NAKITslovanseznam"/>
        <w:numPr>
          <w:ilvl w:val="2"/>
          <w:numId w:val="62"/>
        </w:numPr>
        <w:spacing w:after="120"/>
        <w:ind w:left="1134" w:right="-11"/>
        <w:contextualSpacing w:val="0"/>
        <w:jc w:val="both"/>
        <w:rPr>
          <w:rFonts w:cs="Arial"/>
          <w:color w:val="auto"/>
        </w:rPr>
      </w:pPr>
      <w:r w:rsidRPr="00C14E2D">
        <w:rPr>
          <w:rFonts w:cs="Arial"/>
          <w:color w:val="auto"/>
        </w:rPr>
        <w:lastRenderedPageBreak/>
        <w:t xml:space="preserve">Dodavatel bude déle než pět (5) dnů v prodlení s opětovným poskytnutím Předmětu plnění nebo Dodavatel opakovaně, tj. nejméně dvakrát (2 x), bude v prodlení s opětovným poskytnutím Předmětu plnění; ustanovení odstavce </w:t>
      </w:r>
      <w:r>
        <w:rPr>
          <w:rFonts w:cs="Arial"/>
          <w:color w:val="auto"/>
        </w:rPr>
        <w:t xml:space="preserve">13.1.1. </w:t>
      </w:r>
      <w:r w:rsidRPr="00C14E2D">
        <w:rPr>
          <w:rFonts w:cs="Arial"/>
          <w:color w:val="auto"/>
        </w:rPr>
        <w:t>písm. c) tímto zůstává nedotčeno;</w:t>
      </w:r>
    </w:p>
    <w:p w14:paraId="5763ABF6" w14:textId="77777777" w:rsidR="00B3008E" w:rsidRPr="00C14E2D" w:rsidRDefault="00B3008E" w:rsidP="00B3008E">
      <w:pPr>
        <w:pStyle w:val="NAKITslovanseznam"/>
        <w:numPr>
          <w:ilvl w:val="2"/>
          <w:numId w:val="62"/>
        </w:numPr>
        <w:spacing w:after="120"/>
        <w:ind w:left="1134" w:right="-11"/>
        <w:contextualSpacing w:val="0"/>
        <w:jc w:val="both"/>
        <w:rPr>
          <w:rFonts w:cs="Arial"/>
          <w:color w:val="auto"/>
        </w:rPr>
      </w:pPr>
      <w:r w:rsidRPr="00C14E2D">
        <w:rPr>
          <w:rFonts w:cs="Arial"/>
          <w:color w:val="auto"/>
        </w:rPr>
        <w:t xml:space="preserve">Kvalita či jakost poskytnutého Předmětu plnění opakovaně, tj. nejméně dvakrát (2 x), vykáže nižší než smluvenou kvalitu či jakost, není-li kvalita či jakost smluvena, pak kvalitu či jakost obvyklou; ustanovení odstavce </w:t>
      </w:r>
      <w:r>
        <w:rPr>
          <w:rFonts w:cs="Arial"/>
          <w:color w:val="auto"/>
        </w:rPr>
        <w:t>13.1.1</w:t>
      </w:r>
      <w:r w:rsidRPr="00C14E2D">
        <w:rPr>
          <w:rFonts w:cs="Arial"/>
          <w:color w:val="auto"/>
        </w:rPr>
        <w:t xml:space="preserve"> písm. c) tímto zůstává nedotčeno; </w:t>
      </w:r>
    </w:p>
    <w:p w14:paraId="25C8E93D" w14:textId="77777777" w:rsidR="00B3008E" w:rsidRPr="00C14E2D" w:rsidRDefault="00B3008E" w:rsidP="00B3008E">
      <w:pPr>
        <w:pStyle w:val="NAKITslovanseznam"/>
        <w:numPr>
          <w:ilvl w:val="2"/>
          <w:numId w:val="62"/>
        </w:numPr>
        <w:spacing w:after="120"/>
        <w:ind w:left="1134" w:right="-11"/>
        <w:contextualSpacing w:val="0"/>
        <w:jc w:val="both"/>
        <w:rPr>
          <w:rFonts w:cs="Arial"/>
          <w:color w:val="auto"/>
        </w:rPr>
      </w:pPr>
      <w:r w:rsidRPr="00C14E2D">
        <w:rPr>
          <w:rFonts w:cs="Arial"/>
          <w:color w:val="auto"/>
        </w:rPr>
        <w:t xml:space="preserve">Dodavatel poruší kterékoliv z prohlášení uvedených v odstavci </w:t>
      </w:r>
      <w:r>
        <w:rPr>
          <w:rFonts w:cs="Arial"/>
          <w:color w:val="auto"/>
        </w:rPr>
        <w:t>11.1</w:t>
      </w:r>
      <w:r w:rsidRPr="00C14E2D">
        <w:rPr>
          <w:rFonts w:cs="Arial"/>
          <w:color w:val="auto"/>
        </w:rPr>
        <w:t xml:space="preserve"> OP. </w:t>
      </w:r>
    </w:p>
    <w:p w14:paraId="27A8A014" w14:textId="77777777" w:rsidR="00B3008E" w:rsidRPr="00C14E2D" w:rsidRDefault="00B3008E" w:rsidP="00B3008E">
      <w:pPr>
        <w:pStyle w:val="NAKITslovanseznam"/>
        <w:numPr>
          <w:ilvl w:val="1"/>
          <w:numId w:val="62"/>
        </w:numPr>
        <w:spacing w:after="120"/>
        <w:ind w:right="-11"/>
        <w:contextualSpacing w:val="0"/>
        <w:jc w:val="both"/>
        <w:rPr>
          <w:rFonts w:cs="Arial"/>
          <w:color w:val="auto"/>
        </w:rPr>
      </w:pPr>
      <w:r w:rsidRPr="00C14E2D">
        <w:rPr>
          <w:rFonts w:cs="Arial"/>
          <w:color w:val="auto"/>
        </w:rPr>
        <w:t xml:space="preserve">Dodavatel je oprávněn od Smlouvy odstoupit pouze v případě, že je Objednatel v prodlení se splněním své platební povinnosti vůči Dodavateli déle než dvacet (20) dnů a Dodavatel Objednatele předem písemně upozornil na porušení povinností a stanovil Objednateli lhůtu k nápravě ne kratší dvacet (20) dnů. </w:t>
      </w:r>
    </w:p>
    <w:p w14:paraId="0B11EDB8" w14:textId="77777777" w:rsidR="00B3008E" w:rsidRPr="00C14E2D" w:rsidRDefault="00B3008E" w:rsidP="00B3008E">
      <w:pPr>
        <w:pStyle w:val="NAKITslovanseznam"/>
        <w:numPr>
          <w:ilvl w:val="1"/>
          <w:numId w:val="62"/>
        </w:numPr>
        <w:spacing w:after="120"/>
        <w:ind w:right="-11"/>
        <w:contextualSpacing w:val="0"/>
        <w:jc w:val="both"/>
        <w:rPr>
          <w:rFonts w:cs="Arial"/>
          <w:color w:val="auto"/>
        </w:rPr>
      </w:pPr>
      <w:r w:rsidRPr="00C14E2D">
        <w:rPr>
          <w:rFonts w:cs="Arial"/>
          <w:color w:val="auto"/>
        </w:rPr>
        <w:t>Odstoupení od Smlouvy musí být učiněno písemně a musí být doručeno druhé Smluvní straně. V případě odstoupení od Smlouvy zaniká Smlouva dnem doručení písemného odstoupení druhé Smluvní straně. Smluvní strany se dohodly, že v případě odstoupení od Smlouvy kteroukoliv Smluvní stranou není žádná ze Smluvních stran povinna vracet druhé Smluvní straně Předmět plnění nebo jeho část, které byly poskytnuty před odstoupením od Smlouvy.</w:t>
      </w:r>
      <w:r w:rsidRPr="00C14E2D" w:rsidDel="0057074C">
        <w:rPr>
          <w:rFonts w:cs="Arial"/>
          <w:color w:val="auto"/>
        </w:rPr>
        <w:t xml:space="preserve"> </w:t>
      </w:r>
    </w:p>
    <w:p w14:paraId="49D96623" w14:textId="77777777" w:rsidR="00B3008E" w:rsidRPr="00C14E2D" w:rsidRDefault="00B3008E" w:rsidP="00B3008E">
      <w:pPr>
        <w:pStyle w:val="NAKITslovanseznam"/>
        <w:numPr>
          <w:ilvl w:val="1"/>
          <w:numId w:val="62"/>
        </w:numPr>
        <w:spacing w:after="120"/>
        <w:ind w:right="-11"/>
        <w:contextualSpacing w:val="0"/>
        <w:jc w:val="both"/>
        <w:rPr>
          <w:rFonts w:cs="Arial"/>
          <w:color w:val="auto"/>
        </w:rPr>
      </w:pPr>
      <w:r w:rsidRPr="00C14E2D">
        <w:rPr>
          <w:rFonts w:cs="Arial"/>
          <w:color w:val="auto"/>
        </w:rPr>
        <w:t>Smluvní strany se mohou dohodnout na ukončení Smlouvy. Dohoda o ukončení musí být uzavřena v písemné formě.</w:t>
      </w:r>
    </w:p>
    <w:p w14:paraId="343032B1" w14:textId="77777777" w:rsidR="00B3008E" w:rsidRPr="00C14E2D" w:rsidRDefault="00B3008E" w:rsidP="00B3008E">
      <w:pPr>
        <w:pStyle w:val="NAKITslovanseznam"/>
        <w:numPr>
          <w:ilvl w:val="1"/>
          <w:numId w:val="62"/>
        </w:numPr>
        <w:spacing w:after="120"/>
        <w:ind w:right="-11"/>
        <w:contextualSpacing w:val="0"/>
        <w:jc w:val="both"/>
        <w:rPr>
          <w:rFonts w:cs="Arial"/>
          <w:color w:val="auto"/>
        </w:rPr>
      </w:pPr>
      <w:r w:rsidRPr="00C14E2D">
        <w:rPr>
          <w:rFonts w:cs="Arial"/>
          <w:color w:val="auto"/>
        </w:rPr>
        <w:t>Objednatel je oprávněn Smlouvu vypovědět z jakéhokoliv důvodu i bez udání důvodu s výpovědní dobou v délce šest (6) měsíců. Výpověď musí být učiněna písemně a musí být doručena Dodavateli. Výpovědní doba započne běžet od prvního dne měsíce následujícího po dni doručení výpovědi Dodavateli.</w:t>
      </w:r>
    </w:p>
    <w:p w14:paraId="3815924F" w14:textId="77777777" w:rsidR="00B3008E" w:rsidRDefault="00B3008E" w:rsidP="00B3008E">
      <w:pPr>
        <w:pStyle w:val="NAKITslovanseznam"/>
        <w:numPr>
          <w:ilvl w:val="1"/>
          <w:numId w:val="62"/>
        </w:numPr>
        <w:spacing w:after="120"/>
        <w:ind w:right="-11"/>
        <w:contextualSpacing w:val="0"/>
        <w:jc w:val="both"/>
        <w:rPr>
          <w:rFonts w:cs="Arial"/>
          <w:color w:val="auto"/>
        </w:rPr>
      </w:pPr>
      <w:bookmarkStart w:id="34" w:name="_Ref518308180"/>
      <w:r w:rsidRPr="00C14E2D">
        <w:rPr>
          <w:rFonts w:cs="Arial"/>
          <w:color w:val="auto"/>
        </w:rPr>
        <w:t xml:space="preserve">Smluvní strany sjednávají, že i po ukončení Smlouvy některým ze způsobů uvedených ve Smlouvě, OP či v platných právních předpisech zůstává zachována platnost a účinnost ustanovení Smlouvy týkajících se odpovědnosti za vady Předmětu plnění, ustanovení článku </w:t>
      </w:r>
      <w:r>
        <w:rPr>
          <w:rFonts w:cs="Arial"/>
          <w:color w:val="auto"/>
        </w:rPr>
        <w:t>9</w:t>
      </w:r>
      <w:r w:rsidRPr="00C14E2D">
        <w:rPr>
          <w:rFonts w:cs="Arial"/>
          <w:color w:val="auto"/>
        </w:rPr>
        <w:t>. týkající se duševního vlastnictví, článku 1</w:t>
      </w:r>
      <w:r>
        <w:rPr>
          <w:rFonts w:cs="Arial"/>
          <w:color w:val="auto"/>
        </w:rPr>
        <w:t>2</w:t>
      </w:r>
      <w:r w:rsidRPr="00C14E2D">
        <w:rPr>
          <w:rFonts w:cs="Arial"/>
          <w:color w:val="auto"/>
        </w:rPr>
        <w:t>. týkající se Důvěrných informací, osobních údajů a reklamy, jakož i ustanovení o smluvních pokutách a ustanovení o vlastnictví hmotných složek Předmětu plnění či oprávnění užít Předmět plnění a náhradě újmy obsažená ve Smlouvě.</w:t>
      </w:r>
      <w:bookmarkEnd w:id="34"/>
    </w:p>
    <w:p w14:paraId="2E9AAAA8" w14:textId="77777777" w:rsidR="00B3008E" w:rsidRPr="00C14E2D" w:rsidRDefault="00B3008E" w:rsidP="00B3008E">
      <w:pPr>
        <w:pStyle w:val="NAKITslovanseznam"/>
        <w:spacing w:after="120"/>
        <w:ind w:left="737" w:right="-11" w:firstLine="0"/>
        <w:contextualSpacing w:val="0"/>
        <w:jc w:val="both"/>
        <w:rPr>
          <w:rFonts w:cs="Arial"/>
          <w:color w:val="auto"/>
        </w:rPr>
      </w:pPr>
    </w:p>
    <w:p w14:paraId="7E91AD38" w14:textId="77777777" w:rsidR="00B3008E" w:rsidRPr="00C14E2D" w:rsidRDefault="00B3008E" w:rsidP="00B3008E">
      <w:pPr>
        <w:pStyle w:val="NAKITslovanseznam"/>
        <w:numPr>
          <w:ilvl w:val="0"/>
          <w:numId w:val="62"/>
        </w:numPr>
        <w:ind w:right="-11"/>
        <w:contextualSpacing w:val="0"/>
        <w:jc w:val="both"/>
        <w:rPr>
          <w:rFonts w:cs="Arial"/>
          <w:b/>
          <w:color w:val="auto"/>
        </w:rPr>
      </w:pPr>
      <w:r w:rsidRPr="00C14E2D">
        <w:rPr>
          <w:rFonts w:cs="Arial"/>
          <w:b/>
          <w:color w:val="auto"/>
        </w:rPr>
        <w:t>JINÁ UJEDNÁNÍ</w:t>
      </w:r>
    </w:p>
    <w:p w14:paraId="35AF3468" w14:textId="77777777" w:rsidR="00B3008E" w:rsidRPr="00C14E2D" w:rsidRDefault="00B3008E" w:rsidP="00B3008E">
      <w:pPr>
        <w:pStyle w:val="NAKITslovanseznam"/>
        <w:numPr>
          <w:ilvl w:val="1"/>
          <w:numId w:val="63"/>
        </w:numPr>
        <w:spacing w:after="120"/>
        <w:contextualSpacing w:val="0"/>
        <w:jc w:val="both"/>
        <w:rPr>
          <w:rFonts w:cs="Arial"/>
          <w:color w:val="auto"/>
          <w:u w:val="single"/>
        </w:rPr>
      </w:pPr>
      <w:r w:rsidRPr="00C14E2D">
        <w:rPr>
          <w:rFonts w:cs="Arial"/>
          <w:color w:val="auto"/>
        </w:rPr>
        <w:t>Pro případné postoupení se sjednává, že</w:t>
      </w:r>
      <w:r w:rsidRPr="00C14E2D">
        <w:rPr>
          <w:rFonts w:cs="Arial"/>
          <w:color w:val="auto"/>
          <w:u w:val="single"/>
        </w:rPr>
        <w:t xml:space="preserve"> </w:t>
      </w:r>
      <w:r w:rsidRPr="00C14E2D">
        <w:rPr>
          <w:rFonts w:cs="Arial"/>
          <w:color w:val="auto"/>
        </w:rPr>
        <w:t>Dodavatel není oprávněn postoupit ani převést jakákoliv svá práva či povinnosti vyplývající ze Smlouvy bez předchozího písemného souhlasu Objednatele.</w:t>
      </w:r>
    </w:p>
    <w:p w14:paraId="1D7A4563" w14:textId="77777777" w:rsidR="00B3008E" w:rsidRPr="003819E6" w:rsidRDefault="00B3008E" w:rsidP="00B3008E">
      <w:pPr>
        <w:pStyle w:val="NAKITslovanseznam"/>
        <w:numPr>
          <w:ilvl w:val="1"/>
          <w:numId w:val="63"/>
        </w:numPr>
        <w:spacing w:after="120"/>
        <w:contextualSpacing w:val="0"/>
        <w:jc w:val="both"/>
        <w:rPr>
          <w:rFonts w:cs="Arial"/>
          <w:color w:val="auto"/>
        </w:rPr>
      </w:pPr>
      <w:r w:rsidRPr="003819E6">
        <w:rPr>
          <w:rFonts w:cs="Arial"/>
          <w:color w:val="auto"/>
        </w:rPr>
        <w:lastRenderedPageBreak/>
        <w:t>Dodavatel je oprávněn pověřit plněním závazků plynoucích ze Smlouvy jiné třetí osoby (poddodavatele), nebo takové třetí osoby (poddodavatele) změnit, uvedl-li je již ve své nabídce v Zadávacím řízení, pouze s předchozím písemným souhlasem Objednatele. Pokud se jedná o takové třetí osoby (poddodavatele), kterými Dodavatel prokazoval kvalifikaci, tak musí tato nová třetí osoba (poddodavatel) splňovat kvalifikační předpoklady minimálně v rozsahu stanoveném v Zadávacím řízení. Pokud byla tato třetí osoba (poddodavatel) taktéž součástí hodnocení nabídek v Zadávacím řízení, tak musí taktéž splňovat kvalifikační předpoklady minimálně v takovém rozsahu, v jakém byly započteny do tohoto hodnocení nabídek v Zadávacím řízení u původní třetí osoby (poddodavatele). Dodavatel je povinen splnění náležitostí dle předchozí věty doložit před odsouhlasením této změny Objednatelem, a to stejnou formou, jaká byla vyžadována v Zadávacím řízení. Udělí-li Objednatel s využitím nebo změnou třetí osoby (poddodavatele) souhlas, je Dodavatel povinen zavázat poddodavatele k zachování důvěrných informací a k ochraně osobních údajů a k zajištění bezpečnostních požadavků ve stejném rozsahu, v jakém je k této povinnosti zavázán sám těmito OP. Dodavatel odpovídá za své poddodavatele jako za plnění vlastní, včetně odpovědnosti za způsobenou újmu. Dodavatel se zavazuje neprodleně doložit Objednateli na základě jeho výzvy smluvní dokumenty se svými poddodavateli, ze kterých bude vyplývat závazek poddodavatele poskytovat plnění v souladu s požadavky na ochranu důvěrných informací a osobních údajů a bezpečnostními požadavky vyplývajícími z těchto OP.</w:t>
      </w:r>
    </w:p>
    <w:p w14:paraId="76C4A501" w14:textId="77777777" w:rsidR="00B3008E" w:rsidRPr="003819E6" w:rsidRDefault="00B3008E" w:rsidP="00B3008E">
      <w:pPr>
        <w:pStyle w:val="NAKITslovanseznam"/>
        <w:numPr>
          <w:ilvl w:val="1"/>
          <w:numId w:val="63"/>
        </w:numPr>
        <w:spacing w:after="120"/>
        <w:contextualSpacing w:val="0"/>
        <w:jc w:val="both"/>
        <w:rPr>
          <w:rFonts w:cs="Arial"/>
          <w:color w:val="auto"/>
        </w:rPr>
      </w:pPr>
      <w:r w:rsidRPr="003819E6">
        <w:rPr>
          <w:rFonts w:cs="Arial"/>
          <w:color w:val="auto"/>
        </w:rPr>
        <w:t>Dodavatel je povinen zajistit, že i jeho poddodavatelé, kteří se budou podílet na plnění ze Smlouvy, se zaváží dodržovat v plném rozsahu ujednání mezi Dodavatelem a Objednatelem a nebudou v rozporu s požadavky Objednatele uvedenými v těchto OP.</w:t>
      </w:r>
    </w:p>
    <w:p w14:paraId="28DA9458" w14:textId="77777777" w:rsidR="00B3008E" w:rsidRPr="00C14E2D" w:rsidRDefault="00B3008E" w:rsidP="00B3008E">
      <w:pPr>
        <w:pStyle w:val="NAKITslovanseznam"/>
        <w:spacing w:after="120"/>
        <w:ind w:left="1134" w:right="-11" w:firstLine="0"/>
        <w:contextualSpacing w:val="0"/>
        <w:jc w:val="both"/>
        <w:rPr>
          <w:rFonts w:cs="Arial"/>
          <w:color w:val="auto"/>
        </w:rPr>
      </w:pPr>
    </w:p>
    <w:p w14:paraId="6479C4BD" w14:textId="77777777" w:rsidR="00B3008E" w:rsidRPr="00C14E2D" w:rsidRDefault="00B3008E" w:rsidP="00B3008E">
      <w:pPr>
        <w:pStyle w:val="NAKITslovanseznam"/>
        <w:numPr>
          <w:ilvl w:val="0"/>
          <w:numId w:val="62"/>
        </w:numPr>
        <w:ind w:right="-11"/>
        <w:contextualSpacing w:val="0"/>
        <w:jc w:val="both"/>
        <w:rPr>
          <w:rFonts w:cs="Arial"/>
          <w:b/>
          <w:color w:val="auto"/>
        </w:rPr>
      </w:pPr>
      <w:r w:rsidRPr="00C14E2D">
        <w:rPr>
          <w:rFonts w:cs="Arial"/>
          <w:b/>
          <w:color w:val="auto"/>
        </w:rPr>
        <w:t>ZÁVĚREČNÁ USTANOVENÍ</w:t>
      </w:r>
    </w:p>
    <w:p w14:paraId="2E7D7F85" w14:textId="77777777" w:rsidR="00B3008E" w:rsidRPr="00C14E2D" w:rsidRDefault="00B3008E" w:rsidP="00B3008E">
      <w:pPr>
        <w:pStyle w:val="NAKITslovanseznam"/>
        <w:numPr>
          <w:ilvl w:val="1"/>
          <w:numId w:val="64"/>
        </w:numPr>
        <w:spacing w:after="120"/>
        <w:contextualSpacing w:val="0"/>
        <w:jc w:val="both"/>
        <w:rPr>
          <w:rFonts w:cs="Arial"/>
          <w:color w:val="auto"/>
          <w:u w:val="single"/>
        </w:rPr>
      </w:pPr>
      <w:r w:rsidRPr="00C14E2D">
        <w:rPr>
          <w:rFonts w:cs="Arial"/>
          <w:color w:val="auto"/>
        </w:rPr>
        <w:t>Pro případ změny okolností Dodavatel prohlašuje a potvrzuje, že na sebe přebírá nebezpečí změny okolností ve smyslu ustanovení § 1765 odst. 2 Občanského zákoníku.</w:t>
      </w:r>
    </w:p>
    <w:p w14:paraId="1F91EAA2" w14:textId="77777777" w:rsidR="00B3008E" w:rsidRPr="00C14E2D" w:rsidRDefault="00B3008E" w:rsidP="00B3008E">
      <w:pPr>
        <w:pStyle w:val="NAKITslovanseznam"/>
        <w:numPr>
          <w:ilvl w:val="1"/>
          <w:numId w:val="64"/>
        </w:numPr>
        <w:spacing w:after="120"/>
        <w:contextualSpacing w:val="0"/>
        <w:jc w:val="both"/>
        <w:rPr>
          <w:rFonts w:cs="Arial"/>
          <w:color w:val="auto"/>
          <w:u w:val="single"/>
        </w:rPr>
      </w:pPr>
      <w:r w:rsidRPr="00C14E2D">
        <w:rPr>
          <w:rFonts w:cs="Arial"/>
          <w:color w:val="auto"/>
        </w:rPr>
        <w:t xml:space="preserve">Doba účinnosti je stanovena shodně se Smlouvou, tj. tyto OP nabývají účinnosti ve stejný den, kdy nabude účinnosti Smlouva. V případě ukončení účinnosti Smlouvy skončí i účinnost OP ke stejnému dni s výjimkou uvedenou v odstavci </w:t>
      </w:r>
      <w:r>
        <w:rPr>
          <w:rFonts w:cs="Arial"/>
          <w:color w:val="auto"/>
        </w:rPr>
        <w:t>14.6</w:t>
      </w:r>
      <w:r w:rsidRPr="00C14E2D">
        <w:rPr>
          <w:rFonts w:cs="Arial"/>
          <w:color w:val="auto"/>
        </w:rPr>
        <w:t xml:space="preserve"> těchto OP.</w:t>
      </w:r>
    </w:p>
    <w:p w14:paraId="3BE3101C" w14:textId="77777777" w:rsidR="00B3008E" w:rsidRPr="00C14E2D" w:rsidRDefault="00B3008E" w:rsidP="00B3008E">
      <w:pPr>
        <w:pStyle w:val="NAKITslovanseznam"/>
        <w:numPr>
          <w:ilvl w:val="1"/>
          <w:numId w:val="64"/>
        </w:numPr>
        <w:spacing w:after="120"/>
        <w:contextualSpacing w:val="0"/>
        <w:jc w:val="both"/>
        <w:rPr>
          <w:rFonts w:cs="Arial"/>
          <w:color w:val="auto"/>
          <w:u w:val="single"/>
        </w:rPr>
      </w:pPr>
      <w:r w:rsidRPr="00C14E2D">
        <w:rPr>
          <w:rFonts w:cs="Arial"/>
          <w:color w:val="auto"/>
        </w:rPr>
        <w:t xml:space="preserve">Smlouva může být měněna a doplňována pouze prostřednictvím písemných průběžně číslovaných dodatků podepsaných oběma Smluvními stranami. </w:t>
      </w:r>
    </w:p>
    <w:p w14:paraId="10EDD20C" w14:textId="77777777" w:rsidR="00B3008E" w:rsidRPr="00C14E2D" w:rsidRDefault="00B3008E" w:rsidP="00B3008E">
      <w:pPr>
        <w:pStyle w:val="NAKITslovanseznam"/>
        <w:numPr>
          <w:ilvl w:val="1"/>
          <w:numId w:val="64"/>
        </w:numPr>
        <w:spacing w:after="120"/>
        <w:contextualSpacing w:val="0"/>
        <w:jc w:val="both"/>
        <w:rPr>
          <w:rFonts w:cs="Arial"/>
          <w:color w:val="auto"/>
          <w:u w:val="single"/>
        </w:rPr>
      </w:pPr>
      <w:r w:rsidRPr="00C14E2D">
        <w:rPr>
          <w:rFonts w:cs="Arial"/>
          <w:color w:val="auto"/>
        </w:rPr>
        <w:t>Veškeré spory, které vzniknou ze Smlouvy včetně OP nebo v souvislosti se Smlouvou včetně OP, budou předloženy ve smyslu ustanovení § 89a Občanského soudního řádu soudu České republiky místně příslušného dle sídla Objednatele.</w:t>
      </w:r>
    </w:p>
    <w:p w14:paraId="0E9FE1F7" w14:textId="77777777" w:rsidR="00B3008E" w:rsidRPr="00C14E2D" w:rsidRDefault="00B3008E" w:rsidP="00B3008E">
      <w:pPr>
        <w:pStyle w:val="NAKITslovanseznam"/>
        <w:numPr>
          <w:ilvl w:val="1"/>
          <w:numId w:val="64"/>
        </w:numPr>
        <w:spacing w:after="120"/>
        <w:contextualSpacing w:val="0"/>
        <w:jc w:val="both"/>
        <w:rPr>
          <w:rFonts w:cs="Arial"/>
          <w:color w:val="auto"/>
          <w:u w:val="single"/>
        </w:rPr>
      </w:pPr>
      <w:r w:rsidRPr="00C14E2D">
        <w:rPr>
          <w:rFonts w:cs="Arial"/>
          <w:color w:val="auto"/>
        </w:rPr>
        <w:lastRenderedPageBreak/>
        <w:t xml:space="preserve">Smlouva jakož i OP se řídí českým právním řádem, zejména Občanským zákoníkem, s vyloučením kolizních norem. </w:t>
      </w:r>
    </w:p>
    <w:p w14:paraId="26AC7EC6" w14:textId="77777777" w:rsidR="00B3008E" w:rsidRPr="00C14E2D" w:rsidRDefault="00B3008E" w:rsidP="00B3008E">
      <w:pPr>
        <w:pStyle w:val="NAKITslovanseznam"/>
        <w:numPr>
          <w:ilvl w:val="1"/>
          <w:numId w:val="64"/>
        </w:numPr>
        <w:spacing w:after="120"/>
        <w:contextualSpacing w:val="0"/>
        <w:jc w:val="both"/>
        <w:rPr>
          <w:rFonts w:cs="Arial"/>
          <w:color w:val="auto"/>
          <w:u w:val="single"/>
        </w:rPr>
      </w:pPr>
      <w:r w:rsidRPr="00C14E2D">
        <w:rPr>
          <w:rFonts w:cs="Arial"/>
          <w:color w:val="auto"/>
        </w:rPr>
        <w:t>Tyto OP jsou vyhotoveny v českém jazyce. V případě rozporu mezi českým jazykovým zněním OP a překladem OP do jiného jazyka platí české jazykové znění OP, bez ohledu na důvod, pro který byl překlad pořízen.</w:t>
      </w:r>
    </w:p>
    <w:p w14:paraId="428834B1" w14:textId="77777777" w:rsidR="00B3008E" w:rsidRPr="00C14E2D" w:rsidRDefault="00B3008E" w:rsidP="00B3008E">
      <w:pPr>
        <w:pStyle w:val="NAKITslovanseznam"/>
        <w:numPr>
          <w:ilvl w:val="1"/>
          <w:numId w:val="64"/>
        </w:numPr>
        <w:spacing w:after="120"/>
        <w:contextualSpacing w:val="0"/>
        <w:jc w:val="both"/>
        <w:rPr>
          <w:rFonts w:cs="Arial"/>
          <w:color w:val="auto"/>
          <w:u w:val="single"/>
        </w:rPr>
      </w:pPr>
      <w:r w:rsidRPr="00C14E2D">
        <w:rPr>
          <w:rFonts w:cs="Arial"/>
          <w:color w:val="auto"/>
        </w:rPr>
        <w:t>Stane-li se nebo bude-li shledáno některé ustanovení Smlouvy či 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p>
    <w:p w14:paraId="7E5A3E11" w14:textId="77777777" w:rsidR="00B3008E" w:rsidRPr="00C14E2D" w:rsidRDefault="00B3008E" w:rsidP="00B3008E">
      <w:pPr>
        <w:pStyle w:val="NAKITslovanseznam"/>
        <w:numPr>
          <w:ilvl w:val="1"/>
          <w:numId w:val="64"/>
        </w:numPr>
        <w:spacing w:after="120"/>
        <w:contextualSpacing w:val="0"/>
        <w:jc w:val="both"/>
        <w:rPr>
          <w:rFonts w:cs="Arial"/>
          <w:color w:val="auto"/>
        </w:rPr>
      </w:pPr>
      <w:r w:rsidRPr="00C14E2D">
        <w:rPr>
          <w:rFonts w:cs="Arial"/>
          <w:color w:val="auto"/>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nebo elektronickou poštou na adresu příslušné Smluvní strany uvedenou v záhlaví Smlouvy nebo na takovou jinou adresu, kterou tato příslušná Smluvní strana určí v oznámení zaslaném druhé Smluvní straně.</w:t>
      </w:r>
    </w:p>
    <w:p w14:paraId="670C1539" w14:textId="77777777" w:rsidR="00B3008E" w:rsidRPr="00C14E2D" w:rsidRDefault="00B3008E" w:rsidP="00B3008E">
      <w:pPr>
        <w:pStyle w:val="NAKITslovanseznam"/>
        <w:numPr>
          <w:ilvl w:val="1"/>
          <w:numId w:val="64"/>
        </w:numPr>
        <w:spacing w:after="120"/>
        <w:contextualSpacing w:val="0"/>
        <w:jc w:val="both"/>
        <w:rPr>
          <w:rFonts w:cs="Arial"/>
          <w:color w:val="auto"/>
        </w:rPr>
      </w:pPr>
      <w:r w:rsidRPr="00C14E2D">
        <w:rPr>
          <w:rFonts w:cs="Arial"/>
          <w:color w:val="auto"/>
        </w:rPr>
        <w:t>Jakékoliv oznámení podle této Smlouvy bude považováno za doručené:</w:t>
      </w:r>
    </w:p>
    <w:p w14:paraId="55972012" w14:textId="77777777" w:rsidR="00B3008E" w:rsidRPr="00C14E2D" w:rsidRDefault="00B3008E" w:rsidP="00B3008E">
      <w:pPr>
        <w:pStyle w:val="NAKITslovanseznam"/>
        <w:numPr>
          <w:ilvl w:val="2"/>
          <w:numId w:val="64"/>
        </w:numPr>
        <w:spacing w:after="120"/>
        <w:ind w:left="1134"/>
        <w:contextualSpacing w:val="0"/>
        <w:jc w:val="both"/>
        <w:rPr>
          <w:rFonts w:cs="Arial"/>
          <w:color w:val="auto"/>
        </w:rPr>
      </w:pPr>
      <w:r w:rsidRPr="00C14E2D">
        <w:rPr>
          <w:rFonts w:cs="Arial"/>
          <w:color w:val="auto"/>
        </w:rPr>
        <w:t xml:space="preserve">dnem fyzického předání oznámení, je-li oznámení zasíláno prostřednictvím kurýra nebo doručováno osobně; nebo </w:t>
      </w:r>
    </w:p>
    <w:p w14:paraId="21B62FC1" w14:textId="77777777" w:rsidR="00B3008E" w:rsidRPr="00C14E2D" w:rsidRDefault="00B3008E" w:rsidP="00B3008E">
      <w:pPr>
        <w:pStyle w:val="NAKITslovanseznam"/>
        <w:numPr>
          <w:ilvl w:val="2"/>
          <w:numId w:val="64"/>
        </w:numPr>
        <w:spacing w:after="120"/>
        <w:ind w:left="1134"/>
        <w:contextualSpacing w:val="0"/>
        <w:jc w:val="both"/>
        <w:rPr>
          <w:rFonts w:cs="Arial"/>
          <w:color w:val="auto"/>
        </w:rPr>
      </w:pPr>
      <w:r w:rsidRPr="00C14E2D">
        <w:rPr>
          <w:rFonts w:cs="Arial"/>
          <w:color w:val="auto"/>
        </w:rPr>
        <w:t>dnem doručení potvrzeným na doručence, je-li oznámení zasíláno doporučenou poštou; nebo</w:t>
      </w:r>
    </w:p>
    <w:p w14:paraId="6552B117" w14:textId="77777777" w:rsidR="00B3008E" w:rsidRPr="00C14E2D" w:rsidRDefault="00B3008E" w:rsidP="00B3008E">
      <w:pPr>
        <w:pStyle w:val="NAKITslovanseznam"/>
        <w:numPr>
          <w:ilvl w:val="2"/>
          <w:numId w:val="64"/>
        </w:numPr>
        <w:spacing w:after="120"/>
        <w:ind w:left="1134"/>
        <w:contextualSpacing w:val="0"/>
        <w:jc w:val="both"/>
        <w:rPr>
          <w:rFonts w:cs="Arial"/>
          <w:color w:val="auto"/>
        </w:rPr>
      </w:pPr>
      <w:r w:rsidRPr="00C14E2D">
        <w:rPr>
          <w:rFonts w:cs="Arial"/>
          <w:color w:val="auto"/>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32D4710D" w14:textId="2E23518C" w:rsidR="00B3008E" w:rsidRPr="00656431" w:rsidRDefault="00B3008E" w:rsidP="00656431">
      <w:pPr>
        <w:pStyle w:val="NAKITslovanseznam"/>
        <w:numPr>
          <w:ilvl w:val="1"/>
          <w:numId w:val="64"/>
        </w:numPr>
        <w:spacing w:after="120"/>
        <w:contextualSpacing w:val="0"/>
        <w:jc w:val="both"/>
        <w:rPr>
          <w:color w:val="auto"/>
        </w:rPr>
      </w:pPr>
      <w:r w:rsidRPr="00C14E2D">
        <w:rPr>
          <w:color w:val="auto"/>
        </w:rPr>
        <w:t>Adresy a telekomunikační spojení, jakož i kontaktní osoby ve Smlouvě mohou být měněny jednostranným písemným oznámením doručeným příslušnou Smluvní stranou druhé Smluvní straně s tím, že takováto změna se stane účinnou uplynutím deseti (10) Pracovních dnů od doručení takového oznámení druhé Smluvní straně.</w:t>
      </w:r>
    </w:p>
    <w:sectPr w:rsidR="00B3008E" w:rsidRPr="00656431" w:rsidSect="008360FC">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8095" w14:textId="77777777" w:rsidR="00B07478" w:rsidRDefault="00B07478" w:rsidP="00CA6D79">
      <w:pPr>
        <w:spacing w:after="0" w:line="240" w:lineRule="auto"/>
      </w:pPr>
      <w:r>
        <w:separator/>
      </w:r>
    </w:p>
  </w:endnote>
  <w:endnote w:type="continuationSeparator" w:id="0">
    <w:p w14:paraId="6B38163F" w14:textId="77777777" w:rsidR="00B07478" w:rsidRDefault="00B07478" w:rsidP="00CA6D79">
      <w:pPr>
        <w:spacing w:after="0" w:line="240" w:lineRule="auto"/>
      </w:pPr>
      <w:r>
        <w:continuationSeparator/>
      </w:r>
    </w:p>
  </w:endnote>
  <w:endnote w:type="continuationNotice" w:id="1">
    <w:p w14:paraId="438A6DA0" w14:textId="77777777" w:rsidR="00B07478" w:rsidRDefault="00B07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0417" w14:textId="77777777" w:rsidR="00833BCA" w:rsidRPr="00223614" w:rsidRDefault="00833BCA" w:rsidP="00223614">
    <w:pPr>
      <w:pStyle w:val="Zpat"/>
      <w:tabs>
        <w:tab w:val="clear" w:pos="4536"/>
        <w:tab w:val="clear" w:pos="9072"/>
      </w:tabs>
      <w:spacing w:before="120"/>
      <w:rPr>
        <w:rFonts w:cs="Arial"/>
        <w:sz w:val="16"/>
      </w:rPr>
    </w:pPr>
    <w:r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5AB01081" w:rsidR="00833BCA" w:rsidRDefault="00833BCA" w:rsidP="00A92E9F">
                          <w:pPr>
                            <w:pBdr>
                              <w:top w:val="single" w:sz="4" w:space="1" w:color="BFBFBF"/>
                            </w:pBdr>
                          </w:pPr>
                          <w:r>
                            <w:fldChar w:fldCharType="begin"/>
                          </w:r>
                          <w:r>
                            <w:instrText>PAGE   \* MERGEFORMAT</w:instrText>
                          </w:r>
                          <w:r>
                            <w:fldChar w:fldCharType="separate"/>
                          </w:r>
                          <w:r>
                            <w:rPr>
                              <w:noProof/>
                            </w:rPr>
                            <w:t>27</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6"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" o:allowincell="f" stroked="f">
              <v:textbox>
                <w:txbxContent>
                  <w:p w14:paraId="5160082A" w14:textId="5AB01081" w:rsidR="00833BCA" w:rsidRDefault="00833BCA" w:rsidP="00A92E9F">
                    <w:pPr>
                      <w:pBdr>
                        <w:top w:val="single" w:sz="4" w:space="1" w:color="BFBFBF"/>
                      </w:pBdr>
                    </w:pPr>
                    <w:r>
                      <w:fldChar w:fldCharType="begin"/>
                    </w:r>
                    <w:r>
                      <w:instrText>PAGE   \* MERGEFORMAT</w:instrText>
                    </w:r>
                    <w:r>
                      <w:fldChar w:fldCharType="separate"/>
                    </w:r>
                    <w:r>
                      <w:rPr>
                        <w:noProof/>
                      </w:rPr>
                      <w:t>27</w:t>
                    </w:r>
                    <w:r>
                      <w:fldChar w:fldCharType="end"/>
                    </w:r>
                  </w:p>
                </w:txbxContent>
              </v:textbox>
              <w10:wrap anchorx="margin" anchory="margin"/>
            </v:rect>
          </w:pict>
        </mc:Fallback>
      </mc:AlternateContent>
    </w:r>
    <w:r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xmlns:arto="http://schemas.microsoft.com/office/word/2006/arto">
          <w:pict w14:anchorId="3EC36213">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60FFEB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Pr>
        <w:rFonts w:cs="Arial"/>
        <w:b/>
        <w:sz w:val="16"/>
      </w:rPr>
      <w:t>Národní agentura pro komunikační a informační technologie, s. p., Kodaňská 1441/46, 101 00 Praha 10</w:t>
    </w:r>
    <w:r>
      <w:rPr>
        <w:rFonts w:cs="Arial"/>
        <w:sz w:val="16"/>
      </w:rPr>
      <w:br/>
      <w:t>Zapsaná v Obchodním rejstříku u Městského soudu v Praze, spisová značka A 77322</w:t>
    </w:r>
    <w:r>
      <w:rPr>
        <w:rFonts w:cs="Arial"/>
        <w:sz w:val="16"/>
      </w:rPr>
      <w:br/>
      <w:t xml:space="preserve">info@nakit.cz, </w:t>
    </w:r>
    <w:r w:rsidRPr="00C9195C">
      <w:rPr>
        <w:rFonts w:cs="Arial"/>
        <w:sz w:val="16"/>
      </w:rPr>
      <w:t>+420 234 066 500</w:t>
    </w:r>
    <w:r>
      <w:rPr>
        <w:rFonts w:cs="Arial"/>
        <w:sz w:val="16"/>
      </w:rPr>
      <w:t>, www.nakit.cz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74A5" w14:textId="77777777" w:rsidR="00B07478" w:rsidRDefault="00B07478" w:rsidP="00CA6D79">
      <w:pPr>
        <w:spacing w:after="0" w:line="240" w:lineRule="auto"/>
      </w:pPr>
      <w:r>
        <w:separator/>
      </w:r>
    </w:p>
  </w:footnote>
  <w:footnote w:type="continuationSeparator" w:id="0">
    <w:p w14:paraId="377B6230" w14:textId="77777777" w:rsidR="00B07478" w:rsidRDefault="00B07478" w:rsidP="00CA6D79">
      <w:pPr>
        <w:spacing w:after="0" w:line="240" w:lineRule="auto"/>
      </w:pPr>
      <w:r>
        <w:continuationSeparator/>
      </w:r>
    </w:p>
  </w:footnote>
  <w:footnote w:type="continuationNotice" w:id="1">
    <w:p w14:paraId="2E9A9938" w14:textId="77777777" w:rsidR="00B07478" w:rsidRDefault="00B07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426C" w14:textId="07E728FA" w:rsidR="00833BCA" w:rsidRPr="00FD5279" w:rsidRDefault="00833BCA" w:rsidP="005D3F5D">
    <w:pPr>
      <w:pStyle w:val="NAKIThlavikapodnadpis"/>
      <w:ind w:left="3543" w:firstLine="705"/>
      <w:rPr>
        <w:b/>
        <w:color w:val="636466"/>
      </w:rPr>
    </w:pPr>
    <w:r>
      <w:rPr>
        <w:b/>
        <w:bCs/>
        <w:caps/>
        <w:color w:val="00B0F0"/>
        <w:sz w:val="24"/>
      </w:rPr>
      <w:t>SMLO</w:t>
    </w:r>
    <w:r w:rsidRPr="00325996">
      <w:rPr>
        <w:b/>
        <w:bCs/>
        <w:caps/>
        <w:color w:val="00B0F0"/>
        <w:sz w:val="24"/>
      </w:rPr>
      <w:t xml:space="preserve">uva </w:t>
    </w:r>
    <w:r>
      <w:rPr>
        <w:b/>
        <w:bCs/>
        <w:caps/>
        <w:color w:val="00B0F0"/>
        <w:sz w:val="24"/>
      </w:rPr>
      <w:t>O POSKYTOVÁNÍ</w:t>
    </w:r>
    <w:r w:rsidRPr="00325996">
      <w:rPr>
        <w:b/>
        <w:bCs/>
        <w:caps/>
        <w:color w:val="00B0F0"/>
        <w:sz w:val="24"/>
      </w:rPr>
      <w:t xml:space="preserve"> </w:t>
    </w:r>
    <w:r>
      <w:rPr>
        <w:b/>
        <w:bCs/>
        <w:caps/>
        <w:color w:val="00B0F0"/>
        <w:sz w:val="24"/>
      </w:rPr>
      <w:t>SLUŽEB</w:t>
    </w:r>
    <w:r w:rsidRPr="00325996">
      <w:rPr>
        <w:b/>
        <w:bCs/>
        <w:caps/>
        <w:color w:val="00B0F0"/>
        <w:sz w:val="24"/>
      </w:rPr>
      <w:t xml:space="preserve"> </w:t>
    </w: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8"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3"/>
    <w:multiLevelType w:val="multilevel"/>
    <w:tmpl w:val="ED94FD5C"/>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074" w:hanging="360"/>
      </w:pPr>
    </w:lvl>
  </w:abstractNum>
  <w:abstractNum w:abstractNumId="9"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605"/>
        </w:tabs>
        <w:ind w:left="1605" w:hanging="360"/>
      </w:pPr>
      <w:rPr>
        <w:rFonts w:ascii="Wingdings" w:hAnsi="Wingdings" w:cs="Times New Roman"/>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624"/>
        </w:tabs>
        <w:ind w:left="624" w:hanging="624"/>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lef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left"/>
      <w:pPr>
        <w:tabs>
          <w:tab w:val="num" w:pos="0"/>
        </w:tabs>
        <w:ind w:left="6837" w:hanging="180"/>
      </w:p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olor w:val="auto"/>
      </w:rPr>
    </w:lvl>
  </w:abstractNum>
  <w:abstractNum w:abstractNumId="17" w15:restartNumberingAfterBreak="0">
    <w:nsid w:val="011C382F"/>
    <w:multiLevelType w:val="multilevel"/>
    <w:tmpl w:val="FCE2242C"/>
    <w:lvl w:ilvl="0">
      <w:start w:val="1"/>
      <w:numFmt w:val="decimal"/>
      <w:lvlText w:val="%1."/>
      <w:lvlJc w:val="left"/>
      <w:pPr>
        <w:ind w:left="454" w:hanging="454"/>
      </w:pPr>
      <w:rPr>
        <w:rFonts w:ascii="Arial" w:hAnsi="Arial" w:hint="default"/>
        <w:b/>
        <w:i w:val="0"/>
        <w:color w:val="00B0F0"/>
        <w:sz w:val="24"/>
      </w:rPr>
    </w:lvl>
    <w:lvl w:ilvl="1">
      <w:start w:val="1"/>
      <w:numFmt w:val="decimal"/>
      <w:lvlText w:val="6.%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8" w15:restartNumberingAfterBreak="0">
    <w:nsid w:val="05A12CCA"/>
    <w:multiLevelType w:val="hybridMultilevel"/>
    <w:tmpl w:val="A1E68E2A"/>
    <w:lvl w:ilvl="0" w:tplc="438EF674">
      <w:start w:val="1"/>
      <w:numFmt w:val="lowerLetter"/>
      <w:lvlText w:val="%1)"/>
      <w:lvlJc w:val="left"/>
      <w:pPr>
        <w:ind w:left="1457" w:hanging="360"/>
      </w:pPr>
      <w:rPr>
        <w:rFonts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9"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0"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D22089"/>
    <w:multiLevelType w:val="hybridMultilevel"/>
    <w:tmpl w:val="9C249C52"/>
    <w:lvl w:ilvl="0" w:tplc="438EF674">
      <w:start w:val="1"/>
      <w:numFmt w:val="lowerLetter"/>
      <w:lvlText w:val="%1)"/>
      <w:lvlJc w:val="left"/>
      <w:pPr>
        <w:ind w:left="1457" w:hanging="360"/>
      </w:pPr>
      <w:rPr>
        <w:rFonts w:hint="default"/>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5"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21282580"/>
    <w:multiLevelType w:val="multilevel"/>
    <w:tmpl w:val="FD507BF8"/>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7"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8" w15:restartNumberingAfterBreak="0">
    <w:nsid w:val="24087EF1"/>
    <w:multiLevelType w:val="multilevel"/>
    <w:tmpl w:val="12A46920"/>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9" w15:restartNumberingAfterBreak="0">
    <w:nsid w:val="26E0144E"/>
    <w:multiLevelType w:val="multilevel"/>
    <w:tmpl w:val="929A9938"/>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decimal"/>
      <w:isLgl/>
      <w:lvlText w:val="%1.15.1"/>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6F66DAD"/>
    <w:multiLevelType w:val="hybridMultilevel"/>
    <w:tmpl w:val="66DC7720"/>
    <w:lvl w:ilvl="0" w:tplc="77A68B8A">
      <w:start w:val="1"/>
      <w:numFmt w:val="lowerLetter"/>
      <w:lvlText w:val="%1)"/>
      <w:lvlJc w:val="left"/>
      <w:pPr>
        <w:ind w:left="1457" w:hanging="360"/>
      </w:pPr>
      <w:rPr>
        <w:rFonts w:hint="default"/>
        <w:b w:val="0"/>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1" w15:restartNumberingAfterBreak="0">
    <w:nsid w:val="27DC652F"/>
    <w:multiLevelType w:val="multilevel"/>
    <w:tmpl w:val="1CE845C8"/>
    <w:lvl w:ilvl="0">
      <w:start w:val="1"/>
      <w:numFmt w:val="decimal"/>
      <w:lvlText w:val="%1."/>
      <w:lvlJc w:val="left"/>
      <w:pPr>
        <w:ind w:left="454" w:hanging="454"/>
      </w:pPr>
      <w:rPr>
        <w:rFonts w:ascii="Arial" w:hAnsi="Arial" w:hint="default"/>
        <w:b/>
        <w:i w:val="0"/>
        <w:color w:val="00B0F0"/>
        <w:sz w:val="24"/>
      </w:rPr>
    </w:lvl>
    <w:lvl w:ilvl="1">
      <w:start w:val="1"/>
      <w:numFmt w:val="decimal"/>
      <w:lvlText w:val="4.%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2"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33"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4"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2896A7E"/>
    <w:multiLevelType w:val="multilevel"/>
    <w:tmpl w:val="77E86824"/>
    <w:lvl w:ilvl="0">
      <w:start w:val="1"/>
      <w:numFmt w:val="decimal"/>
      <w:lvlText w:val="%1."/>
      <w:lvlJc w:val="left"/>
      <w:pPr>
        <w:ind w:left="454" w:hanging="454"/>
      </w:pPr>
      <w:rPr>
        <w:rFonts w:ascii="Arial" w:hAnsi="Arial" w:hint="default"/>
        <w:b/>
        <w:i w:val="0"/>
        <w:color w:val="00B0F0"/>
        <w:sz w:val="24"/>
      </w:rPr>
    </w:lvl>
    <w:lvl w:ilvl="1">
      <w:start w:val="1"/>
      <w:numFmt w:val="decimal"/>
      <w:lvlText w:val="3.%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6"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AA34ECB"/>
    <w:multiLevelType w:val="multilevel"/>
    <w:tmpl w:val="D936957E"/>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5.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8" w15:restartNumberingAfterBreak="0">
    <w:nsid w:val="3B18418C"/>
    <w:multiLevelType w:val="multilevel"/>
    <w:tmpl w:val="EA1E13F6"/>
    <w:lvl w:ilvl="0">
      <w:start w:val="1"/>
      <w:numFmt w:val="decimal"/>
      <w:pStyle w:val="Nadpis1"/>
      <w:suff w:val="space"/>
      <w:lvlText w:val="%1."/>
      <w:lvlJc w:val="left"/>
      <w:pPr>
        <w:ind w:left="2520" w:firstLine="0"/>
      </w:pPr>
      <w:rPr>
        <w:rFonts w:hint="default"/>
        <w:b/>
        <w:bCs/>
        <w:color w:val="auto"/>
        <w:sz w:val="24"/>
        <w:szCs w:val="24"/>
      </w:rPr>
    </w:lvl>
    <w:lvl w:ilvl="1">
      <w:start w:val="1"/>
      <w:numFmt w:val="decimal"/>
      <w:pStyle w:val="Nadpis2"/>
      <w:suff w:val="space"/>
      <w:lvlText w:val="%1.%2."/>
      <w:lvlJc w:val="left"/>
      <w:pPr>
        <w:ind w:left="198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0" w15:restartNumberingAfterBreak="0">
    <w:nsid w:val="482921A1"/>
    <w:multiLevelType w:val="multilevel"/>
    <w:tmpl w:val="19B0EB58"/>
    <w:lvl w:ilvl="0">
      <w:start w:val="1"/>
      <w:numFmt w:val="decimal"/>
      <w:lvlText w:val="%1."/>
      <w:lvlJc w:val="left"/>
      <w:pPr>
        <w:ind w:left="454" w:hanging="454"/>
      </w:pPr>
      <w:rPr>
        <w:rFonts w:ascii="Arial" w:hAnsi="Arial" w:hint="default"/>
        <w:b/>
        <w:i w:val="0"/>
        <w:color w:val="00B0F0"/>
        <w:sz w:val="24"/>
      </w:rPr>
    </w:lvl>
    <w:lvl w:ilvl="1">
      <w:start w:val="1"/>
      <w:numFmt w:val="decimal"/>
      <w:lvlText w:val="9.%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983942"/>
    <w:multiLevelType w:val="hybridMultilevel"/>
    <w:tmpl w:val="3A260D8A"/>
    <w:lvl w:ilvl="0" w:tplc="D4F0A8D8">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DD17F4F"/>
    <w:multiLevelType w:val="multilevel"/>
    <w:tmpl w:val="5F861286"/>
    <w:lvl w:ilvl="0">
      <w:start w:val="1"/>
      <w:numFmt w:val="decimal"/>
      <w:lvlText w:val="%1."/>
      <w:lvlJc w:val="left"/>
      <w:pPr>
        <w:ind w:left="454" w:hanging="454"/>
      </w:pPr>
      <w:rPr>
        <w:rFonts w:ascii="Arial" w:hAnsi="Arial" w:hint="default"/>
        <w:b/>
        <w:i w:val="0"/>
        <w:color w:val="00B0F0"/>
        <w:sz w:val="24"/>
      </w:rPr>
    </w:lvl>
    <w:lvl w:ilvl="1">
      <w:start w:val="1"/>
      <w:numFmt w:val="decimal"/>
      <w:lvlText w:val="10.%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4" w15:restartNumberingAfterBreak="0">
    <w:nsid w:val="4E2F2548"/>
    <w:multiLevelType w:val="multilevel"/>
    <w:tmpl w:val="37B6B682"/>
    <w:lvl w:ilvl="0">
      <w:start w:val="4"/>
      <w:numFmt w:val="decimal"/>
      <w:lvlText w:val="%1"/>
      <w:lvlJc w:val="left"/>
      <w:pPr>
        <w:ind w:left="480" w:hanging="480"/>
      </w:pPr>
      <w:rPr>
        <w:rFonts w:hint="default"/>
      </w:rPr>
    </w:lvl>
    <w:lvl w:ilvl="1">
      <w:start w:val="3"/>
      <w:numFmt w:val="decimal"/>
      <w:lvlText w:val="%1.%2"/>
      <w:lvlJc w:val="left"/>
      <w:pPr>
        <w:ind w:left="848" w:hanging="480"/>
      </w:pPr>
      <w:rPr>
        <w:rFonts w:hint="default"/>
      </w:rPr>
    </w:lvl>
    <w:lvl w:ilvl="2">
      <w:start w:val="1"/>
      <w:numFmt w:val="decimal"/>
      <w:lvlText w:val="%1.%2.%3"/>
      <w:lvlJc w:val="left"/>
      <w:pPr>
        <w:ind w:left="1456" w:hanging="720"/>
      </w:pPr>
      <w:rPr>
        <w:rFonts w:hint="default"/>
        <w:color w:val="00B0F0"/>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45" w15:restartNumberingAfterBreak="0">
    <w:nsid w:val="51310B46"/>
    <w:multiLevelType w:val="multilevel"/>
    <w:tmpl w:val="A37E9630"/>
    <w:lvl w:ilvl="0">
      <w:start w:val="1"/>
      <w:numFmt w:val="decimal"/>
      <w:suff w:val="nothing"/>
      <w:lvlText w:val="Článek %1."/>
      <w:lvlJc w:val="left"/>
      <w:pPr>
        <w:ind w:left="0" w:firstLine="0"/>
      </w:pPr>
      <w:rPr>
        <w:rFonts w:ascii="Arial" w:hAnsi="Arial" w:cs="Arial" w:hint="default"/>
        <w:b/>
        <w:i w:val="0"/>
        <w:color w:val="595959" w:themeColor="text1" w:themeTint="A6"/>
        <w:sz w:val="24"/>
      </w:rPr>
    </w:lvl>
    <w:lvl w:ilvl="1">
      <w:start w:val="1"/>
      <w:numFmt w:val="decimal"/>
      <w:isLgl/>
      <w:lvlText w:val="2.%2."/>
      <w:lvlJc w:val="left"/>
      <w:pPr>
        <w:tabs>
          <w:tab w:val="num" w:pos="861"/>
        </w:tabs>
        <w:ind w:left="861" w:hanging="720"/>
      </w:pPr>
      <w:rPr>
        <w:rFonts w:ascii="Arial" w:hAnsi="Arial" w:cs="Arial" w:hint="default"/>
        <w:b w:val="0"/>
        <w:i w:val="0"/>
        <w:color w:val="00B0F0"/>
        <w:sz w:val="22"/>
      </w:rPr>
    </w:lvl>
    <w:lvl w:ilvl="2">
      <w:start w:val="1"/>
      <w:numFmt w:val="lowerLetter"/>
      <w:lvlText w:val="%3)"/>
      <w:lvlJc w:val="left"/>
      <w:pPr>
        <w:tabs>
          <w:tab w:val="num" w:pos="992"/>
        </w:tabs>
        <w:ind w:left="992" w:hanging="708"/>
      </w:pPr>
      <w:rPr>
        <w:rFonts w:ascii="Arial" w:eastAsiaTheme="minorHAnsi" w:hAnsi="Arial" w:cstheme="minorBidi" w:hint="default"/>
        <w:b w:val="0"/>
        <w:i w:val="0"/>
        <w:color w:val="00B0F0"/>
        <w:sz w:val="22"/>
      </w:rPr>
    </w:lvl>
    <w:lvl w:ilvl="3">
      <w:start w:val="1"/>
      <w:numFmt w:val="lowerLetter"/>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15:restartNumberingAfterBreak="0">
    <w:nsid w:val="5CE63AC3"/>
    <w:multiLevelType w:val="multilevel"/>
    <w:tmpl w:val="FCB8DFA0"/>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9.%2.%3"/>
      <w:lvlJc w:val="left"/>
      <w:pPr>
        <w:ind w:left="720" w:hanging="720"/>
      </w:pPr>
      <w:rPr>
        <w:rFonts w:hint="default"/>
        <w:b w:val="0"/>
        <w:bCs w:val="0"/>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E9303BA"/>
    <w:multiLevelType w:val="hybridMultilevel"/>
    <w:tmpl w:val="A9A80048"/>
    <w:lvl w:ilvl="0" w:tplc="29A4DB0E">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8" w15:restartNumberingAfterBreak="0">
    <w:nsid w:val="5FEE6D0E"/>
    <w:multiLevelType w:val="multilevel"/>
    <w:tmpl w:val="577A5F3E"/>
    <w:lvl w:ilvl="0">
      <w:start w:val="1"/>
      <w:numFmt w:val="decimal"/>
      <w:pStyle w:val="Podpora-bod1"/>
      <w:lvlText w:val="%1"/>
      <w:lvlJc w:val="left"/>
      <w:pPr>
        <w:tabs>
          <w:tab w:val="num" w:pos="360"/>
        </w:tabs>
        <w:ind w:left="360" w:hanging="360"/>
      </w:pPr>
      <w:rPr>
        <w:rFonts w:ascii="Arial" w:hAnsi="Arial" w:cs="Arial" w:hint="default"/>
        <w:color w:val="00B0F0"/>
      </w:rPr>
    </w:lvl>
    <w:lvl w:ilvl="1">
      <w:start w:val="1"/>
      <w:numFmt w:val="decimal"/>
      <w:pStyle w:val="Podpora-bod2"/>
      <w:lvlText w:val="%1.%2"/>
      <w:lvlJc w:val="left"/>
      <w:pPr>
        <w:tabs>
          <w:tab w:val="num" w:pos="360"/>
        </w:tabs>
        <w:ind w:left="360" w:hanging="360"/>
      </w:pPr>
      <w:rPr>
        <w:rFonts w:ascii="Arial" w:hAnsi="Arial" w:cs="Arial" w:hint="default"/>
        <w:color w:val="00B0F0"/>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9"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4B9685E"/>
    <w:multiLevelType w:val="multilevel"/>
    <w:tmpl w:val="F156F0CA"/>
    <w:lvl w:ilvl="0">
      <w:start w:val="1"/>
      <w:numFmt w:val="decimal"/>
      <w:lvlText w:val="%1."/>
      <w:lvlJc w:val="left"/>
      <w:pPr>
        <w:ind w:left="454" w:hanging="454"/>
      </w:pPr>
      <w:rPr>
        <w:rFonts w:ascii="Arial" w:hAnsi="Arial" w:hint="default"/>
        <w:b/>
        <w:i w:val="0"/>
        <w:color w:val="00B0F0"/>
        <w:sz w:val="24"/>
      </w:rPr>
    </w:lvl>
    <w:lvl w:ilvl="1">
      <w:start w:val="1"/>
      <w:numFmt w:val="decimal"/>
      <w:lvlText w:val="7.%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1" w15:restartNumberingAfterBreak="0">
    <w:nsid w:val="65B35313"/>
    <w:multiLevelType w:val="multilevel"/>
    <w:tmpl w:val="FBFA4580"/>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6.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53" w15:restartNumberingAfterBreak="0">
    <w:nsid w:val="6E212466"/>
    <w:multiLevelType w:val="multilevel"/>
    <w:tmpl w:val="A6FE0900"/>
    <w:lvl w:ilvl="0">
      <w:start w:val="1"/>
      <w:numFmt w:val="decimal"/>
      <w:lvlText w:val="%1."/>
      <w:lvlJc w:val="left"/>
      <w:pPr>
        <w:ind w:left="454" w:hanging="454"/>
      </w:pPr>
      <w:rPr>
        <w:rFonts w:ascii="Arial" w:hAnsi="Arial" w:hint="default"/>
        <w:b/>
        <w:i w:val="0"/>
        <w:color w:val="00B0F0"/>
        <w:sz w:val="24"/>
      </w:rPr>
    </w:lvl>
    <w:lvl w:ilvl="1">
      <w:start w:val="1"/>
      <w:numFmt w:val="decimal"/>
      <w:lvlText w:val="2.%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4" w15:restartNumberingAfterBreak="0">
    <w:nsid w:val="6E4C1F14"/>
    <w:multiLevelType w:val="hybridMultilevel"/>
    <w:tmpl w:val="7102E904"/>
    <w:lvl w:ilvl="0" w:tplc="011CFDEA">
      <w:start w:val="1"/>
      <w:numFmt w:val="lowerLetter"/>
      <w:lvlText w:val="%1)"/>
      <w:lvlJc w:val="left"/>
      <w:pPr>
        <w:ind w:left="1494" w:hanging="360"/>
      </w:pPr>
      <w:rPr>
        <w:rFonts w:hint="default"/>
        <w:color w:val="00B0F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5" w15:restartNumberingAfterBreak="0">
    <w:nsid w:val="700B20F5"/>
    <w:multiLevelType w:val="hybridMultilevel"/>
    <w:tmpl w:val="1C986740"/>
    <w:lvl w:ilvl="0" w:tplc="747AF29C">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56" w15:restartNumberingAfterBreak="0">
    <w:nsid w:val="71395B32"/>
    <w:multiLevelType w:val="hybridMultilevel"/>
    <w:tmpl w:val="8CE00F94"/>
    <w:lvl w:ilvl="0" w:tplc="55EC9B56">
      <w:start w:val="1"/>
      <w:numFmt w:val="decimal"/>
      <w:lvlText w:val="%1."/>
      <w:lvlJc w:val="left"/>
      <w:pPr>
        <w:ind w:left="720" w:hanging="360"/>
      </w:pPr>
      <w:rPr>
        <w:rFonts w:hint="default"/>
        <w:color w:val="00B0F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18F3F4F"/>
    <w:multiLevelType w:val="multilevel"/>
    <w:tmpl w:val="B2525F88"/>
    <w:lvl w:ilvl="0">
      <w:start w:val="6"/>
      <w:numFmt w:val="decimal"/>
      <w:lvlText w:val="%1"/>
      <w:lvlJc w:val="left"/>
      <w:pPr>
        <w:ind w:left="480" w:hanging="480"/>
      </w:pPr>
      <w:rPr>
        <w:rFonts w:hint="default"/>
      </w:rPr>
    </w:lvl>
    <w:lvl w:ilvl="1">
      <w:start w:val="2"/>
      <w:numFmt w:val="decimal"/>
      <w:lvlText w:val="%1.%2"/>
      <w:lvlJc w:val="left"/>
      <w:pPr>
        <w:ind w:left="848" w:hanging="480"/>
      </w:pPr>
      <w:rPr>
        <w:rFonts w:hint="default"/>
      </w:rPr>
    </w:lvl>
    <w:lvl w:ilvl="2">
      <w:start w:val="1"/>
      <w:numFmt w:val="decimal"/>
      <w:lvlText w:val="%1.%2.%3"/>
      <w:lvlJc w:val="left"/>
      <w:pPr>
        <w:ind w:left="1456" w:hanging="720"/>
      </w:pPr>
      <w:rPr>
        <w:rFonts w:hint="default"/>
        <w:color w:val="00B0F0"/>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58"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9"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DB0F8F"/>
    <w:multiLevelType w:val="hybridMultilevel"/>
    <w:tmpl w:val="674A1EB4"/>
    <w:lvl w:ilvl="0" w:tplc="438EF674">
      <w:start w:val="1"/>
      <w:numFmt w:val="lowerLetter"/>
      <w:lvlText w:val="%1)"/>
      <w:lvlJc w:val="left"/>
      <w:pPr>
        <w:ind w:left="1457" w:hanging="360"/>
      </w:pPr>
      <w:rPr>
        <w:rFonts w:hint="default"/>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num w:numId="1" w16cid:durableId="1695037279">
    <w:abstractNumId w:val="38"/>
  </w:num>
  <w:num w:numId="2" w16cid:durableId="1712029596">
    <w:abstractNumId w:val="19"/>
  </w:num>
  <w:num w:numId="3" w16cid:durableId="925652512">
    <w:abstractNumId w:val="20"/>
  </w:num>
  <w:num w:numId="4" w16cid:durableId="868027606">
    <w:abstractNumId w:val="37"/>
  </w:num>
  <w:num w:numId="5" w16cid:durableId="303508428">
    <w:abstractNumId w:val="32"/>
  </w:num>
  <w:num w:numId="6" w16cid:durableId="522668244">
    <w:abstractNumId w:val="49"/>
  </w:num>
  <w:num w:numId="7" w16cid:durableId="1054625342">
    <w:abstractNumId w:val="2"/>
  </w:num>
  <w:num w:numId="8" w16cid:durableId="149250128">
    <w:abstractNumId w:val="41"/>
  </w:num>
  <w:num w:numId="9" w16cid:durableId="1803496977">
    <w:abstractNumId w:val="23"/>
  </w:num>
  <w:num w:numId="10" w16cid:durableId="1976789520">
    <w:abstractNumId w:val="52"/>
  </w:num>
  <w:num w:numId="11" w16cid:durableId="814685942">
    <w:abstractNumId w:val="22"/>
  </w:num>
  <w:num w:numId="12" w16cid:durableId="736434911">
    <w:abstractNumId w:val="21"/>
  </w:num>
  <w:num w:numId="13" w16cid:durableId="185951458">
    <w:abstractNumId w:val="0"/>
  </w:num>
  <w:num w:numId="14" w16cid:durableId="2139948429">
    <w:abstractNumId w:val="25"/>
  </w:num>
  <w:num w:numId="15" w16cid:durableId="32387650">
    <w:abstractNumId w:val="58"/>
  </w:num>
  <w:num w:numId="16" w16cid:durableId="115376041">
    <w:abstractNumId w:val="60"/>
  </w:num>
  <w:num w:numId="17" w16cid:durableId="1496385618">
    <w:abstractNumId w:val="59"/>
  </w:num>
  <w:num w:numId="18" w16cid:durableId="1115255108">
    <w:abstractNumId w:val="48"/>
  </w:num>
  <w:num w:numId="19" w16cid:durableId="734012171">
    <w:abstractNumId w:val="36"/>
  </w:num>
  <w:num w:numId="20" w16cid:durableId="1671177282">
    <w:abstractNumId w:val="33"/>
  </w:num>
  <w:num w:numId="21" w16cid:durableId="1681424229">
    <w:abstractNumId w:val="1"/>
  </w:num>
  <w:num w:numId="22" w16cid:durableId="106195655">
    <w:abstractNumId w:val="39"/>
    <w:lvlOverride w:ilvl="0">
      <w:startOverride w:val="1"/>
    </w:lvlOverride>
  </w:num>
  <w:num w:numId="23" w16cid:durableId="3994470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9309480">
    <w:abstractNumId w:val="42"/>
  </w:num>
  <w:num w:numId="25" w16cid:durableId="2043482576">
    <w:abstractNumId w:val="29"/>
  </w:num>
  <w:num w:numId="26" w16cid:durableId="1447193532">
    <w:abstractNumId w:val="53"/>
  </w:num>
  <w:num w:numId="27" w16cid:durableId="585724023">
    <w:abstractNumId w:val="35"/>
  </w:num>
  <w:num w:numId="28" w16cid:durableId="2113165067">
    <w:abstractNumId w:val="31"/>
  </w:num>
  <w:num w:numId="29" w16cid:durableId="1237127885">
    <w:abstractNumId w:val="27"/>
  </w:num>
  <w:num w:numId="30" w16cid:durableId="1393767461">
    <w:abstractNumId w:val="17"/>
  </w:num>
  <w:num w:numId="31" w16cid:durableId="2101484603">
    <w:abstractNumId w:val="50"/>
  </w:num>
  <w:num w:numId="32" w16cid:durableId="973025514">
    <w:abstractNumId w:val="26"/>
  </w:num>
  <w:num w:numId="33" w16cid:durableId="664404983">
    <w:abstractNumId w:val="40"/>
  </w:num>
  <w:num w:numId="34" w16cid:durableId="1857772378">
    <w:abstractNumId w:val="45"/>
  </w:num>
  <w:num w:numId="35" w16cid:durableId="276908977">
    <w:abstractNumId w:val="34"/>
  </w:num>
  <w:num w:numId="36" w16cid:durableId="1146892658">
    <w:abstractNumId w:val="18"/>
  </w:num>
  <w:num w:numId="37" w16cid:durableId="20280117">
    <w:abstractNumId w:val="30"/>
  </w:num>
  <w:num w:numId="38" w16cid:durableId="1975793648">
    <w:abstractNumId w:val="55"/>
  </w:num>
  <w:num w:numId="39" w16cid:durableId="1226064128">
    <w:abstractNumId w:val="47"/>
  </w:num>
  <w:num w:numId="40" w16cid:durableId="2141456214">
    <w:abstractNumId w:val="62"/>
  </w:num>
  <w:num w:numId="41" w16cid:durableId="1144279406">
    <w:abstractNumId w:val="24"/>
  </w:num>
  <w:num w:numId="42" w16cid:durableId="670987155">
    <w:abstractNumId w:val="54"/>
  </w:num>
  <w:num w:numId="43" w16cid:durableId="455414527">
    <w:abstractNumId w:val="57"/>
  </w:num>
  <w:num w:numId="44" w16cid:durableId="1334265632">
    <w:abstractNumId w:val="44"/>
  </w:num>
  <w:num w:numId="45" w16cid:durableId="1779447043">
    <w:abstractNumId w:val="51"/>
  </w:num>
  <w:num w:numId="46" w16cid:durableId="1952010509">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4017290">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9491491">
    <w:abstractNumId w:val="56"/>
  </w:num>
  <w:num w:numId="49" w16cid:durableId="852691128">
    <w:abstractNumId w:val="28"/>
  </w:num>
  <w:num w:numId="50" w16cid:durableId="1293050254">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2.%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1" w16cid:durableId="1361201898">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3.%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2" w16cid:durableId="1959749509">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4.%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3" w16cid:durableId="992611447">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5.%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4" w16cid:durableId="2089646480">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7.%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5" w16cid:durableId="1543901437">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8.%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6" w16cid:durableId="2108502471">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9.%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7" w16cid:durableId="1864202728">
    <w:abstractNumId w:val="43"/>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none"/>
        <w:lvlText w:val="10.1"/>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34"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58" w16cid:durableId="2139906753">
    <w:abstractNumId w:val="46"/>
    <w:lvlOverride w:ilvl="0">
      <w:lvl w:ilvl="0">
        <w:start w:val="11"/>
        <w:numFmt w:val="decimal"/>
        <w:lvlText w:val="%1"/>
        <w:lvlJc w:val="left"/>
        <w:pPr>
          <w:ind w:left="600" w:hanging="600"/>
        </w:pPr>
        <w:rPr>
          <w:rFonts w:hint="default"/>
        </w:rPr>
      </w:lvl>
    </w:lvlOverride>
    <w:lvlOverride w:ilvl="1">
      <w:lvl w:ilvl="1">
        <w:start w:val="1"/>
        <w:numFmt w:val="decimal"/>
        <w:lvlText w:val="%1.%2"/>
        <w:lvlJc w:val="left"/>
        <w:pPr>
          <w:ind w:left="600" w:hanging="600"/>
        </w:pPr>
        <w:rPr>
          <w:rFonts w:hint="default"/>
        </w:rPr>
      </w:lvl>
    </w:lvlOverride>
    <w:lvlOverride w:ilvl="2">
      <w:lvl w:ilvl="2">
        <w:start w:val="1"/>
        <w:numFmt w:val="decimal"/>
        <w:lvlText w:val="10.%2.%3"/>
        <w:lvlJc w:val="left"/>
        <w:pPr>
          <w:ind w:left="1145" w:hanging="720"/>
        </w:pPr>
        <w:rPr>
          <w:rFonts w:hint="default"/>
          <w:b w:val="0"/>
          <w:bCs w:val="0"/>
          <w:color w:val="00B0F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9" w16cid:durableId="1681077046">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1.%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0" w16cid:durableId="742533402">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2.%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1" w16cid:durableId="431323890">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3.%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2" w16cid:durableId="1831630914">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4.%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3" w16cid:durableId="1410813400">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5.%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4" w16cid:durableId="520702606">
    <w:abstractNumId w:val="37"/>
    <w:lvlOverride w:ilvl="0">
      <w:lvl w:ilvl="0">
        <w:start w:val="1"/>
        <w:numFmt w:val="decimal"/>
        <w:lvlText w:val="%1."/>
        <w:lvlJc w:val="left"/>
        <w:pPr>
          <w:ind w:left="454" w:hanging="454"/>
        </w:pPr>
        <w:rPr>
          <w:rFonts w:ascii="Arial" w:hAnsi="Arial" w:hint="default"/>
          <w:b/>
          <w:i w:val="0"/>
          <w:color w:val="00B0F0"/>
          <w:sz w:val="24"/>
        </w:rPr>
      </w:lvl>
    </w:lvlOverride>
    <w:lvlOverride w:ilvl="1">
      <w:lvl w:ilvl="1">
        <w:start w:val="1"/>
        <w:numFmt w:val="decimal"/>
        <w:lvlText w:val="16.%2"/>
        <w:lvlJc w:val="left"/>
        <w:pPr>
          <w:ind w:left="737" w:hanging="737"/>
        </w:pPr>
        <w:rPr>
          <w:rFonts w:ascii="Arial" w:hAnsi="Arial" w:hint="default"/>
          <w:b w:val="0"/>
          <w:i w:val="0"/>
          <w:color w:val="00B0F0"/>
          <w:sz w:val="22"/>
        </w:rPr>
      </w:lvl>
    </w:lvlOverride>
    <w:lvlOverride w:ilvl="2">
      <w:lvl w:ilvl="2">
        <w:start w:val="1"/>
        <w:numFmt w:val="lowerLetter"/>
        <w:lvlText w:val="%3)"/>
        <w:lvlJc w:val="left"/>
        <w:pPr>
          <w:ind w:left="1107" w:hanging="397"/>
        </w:pPr>
        <w:rPr>
          <w:rFonts w:ascii="Arial" w:hAnsi="Arial" w:hint="default"/>
          <w:b w:val="0"/>
          <w:i w:val="0"/>
          <w:color w:val="00B0F0"/>
          <w:sz w:val="22"/>
        </w:rPr>
      </w:lvl>
    </w:lvlOverride>
    <w:lvlOverride w:ilvl="3">
      <w:lvl w:ilvl="3">
        <w:start w:val="1"/>
        <w:numFmt w:val="decimal"/>
        <w:lvlRestart w:val="2"/>
        <w:lvlText w:val="%1.%2.%4"/>
        <w:lvlJc w:val="left"/>
        <w:pPr>
          <w:ind w:left="737" w:hanging="737"/>
        </w:pPr>
        <w:rPr>
          <w:rFonts w:hint="default"/>
          <w:color w:val="00B0F0"/>
        </w:rPr>
      </w:lvl>
    </w:lvlOverride>
    <w:lvlOverride w:ilvl="4">
      <w:lvl w:ilvl="4">
        <w:start w:val="1"/>
        <w:numFmt w:val="lowerLetter"/>
        <w:lvlText w:val="(%5)"/>
        <w:lvlJc w:val="left"/>
        <w:pPr>
          <w:ind w:left="1701" w:hanging="567"/>
        </w:pPr>
        <w:rPr>
          <w:rFonts w:ascii="Arial" w:hAnsi="Arial" w:hint="default"/>
          <w:color w:val="00B0F0"/>
        </w:rPr>
      </w:lvl>
    </w:lvlOverride>
    <w:lvlOverride w:ilvl="5">
      <w:lvl w:ilvl="5">
        <w:start w:val="1"/>
        <w:numFmt w:val="lowerRoman"/>
        <w:lvlText w:val="(%6)"/>
        <w:lvlJc w:val="left"/>
        <w:pPr>
          <w:tabs>
            <w:tab w:val="num" w:pos="14175"/>
          </w:tabs>
          <w:ind w:left="1701" w:hanging="283"/>
        </w:pPr>
        <w:rPr>
          <w:rFonts w:ascii="Arial" w:hAnsi="Arial" w:hint="default"/>
          <w:color w:val="00B0F0"/>
        </w:rPr>
      </w:lvl>
    </w:lvlOverride>
    <w:lvlOverride w:ilvl="6">
      <w:lvl w:ilvl="6">
        <w:start w:val="1"/>
        <w:numFmt w:val="decimal"/>
        <w:lvlText w:val="%7."/>
        <w:lvlJc w:val="left"/>
        <w:pPr>
          <w:ind w:left="1985" w:hanging="284"/>
        </w:pPr>
        <w:rPr>
          <w:rFonts w:ascii="Arial" w:hAnsi="Arial" w:hint="default"/>
          <w:color w:val="00B0F0"/>
        </w:rPr>
      </w:lvl>
    </w:lvlOverride>
    <w:lvlOverride w:ilvl="7">
      <w:lvl w:ilvl="7">
        <w:start w:val="1"/>
        <w:numFmt w:val="lowerLetter"/>
        <w:lvlText w:val="%8."/>
        <w:lvlJc w:val="left"/>
        <w:pPr>
          <w:ind w:left="2268" w:hanging="283"/>
        </w:pPr>
        <w:rPr>
          <w:rFonts w:ascii="Arial" w:hAnsi="Arial" w:hint="default"/>
          <w:color w:val="00B0F0"/>
        </w:rPr>
      </w:lvl>
    </w:lvlOverride>
    <w:lvlOverride w:ilvl="8">
      <w:lvl w:ilvl="8">
        <w:start w:val="1"/>
        <w:numFmt w:val="lowerRoman"/>
        <w:lvlText w:val="%9."/>
        <w:lvlJc w:val="left"/>
        <w:pPr>
          <w:ind w:left="2552" w:hanging="284"/>
        </w:pPr>
        <w:rPr>
          <w:rFonts w:ascii="Arial" w:hAnsi="Arial" w:hint="default"/>
        </w:rPr>
      </w:lvl>
    </w:lvlOverride>
  </w:num>
  <w:num w:numId="65" w16cid:durableId="786044801">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4AD"/>
    <w:rsid w:val="00000730"/>
    <w:rsid w:val="0000206E"/>
    <w:rsid w:val="00002ACA"/>
    <w:rsid w:val="0000373A"/>
    <w:rsid w:val="00007705"/>
    <w:rsid w:val="00007A12"/>
    <w:rsid w:val="00007AB6"/>
    <w:rsid w:val="00010099"/>
    <w:rsid w:val="000128D0"/>
    <w:rsid w:val="00013423"/>
    <w:rsid w:val="00014559"/>
    <w:rsid w:val="000147DF"/>
    <w:rsid w:val="00014B79"/>
    <w:rsid w:val="0001516D"/>
    <w:rsid w:val="00017ADE"/>
    <w:rsid w:val="00020FD2"/>
    <w:rsid w:val="0002205F"/>
    <w:rsid w:val="00022FC4"/>
    <w:rsid w:val="00024CB8"/>
    <w:rsid w:val="00024E9C"/>
    <w:rsid w:val="00026B98"/>
    <w:rsid w:val="00027A71"/>
    <w:rsid w:val="00030D74"/>
    <w:rsid w:val="000324F7"/>
    <w:rsid w:val="00032C43"/>
    <w:rsid w:val="00032E4E"/>
    <w:rsid w:val="000344DA"/>
    <w:rsid w:val="00034E28"/>
    <w:rsid w:val="000366F8"/>
    <w:rsid w:val="00036FC3"/>
    <w:rsid w:val="000407C9"/>
    <w:rsid w:val="000411E7"/>
    <w:rsid w:val="000434F8"/>
    <w:rsid w:val="00044312"/>
    <w:rsid w:val="00045E7D"/>
    <w:rsid w:val="00047D2C"/>
    <w:rsid w:val="000513D9"/>
    <w:rsid w:val="000515C3"/>
    <w:rsid w:val="00052C71"/>
    <w:rsid w:val="00053372"/>
    <w:rsid w:val="00054DC9"/>
    <w:rsid w:val="00055848"/>
    <w:rsid w:val="00056649"/>
    <w:rsid w:val="00056ADC"/>
    <w:rsid w:val="00057784"/>
    <w:rsid w:val="0005783F"/>
    <w:rsid w:val="00057B18"/>
    <w:rsid w:val="00057B42"/>
    <w:rsid w:val="000609CE"/>
    <w:rsid w:val="00060FF2"/>
    <w:rsid w:val="00062476"/>
    <w:rsid w:val="000637E8"/>
    <w:rsid w:val="000642F9"/>
    <w:rsid w:val="00064482"/>
    <w:rsid w:val="00064B89"/>
    <w:rsid w:val="00065147"/>
    <w:rsid w:val="00065704"/>
    <w:rsid w:val="0006752B"/>
    <w:rsid w:val="00067DD8"/>
    <w:rsid w:val="00071184"/>
    <w:rsid w:val="00071B78"/>
    <w:rsid w:val="0007316C"/>
    <w:rsid w:val="000743CE"/>
    <w:rsid w:val="00075C44"/>
    <w:rsid w:val="000762F1"/>
    <w:rsid w:val="00076CCE"/>
    <w:rsid w:val="000800AB"/>
    <w:rsid w:val="00080C1C"/>
    <w:rsid w:val="0008171D"/>
    <w:rsid w:val="000829A3"/>
    <w:rsid w:val="00086C70"/>
    <w:rsid w:val="00090DD1"/>
    <w:rsid w:val="0009128A"/>
    <w:rsid w:val="00092174"/>
    <w:rsid w:val="00092593"/>
    <w:rsid w:val="0009288A"/>
    <w:rsid w:val="0009320A"/>
    <w:rsid w:val="00093D3E"/>
    <w:rsid w:val="00096359"/>
    <w:rsid w:val="000A057E"/>
    <w:rsid w:val="000A22F3"/>
    <w:rsid w:val="000A384C"/>
    <w:rsid w:val="000A3BF6"/>
    <w:rsid w:val="000A4398"/>
    <w:rsid w:val="000A55CB"/>
    <w:rsid w:val="000B1749"/>
    <w:rsid w:val="000B218F"/>
    <w:rsid w:val="000B3961"/>
    <w:rsid w:val="000B3D68"/>
    <w:rsid w:val="000B4FBD"/>
    <w:rsid w:val="000B5278"/>
    <w:rsid w:val="000B7343"/>
    <w:rsid w:val="000B7EF9"/>
    <w:rsid w:val="000C3869"/>
    <w:rsid w:val="000C3DE7"/>
    <w:rsid w:val="000C4293"/>
    <w:rsid w:val="000C6920"/>
    <w:rsid w:val="000C728A"/>
    <w:rsid w:val="000C728C"/>
    <w:rsid w:val="000C7B76"/>
    <w:rsid w:val="000D0A68"/>
    <w:rsid w:val="000D1266"/>
    <w:rsid w:val="000D1CF5"/>
    <w:rsid w:val="000D23B8"/>
    <w:rsid w:val="000D4189"/>
    <w:rsid w:val="000D465C"/>
    <w:rsid w:val="000D4676"/>
    <w:rsid w:val="000D4B99"/>
    <w:rsid w:val="000D4CF8"/>
    <w:rsid w:val="000D5902"/>
    <w:rsid w:val="000D5F8B"/>
    <w:rsid w:val="000D6123"/>
    <w:rsid w:val="000D6738"/>
    <w:rsid w:val="000D70B8"/>
    <w:rsid w:val="000D743C"/>
    <w:rsid w:val="000D7EB7"/>
    <w:rsid w:val="000E0979"/>
    <w:rsid w:val="000E0BA1"/>
    <w:rsid w:val="000E1319"/>
    <w:rsid w:val="000E1CE6"/>
    <w:rsid w:val="000E2217"/>
    <w:rsid w:val="000E22E6"/>
    <w:rsid w:val="000E2858"/>
    <w:rsid w:val="000E3F16"/>
    <w:rsid w:val="000E436B"/>
    <w:rsid w:val="000E4B2E"/>
    <w:rsid w:val="000E6927"/>
    <w:rsid w:val="000E6F9D"/>
    <w:rsid w:val="000E7776"/>
    <w:rsid w:val="000E7A94"/>
    <w:rsid w:val="000E7B97"/>
    <w:rsid w:val="000F0548"/>
    <w:rsid w:val="000F3162"/>
    <w:rsid w:val="000F3B79"/>
    <w:rsid w:val="000F4125"/>
    <w:rsid w:val="000F4712"/>
    <w:rsid w:val="000F6FE6"/>
    <w:rsid w:val="00100F0C"/>
    <w:rsid w:val="00101966"/>
    <w:rsid w:val="00101AC5"/>
    <w:rsid w:val="00101DFE"/>
    <w:rsid w:val="00103DCE"/>
    <w:rsid w:val="00105026"/>
    <w:rsid w:val="00106C94"/>
    <w:rsid w:val="00107E71"/>
    <w:rsid w:val="00111D66"/>
    <w:rsid w:val="00112257"/>
    <w:rsid w:val="0011265E"/>
    <w:rsid w:val="001158C1"/>
    <w:rsid w:val="00117E85"/>
    <w:rsid w:val="001201A5"/>
    <w:rsid w:val="0012179B"/>
    <w:rsid w:val="001245E6"/>
    <w:rsid w:val="00125FEB"/>
    <w:rsid w:val="00130B4F"/>
    <w:rsid w:val="00130E33"/>
    <w:rsid w:val="0013138E"/>
    <w:rsid w:val="001326AE"/>
    <w:rsid w:val="001334E5"/>
    <w:rsid w:val="001336A7"/>
    <w:rsid w:val="00134675"/>
    <w:rsid w:val="00134FCB"/>
    <w:rsid w:val="001354AC"/>
    <w:rsid w:val="0013669C"/>
    <w:rsid w:val="0014000B"/>
    <w:rsid w:val="00140895"/>
    <w:rsid w:val="00140FC5"/>
    <w:rsid w:val="001429F4"/>
    <w:rsid w:val="001437AA"/>
    <w:rsid w:val="00143B37"/>
    <w:rsid w:val="00143D33"/>
    <w:rsid w:val="0014419A"/>
    <w:rsid w:val="0014490A"/>
    <w:rsid w:val="00144F3C"/>
    <w:rsid w:val="0014646F"/>
    <w:rsid w:val="00146F5C"/>
    <w:rsid w:val="00147DA1"/>
    <w:rsid w:val="00147FDE"/>
    <w:rsid w:val="0015194F"/>
    <w:rsid w:val="00152CB5"/>
    <w:rsid w:val="00155676"/>
    <w:rsid w:val="00156200"/>
    <w:rsid w:val="001566D1"/>
    <w:rsid w:val="001571B0"/>
    <w:rsid w:val="00160CC2"/>
    <w:rsid w:val="00162355"/>
    <w:rsid w:val="00165182"/>
    <w:rsid w:val="001679A8"/>
    <w:rsid w:val="00170363"/>
    <w:rsid w:val="00173774"/>
    <w:rsid w:val="00173F0C"/>
    <w:rsid w:val="00174802"/>
    <w:rsid w:val="001752DA"/>
    <w:rsid w:val="001762A8"/>
    <w:rsid w:val="00177E23"/>
    <w:rsid w:val="00180097"/>
    <w:rsid w:val="00181441"/>
    <w:rsid w:val="00181E1F"/>
    <w:rsid w:val="00182D12"/>
    <w:rsid w:val="00182D19"/>
    <w:rsid w:val="00183433"/>
    <w:rsid w:val="00183611"/>
    <w:rsid w:val="001841FD"/>
    <w:rsid w:val="00184431"/>
    <w:rsid w:val="00184690"/>
    <w:rsid w:val="00184EBD"/>
    <w:rsid w:val="001859D3"/>
    <w:rsid w:val="00185D64"/>
    <w:rsid w:val="00186037"/>
    <w:rsid w:val="00186AE1"/>
    <w:rsid w:val="00191370"/>
    <w:rsid w:val="00191781"/>
    <w:rsid w:val="00193716"/>
    <w:rsid w:val="0019382D"/>
    <w:rsid w:val="00195380"/>
    <w:rsid w:val="001959E2"/>
    <w:rsid w:val="001A0CF8"/>
    <w:rsid w:val="001A143A"/>
    <w:rsid w:val="001A150F"/>
    <w:rsid w:val="001A2413"/>
    <w:rsid w:val="001A31C9"/>
    <w:rsid w:val="001A3F1E"/>
    <w:rsid w:val="001A4876"/>
    <w:rsid w:val="001A4E9C"/>
    <w:rsid w:val="001A5B17"/>
    <w:rsid w:val="001A5DE8"/>
    <w:rsid w:val="001A615F"/>
    <w:rsid w:val="001A70E4"/>
    <w:rsid w:val="001B08B8"/>
    <w:rsid w:val="001B0954"/>
    <w:rsid w:val="001B0AF0"/>
    <w:rsid w:val="001B0E98"/>
    <w:rsid w:val="001B1592"/>
    <w:rsid w:val="001B3058"/>
    <w:rsid w:val="001B3A46"/>
    <w:rsid w:val="001B513F"/>
    <w:rsid w:val="001B5C27"/>
    <w:rsid w:val="001B5DA9"/>
    <w:rsid w:val="001B79E3"/>
    <w:rsid w:val="001B7FED"/>
    <w:rsid w:val="001C00ED"/>
    <w:rsid w:val="001C05DC"/>
    <w:rsid w:val="001C118A"/>
    <w:rsid w:val="001C160C"/>
    <w:rsid w:val="001C1A68"/>
    <w:rsid w:val="001C39F5"/>
    <w:rsid w:val="001C4176"/>
    <w:rsid w:val="001C45B1"/>
    <w:rsid w:val="001C592A"/>
    <w:rsid w:val="001C6AA4"/>
    <w:rsid w:val="001C6C15"/>
    <w:rsid w:val="001C7F6F"/>
    <w:rsid w:val="001D1359"/>
    <w:rsid w:val="001D2FB4"/>
    <w:rsid w:val="001D33E0"/>
    <w:rsid w:val="001D38F3"/>
    <w:rsid w:val="001D3CC4"/>
    <w:rsid w:val="001D612B"/>
    <w:rsid w:val="001D6532"/>
    <w:rsid w:val="001D7078"/>
    <w:rsid w:val="001D749B"/>
    <w:rsid w:val="001D76CA"/>
    <w:rsid w:val="001D7BC1"/>
    <w:rsid w:val="001E0640"/>
    <w:rsid w:val="001E10ED"/>
    <w:rsid w:val="001E1F54"/>
    <w:rsid w:val="001E3AF3"/>
    <w:rsid w:val="001E41C3"/>
    <w:rsid w:val="001E53BC"/>
    <w:rsid w:val="001E5B91"/>
    <w:rsid w:val="001F04D6"/>
    <w:rsid w:val="001F114B"/>
    <w:rsid w:val="001F1847"/>
    <w:rsid w:val="001F2825"/>
    <w:rsid w:val="001F52C8"/>
    <w:rsid w:val="001F59C2"/>
    <w:rsid w:val="001F7B9E"/>
    <w:rsid w:val="001F7EBD"/>
    <w:rsid w:val="00200332"/>
    <w:rsid w:val="002010F0"/>
    <w:rsid w:val="00205198"/>
    <w:rsid w:val="002078FC"/>
    <w:rsid w:val="00210C31"/>
    <w:rsid w:val="0021119C"/>
    <w:rsid w:val="00211D6A"/>
    <w:rsid w:val="00211EDB"/>
    <w:rsid w:val="002129B9"/>
    <w:rsid w:val="00213D88"/>
    <w:rsid w:val="00214C4A"/>
    <w:rsid w:val="00215092"/>
    <w:rsid w:val="002167D4"/>
    <w:rsid w:val="0021720A"/>
    <w:rsid w:val="002172A3"/>
    <w:rsid w:val="00221980"/>
    <w:rsid w:val="00223614"/>
    <w:rsid w:val="00225AA4"/>
    <w:rsid w:val="002261B8"/>
    <w:rsid w:val="00226243"/>
    <w:rsid w:val="00226571"/>
    <w:rsid w:val="0022726A"/>
    <w:rsid w:val="00227C66"/>
    <w:rsid w:val="00231277"/>
    <w:rsid w:val="00231640"/>
    <w:rsid w:val="00231D4A"/>
    <w:rsid w:val="002326BA"/>
    <w:rsid w:val="002332F8"/>
    <w:rsid w:val="002334BA"/>
    <w:rsid w:val="00234DF2"/>
    <w:rsid w:val="00236A7F"/>
    <w:rsid w:val="0023706A"/>
    <w:rsid w:val="002375E7"/>
    <w:rsid w:val="0023775D"/>
    <w:rsid w:val="00237D65"/>
    <w:rsid w:val="00241014"/>
    <w:rsid w:val="002436A1"/>
    <w:rsid w:val="0024438E"/>
    <w:rsid w:val="002443E4"/>
    <w:rsid w:val="00244C31"/>
    <w:rsid w:val="00245E88"/>
    <w:rsid w:val="0024676C"/>
    <w:rsid w:val="00246EC7"/>
    <w:rsid w:val="002514A5"/>
    <w:rsid w:val="00252C35"/>
    <w:rsid w:val="0025301D"/>
    <w:rsid w:val="00253249"/>
    <w:rsid w:val="00253C7B"/>
    <w:rsid w:val="00255F83"/>
    <w:rsid w:val="00256144"/>
    <w:rsid w:val="002571F3"/>
    <w:rsid w:val="002604B9"/>
    <w:rsid w:val="00260FAB"/>
    <w:rsid w:val="00261BE7"/>
    <w:rsid w:val="00261C28"/>
    <w:rsid w:val="00263775"/>
    <w:rsid w:val="00263B31"/>
    <w:rsid w:val="00264DAE"/>
    <w:rsid w:val="00264FB7"/>
    <w:rsid w:val="00270D3D"/>
    <w:rsid w:val="00270E69"/>
    <w:rsid w:val="002710B8"/>
    <w:rsid w:val="00271AFC"/>
    <w:rsid w:val="00271BBD"/>
    <w:rsid w:val="002728A7"/>
    <w:rsid w:val="00273C3D"/>
    <w:rsid w:val="0027470C"/>
    <w:rsid w:val="002767E1"/>
    <w:rsid w:val="002773DC"/>
    <w:rsid w:val="00277691"/>
    <w:rsid w:val="0027787F"/>
    <w:rsid w:val="00277EC9"/>
    <w:rsid w:val="00281CE2"/>
    <w:rsid w:val="00281EBD"/>
    <w:rsid w:val="00281EF3"/>
    <w:rsid w:val="002822DA"/>
    <w:rsid w:val="00282A05"/>
    <w:rsid w:val="00282A82"/>
    <w:rsid w:val="00282BF1"/>
    <w:rsid w:val="002838AA"/>
    <w:rsid w:val="0028450C"/>
    <w:rsid w:val="00287933"/>
    <w:rsid w:val="0029027F"/>
    <w:rsid w:val="002904BD"/>
    <w:rsid w:val="00291314"/>
    <w:rsid w:val="0029180A"/>
    <w:rsid w:val="00291E1E"/>
    <w:rsid w:val="00291F39"/>
    <w:rsid w:val="00292DE2"/>
    <w:rsid w:val="00294533"/>
    <w:rsid w:val="00294B6D"/>
    <w:rsid w:val="002956AD"/>
    <w:rsid w:val="00295A60"/>
    <w:rsid w:val="00296D63"/>
    <w:rsid w:val="00297A56"/>
    <w:rsid w:val="002A0C3D"/>
    <w:rsid w:val="002A2331"/>
    <w:rsid w:val="002A2638"/>
    <w:rsid w:val="002A2BC3"/>
    <w:rsid w:val="002A4C13"/>
    <w:rsid w:val="002A6D8B"/>
    <w:rsid w:val="002A73F7"/>
    <w:rsid w:val="002B3246"/>
    <w:rsid w:val="002B4F37"/>
    <w:rsid w:val="002B5BCE"/>
    <w:rsid w:val="002B5C82"/>
    <w:rsid w:val="002C0363"/>
    <w:rsid w:val="002C1711"/>
    <w:rsid w:val="002C251C"/>
    <w:rsid w:val="002C2A69"/>
    <w:rsid w:val="002C3C1E"/>
    <w:rsid w:val="002C4F4F"/>
    <w:rsid w:val="002C58A5"/>
    <w:rsid w:val="002C5D37"/>
    <w:rsid w:val="002D0283"/>
    <w:rsid w:val="002D2085"/>
    <w:rsid w:val="002D3889"/>
    <w:rsid w:val="002D4CF9"/>
    <w:rsid w:val="002D6773"/>
    <w:rsid w:val="002D7E17"/>
    <w:rsid w:val="002E0B3F"/>
    <w:rsid w:val="002E122B"/>
    <w:rsid w:val="002E1DDB"/>
    <w:rsid w:val="002E5DCA"/>
    <w:rsid w:val="002E6095"/>
    <w:rsid w:val="002E6FD1"/>
    <w:rsid w:val="002E74A4"/>
    <w:rsid w:val="002F06BF"/>
    <w:rsid w:val="002F127E"/>
    <w:rsid w:val="002F26FF"/>
    <w:rsid w:val="002F2EE5"/>
    <w:rsid w:val="002F55AA"/>
    <w:rsid w:val="002F6131"/>
    <w:rsid w:val="002F696B"/>
    <w:rsid w:val="002F6D80"/>
    <w:rsid w:val="002F6E50"/>
    <w:rsid w:val="002F7294"/>
    <w:rsid w:val="002F7BEA"/>
    <w:rsid w:val="002F7EE9"/>
    <w:rsid w:val="0030049E"/>
    <w:rsid w:val="003007E8"/>
    <w:rsid w:val="0030187D"/>
    <w:rsid w:val="003018F6"/>
    <w:rsid w:val="00301DFE"/>
    <w:rsid w:val="00302853"/>
    <w:rsid w:val="00303C58"/>
    <w:rsid w:val="00303EE4"/>
    <w:rsid w:val="00305AED"/>
    <w:rsid w:val="0030706A"/>
    <w:rsid w:val="003110B5"/>
    <w:rsid w:val="00311824"/>
    <w:rsid w:val="00311893"/>
    <w:rsid w:val="00314286"/>
    <w:rsid w:val="00315CD9"/>
    <w:rsid w:val="00316950"/>
    <w:rsid w:val="00316F2C"/>
    <w:rsid w:val="00321686"/>
    <w:rsid w:val="00322DE5"/>
    <w:rsid w:val="00323C5D"/>
    <w:rsid w:val="00323F77"/>
    <w:rsid w:val="0032419B"/>
    <w:rsid w:val="00324855"/>
    <w:rsid w:val="00325996"/>
    <w:rsid w:val="0032681C"/>
    <w:rsid w:val="0032726C"/>
    <w:rsid w:val="003303BD"/>
    <w:rsid w:val="00330BF1"/>
    <w:rsid w:val="00330BFF"/>
    <w:rsid w:val="00331B91"/>
    <w:rsid w:val="00331E4B"/>
    <w:rsid w:val="00332259"/>
    <w:rsid w:val="00332B0F"/>
    <w:rsid w:val="003333BA"/>
    <w:rsid w:val="003344F7"/>
    <w:rsid w:val="00334898"/>
    <w:rsid w:val="00335831"/>
    <w:rsid w:val="0033669D"/>
    <w:rsid w:val="00336878"/>
    <w:rsid w:val="003412F1"/>
    <w:rsid w:val="003419F3"/>
    <w:rsid w:val="00341B37"/>
    <w:rsid w:val="003441D8"/>
    <w:rsid w:val="003447E2"/>
    <w:rsid w:val="0034529C"/>
    <w:rsid w:val="00345FE1"/>
    <w:rsid w:val="0034626A"/>
    <w:rsid w:val="00346779"/>
    <w:rsid w:val="003501D2"/>
    <w:rsid w:val="003510A4"/>
    <w:rsid w:val="0035178D"/>
    <w:rsid w:val="00354029"/>
    <w:rsid w:val="003548F3"/>
    <w:rsid w:val="00354A5C"/>
    <w:rsid w:val="0035528B"/>
    <w:rsid w:val="00355F93"/>
    <w:rsid w:val="00356B80"/>
    <w:rsid w:val="00356FD9"/>
    <w:rsid w:val="003575CE"/>
    <w:rsid w:val="00357994"/>
    <w:rsid w:val="00360217"/>
    <w:rsid w:val="00361665"/>
    <w:rsid w:val="00362BA5"/>
    <w:rsid w:val="00362CF7"/>
    <w:rsid w:val="003640DF"/>
    <w:rsid w:val="0036475C"/>
    <w:rsid w:val="003656DC"/>
    <w:rsid w:val="00367984"/>
    <w:rsid w:val="0037007E"/>
    <w:rsid w:val="00370BD6"/>
    <w:rsid w:val="003719FC"/>
    <w:rsid w:val="00372594"/>
    <w:rsid w:val="00373801"/>
    <w:rsid w:val="00373C24"/>
    <w:rsid w:val="003751AD"/>
    <w:rsid w:val="0037557A"/>
    <w:rsid w:val="00380441"/>
    <w:rsid w:val="00380C2A"/>
    <w:rsid w:val="00381883"/>
    <w:rsid w:val="003820FD"/>
    <w:rsid w:val="00382415"/>
    <w:rsid w:val="00382A67"/>
    <w:rsid w:val="00384234"/>
    <w:rsid w:val="00385332"/>
    <w:rsid w:val="0038693D"/>
    <w:rsid w:val="00387FEB"/>
    <w:rsid w:val="0039074A"/>
    <w:rsid w:val="003908F6"/>
    <w:rsid w:val="00391526"/>
    <w:rsid w:val="0039250A"/>
    <w:rsid w:val="00392DE4"/>
    <w:rsid w:val="00392DFA"/>
    <w:rsid w:val="00392F8A"/>
    <w:rsid w:val="0039753F"/>
    <w:rsid w:val="003A0E70"/>
    <w:rsid w:val="003A297D"/>
    <w:rsid w:val="003A37CE"/>
    <w:rsid w:val="003A3A45"/>
    <w:rsid w:val="003A7390"/>
    <w:rsid w:val="003A7AB7"/>
    <w:rsid w:val="003B00B1"/>
    <w:rsid w:val="003B0536"/>
    <w:rsid w:val="003B14F5"/>
    <w:rsid w:val="003B181D"/>
    <w:rsid w:val="003B1A70"/>
    <w:rsid w:val="003B2730"/>
    <w:rsid w:val="003B6513"/>
    <w:rsid w:val="003B679A"/>
    <w:rsid w:val="003C0C7C"/>
    <w:rsid w:val="003C1E67"/>
    <w:rsid w:val="003C1EFD"/>
    <w:rsid w:val="003C249C"/>
    <w:rsid w:val="003C29DB"/>
    <w:rsid w:val="003C2FC0"/>
    <w:rsid w:val="003C38BD"/>
    <w:rsid w:val="003C6325"/>
    <w:rsid w:val="003C6AC8"/>
    <w:rsid w:val="003C6D2B"/>
    <w:rsid w:val="003C7D22"/>
    <w:rsid w:val="003D0E80"/>
    <w:rsid w:val="003D24C4"/>
    <w:rsid w:val="003D3433"/>
    <w:rsid w:val="003D4B1A"/>
    <w:rsid w:val="003D5440"/>
    <w:rsid w:val="003D7CFC"/>
    <w:rsid w:val="003E03CE"/>
    <w:rsid w:val="003E0BCF"/>
    <w:rsid w:val="003E2207"/>
    <w:rsid w:val="003E24C8"/>
    <w:rsid w:val="003E3266"/>
    <w:rsid w:val="003E3D61"/>
    <w:rsid w:val="003E56FE"/>
    <w:rsid w:val="003E5BD7"/>
    <w:rsid w:val="003E634D"/>
    <w:rsid w:val="003E66D6"/>
    <w:rsid w:val="003E6D7F"/>
    <w:rsid w:val="003E7050"/>
    <w:rsid w:val="003F61D2"/>
    <w:rsid w:val="00400243"/>
    <w:rsid w:val="0040027C"/>
    <w:rsid w:val="0040101D"/>
    <w:rsid w:val="00401097"/>
    <w:rsid w:val="00404546"/>
    <w:rsid w:val="00405337"/>
    <w:rsid w:val="004069E7"/>
    <w:rsid w:val="00410AB0"/>
    <w:rsid w:val="004111FE"/>
    <w:rsid w:val="00413040"/>
    <w:rsid w:val="00414ADE"/>
    <w:rsid w:val="00414DFE"/>
    <w:rsid w:val="00414E4B"/>
    <w:rsid w:val="00420752"/>
    <w:rsid w:val="00423587"/>
    <w:rsid w:val="00423EB5"/>
    <w:rsid w:val="00424B6C"/>
    <w:rsid w:val="00425983"/>
    <w:rsid w:val="00425B56"/>
    <w:rsid w:val="0042792E"/>
    <w:rsid w:val="00427CF0"/>
    <w:rsid w:val="00427FD3"/>
    <w:rsid w:val="00430E35"/>
    <w:rsid w:val="0043200C"/>
    <w:rsid w:val="00432C56"/>
    <w:rsid w:val="00433355"/>
    <w:rsid w:val="004338E2"/>
    <w:rsid w:val="00434004"/>
    <w:rsid w:val="004349D9"/>
    <w:rsid w:val="00434B31"/>
    <w:rsid w:val="00436A7B"/>
    <w:rsid w:val="0043720E"/>
    <w:rsid w:val="00437F50"/>
    <w:rsid w:val="00441BC6"/>
    <w:rsid w:val="004446D0"/>
    <w:rsid w:val="00446784"/>
    <w:rsid w:val="00446B5C"/>
    <w:rsid w:val="00447B20"/>
    <w:rsid w:val="00450580"/>
    <w:rsid w:val="0045127C"/>
    <w:rsid w:val="00451631"/>
    <w:rsid w:val="0045496F"/>
    <w:rsid w:val="00454A8C"/>
    <w:rsid w:val="004550E0"/>
    <w:rsid w:val="00455214"/>
    <w:rsid w:val="00455E0A"/>
    <w:rsid w:val="00456844"/>
    <w:rsid w:val="004606CE"/>
    <w:rsid w:val="004611F8"/>
    <w:rsid w:val="00462B4A"/>
    <w:rsid w:val="00465A9A"/>
    <w:rsid w:val="00465BB1"/>
    <w:rsid w:val="00465E5E"/>
    <w:rsid w:val="00466381"/>
    <w:rsid w:val="00467437"/>
    <w:rsid w:val="00467B35"/>
    <w:rsid w:val="0047126A"/>
    <w:rsid w:val="00472BDB"/>
    <w:rsid w:val="00475213"/>
    <w:rsid w:val="004754B5"/>
    <w:rsid w:val="00475711"/>
    <w:rsid w:val="00476E4C"/>
    <w:rsid w:val="00476F6C"/>
    <w:rsid w:val="00477493"/>
    <w:rsid w:val="00477C93"/>
    <w:rsid w:val="00482869"/>
    <w:rsid w:val="004841B6"/>
    <w:rsid w:val="004859DD"/>
    <w:rsid w:val="0048605C"/>
    <w:rsid w:val="004862A0"/>
    <w:rsid w:val="004863A5"/>
    <w:rsid w:val="0048749D"/>
    <w:rsid w:val="00487880"/>
    <w:rsid w:val="004900A8"/>
    <w:rsid w:val="00491668"/>
    <w:rsid w:val="00491FA4"/>
    <w:rsid w:val="004929DF"/>
    <w:rsid w:val="00492DA2"/>
    <w:rsid w:val="00493C1B"/>
    <w:rsid w:val="00493F1F"/>
    <w:rsid w:val="004954BA"/>
    <w:rsid w:val="00495F5C"/>
    <w:rsid w:val="0049707C"/>
    <w:rsid w:val="00497589"/>
    <w:rsid w:val="00497E8F"/>
    <w:rsid w:val="004A2261"/>
    <w:rsid w:val="004A2872"/>
    <w:rsid w:val="004A3FF7"/>
    <w:rsid w:val="004A69FE"/>
    <w:rsid w:val="004B04EA"/>
    <w:rsid w:val="004B170E"/>
    <w:rsid w:val="004B19A7"/>
    <w:rsid w:val="004B404B"/>
    <w:rsid w:val="004B588D"/>
    <w:rsid w:val="004B5CB6"/>
    <w:rsid w:val="004B73B5"/>
    <w:rsid w:val="004C0115"/>
    <w:rsid w:val="004C0770"/>
    <w:rsid w:val="004C2620"/>
    <w:rsid w:val="004C4A09"/>
    <w:rsid w:val="004C54D2"/>
    <w:rsid w:val="004C64A2"/>
    <w:rsid w:val="004C6CEC"/>
    <w:rsid w:val="004C6E8D"/>
    <w:rsid w:val="004C7585"/>
    <w:rsid w:val="004D03C0"/>
    <w:rsid w:val="004D292F"/>
    <w:rsid w:val="004D3600"/>
    <w:rsid w:val="004D3940"/>
    <w:rsid w:val="004D45E9"/>
    <w:rsid w:val="004E1340"/>
    <w:rsid w:val="004E264A"/>
    <w:rsid w:val="004E2895"/>
    <w:rsid w:val="004E3120"/>
    <w:rsid w:val="004E44D5"/>
    <w:rsid w:val="004E7446"/>
    <w:rsid w:val="004E793F"/>
    <w:rsid w:val="004F1CE5"/>
    <w:rsid w:val="004F1DD6"/>
    <w:rsid w:val="004F2687"/>
    <w:rsid w:val="004F2BBA"/>
    <w:rsid w:val="004F348B"/>
    <w:rsid w:val="004F4FCB"/>
    <w:rsid w:val="004F60E2"/>
    <w:rsid w:val="004F6ADA"/>
    <w:rsid w:val="0050235B"/>
    <w:rsid w:val="00503324"/>
    <w:rsid w:val="00503698"/>
    <w:rsid w:val="005056F7"/>
    <w:rsid w:val="00505AD0"/>
    <w:rsid w:val="00505BBD"/>
    <w:rsid w:val="00506DC4"/>
    <w:rsid w:val="00506ED6"/>
    <w:rsid w:val="005105EF"/>
    <w:rsid w:val="00510DEE"/>
    <w:rsid w:val="00510F6F"/>
    <w:rsid w:val="005121FF"/>
    <w:rsid w:val="005142D5"/>
    <w:rsid w:val="00514372"/>
    <w:rsid w:val="005144C4"/>
    <w:rsid w:val="00515377"/>
    <w:rsid w:val="005155C6"/>
    <w:rsid w:val="00515ED3"/>
    <w:rsid w:val="005209A0"/>
    <w:rsid w:val="0052180E"/>
    <w:rsid w:val="00522A49"/>
    <w:rsid w:val="00523106"/>
    <w:rsid w:val="00523B24"/>
    <w:rsid w:val="0052416D"/>
    <w:rsid w:val="00524310"/>
    <w:rsid w:val="005245E3"/>
    <w:rsid w:val="00524A47"/>
    <w:rsid w:val="005256EE"/>
    <w:rsid w:val="00526233"/>
    <w:rsid w:val="00526378"/>
    <w:rsid w:val="00526F2B"/>
    <w:rsid w:val="005304E0"/>
    <w:rsid w:val="00531180"/>
    <w:rsid w:val="0053463D"/>
    <w:rsid w:val="00535345"/>
    <w:rsid w:val="00540D4C"/>
    <w:rsid w:val="00540D87"/>
    <w:rsid w:val="0054167A"/>
    <w:rsid w:val="00541747"/>
    <w:rsid w:val="00542CB3"/>
    <w:rsid w:val="00542D1B"/>
    <w:rsid w:val="005433A4"/>
    <w:rsid w:val="00543BB5"/>
    <w:rsid w:val="00544F14"/>
    <w:rsid w:val="0054592F"/>
    <w:rsid w:val="005465CB"/>
    <w:rsid w:val="0054663E"/>
    <w:rsid w:val="00546896"/>
    <w:rsid w:val="00546E1B"/>
    <w:rsid w:val="00547DB8"/>
    <w:rsid w:val="00550C88"/>
    <w:rsid w:val="0055199C"/>
    <w:rsid w:val="00555ACB"/>
    <w:rsid w:val="00556886"/>
    <w:rsid w:val="005611D1"/>
    <w:rsid w:val="00565084"/>
    <w:rsid w:val="00565DEE"/>
    <w:rsid w:val="005661BE"/>
    <w:rsid w:val="00566A5D"/>
    <w:rsid w:val="00567629"/>
    <w:rsid w:val="005676A3"/>
    <w:rsid w:val="00567BDA"/>
    <w:rsid w:val="00570108"/>
    <w:rsid w:val="00570CC2"/>
    <w:rsid w:val="005720CC"/>
    <w:rsid w:val="0057232C"/>
    <w:rsid w:val="00573331"/>
    <w:rsid w:val="00574203"/>
    <w:rsid w:val="00574571"/>
    <w:rsid w:val="005746E3"/>
    <w:rsid w:val="005763F8"/>
    <w:rsid w:val="005774EE"/>
    <w:rsid w:val="00580486"/>
    <w:rsid w:val="00581496"/>
    <w:rsid w:val="00582F69"/>
    <w:rsid w:val="00583C02"/>
    <w:rsid w:val="00583D62"/>
    <w:rsid w:val="00583ED4"/>
    <w:rsid w:val="00585246"/>
    <w:rsid w:val="005861FD"/>
    <w:rsid w:val="00587BC5"/>
    <w:rsid w:val="005915DA"/>
    <w:rsid w:val="0059350B"/>
    <w:rsid w:val="00593640"/>
    <w:rsid w:val="00593818"/>
    <w:rsid w:val="00593E13"/>
    <w:rsid w:val="005948EF"/>
    <w:rsid w:val="00595F4D"/>
    <w:rsid w:val="005961EB"/>
    <w:rsid w:val="005965A7"/>
    <w:rsid w:val="005965B7"/>
    <w:rsid w:val="005A10E8"/>
    <w:rsid w:val="005A1259"/>
    <w:rsid w:val="005A69D5"/>
    <w:rsid w:val="005A6EEF"/>
    <w:rsid w:val="005B016C"/>
    <w:rsid w:val="005B15E5"/>
    <w:rsid w:val="005B1DAE"/>
    <w:rsid w:val="005B393E"/>
    <w:rsid w:val="005B5443"/>
    <w:rsid w:val="005B5633"/>
    <w:rsid w:val="005B7933"/>
    <w:rsid w:val="005C0431"/>
    <w:rsid w:val="005C1B18"/>
    <w:rsid w:val="005C1FF1"/>
    <w:rsid w:val="005C3459"/>
    <w:rsid w:val="005C3821"/>
    <w:rsid w:val="005C3EF5"/>
    <w:rsid w:val="005C3FC6"/>
    <w:rsid w:val="005C56A7"/>
    <w:rsid w:val="005C5D84"/>
    <w:rsid w:val="005C7A88"/>
    <w:rsid w:val="005D002C"/>
    <w:rsid w:val="005D1BA5"/>
    <w:rsid w:val="005D1FED"/>
    <w:rsid w:val="005D3F5D"/>
    <w:rsid w:val="005D5E16"/>
    <w:rsid w:val="005D7347"/>
    <w:rsid w:val="005D7397"/>
    <w:rsid w:val="005E1019"/>
    <w:rsid w:val="005E16D6"/>
    <w:rsid w:val="005E198A"/>
    <w:rsid w:val="005E1CF7"/>
    <w:rsid w:val="005E25DB"/>
    <w:rsid w:val="005E2FD9"/>
    <w:rsid w:val="005E3C95"/>
    <w:rsid w:val="005E57CE"/>
    <w:rsid w:val="005E66E5"/>
    <w:rsid w:val="005E7612"/>
    <w:rsid w:val="005E7622"/>
    <w:rsid w:val="005F1882"/>
    <w:rsid w:val="005F279E"/>
    <w:rsid w:val="005F3500"/>
    <w:rsid w:val="005F60B6"/>
    <w:rsid w:val="005F66CC"/>
    <w:rsid w:val="006014C9"/>
    <w:rsid w:val="006030A0"/>
    <w:rsid w:val="00603470"/>
    <w:rsid w:val="00604C3A"/>
    <w:rsid w:val="0060517B"/>
    <w:rsid w:val="006059CC"/>
    <w:rsid w:val="006059FB"/>
    <w:rsid w:val="006077C0"/>
    <w:rsid w:val="0061027D"/>
    <w:rsid w:val="00610AFE"/>
    <w:rsid w:val="00611585"/>
    <w:rsid w:val="00612B78"/>
    <w:rsid w:val="0061323F"/>
    <w:rsid w:val="00614C89"/>
    <w:rsid w:val="00615A17"/>
    <w:rsid w:val="00617885"/>
    <w:rsid w:val="006204D2"/>
    <w:rsid w:val="00622FC5"/>
    <w:rsid w:val="00623D31"/>
    <w:rsid w:val="00624C87"/>
    <w:rsid w:val="00626832"/>
    <w:rsid w:val="00627584"/>
    <w:rsid w:val="00627B69"/>
    <w:rsid w:val="00631921"/>
    <w:rsid w:val="00631E02"/>
    <w:rsid w:val="00633253"/>
    <w:rsid w:val="006332A3"/>
    <w:rsid w:val="00633641"/>
    <w:rsid w:val="00633CD2"/>
    <w:rsid w:val="006343B5"/>
    <w:rsid w:val="006345C7"/>
    <w:rsid w:val="00634A08"/>
    <w:rsid w:val="00637A57"/>
    <w:rsid w:val="00640457"/>
    <w:rsid w:val="00642CBF"/>
    <w:rsid w:val="00643067"/>
    <w:rsid w:val="00643EA6"/>
    <w:rsid w:val="00644881"/>
    <w:rsid w:val="00645FD9"/>
    <w:rsid w:val="00646820"/>
    <w:rsid w:val="00647308"/>
    <w:rsid w:val="00650B74"/>
    <w:rsid w:val="00651D6D"/>
    <w:rsid w:val="00652EC4"/>
    <w:rsid w:val="0065405D"/>
    <w:rsid w:val="00654AFE"/>
    <w:rsid w:val="00654BF1"/>
    <w:rsid w:val="00655114"/>
    <w:rsid w:val="006552B8"/>
    <w:rsid w:val="00656431"/>
    <w:rsid w:val="00656B9A"/>
    <w:rsid w:val="00662996"/>
    <w:rsid w:val="00662E4B"/>
    <w:rsid w:val="006633CA"/>
    <w:rsid w:val="006648A0"/>
    <w:rsid w:val="006655C4"/>
    <w:rsid w:val="00665A49"/>
    <w:rsid w:val="00666107"/>
    <w:rsid w:val="00666FAD"/>
    <w:rsid w:val="0066727F"/>
    <w:rsid w:val="00667982"/>
    <w:rsid w:val="00670115"/>
    <w:rsid w:val="00670F63"/>
    <w:rsid w:val="00672587"/>
    <w:rsid w:val="00673328"/>
    <w:rsid w:val="0067405F"/>
    <w:rsid w:val="00680FA2"/>
    <w:rsid w:val="006815CF"/>
    <w:rsid w:val="00681D9F"/>
    <w:rsid w:val="00682C9E"/>
    <w:rsid w:val="006900F3"/>
    <w:rsid w:val="00691191"/>
    <w:rsid w:val="00691567"/>
    <w:rsid w:val="00693AF1"/>
    <w:rsid w:val="00694B50"/>
    <w:rsid w:val="00694B61"/>
    <w:rsid w:val="0069661B"/>
    <w:rsid w:val="00696988"/>
    <w:rsid w:val="00697AB0"/>
    <w:rsid w:val="00697C53"/>
    <w:rsid w:val="006A074B"/>
    <w:rsid w:val="006A1AF0"/>
    <w:rsid w:val="006A29F6"/>
    <w:rsid w:val="006A3385"/>
    <w:rsid w:val="006A3468"/>
    <w:rsid w:val="006A5FA6"/>
    <w:rsid w:val="006A6455"/>
    <w:rsid w:val="006A673C"/>
    <w:rsid w:val="006A6CC6"/>
    <w:rsid w:val="006A741E"/>
    <w:rsid w:val="006B03DE"/>
    <w:rsid w:val="006B0C35"/>
    <w:rsid w:val="006B0EB9"/>
    <w:rsid w:val="006B13FF"/>
    <w:rsid w:val="006B1B77"/>
    <w:rsid w:val="006B261F"/>
    <w:rsid w:val="006B293E"/>
    <w:rsid w:val="006B3153"/>
    <w:rsid w:val="006B6ED6"/>
    <w:rsid w:val="006B7D88"/>
    <w:rsid w:val="006B7E53"/>
    <w:rsid w:val="006C087F"/>
    <w:rsid w:val="006C11C0"/>
    <w:rsid w:val="006C282B"/>
    <w:rsid w:val="006C3A6C"/>
    <w:rsid w:val="006C53FE"/>
    <w:rsid w:val="006C5BF7"/>
    <w:rsid w:val="006C630F"/>
    <w:rsid w:val="006C7EE8"/>
    <w:rsid w:val="006D055D"/>
    <w:rsid w:val="006D0694"/>
    <w:rsid w:val="006D0801"/>
    <w:rsid w:val="006D0CAF"/>
    <w:rsid w:val="006D2BA5"/>
    <w:rsid w:val="006D2D7E"/>
    <w:rsid w:val="006D30D7"/>
    <w:rsid w:val="006D4B81"/>
    <w:rsid w:val="006D4CCD"/>
    <w:rsid w:val="006D5C2E"/>
    <w:rsid w:val="006E0F0A"/>
    <w:rsid w:val="006E2881"/>
    <w:rsid w:val="006E3FD3"/>
    <w:rsid w:val="006E5F6C"/>
    <w:rsid w:val="006E7241"/>
    <w:rsid w:val="006E78C0"/>
    <w:rsid w:val="006E7AC1"/>
    <w:rsid w:val="006F0F9A"/>
    <w:rsid w:val="006F18BA"/>
    <w:rsid w:val="006F26DA"/>
    <w:rsid w:val="006F3AC9"/>
    <w:rsid w:val="006F55B2"/>
    <w:rsid w:val="006F6378"/>
    <w:rsid w:val="006F6FC1"/>
    <w:rsid w:val="006F79F9"/>
    <w:rsid w:val="00702440"/>
    <w:rsid w:val="00702896"/>
    <w:rsid w:val="00705EC8"/>
    <w:rsid w:val="007062EE"/>
    <w:rsid w:val="00706943"/>
    <w:rsid w:val="0071050A"/>
    <w:rsid w:val="0071120A"/>
    <w:rsid w:val="00711E3C"/>
    <w:rsid w:val="00712C47"/>
    <w:rsid w:val="00713D1A"/>
    <w:rsid w:val="007167AA"/>
    <w:rsid w:val="00716C72"/>
    <w:rsid w:val="00716F86"/>
    <w:rsid w:val="0071715E"/>
    <w:rsid w:val="00717346"/>
    <w:rsid w:val="00720690"/>
    <w:rsid w:val="00720D02"/>
    <w:rsid w:val="00720D53"/>
    <w:rsid w:val="007220E2"/>
    <w:rsid w:val="00722EDE"/>
    <w:rsid w:val="007238D2"/>
    <w:rsid w:val="0072407A"/>
    <w:rsid w:val="00725CBA"/>
    <w:rsid w:val="007268D2"/>
    <w:rsid w:val="0072756B"/>
    <w:rsid w:val="00730C48"/>
    <w:rsid w:val="0073170B"/>
    <w:rsid w:val="00733880"/>
    <w:rsid w:val="00733D19"/>
    <w:rsid w:val="00734C39"/>
    <w:rsid w:val="00734D89"/>
    <w:rsid w:val="007357DB"/>
    <w:rsid w:val="007409B4"/>
    <w:rsid w:val="0074119C"/>
    <w:rsid w:val="00741B69"/>
    <w:rsid w:val="00742C1F"/>
    <w:rsid w:val="00742DCB"/>
    <w:rsid w:val="0074336E"/>
    <w:rsid w:val="00744569"/>
    <w:rsid w:val="00745DC4"/>
    <w:rsid w:val="00745FF5"/>
    <w:rsid w:val="0075000B"/>
    <w:rsid w:val="00752C1F"/>
    <w:rsid w:val="00752C57"/>
    <w:rsid w:val="0075357F"/>
    <w:rsid w:val="007558F5"/>
    <w:rsid w:val="00755925"/>
    <w:rsid w:val="00757017"/>
    <w:rsid w:val="00761111"/>
    <w:rsid w:val="00761505"/>
    <w:rsid w:val="00761D0F"/>
    <w:rsid w:val="00765237"/>
    <w:rsid w:val="0076534E"/>
    <w:rsid w:val="007655F1"/>
    <w:rsid w:val="00765CB6"/>
    <w:rsid w:val="00765EEC"/>
    <w:rsid w:val="0077334A"/>
    <w:rsid w:val="00773E61"/>
    <w:rsid w:val="007747C0"/>
    <w:rsid w:val="00774AD3"/>
    <w:rsid w:val="00775A2C"/>
    <w:rsid w:val="00776619"/>
    <w:rsid w:val="00777945"/>
    <w:rsid w:val="00777FCE"/>
    <w:rsid w:val="007812D5"/>
    <w:rsid w:val="007818C3"/>
    <w:rsid w:val="007825DD"/>
    <w:rsid w:val="007857AD"/>
    <w:rsid w:val="0078590A"/>
    <w:rsid w:val="0078768D"/>
    <w:rsid w:val="00787F1D"/>
    <w:rsid w:val="00790247"/>
    <w:rsid w:val="00791032"/>
    <w:rsid w:val="00791716"/>
    <w:rsid w:val="007920ED"/>
    <w:rsid w:val="007924A6"/>
    <w:rsid w:val="0079516D"/>
    <w:rsid w:val="007978D9"/>
    <w:rsid w:val="007A2273"/>
    <w:rsid w:val="007A2EDD"/>
    <w:rsid w:val="007A3582"/>
    <w:rsid w:val="007A3B43"/>
    <w:rsid w:val="007A4114"/>
    <w:rsid w:val="007A4D91"/>
    <w:rsid w:val="007A5B95"/>
    <w:rsid w:val="007A6DE6"/>
    <w:rsid w:val="007A7C4D"/>
    <w:rsid w:val="007B0B3C"/>
    <w:rsid w:val="007B0F5F"/>
    <w:rsid w:val="007B399A"/>
    <w:rsid w:val="007B757F"/>
    <w:rsid w:val="007B78B7"/>
    <w:rsid w:val="007B7FED"/>
    <w:rsid w:val="007C1638"/>
    <w:rsid w:val="007C165E"/>
    <w:rsid w:val="007C1B60"/>
    <w:rsid w:val="007C248B"/>
    <w:rsid w:val="007C255D"/>
    <w:rsid w:val="007C2FDB"/>
    <w:rsid w:val="007C3513"/>
    <w:rsid w:val="007C6A7D"/>
    <w:rsid w:val="007C7B2C"/>
    <w:rsid w:val="007D0169"/>
    <w:rsid w:val="007D3581"/>
    <w:rsid w:val="007D5E89"/>
    <w:rsid w:val="007D698C"/>
    <w:rsid w:val="007D737B"/>
    <w:rsid w:val="007E0AE6"/>
    <w:rsid w:val="007E0F0D"/>
    <w:rsid w:val="007E14F8"/>
    <w:rsid w:val="007E1854"/>
    <w:rsid w:val="007E3E6A"/>
    <w:rsid w:val="007E6C53"/>
    <w:rsid w:val="007E74E5"/>
    <w:rsid w:val="007E7B22"/>
    <w:rsid w:val="007E7C44"/>
    <w:rsid w:val="007F0063"/>
    <w:rsid w:val="007F2905"/>
    <w:rsid w:val="007F47C0"/>
    <w:rsid w:val="007F56FF"/>
    <w:rsid w:val="007F5760"/>
    <w:rsid w:val="007F63F4"/>
    <w:rsid w:val="007F6FB8"/>
    <w:rsid w:val="007F75A8"/>
    <w:rsid w:val="00801088"/>
    <w:rsid w:val="00801758"/>
    <w:rsid w:val="008020DC"/>
    <w:rsid w:val="00802944"/>
    <w:rsid w:val="00803173"/>
    <w:rsid w:val="008039D1"/>
    <w:rsid w:val="00804597"/>
    <w:rsid w:val="0080469A"/>
    <w:rsid w:val="0080477F"/>
    <w:rsid w:val="00806DE5"/>
    <w:rsid w:val="00807109"/>
    <w:rsid w:val="008077B6"/>
    <w:rsid w:val="008079BB"/>
    <w:rsid w:val="008101BB"/>
    <w:rsid w:val="008109D0"/>
    <w:rsid w:val="00811805"/>
    <w:rsid w:val="00811866"/>
    <w:rsid w:val="008119B4"/>
    <w:rsid w:val="00812A13"/>
    <w:rsid w:val="0081601D"/>
    <w:rsid w:val="00816575"/>
    <w:rsid w:val="008165D1"/>
    <w:rsid w:val="00816EA2"/>
    <w:rsid w:val="008206C0"/>
    <w:rsid w:val="0082126D"/>
    <w:rsid w:val="00821F6E"/>
    <w:rsid w:val="00822022"/>
    <w:rsid w:val="00823BFF"/>
    <w:rsid w:val="00825C2B"/>
    <w:rsid w:val="00826B1C"/>
    <w:rsid w:val="00826D8F"/>
    <w:rsid w:val="00830D24"/>
    <w:rsid w:val="00831BE2"/>
    <w:rsid w:val="00831C6B"/>
    <w:rsid w:val="00833BCA"/>
    <w:rsid w:val="00833F19"/>
    <w:rsid w:val="00834017"/>
    <w:rsid w:val="00834592"/>
    <w:rsid w:val="00834809"/>
    <w:rsid w:val="008360FC"/>
    <w:rsid w:val="008368A6"/>
    <w:rsid w:val="0084080E"/>
    <w:rsid w:val="00841D2C"/>
    <w:rsid w:val="0084223B"/>
    <w:rsid w:val="0084248A"/>
    <w:rsid w:val="0084441E"/>
    <w:rsid w:val="00844FB5"/>
    <w:rsid w:val="008452BF"/>
    <w:rsid w:val="008474EA"/>
    <w:rsid w:val="008478FD"/>
    <w:rsid w:val="00850213"/>
    <w:rsid w:val="00850BB6"/>
    <w:rsid w:val="00854330"/>
    <w:rsid w:val="00854497"/>
    <w:rsid w:val="00854DA2"/>
    <w:rsid w:val="008559A6"/>
    <w:rsid w:val="00855BF0"/>
    <w:rsid w:val="00855CCC"/>
    <w:rsid w:val="008601ED"/>
    <w:rsid w:val="008602C4"/>
    <w:rsid w:val="0086172A"/>
    <w:rsid w:val="00862B25"/>
    <w:rsid w:val="00863997"/>
    <w:rsid w:val="008643D6"/>
    <w:rsid w:val="008646E9"/>
    <w:rsid w:val="008659B3"/>
    <w:rsid w:val="00867669"/>
    <w:rsid w:val="0086783A"/>
    <w:rsid w:val="00867E6D"/>
    <w:rsid w:val="0087021D"/>
    <w:rsid w:val="00870EFB"/>
    <w:rsid w:val="00871ACE"/>
    <w:rsid w:val="00872BAB"/>
    <w:rsid w:val="0087339B"/>
    <w:rsid w:val="00873707"/>
    <w:rsid w:val="00874406"/>
    <w:rsid w:val="008757AE"/>
    <w:rsid w:val="008757D2"/>
    <w:rsid w:val="008764D0"/>
    <w:rsid w:val="00876D69"/>
    <w:rsid w:val="00877EFA"/>
    <w:rsid w:val="00880CF3"/>
    <w:rsid w:val="0088206A"/>
    <w:rsid w:val="008826EA"/>
    <w:rsid w:val="00882DF5"/>
    <w:rsid w:val="00883655"/>
    <w:rsid w:val="008859FA"/>
    <w:rsid w:val="00886ED2"/>
    <w:rsid w:val="008872C3"/>
    <w:rsid w:val="00890CA9"/>
    <w:rsid w:val="008916E4"/>
    <w:rsid w:val="008917B8"/>
    <w:rsid w:val="00891807"/>
    <w:rsid w:val="00891FB4"/>
    <w:rsid w:val="008938EB"/>
    <w:rsid w:val="00894A9A"/>
    <w:rsid w:val="00895B76"/>
    <w:rsid w:val="00895BD8"/>
    <w:rsid w:val="00896F24"/>
    <w:rsid w:val="008A002C"/>
    <w:rsid w:val="008A0277"/>
    <w:rsid w:val="008A10D9"/>
    <w:rsid w:val="008A2F56"/>
    <w:rsid w:val="008A375D"/>
    <w:rsid w:val="008A40C2"/>
    <w:rsid w:val="008A49F5"/>
    <w:rsid w:val="008A4D77"/>
    <w:rsid w:val="008B1430"/>
    <w:rsid w:val="008B2200"/>
    <w:rsid w:val="008B3753"/>
    <w:rsid w:val="008B4DC1"/>
    <w:rsid w:val="008B510D"/>
    <w:rsid w:val="008B6D79"/>
    <w:rsid w:val="008C086D"/>
    <w:rsid w:val="008C1F2A"/>
    <w:rsid w:val="008C2627"/>
    <w:rsid w:val="008C2BC8"/>
    <w:rsid w:val="008C2F2E"/>
    <w:rsid w:val="008C3591"/>
    <w:rsid w:val="008C3B91"/>
    <w:rsid w:val="008C49D6"/>
    <w:rsid w:val="008C4D94"/>
    <w:rsid w:val="008C6482"/>
    <w:rsid w:val="008C6FCB"/>
    <w:rsid w:val="008C7473"/>
    <w:rsid w:val="008C7FB4"/>
    <w:rsid w:val="008D0725"/>
    <w:rsid w:val="008D2358"/>
    <w:rsid w:val="008D2905"/>
    <w:rsid w:val="008D3560"/>
    <w:rsid w:val="008D3B1A"/>
    <w:rsid w:val="008D5708"/>
    <w:rsid w:val="008D5C27"/>
    <w:rsid w:val="008D6B7E"/>
    <w:rsid w:val="008D6C69"/>
    <w:rsid w:val="008D7301"/>
    <w:rsid w:val="008D7FBE"/>
    <w:rsid w:val="008E079D"/>
    <w:rsid w:val="008E0F2A"/>
    <w:rsid w:val="008E13A1"/>
    <w:rsid w:val="008E2720"/>
    <w:rsid w:val="008E3341"/>
    <w:rsid w:val="008E441F"/>
    <w:rsid w:val="008E6A42"/>
    <w:rsid w:val="008E6B7A"/>
    <w:rsid w:val="008E7A20"/>
    <w:rsid w:val="008F023F"/>
    <w:rsid w:val="008F1A56"/>
    <w:rsid w:val="008F2830"/>
    <w:rsid w:val="008F2E23"/>
    <w:rsid w:val="008F38D5"/>
    <w:rsid w:val="008F4A84"/>
    <w:rsid w:val="008F4FA0"/>
    <w:rsid w:val="008F59DA"/>
    <w:rsid w:val="008F69BB"/>
    <w:rsid w:val="008F7440"/>
    <w:rsid w:val="008F7615"/>
    <w:rsid w:val="00900186"/>
    <w:rsid w:val="00900D64"/>
    <w:rsid w:val="00903556"/>
    <w:rsid w:val="0090586E"/>
    <w:rsid w:val="00905EC5"/>
    <w:rsid w:val="00906BAA"/>
    <w:rsid w:val="00906CA9"/>
    <w:rsid w:val="00906F9F"/>
    <w:rsid w:val="00907905"/>
    <w:rsid w:val="00907C28"/>
    <w:rsid w:val="009121BD"/>
    <w:rsid w:val="009126FE"/>
    <w:rsid w:val="00912EB0"/>
    <w:rsid w:val="00913FD6"/>
    <w:rsid w:val="00914EC2"/>
    <w:rsid w:val="00915A80"/>
    <w:rsid w:val="00915E4F"/>
    <w:rsid w:val="00915E74"/>
    <w:rsid w:val="009160F5"/>
    <w:rsid w:val="00917246"/>
    <w:rsid w:val="00920989"/>
    <w:rsid w:val="009226E3"/>
    <w:rsid w:val="0092299C"/>
    <w:rsid w:val="00922FA0"/>
    <w:rsid w:val="00924B02"/>
    <w:rsid w:val="0092558D"/>
    <w:rsid w:val="00925BEE"/>
    <w:rsid w:val="00925E6E"/>
    <w:rsid w:val="00931856"/>
    <w:rsid w:val="00932273"/>
    <w:rsid w:val="0093398D"/>
    <w:rsid w:val="00934118"/>
    <w:rsid w:val="00934F80"/>
    <w:rsid w:val="009353F2"/>
    <w:rsid w:val="00936053"/>
    <w:rsid w:val="0093638C"/>
    <w:rsid w:val="009365D1"/>
    <w:rsid w:val="00936F09"/>
    <w:rsid w:val="00937266"/>
    <w:rsid w:val="00937C0E"/>
    <w:rsid w:val="00941227"/>
    <w:rsid w:val="00942FA5"/>
    <w:rsid w:val="00943739"/>
    <w:rsid w:val="00943DFA"/>
    <w:rsid w:val="00944CFD"/>
    <w:rsid w:val="0095007F"/>
    <w:rsid w:val="00951582"/>
    <w:rsid w:val="00956F64"/>
    <w:rsid w:val="009575C4"/>
    <w:rsid w:val="0096039E"/>
    <w:rsid w:val="009605C8"/>
    <w:rsid w:val="00960BC6"/>
    <w:rsid w:val="00961B85"/>
    <w:rsid w:val="00965C9E"/>
    <w:rsid w:val="00966177"/>
    <w:rsid w:val="00970850"/>
    <w:rsid w:val="00970E67"/>
    <w:rsid w:val="00971048"/>
    <w:rsid w:val="009715F7"/>
    <w:rsid w:val="00972C65"/>
    <w:rsid w:val="009743CB"/>
    <w:rsid w:val="0097647E"/>
    <w:rsid w:val="00976535"/>
    <w:rsid w:val="00977320"/>
    <w:rsid w:val="00977A27"/>
    <w:rsid w:val="00977F3A"/>
    <w:rsid w:val="009800ED"/>
    <w:rsid w:val="00980495"/>
    <w:rsid w:val="009804DA"/>
    <w:rsid w:val="00980C8A"/>
    <w:rsid w:val="009816E9"/>
    <w:rsid w:val="00983862"/>
    <w:rsid w:val="00983F1E"/>
    <w:rsid w:val="00986683"/>
    <w:rsid w:val="00986930"/>
    <w:rsid w:val="009875EB"/>
    <w:rsid w:val="00987AF6"/>
    <w:rsid w:val="00991037"/>
    <w:rsid w:val="009911CF"/>
    <w:rsid w:val="00991550"/>
    <w:rsid w:val="00991753"/>
    <w:rsid w:val="00992684"/>
    <w:rsid w:val="00992C70"/>
    <w:rsid w:val="009939EE"/>
    <w:rsid w:val="00994486"/>
    <w:rsid w:val="009948AD"/>
    <w:rsid w:val="00995146"/>
    <w:rsid w:val="009958C0"/>
    <w:rsid w:val="009969BE"/>
    <w:rsid w:val="0099749F"/>
    <w:rsid w:val="009A2007"/>
    <w:rsid w:val="009A2870"/>
    <w:rsid w:val="009A303B"/>
    <w:rsid w:val="009A4883"/>
    <w:rsid w:val="009A554D"/>
    <w:rsid w:val="009A5B64"/>
    <w:rsid w:val="009A64CC"/>
    <w:rsid w:val="009A760E"/>
    <w:rsid w:val="009B0BF8"/>
    <w:rsid w:val="009B1551"/>
    <w:rsid w:val="009B1D38"/>
    <w:rsid w:val="009B4077"/>
    <w:rsid w:val="009B41BC"/>
    <w:rsid w:val="009B4323"/>
    <w:rsid w:val="009B49FD"/>
    <w:rsid w:val="009B4F53"/>
    <w:rsid w:val="009B62C6"/>
    <w:rsid w:val="009C0826"/>
    <w:rsid w:val="009C0A81"/>
    <w:rsid w:val="009C10B1"/>
    <w:rsid w:val="009C3AAD"/>
    <w:rsid w:val="009C49DF"/>
    <w:rsid w:val="009C547B"/>
    <w:rsid w:val="009C5C10"/>
    <w:rsid w:val="009D0238"/>
    <w:rsid w:val="009D18D5"/>
    <w:rsid w:val="009D2585"/>
    <w:rsid w:val="009D2842"/>
    <w:rsid w:val="009D7F88"/>
    <w:rsid w:val="009E0B56"/>
    <w:rsid w:val="009E0D87"/>
    <w:rsid w:val="009E15B8"/>
    <w:rsid w:val="009E1AE6"/>
    <w:rsid w:val="009E2364"/>
    <w:rsid w:val="009E41A2"/>
    <w:rsid w:val="009E4CCB"/>
    <w:rsid w:val="009E5A16"/>
    <w:rsid w:val="009E5A54"/>
    <w:rsid w:val="009E7C03"/>
    <w:rsid w:val="009F0CF6"/>
    <w:rsid w:val="009F0D2B"/>
    <w:rsid w:val="009F0E2E"/>
    <w:rsid w:val="009F12DE"/>
    <w:rsid w:val="009F164B"/>
    <w:rsid w:val="009F315E"/>
    <w:rsid w:val="009F3E69"/>
    <w:rsid w:val="009F4210"/>
    <w:rsid w:val="009F4D25"/>
    <w:rsid w:val="009F6CB2"/>
    <w:rsid w:val="009F7DE3"/>
    <w:rsid w:val="00A00B70"/>
    <w:rsid w:val="00A0130F"/>
    <w:rsid w:val="00A02487"/>
    <w:rsid w:val="00A032C3"/>
    <w:rsid w:val="00A035CB"/>
    <w:rsid w:val="00A03680"/>
    <w:rsid w:val="00A03BDD"/>
    <w:rsid w:val="00A04096"/>
    <w:rsid w:val="00A04203"/>
    <w:rsid w:val="00A06796"/>
    <w:rsid w:val="00A06A1F"/>
    <w:rsid w:val="00A07CB3"/>
    <w:rsid w:val="00A1049F"/>
    <w:rsid w:val="00A11763"/>
    <w:rsid w:val="00A11FAD"/>
    <w:rsid w:val="00A13470"/>
    <w:rsid w:val="00A1394C"/>
    <w:rsid w:val="00A13D51"/>
    <w:rsid w:val="00A13EBA"/>
    <w:rsid w:val="00A14D11"/>
    <w:rsid w:val="00A1527D"/>
    <w:rsid w:val="00A152F0"/>
    <w:rsid w:val="00A15A0C"/>
    <w:rsid w:val="00A20ED4"/>
    <w:rsid w:val="00A21D78"/>
    <w:rsid w:val="00A21E01"/>
    <w:rsid w:val="00A2207C"/>
    <w:rsid w:val="00A23528"/>
    <w:rsid w:val="00A23F38"/>
    <w:rsid w:val="00A2412B"/>
    <w:rsid w:val="00A24A60"/>
    <w:rsid w:val="00A24FA0"/>
    <w:rsid w:val="00A26A3E"/>
    <w:rsid w:val="00A26ABA"/>
    <w:rsid w:val="00A2780E"/>
    <w:rsid w:val="00A278CB"/>
    <w:rsid w:val="00A303A1"/>
    <w:rsid w:val="00A30740"/>
    <w:rsid w:val="00A30DFE"/>
    <w:rsid w:val="00A3293F"/>
    <w:rsid w:val="00A32CFD"/>
    <w:rsid w:val="00A331AD"/>
    <w:rsid w:val="00A33F34"/>
    <w:rsid w:val="00A3555F"/>
    <w:rsid w:val="00A37464"/>
    <w:rsid w:val="00A40A48"/>
    <w:rsid w:val="00A4116A"/>
    <w:rsid w:val="00A4123C"/>
    <w:rsid w:val="00A41AC4"/>
    <w:rsid w:val="00A42A93"/>
    <w:rsid w:val="00A4310A"/>
    <w:rsid w:val="00A43960"/>
    <w:rsid w:val="00A46CCD"/>
    <w:rsid w:val="00A474C5"/>
    <w:rsid w:val="00A476EA"/>
    <w:rsid w:val="00A50732"/>
    <w:rsid w:val="00A50EA8"/>
    <w:rsid w:val="00A519E6"/>
    <w:rsid w:val="00A5230A"/>
    <w:rsid w:val="00A52709"/>
    <w:rsid w:val="00A5377F"/>
    <w:rsid w:val="00A54145"/>
    <w:rsid w:val="00A54268"/>
    <w:rsid w:val="00A5465A"/>
    <w:rsid w:val="00A55287"/>
    <w:rsid w:val="00A552CC"/>
    <w:rsid w:val="00A55595"/>
    <w:rsid w:val="00A55826"/>
    <w:rsid w:val="00A620F0"/>
    <w:rsid w:val="00A6243C"/>
    <w:rsid w:val="00A626BF"/>
    <w:rsid w:val="00A63DA9"/>
    <w:rsid w:val="00A63EF7"/>
    <w:rsid w:val="00A64819"/>
    <w:rsid w:val="00A649BC"/>
    <w:rsid w:val="00A64F07"/>
    <w:rsid w:val="00A67084"/>
    <w:rsid w:val="00A70119"/>
    <w:rsid w:val="00A701B3"/>
    <w:rsid w:val="00A704BE"/>
    <w:rsid w:val="00A718EB"/>
    <w:rsid w:val="00A720D3"/>
    <w:rsid w:val="00A72863"/>
    <w:rsid w:val="00A73982"/>
    <w:rsid w:val="00A74094"/>
    <w:rsid w:val="00A742EB"/>
    <w:rsid w:val="00A74E9C"/>
    <w:rsid w:val="00A80AAF"/>
    <w:rsid w:val="00A828E8"/>
    <w:rsid w:val="00A85907"/>
    <w:rsid w:val="00A87745"/>
    <w:rsid w:val="00A9013D"/>
    <w:rsid w:val="00A90632"/>
    <w:rsid w:val="00A90F9F"/>
    <w:rsid w:val="00A919AE"/>
    <w:rsid w:val="00A92E9F"/>
    <w:rsid w:val="00A933EE"/>
    <w:rsid w:val="00A936E6"/>
    <w:rsid w:val="00A93B6F"/>
    <w:rsid w:val="00A94402"/>
    <w:rsid w:val="00A95606"/>
    <w:rsid w:val="00A957E1"/>
    <w:rsid w:val="00A95CBE"/>
    <w:rsid w:val="00A97A22"/>
    <w:rsid w:val="00AA0BC4"/>
    <w:rsid w:val="00AA0DDB"/>
    <w:rsid w:val="00AA39B7"/>
    <w:rsid w:val="00AA522C"/>
    <w:rsid w:val="00AA67A3"/>
    <w:rsid w:val="00AB0408"/>
    <w:rsid w:val="00AB1240"/>
    <w:rsid w:val="00AB1904"/>
    <w:rsid w:val="00AB1B03"/>
    <w:rsid w:val="00AB203A"/>
    <w:rsid w:val="00AB54E1"/>
    <w:rsid w:val="00AB5FFE"/>
    <w:rsid w:val="00AB7E80"/>
    <w:rsid w:val="00AC0154"/>
    <w:rsid w:val="00AC1A6C"/>
    <w:rsid w:val="00AC24B4"/>
    <w:rsid w:val="00AC26D2"/>
    <w:rsid w:val="00AC3A40"/>
    <w:rsid w:val="00AC4027"/>
    <w:rsid w:val="00AC6CA6"/>
    <w:rsid w:val="00AC70D9"/>
    <w:rsid w:val="00AC7196"/>
    <w:rsid w:val="00AC7D99"/>
    <w:rsid w:val="00AD1E98"/>
    <w:rsid w:val="00AD240A"/>
    <w:rsid w:val="00AD74B0"/>
    <w:rsid w:val="00AD7895"/>
    <w:rsid w:val="00AE0ABD"/>
    <w:rsid w:val="00AE3892"/>
    <w:rsid w:val="00AE3A8F"/>
    <w:rsid w:val="00AE4C2E"/>
    <w:rsid w:val="00AE61F0"/>
    <w:rsid w:val="00AE666E"/>
    <w:rsid w:val="00AE79D3"/>
    <w:rsid w:val="00AF0346"/>
    <w:rsid w:val="00AF1C68"/>
    <w:rsid w:val="00AF2EDD"/>
    <w:rsid w:val="00AF3077"/>
    <w:rsid w:val="00AF3A3A"/>
    <w:rsid w:val="00AF44DB"/>
    <w:rsid w:val="00AF4D42"/>
    <w:rsid w:val="00AF7E75"/>
    <w:rsid w:val="00B00F3F"/>
    <w:rsid w:val="00B01BAC"/>
    <w:rsid w:val="00B02A7D"/>
    <w:rsid w:val="00B047D1"/>
    <w:rsid w:val="00B04F7A"/>
    <w:rsid w:val="00B05997"/>
    <w:rsid w:val="00B060E2"/>
    <w:rsid w:val="00B066FF"/>
    <w:rsid w:val="00B07478"/>
    <w:rsid w:val="00B07DF9"/>
    <w:rsid w:val="00B11866"/>
    <w:rsid w:val="00B1226C"/>
    <w:rsid w:val="00B141C7"/>
    <w:rsid w:val="00B172A8"/>
    <w:rsid w:val="00B22602"/>
    <w:rsid w:val="00B237CD"/>
    <w:rsid w:val="00B240AA"/>
    <w:rsid w:val="00B25318"/>
    <w:rsid w:val="00B25D5F"/>
    <w:rsid w:val="00B2669F"/>
    <w:rsid w:val="00B3008E"/>
    <w:rsid w:val="00B31057"/>
    <w:rsid w:val="00B31669"/>
    <w:rsid w:val="00B33F60"/>
    <w:rsid w:val="00B3461F"/>
    <w:rsid w:val="00B3506B"/>
    <w:rsid w:val="00B3569B"/>
    <w:rsid w:val="00B36D52"/>
    <w:rsid w:val="00B40793"/>
    <w:rsid w:val="00B40877"/>
    <w:rsid w:val="00B42141"/>
    <w:rsid w:val="00B42F1A"/>
    <w:rsid w:val="00B44C13"/>
    <w:rsid w:val="00B4508A"/>
    <w:rsid w:val="00B459D0"/>
    <w:rsid w:val="00B46A28"/>
    <w:rsid w:val="00B46A49"/>
    <w:rsid w:val="00B50A93"/>
    <w:rsid w:val="00B51284"/>
    <w:rsid w:val="00B5181F"/>
    <w:rsid w:val="00B519A3"/>
    <w:rsid w:val="00B5274E"/>
    <w:rsid w:val="00B535C2"/>
    <w:rsid w:val="00B565CD"/>
    <w:rsid w:val="00B568B4"/>
    <w:rsid w:val="00B56DE5"/>
    <w:rsid w:val="00B6017A"/>
    <w:rsid w:val="00B60AE7"/>
    <w:rsid w:val="00B619F6"/>
    <w:rsid w:val="00B62A86"/>
    <w:rsid w:val="00B6414A"/>
    <w:rsid w:val="00B64EBE"/>
    <w:rsid w:val="00B66A25"/>
    <w:rsid w:val="00B67E19"/>
    <w:rsid w:val="00B70F29"/>
    <w:rsid w:val="00B71256"/>
    <w:rsid w:val="00B71939"/>
    <w:rsid w:val="00B725D4"/>
    <w:rsid w:val="00B7476A"/>
    <w:rsid w:val="00B75539"/>
    <w:rsid w:val="00B7605C"/>
    <w:rsid w:val="00B76169"/>
    <w:rsid w:val="00B76B1B"/>
    <w:rsid w:val="00B76D7D"/>
    <w:rsid w:val="00B76DFE"/>
    <w:rsid w:val="00B76E32"/>
    <w:rsid w:val="00B77707"/>
    <w:rsid w:val="00B77B8B"/>
    <w:rsid w:val="00B81880"/>
    <w:rsid w:val="00B828A0"/>
    <w:rsid w:val="00B8375C"/>
    <w:rsid w:val="00B8385A"/>
    <w:rsid w:val="00B83ECF"/>
    <w:rsid w:val="00B840E6"/>
    <w:rsid w:val="00B84F12"/>
    <w:rsid w:val="00B855C8"/>
    <w:rsid w:val="00B86872"/>
    <w:rsid w:val="00B90AFD"/>
    <w:rsid w:val="00B92917"/>
    <w:rsid w:val="00B931B8"/>
    <w:rsid w:val="00B94291"/>
    <w:rsid w:val="00BA048D"/>
    <w:rsid w:val="00BA0B9F"/>
    <w:rsid w:val="00BA131C"/>
    <w:rsid w:val="00BA13DF"/>
    <w:rsid w:val="00BA2340"/>
    <w:rsid w:val="00BA3675"/>
    <w:rsid w:val="00BA3768"/>
    <w:rsid w:val="00BA44E0"/>
    <w:rsid w:val="00BA46FB"/>
    <w:rsid w:val="00BA64C2"/>
    <w:rsid w:val="00BA66D8"/>
    <w:rsid w:val="00BA66EC"/>
    <w:rsid w:val="00BA6C85"/>
    <w:rsid w:val="00BB0626"/>
    <w:rsid w:val="00BB1374"/>
    <w:rsid w:val="00BB14B3"/>
    <w:rsid w:val="00BB1638"/>
    <w:rsid w:val="00BB37D7"/>
    <w:rsid w:val="00BC5E9E"/>
    <w:rsid w:val="00BC628D"/>
    <w:rsid w:val="00BC6D1C"/>
    <w:rsid w:val="00BC71E2"/>
    <w:rsid w:val="00BD08D3"/>
    <w:rsid w:val="00BD53C4"/>
    <w:rsid w:val="00BD5C0D"/>
    <w:rsid w:val="00BD68E0"/>
    <w:rsid w:val="00BD758D"/>
    <w:rsid w:val="00BE0025"/>
    <w:rsid w:val="00BE1F4C"/>
    <w:rsid w:val="00BE2163"/>
    <w:rsid w:val="00BE24B5"/>
    <w:rsid w:val="00BE2D9A"/>
    <w:rsid w:val="00BE5E93"/>
    <w:rsid w:val="00BE72FC"/>
    <w:rsid w:val="00BF188E"/>
    <w:rsid w:val="00BF210E"/>
    <w:rsid w:val="00BF3728"/>
    <w:rsid w:val="00BF45CF"/>
    <w:rsid w:val="00BF5B80"/>
    <w:rsid w:val="00BF618D"/>
    <w:rsid w:val="00BF7B09"/>
    <w:rsid w:val="00C01DE3"/>
    <w:rsid w:val="00C0353C"/>
    <w:rsid w:val="00C035A5"/>
    <w:rsid w:val="00C05827"/>
    <w:rsid w:val="00C05E20"/>
    <w:rsid w:val="00C06CD1"/>
    <w:rsid w:val="00C07FEA"/>
    <w:rsid w:val="00C10AEC"/>
    <w:rsid w:val="00C11546"/>
    <w:rsid w:val="00C12280"/>
    <w:rsid w:val="00C12338"/>
    <w:rsid w:val="00C137E0"/>
    <w:rsid w:val="00C15B2E"/>
    <w:rsid w:val="00C164EE"/>
    <w:rsid w:val="00C168DA"/>
    <w:rsid w:val="00C16F61"/>
    <w:rsid w:val="00C206A9"/>
    <w:rsid w:val="00C21241"/>
    <w:rsid w:val="00C2155F"/>
    <w:rsid w:val="00C22855"/>
    <w:rsid w:val="00C2337E"/>
    <w:rsid w:val="00C23D7D"/>
    <w:rsid w:val="00C23DBA"/>
    <w:rsid w:val="00C23EC9"/>
    <w:rsid w:val="00C31D52"/>
    <w:rsid w:val="00C31DE9"/>
    <w:rsid w:val="00C3285C"/>
    <w:rsid w:val="00C32BA5"/>
    <w:rsid w:val="00C32F45"/>
    <w:rsid w:val="00C3306E"/>
    <w:rsid w:val="00C346F5"/>
    <w:rsid w:val="00C347FE"/>
    <w:rsid w:val="00C3575A"/>
    <w:rsid w:val="00C4141E"/>
    <w:rsid w:val="00C42DBD"/>
    <w:rsid w:val="00C434BE"/>
    <w:rsid w:val="00C43C6D"/>
    <w:rsid w:val="00C44B87"/>
    <w:rsid w:val="00C45269"/>
    <w:rsid w:val="00C46920"/>
    <w:rsid w:val="00C47D87"/>
    <w:rsid w:val="00C512C4"/>
    <w:rsid w:val="00C51A67"/>
    <w:rsid w:val="00C51B8A"/>
    <w:rsid w:val="00C51C1C"/>
    <w:rsid w:val="00C53648"/>
    <w:rsid w:val="00C53720"/>
    <w:rsid w:val="00C538DF"/>
    <w:rsid w:val="00C5429C"/>
    <w:rsid w:val="00C54ED1"/>
    <w:rsid w:val="00C557E4"/>
    <w:rsid w:val="00C55DC6"/>
    <w:rsid w:val="00C5639C"/>
    <w:rsid w:val="00C56695"/>
    <w:rsid w:val="00C5670E"/>
    <w:rsid w:val="00C56F6E"/>
    <w:rsid w:val="00C574A8"/>
    <w:rsid w:val="00C603F3"/>
    <w:rsid w:val="00C61408"/>
    <w:rsid w:val="00C61564"/>
    <w:rsid w:val="00C6200F"/>
    <w:rsid w:val="00C641C8"/>
    <w:rsid w:val="00C66D4A"/>
    <w:rsid w:val="00C7139A"/>
    <w:rsid w:val="00C729BB"/>
    <w:rsid w:val="00C72E20"/>
    <w:rsid w:val="00C73FAF"/>
    <w:rsid w:val="00C76D32"/>
    <w:rsid w:val="00C77870"/>
    <w:rsid w:val="00C81A6C"/>
    <w:rsid w:val="00C82732"/>
    <w:rsid w:val="00C82A1A"/>
    <w:rsid w:val="00C876F6"/>
    <w:rsid w:val="00C87F48"/>
    <w:rsid w:val="00C9195C"/>
    <w:rsid w:val="00C924D9"/>
    <w:rsid w:val="00C92FD6"/>
    <w:rsid w:val="00C93F2F"/>
    <w:rsid w:val="00C94FCD"/>
    <w:rsid w:val="00C951BD"/>
    <w:rsid w:val="00C95693"/>
    <w:rsid w:val="00C95D50"/>
    <w:rsid w:val="00C96A43"/>
    <w:rsid w:val="00CA0F23"/>
    <w:rsid w:val="00CA10C2"/>
    <w:rsid w:val="00CA31E4"/>
    <w:rsid w:val="00CA3A04"/>
    <w:rsid w:val="00CA4024"/>
    <w:rsid w:val="00CA40EB"/>
    <w:rsid w:val="00CA431B"/>
    <w:rsid w:val="00CA5468"/>
    <w:rsid w:val="00CA6D79"/>
    <w:rsid w:val="00CA6FED"/>
    <w:rsid w:val="00CA771E"/>
    <w:rsid w:val="00CA7B6A"/>
    <w:rsid w:val="00CB03DF"/>
    <w:rsid w:val="00CB042E"/>
    <w:rsid w:val="00CB1470"/>
    <w:rsid w:val="00CB1F7A"/>
    <w:rsid w:val="00CB4475"/>
    <w:rsid w:val="00CB5103"/>
    <w:rsid w:val="00CB65C1"/>
    <w:rsid w:val="00CC059C"/>
    <w:rsid w:val="00CC0F4D"/>
    <w:rsid w:val="00CC10D3"/>
    <w:rsid w:val="00CC1B38"/>
    <w:rsid w:val="00CC2720"/>
    <w:rsid w:val="00CC2D7F"/>
    <w:rsid w:val="00CC2F78"/>
    <w:rsid w:val="00CC44C1"/>
    <w:rsid w:val="00CC5447"/>
    <w:rsid w:val="00CD0591"/>
    <w:rsid w:val="00CD1077"/>
    <w:rsid w:val="00CD1D57"/>
    <w:rsid w:val="00CD38EE"/>
    <w:rsid w:val="00CD4035"/>
    <w:rsid w:val="00CD4BFC"/>
    <w:rsid w:val="00CE090F"/>
    <w:rsid w:val="00CE1347"/>
    <w:rsid w:val="00CE1902"/>
    <w:rsid w:val="00CE56FC"/>
    <w:rsid w:val="00CE5880"/>
    <w:rsid w:val="00CE6A94"/>
    <w:rsid w:val="00CF01FA"/>
    <w:rsid w:val="00CF0C85"/>
    <w:rsid w:val="00CF1059"/>
    <w:rsid w:val="00CF2A95"/>
    <w:rsid w:val="00CF2BE4"/>
    <w:rsid w:val="00CF4954"/>
    <w:rsid w:val="00CF5518"/>
    <w:rsid w:val="00CF5A57"/>
    <w:rsid w:val="00CF5B9E"/>
    <w:rsid w:val="00CF68FD"/>
    <w:rsid w:val="00CF7D18"/>
    <w:rsid w:val="00D050EC"/>
    <w:rsid w:val="00D073F4"/>
    <w:rsid w:val="00D10E3B"/>
    <w:rsid w:val="00D135CE"/>
    <w:rsid w:val="00D13AC1"/>
    <w:rsid w:val="00D141A6"/>
    <w:rsid w:val="00D1474F"/>
    <w:rsid w:val="00D14957"/>
    <w:rsid w:val="00D15448"/>
    <w:rsid w:val="00D16881"/>
    <w:rsid w:val="00D17407"/>
    <w:rsid w:val="00D210AB"/>
    <w:rsid w:val="00D211BA"/>
    <w:rsid w:val="00D2235E"/>
    <w:rsid w:val="00D224E3"/>
    <w:rsid w:val="00D252D1"/>
    <w:rsid w:val="00D25BDA"/>
    <w:rsid w:val="00D27C5C"/>
    <w:rsid w:val="00D27E19"/>
    <w:rsid w:val="00D27FDF"/>
    <w:rsid w:val="00D326C0"/>
    <w:rsid w:val="00D335EE"/>
    <w:rsid w:val="00D33D68"/>
    <w:rsid w:val="00D35091"/>
    <w:rsid w:val="00D364EF"/>
    <w:rsid w:val="00D46ED1"/>
    <w:rsid w:val="00D473C5"/>
    <w:rsid w:val="00D475E8"/>
    <w:rsid w:val="00D519F8"/>
    <w:rsid w:val="00D5303F"/>
    <w:rsid w:val="00D54434"/>
    <w:rsid w:val="00D555CF"/>
    <w:rsid w:val="00D606E5"/>
    <w:rsid w:val="00D63B5D"/>
    <w:rsid w:val="00D63C8A"/>
    <w:rsid w:val="00D640CA"/>
    <w:rsid w:val="00D64543"/>
    <w:rsid w:val="00D65300"/>
    <w:rsid w:val="00D65A0A"/>
    <w:rsid w:val="00D65F54"/>
    <w:rsid w:val="00D67247"/>
    <w:rsid w:val="00D678A1"/>
    <w:rsid w:val="00D70805"/>
    <w:rsid w:val="00D71305"/>
    <w:rsid w:val="00D80E47"/>
    <w:rsid w:val="00D82394"/>
    <w:rsid w:val="00D82603"/>
    <w:rsid w:val="00D83DBA"/>
    <w:rsid w:val="00D8463F"/>
    <w:rsid w:val="00D84BA4"/>
    <w:rsid w:val="00D8529E"/>
    <w:rsid w:val="00D85631"/>
    <w:rsid w:val="00D86298"/>
    <w:rsid w:val="00D86809"/>
    <w:rsid w:val="00D87C13"/>
    <w:rsid w:val="00D90374"/>
    <w:rsid w:val="00D91A52"/>
    <w:rsid w:val="00D93A9A"/>
    <w:rsid w:val="00D947BF"/>
    <w:rsid w:val="00D94E0F"/>
    <w:rsid w:val="00D9542D"/>
    <w:rsid w:val="00D96430"/>
    <w:rsid w:val="00D96574"/>
    <w:rsid w:val="00D9762E"/>
    <w:rsid w:val="00DA0576"/>
    <w:rsid w:val="00DA0A1E"/>
    <w:rsid w:val="00DA3B32"/>
    <w:rsid w:val="00DA4388"/>
    <w:rsid w:val="00DA447F"/>
    <w:rsid w:val="00DA510F"/>
    <w:rsid w:val="00DA566D"/>
    <w:rsid w:val="00DA65F9"/>
    <w:rsid w:val="00DA6906"/>
    <w:rsid w:val="00DB0442"/>
    <w:rsid w:val="00DB0CCB"/>
    <w:rsid w:val="00DB0D2F"/>
    <w:rsid w:val="00DB2626"/>
    <w:rsid w:val="00DB4112"/>
    <w:rsid w:val="00DC02C8"/>
    <w:rsid w:val="00DC08F0"/>
    <w:rsid w:val="00DC4525"/>
    <w:rsid w:val="00DC54E3"/>
    <w:rsid w:val="00DC62D0"/>
    <w:rsid w:val="00DC66E8"/>
    <w:rsid w:val="00DC7098"/>
    <w:rsid w:val="00DC7431"/>
    <w:rsid w:val="00DC7BCF"/>
    <w:rsid w:val="00DD0338"/>
    <w:rsid w:val="00DD2FDA"/>
    <w:rsid w:val="00DD2FF1"/>
    <w:rsid w:val="00DD343A"/>
    <w:rsid w:val="00DD35BD"/>
    <w:rsid w:val="00DD3DFD"/>
    <w:rsid w:val="00DD66B2"/>
    <w:rsid w:val="00DE0735"/>
    <w:rsid w:val="00DE116C"/>
    <w:rsid w:val="00DE2C5B"/>
    <w:rsid w:val="00DE34B5"/>
    <w:rsid w:val="00DE351B"/>
    <w:rsid w:val="00DE35EA"/>
    <w:rsid w:val="00DE4110"/>
    <w:rsid w:val="00DE4978"/>
    <w:rsid w:val="00DE4EF7"/>
    <w:rsid w:val="00DE5A67"/>
    <w:rsid w:val="00DE5C8F"/>
    <w:rsid w:val="00DE707C"/>
    <w:rsid w:val="00DF2260"/>
    <w:rsid w:val="00DF38D7"/>
    <w:rsid w:val="00DF3DC9"/>
    <w:rsid w:val="00DF4E3B"/>
    <w:rsid w:val="00DF5012"/>
    <w:rsid w:val="00DF538D"/>
    <w:rsid w:val="00DF6135"/>
    <w:rsid w:val="00E00186"/>
    <w:rsid w:val="00E00644"/>
    <w:rsid w:val="00E008D7"/>
    <w:rsid w:val="00E04350"/>
    <w:rsid w:val="00E056D9"/>
    <w:rsid w:val="00E0741C"/>
    <w:rsid w:val="00E074ED"/>
    <w:rsid w:val="00E107B0"/>
    <w:rsid w:val="00E121B9"/>
    <w:rsid w:val="00E12D42"/>
    <w:rsid w:val="00E14AC2"/>
    <w:rsid w:val="00E155F0"/>
    <w:rsid w:val="00E158F6"/>
    <w:rsid w:val="00E16E3F"/>
    <w:rsid w:val="00E2015D"/>
    <w:rsid w:val="00E20915"/>
    <w:rsid w:val="00E2373C"/>
    <w:rsid w:val="00E2447F"/>
    <w:rsid w:val="00E24DDF"/>
    <w:rsid w:val="00E250BE"/>
    <w:rsid w:val="00E25DDD"/>
    <w:rsid w:val="00E268D7"/>
    <w:rsid w:val="00E276B7"/>
    <w:rsid w:val="00E2796A"/>
    <w:rsid w:val="00E30AB4"/>
    <w:rsid w:val="00E319DA"/>
    <w:rsid w:val="00E31A2E"/>
    <w:rsid w:val="00E355E9"/>
    <w:rsid w:val="00E363E3"/>
    <w:rsid w:val="00E36C96"/>
    <w:rsid w:val="00E403F1"/>
    <w:rsid w:val="00E4111A"/>
    <w:rsid w:val="00E419D7"/>
    <w:rsid w:val="00E41C1C"/>
    <w:rsid w:val="00E42810"/>
    <w:rsid w:val="00E42BF3"/>
    <w:rsid w:val="00E4600E"/>
    <w:rsid w:val="00E46083"/>
    <w:rsid w:val="00E47EF9"/>
    <w:rsid w:val="00E512DF"/>
    <w:rsid w:val="00E51EA8"/>
    <w:rsid w:val="00E52014"/>
    <w:rsid w:val="00E5264D"/>
    <w:rsid w:val="00E5309D"/>
    <w:rsid w:val="00E53E0E"/>
    <w:rsid w:val="00E55F1A"/>
    <w:rsid w:val="00E5686F"/>
    <w:rsid w:val="00E569DF"/>
    <w:rsid w:val="00E57104"/>
    <w:rsid w:val="00E574A4"/>
    <w:rsid w:val="00E601F3"/>
    <w:rsid w:val="00E60395"/>
    <w:rsid w:val="00E63549"/>
    <w:rsid w:val="00E6363F"/>
    <w:rsid w:val="00E63A96"/>
    <w:rsid w:val="00E63FFC"/>
    <w:rsid w:val="00E64849"/>
    <w:rsid w:val="00E6597C"/>
    <w:rsid w:val="00E666E6"/>
    <w:rsid w:val="00E7179C"/>
    <w:rsid w:val="00E71821"/>
    <w:rsid w:val="00E72E01"/>
    <w:rsid w:val="00E74F43"/>
    <w:rsid w:val="00E77AFB"/>
    <w:rsid w:val="00E80EF8"/>
    <w:rsid w:val="00E819BB"/>
    <w:rsid w:val="00E83A1C"/>
    <w:rsid w:val="00E85094"/>
    <w:rsid w:val="00E86690"/>
    <w:rsid w:val="00E86DEE"/>
    <w:rsid w:val="00E91BDE"/>
    <w:rsid w:val="00E94789"/>
    <w:rsid w:val="00E94A0D"/>
    <w:rsid w:val="00E9517B"/>
    <w:rsid w:val="00E95476"/>
    <w:rsid w:val="00E9671D"/>
    <w:rsid w:val="00E97773"/>
    <w:rsid w:val="00E978C1"/>
    <w:rsid w:val="00EA01AD"/>
    <w:rsid w:val="00EA02C6"/>
    <w:rsid w:val="00EA0508"/>
    <w:rsid w:val="00EA07E4"/>
    <w:rsid w:val="00EA0B3B"/>
    <w:rsid w:val="00EA1071"/>
    <w:rsid w:val="00EA183E"/>
    <w:rsid w:val="00EA2585"/>
    <w:rsid w:val="00EA2D4D"/>
    <w:rsid w:val="00EA3E1F"/>
    <w:rsid w:val="00EA418C"/>
    <w:rsid w:val="00EA4865"/>
    <w:rsid w:val="00EA6B8A"/>
    <w:rsid w:val="00EB0A59"/>
    <w:rsid w:val="00EB0ADB"/>
    <w:rsid w:val="00EB0BAF"/>
    <w:rsid w:val="00EB1184"/>
    <w:rsid w:val="00EB297F"/>
    <w:rsid w:val="00EB3519"/>
    <w:rsid w:val="00EB3D38"/>
    <w:rsid w:val="00EB5388"/>
    <w:rsid w:val="00EB7A54"/>
    <w:rsid w:val="00EC13AE"/>
    <w:rsid w:val="00EC1789"/>
    <w:rsid w:val="00EC3E77"/>
    <w:rsid w:val="00EC43AC"/>
    <w:rsid w:val="00EC7304"/>
    <w:rsid w:val="00ED0AE9"/>
    <w:rsid w:val="00ED0B39"/>
    <w:rsid w:val="00ED1137"/>
    <w:rsid w:val="00ED137B"/>
    <w:rsid w:val="00ED2066"/>
    <w:rsid w:val="00ED2231"/>
    <w:rsid w:val="00ED27CA"/>
    <w:rsid w:val="00ED2B83"/>
    <w:rsid w:val="00ED3551"/>
    <w:rsid w:val="00ED4056"/>
    <w:rsid w:val="00ED544A"/>
    <w:rsid w:val="00ED593A"/>
    <w:rsid w:val="00ED63ED"/>
    <w:rsid w:val="00ED665E"/>
    <w:rsid w:val="00ED6CCC"/>
    <w:rsid w:val="00ED70F9"/>
    <w:rsid w:val="00EE0B06"/>
    <w:rsid w:val="00EE0C59"/>
    <w:rsid w:val="00EE0F74"/>
    <w:rsid w:val="00EE13B5"/>
    <w:rsid w:val="00EE35CC"/>
    <w:rsid w:val="00EE469E"/>
    <w:rsid w:val="00EE59E1"/>
    <w:rsid w:val="00EE64D3"/>
    <w:rsid w:val="00EE72F9"/>
    <w:rsid w:val="00EF0100"/>
    <w:rsid w:val="00EF0B04"/>
    <w:rsid w:val="00EF0FC6"/>
    <w:rsid w:val="00EF1274"/>
    <w:rsid w:val="00EF13A3"/>
    <w:rsid w:val="00EF29F1"/>
    <w:rsid w:val="00EF4686"/>
    <w:rsid w:val="00EF4C93"/>
    <w:rsid w:val="00EF793E"/>
    <w:rsid w:val="00EF7A1D"/>
    <w:rsid w:val="00F016B5"/>
    <w:rsid w:val="00F01C64"/>
    <w:rsid w:val="00F02DEA"/>
    <w:rsid w:val="00F04FC7"/>
    <w:rsid w:val="00F0700E"/>
    <w:rsid w:val="00F07349"/>
    <w:rsid w:val="00F121F9"/>
    <w:rsid w:val="00F140EC"/>
    <w:rsid w:val="00F141C7"/>
    <w:rsid w:val="00F21DD4"/>
    <w:rsid w:val="00F21ED2"/>
    <w:rsid w:val="00F22D4A"/>
    <w:rsid w:val="00F243B0"/>
    <w:rsid w:val="00F264DF"/>
    <w:rsid w:val="00F26C1F"/>
    <w:rsid w:val="00F30C72"/>
    <w:rsid w:val="00F30F72"/>
    <w:rsid w:val="00F33535"/>
    <w:rsid w:val="00F33AD3"/>
    <w:rsid w:val="00F34CF3"/>
    <w:rsid w:val="00F34D17"/>
    <w:rsid w:val="00F34F8B"/>
    <w:rsid w:val="00F350B2"/>
    <w:rsid w:val="00F356A5"/>
    <w:rsid w:val="00F35EE7"/>
    <w:rsid w:val="00F36555"/>
    <w:rsid w:val="00F3775D"/>
    <w:rsid w:val="00F37CA1"/>
    <w:rsid w:val="00F4103C"/>
    <w:rsid w:val="00F424BB"/>
    <w:rsid w:val="00F4338B"/>
    <w:rsid w:val="00F44473"/>
    <w:rsid w:val="00F446D2"/>
    <w:rsid w:val="00F45357"/>
    <w:rsid w:val="00F46360"/>
    <w:rsid w:val="00F4675E"/>
    <w:rsid w:val="00F47DD0"/>
    <w:rsid w:val="00F5028A"/>
    <w:rsid w:val="00F52082"/>
    <w:rsid w:val="00F54E6B"/>
    <w:rsid w:val="00F54E78"/>
    <w:rsid w:val="00F5556F"/>
    <w:rsid w:val="00F57392"/>
    <w:rsid w:val="00F577F4"/>
    <w:rsid w:val="00F57D1D"/>
    <w:rsid w:val="00F60214"/>
    <w:rsid w:val="00F6263F"/>
    <w:rsid w:val="00F62F20"/>
    <w:rsid w:val="00F63289"/>
    <w:rsid w:val="00F63839"/>
    <w:rsid w:val="00F63F59"/>
    <w:rsid w:val="00F643BD"/>
    <w:rsid w:val="00F648BC"/>
    <w:rsid w:val="00F64DBB"/>
    <w:rsid w:val="00F651FB"/>
    <w:rsid w:val="00F658FF"/>
    <w:rsid w:val="00F70FF0"/>
    <w:rsid w:val="00F724A6"/>
    <w:rsid w:val="00F75927"/>
    <w:rsid w:val="00F76E43"/>
    <w:rsid w:val="00F776C1"/>
    <w:rsid w:val="00F77A07"/>
    <w:rsid w:val="00F803A8"/>
    <w:rsid w:val="00F80844"/>
    <w:rsid w:val="00F80A70"/>
    <w:rsid w:val="00F8119B"/>
    <w:rsid w:val="00F8128B"/>
    <w:rsid w:val="00F83599"/>
    <w:rsid w:val="00F84230"/>
    <w:rsid w:val="00F85DFA"/>
    <w:rsid w:val="00F862B1"/>
    <w:rsid w:val="00F91522"/>
    <w:rsid w:val="00F92783"/>
    <w:rsid w:val="00F93157"/>
    <w:rsid w:val="00F93BA5"/>
    <w:rsid w:val="00F93F6C"/>
    <w:rsid w:val="00F93FBD"/>
    <w:rsid w:val="00F964B4"/>
    <w:rsid w:val="00F96697"/>
    <w:rsid w:val="00F96DDF"/>
    <w:rsid w:val="00F970B9"/>
    <w:rsid w:val="00FA01DA"/>
    <w:rsid w:val="00FA0C74"/>
    <w:rsid w:val="00FA31BC"/>
    <w:rsid w:val="00FA34F7"/>
    <w:rsid w:val="00FA3DDA"/>
    <w:rsid w:val="00FA551C"/>
    <w:rsid w:val="00FA5E6A"/>
    <w:rsid w:val="00FA65D3"/>
    <w:rsid w:val="00FA6ADB"/>
    <w:rsid w:val="00FA6E9F"/>
    <w:rsid w:val="00FA73D3"/>
    <w:rsid w:val="00FB08B7"/>
    <w:rsid w:val="00FB0CA2"/>
    <w:rsid w:val="00FB134A"/>
    <w:rsid w:val="00FB1E09"/>
    <w:rsid w:val="00FB7382"/>
    <w:rsid w:val="00FB7B1B"/>
    <w:rsid w:val="00FC03D1"/>
    <w:rsid w:val="00FC187E"/>
    <w:rsid w:val="00FC225A"/>
    <w:rsid w:val="00FC35A6"/>
    <w:rsid w:val="00FC5905"/>
    <w:rsid w:val="00FC7A31"/>
    <w:rsid w:val="00FD09F0"/>
    <w:rsid w:val="00FD0FD5"/>
    <w:rsid w:val="00FD2700"/>
    <w:rsid w:val="00FD4AFD"/>
    <w:rsid w:val="00FD5279"/>
    <w:rsid w:val="00FD7EFD"/>
    <w:rsid w:val="00FE1171"/>
    <w:rsid w:val="00FE1C74"/>
    <w:rsid w:val="00FE33E2"/>
    <w:rsid w:val="00FE4EAB"/>
    <w:rsid w:val="00FE6C34"/>
    <w:rsid w:val="00FE708A"/>
    <w:rsid w:val="00FF014C"/>
    <w:rsid w:val="00FF08EA"/>
    <w:rsid w:val="00FF1DCB"/>
    <w:rsid w:val="00FF25CD"/>
    <w:rsid w:val="00FF27EB"/>
    <w:rsid w:val="00FF2B26"/>
    <w:rsid w:val="00FF51D9"/>
    <w:rsid w:val="00FF5E85"/>
    <w:rsid w:val="00FF5EF7"/>
    <w:rsid w:val="00FF6870"/>
    <w:rsid w:val="00FF7A4E"/>
    <w:rsid w:val="00FF7AA0"/>
    <w:rsid w:val="01165ABE"/>
    <w:rsid w:val="070750C8"/>
    <w:rsid w:val="070E0725"/>
    <w:rsid w:val="075C6329"/>
    <w:rsid w:val="07D73763"/>
    <w:rsid w:val="0A64A1F6"/>
    <w:rsid w:val="0DA7C712"/>
    <w:rsid w:val="0DF5456E"/>
    <w:rsid w:val="0F26DE9E"/>
    <w:rsid w:val="1197CC9A"/>
    <w:rsid w:val="12C0BD3D"/>
    <w:rsid w:val="12CA7DC2"/>
    <w:rsid w:val="183695FC"/>
    <w:rsid w:val="1F829486"/>
    <w:rsid w:val="20299052"/>
    <w:rsid w:val="250D3026"/>
    <w:rsid w:val="27D583EE"/>
    <w:rsid w:val="28B1CCC4"/>
    <w:rsid w:val="2D80CE3C"/>
    <w:rsid w:val="325A17B3"/>
    <w:rsid w:val="344EC1FE"/>
    <w:rsid w:val="3A66DBAA"/>
    <w:rsid w:val="3A680DF0"/>
    <w:rsid w:val="3B335AB2"/>
    <w:rsid w:val="3C785915"/>
    <w:rsid w:val="3D7A4171"/>
    <w:rsid w:val="3FEEE1BC"/>
    <w:rsid w:val="406D210F"/>
    <w:rsid w:val="41259146"/>
    <w:rsid w:val="420A0F12"/>
    <w:rsid w:val="42C874B7"/>
    <w:rsid w:val="4344D254"/>
    <w:rsid w:val="43C8AD56"/>
    <w:rsid w:val="4592F307"/>
    <w:rsid w:val="50C5FB04"/>
    <w:rsid w:val="5649671B"/>
    <w:rsid w:val="56A62F00"/>
    <w:rsid w:val="57E4A004"/>
    <w:rsid w:val="5ADE8786"/>
    <w:rsid w:val="5C6A707E"/>
    <w:rsid w:val="60042C76"/>
    <w:rsid w:val="60A7773A"/>
    <w:rsid w:val="6552F9C4"/>
    <w:rsid w:val="65897451"/>
    <w:rsid w:val="6A991BAA"/>
    <w:rsid w:val="6C3D14CC"/>
    <w:rsid w:val="6EF2D5C5"/>
    <w:rsid w:val="70CB347A"/>
    <w:rsid w:val="73DD9EEE"/>
    <w:rsid w:val="745E1032"/>
    <w:rsid w:val="76936406"/>
    <w:rsid w:val="76CDA805"/>
    <w:rsid w:val="77E12AF9"/>
    <w:rsid w:val="78AF1308"/>
    <w:rsid w:val="799226A5"/>
    <w:rsid w:val="79D225CA"/>
    <w:rsid w:val="7CBA35A7"/>
    <w:rsid w:val="7E808A5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A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Číslovaný nadpis 2 (NAKIT)"/>
    <w:basedOn w:val="Normln"/>
    <w:next w:val="Normln"/>
    <w:link w:val="Nadpis2Char"/>
    <w:uiPriority w:val="9"/>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uiPriority w:val="99"/>
    <w:unhideWhenUsed/>
    <w:qFormat/>
    <w:rsid w:val="00EF1274"/>
    <w:pPr>
      <w:keepNext/>
      <w:keepLines/>
      <w:numPr>
        <w:ilvl w:val="2"/>
        <w:numId w:val="1"/>
      </w:numPr>
      <w:spacing w:before="40" w:after="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Normln"/>
    <w:link w:val="Nadpis4Char"/>
    <w:unhideWhenUsed/>
    <w:qFormat/>
    <w:rsid w:val="00EF1274"/>
    <w:pPr>
      <w:keepNext/>
      <w:keepLines/>
      <w:numPr>
        <w:ilvl w:val="3"/>
        <w:numId w:val="1"/>
      </w:numPr>
      <w:spacing w:before="40" w:after="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uiPriority w:val="9"/>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uiPriority w:val="9"/>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uiPriority w:val="9"/>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uiPriority w:val="9"/>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Bullet Number,Bullet List,FooterText,numbered,List Paragraph1,Paragraphe de liste1,Bulletr List Paragraph,列出段落,列出段落1,List Paragraph2,List Paragraph21,Listeafsnit1,Parágrafo da Lista1,Párrafo de lista1"/>
    <w:basedOn w:val="Normln"/>
    <w:link w:val="OdstavecseseznamemChar"/>
    <w:uiPriority w:val="1"/>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qFormat/>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uiPriority w:val="99"/>
    <w:rsid w:val="00EF1274"/>
    <w:rPr>
      <w:rFonts w:ascii="Arial" w:eastAsiaTheme="majorEastAsia" w:hAnsi="Arial" w:cstheme="majorBidi"/>
      <w:b/>
      <w:color w:val="236384"/>
      <w:szCs w:val="24"/>
    </w:rPr>
  </w:style>
  <w:style w:type="character" w:customStyle="1" w:styleId="Nadpis2Char">
    <w:name w:val="Nadpis 2 Char"/>
    <w:aliases w:val="NAKIT Heading 2 Char,Číslovaný nadpis 2 (NAKIT)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7747C0"/>
    <w:pPr>
      <w:numPr>
        <w:numId w:val="0"/>
      </w:numPr>
      <w:ind w:left="454" w:hanging="454"/>
    </w:pPr>
    <w:rPr>
      <w:rFonts w:cs="Calibri"/>
    </w:r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Bullet Number Char,Bullet List Char,FooterText Char,numbered Char,List Paragraph1 Char,Paragraphe de liste1 Char,Bulletr List Paragraph Char,列出段落 Char,列出段落1 Char,List Paragraph2 Char"/>
    <w:link w:val="Odstavecseseznamem"/>
    <w:uiPriority w:val="1"/>
    <w:qFormat/>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uiPriority w:val="99"/>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link w:val="cpNormal1Char"/>
    <w:qFormat/>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qFormat/>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right="0"/>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uiPriority w:val="99"/>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uiPriority w:val="99"/>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uiPriority w:val="99"/>
    <w:semiHidden/>
    <w:rsid w:val="004E7446"/>
    <w:rPr>
      <w:color w:val="800080"/>
      <w:u w:val="single"/>
    </w:rPr>
  </w:style>
  <w:style w:type="paragraph" w:customStyle="1" w:styleId="2">
    <w:name w:val="2"/>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1">
    <w:name w:val="Comment Subject1"/>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0">
    <w:name w:val="Comment Subject10"/>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paragraph" w:customStyle="1" w:styleId="Prohlen">
    <w:name w:val="Prohlášení"/>
    <w:basedOn w:val="Normln"/>
    <w:rsid w:val="002B5BCE"/>
    <w:pPr>
      <w:overflowPunct w:val="0"/>
      <w:autoSpaceDE w:val="0"/>
      <w:autoSpaceDN w:val="0"/>
      <w:adjustRightInd w:val="0"/>
      <w:spacing w:after="0" w:line="280" w:lineRule="atLeast"/>
      <w:ind w:right="0"/>
      <w:jc w:val="center"/>
      <w:textAlignment w:val="baseline"/>
    </w:pPr>
    <w:rPr>
      <w:rFonts w:ascii="Times New Roman" w:eastAsia="Times New Roman" w:hAnsi="Times New Roman" w:cs="Times New Roman"/>
      <w:b/>
      <w:color w:val="auto"/>
      <w:sz w:val="24"/>
      <w:szCs w:val="20"/>
    </w:rPr>
  </w:style>
  <w:style w:type="paragraph" w:customStyle="1" w:styleId="Textodst3psmena">
    <w:name w:val="Text odst. 3 písmena"/>
    <w:basedOn w:val="Textodst1sl"/>
    <w:uiPriority w:val="99"/>
    <w:rsid w:val="002B5BCE"/>
    <w:pPr>
      <w:numPr>
        <w:numId w:val="21"/>
      </w:numPr>
      <w:tabs>
        <w:tab w:val="num" w:pos="2778"/>
      </w:tabs>
      <w:spacing w:before="0"/>
      <w:outlineLvl w:val="3"/>
    </w:pPr>
    <w:rPr>
      <w:lang w:val="cs-CZ" w:eastAsia="cs-CZ"/>
    </w:rPr>
  </w:style>
  <w:style w:type="paragraph" w:customStyle="1" w:styleId="Odstavecseseznamem1">
    <w:name w:val="Odstavec se seznamem1"/>
    <w:basedOn w:val="Normln"/>
    <w:rsid w:val="002B5BCE"/>
    <w:pPr>
      <w:spacing w:line="276" w:lineRule="auto"/>
      <w:ind w:left="720" w:right="0"/>
      <w:contextualSpacing/>
      <w:jc w:val="both"/>
    </w:pPr>
    <w:rPr>
      <w:rFonts w:ascii="Calibri" w:eastAsia="Times New Roman" w:hAnsi="Calibri" w:cs="Times New Roman"/>
      <w:color w:val="auto"/>
    </w:rPr>
  </w:style>
  <w:style w:type="paragraph" w:customStyle="1" w:styleId="slolnku">
    <w:name w:val="Číslo článku"/>
    <w:basedOn w:val="Normln"/>
    <w:next w:val="Normln"/>
    <w:uiPriority w:val="99"/>
    <w:rsid w:val="002B5BCE"/>
    <w:pPr>
      <w:keepNext/>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 w:val="24"/>
      <w:szCs w:val="20"/>
      <w:lang w:eastAsia="cs-CZ"/>
    </w:rPr>
  </w:style>
  <w:style w:type="paragraph" w:customStyle="1" w:styleId="Nzevlnku">
    <w:name w:val="Název článku"/>
    <w:basedOn w:val="slolnku"/>
    <w:next w:val="Normln"/>
    <w:uiPriority w:val="99"/>
    <w:rsid w:val="002B5BCE"/>
    <w:pPr>
      <w:spacing w:before="0" w:after="0"/>
      <w:outlineLvl w:val="0"/>
    </w:pPr>
  </w:style>
  <w:style w:type="character" w:customStyle="1" w:styleId="WW8Num6z1">
    <w:name w:val="WW8Num6z1"/>
    <w:rsid w:val="00F60214"/>
    <w:rPr>
      <w:rFonts w:ascii="Tahoma" w:hAnsi="Tahoma"/>
      <w:b w:val="0"/>
      <w:i w:val="0"/>
      <w:sz w:val="20"/>
    </w:rPr>
  </w:style>
  <w:style w:type="character" w:customStyle="1" w:styleId="WW8Num7z2">
    <w:name w:val="WW8Num7z2"/>
    <w:rsid w:val="00F60214"/>
    <w:rPr>
      <w:rFonts w:ascii="Wingdings" w:hAnsi="Wingdings"/>
    </w:rPr>
  </w:style>
  <w:style w:type="character" w:customStyle="1" w:styleId="WW8Num7z3">
    <w:name w:val="WW8Num7z3"/>
    <w:rsid w:val="00F60214"/>
    <w:rPr>
      <w:rFonts w:ascii="Symbol" w:hAnsi="Symbol"/>
    </w:rPr>
  </w:style>
  <w:style w:type="character" w:customStyle="1" w:styleId="WW8Num10z1">
    <w:name w:val="WW8Num10z1"/>
    <w:rsid w:val="00F60214"/>
    <w:rPr>
      <w:rFonts w:ascii="Courier New" w:hAnsi="Courier New"/>
    </w:rPr>
  </w:style>
  <w:style w:type="character" w:customStyle="1" w:styleId="WW8Num13z0">
    <w:name w:val="WW8Num13z0"/>
    <w:rsid w:val="00F60214"/>
    <w:rPr>
      <w:rFonts w:ascii="Wingdings" w:hAnsi="Wingdings"/>
    </w:rPr>
  </w:style>
  <w:style w:type="character" w:customStyle="1" w:styleId="WW8Num15z0">
    <w:name w:val="WW8Num15z0"/>
    <w:rsid w:val="00F60214"/>
    <w:rPr>
      <w:rFonts w:ascii="Symbol" w:hAnsi="Symbol"/>
    </w:rPr>
  </w:style>
  <w:style w:type="character" w:customStyle="1" w:styleId="WW8Num15z1">
    <w:name w:val="WW8Num15z1"/>
    <w:rsid w:val="00F60214"/>
    <w:rPr>
      <w:rFonts w:ascii="Courier New" w:hAnsi="Courier New" w:cs="Courier New"/>
    </w:rPr>
  </w:style>
  <w:style w:type="character" w:customStyle="1" w:styleId="WW8Num15z2">
    <w:name w:val="WW8Num15z2"/>
    <w:rsid w:val="00F60214"/>
    <w:rPr>
      <w:rFonts w:ascii="Wingdings" w:hAnsi="Wingdings"/>
    </w:rPr>
  </w:style>
  <w:style w:type="character" w:customStyle="1" w:styleId="WW8Num8z1">
    <w:name w:val="WW8Num8z1"/>
    <w:rsid w:val="00F60214"/>
    <w:rPr>
      <w:rFonts w:ascii="Courier New" w:hAnsi="Courier New"/>
    </w:rPr>
  </w:style>
  <w:style w:type="character" w:customStyle="1" w:styleId="WW8Num8z2">
    <w:name w:val="WW8Num8z2"/>
    <w:rsid w:val="00F60214"/>
    <w:rPr>
      <w:rFonts w:ascii="Wingdings" w:hAnsi="Wingdings"/>
    </w:rPr>
  </w:style>
  <w:style w:type="character" w:customStyle="1" w:styleId="WW8Num8z3">
    <w:name w:val="WW8Num8z3"/>
    <w:rsid w:val="00F60214"/>
    <w:rPr>
      <w:rFonts w:ascii="Symbol" w:hAnsi="Symbol"/>
    </w:rPr>
  </w:style>
  <w:style w:type="character" w:customStyle="1" w:styleId="WW8Num11z1">
    <w:name w:val="WW8Num11z1"/>
    <w:rsid w:val="00F60214"/>
    <w:rPr>
      <w:rFonts w:ascii="Courier New" w:hAnsi="Courier New"/>
    </w:rPr>
  </w:style>
  <w:style w:type="character" w:customStyle="1" w:styleId="WW8Num16z1">
    <w:name w:val="WW8Num16z1"/>
    <w:rsid w:val="00F60214"/>
    <w:rPr>
      <w:rFonts w:ascii="Times New Roman" w:hAnsi="Times New Roman"/>
      <w:b w:val="0"/>
      <w:i w:val="0"/>
      <w:iCs w:val="0"/>
      <w:caps w:val="0"/>
      <w:smallCaps w:val="0"/>
      <w:strike w:val="0"/>
      <w:dstrike w:val="0"/>
      <w:vanish w:val="0"/>
      <w:color w:val="auto"/>
      <w:spacing w:val="0"/>
      <w:kern w:val="1"/>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60214"/>
    <w:rPr>
      <w:rFonts w:ascii="Times New Roman" w:hAnsi="Times New Roman"/>
      <w:b w:val="0"/>
      <w:i w:val="0"/>
      <w:sz w:val="20"/>
    </w:rPr>
  </w:style>
  <w:style w:type="character" w:customStyle="1" w:styleId="WW8Num19z0">
    <w:name w:val="WW8Num19z0"/>
    <w:rsid w:val="00F60214"/>
    <w:rPr>
      <w:rFonts w:ascii="Symbol" w:hAnsi="Symbol"/>
    </w:rPr>
  </w:style>
  <w:style w:type="character" w:customStyle="1" w:styleId="WW8Num19z1">
    <w:name w:val="WW8Num19z1"/>
    <w:rsid w:val="00F60214"/>
    <w:rPr>
      <w:rFonts w:ascii="Courier New" w:hAnsi="Courier New" w:cs="Courier New"/>
    </w:rPr>
  </w:style>
  <w:style w:type="character" w:customStyle="1" w:styleId="WW8Num19z2">
    <w:name w:val="WW8Num19z2"/>
    <w:rsid w:val="00F60214"/>
    <w:rPr>
      <w:rFonts w:ascii="Wingdings" w:hAnsi="Wingdings"/>
    </w:rPr>
  </w:style>
  <w:style w:type="character" w:customStyle="1" w:styleId="WW8Num7z4">
    <w:name w:val="WW8Num7z4"/>
    <w:rsid w:val="00F60214"/>
    <w:rPr>
      <w:rFonts w:ascii="Courier New" w:hAnsi="Courier New" w:cs="Courier New"/>
    </w:rPr>
  </w:style>
  <w:style w:type="character" w:customStyle="1" w:styleId="WW8Num9z1">
    <w:name w:val="WW8Num9z1"/>
    <w:rsid w:val="00F60214"/>
    <w:rPr>
      <w:rFonts w:ascii="Courier New" w:hAnsi="Courier New"/>
    </w:rPr>
  </w:style>
  <w:style w:type="character" w:customStyle="1" w:styleId="WW8Num9z2">
    <w:name w:val="WW8Num9z2"/>
    <w:rsid w:val="00F60214"/>
    <w:rPr>
      <w:rFonts w:ascii="Wingdings" w:hAnsi="Wingdings"/>
    </w:rPr>
  </w:style>
  <w:style w:type="character" w:customStyle="1" w:styleId="WW8Num9z3">
    <w:name w:val="WW8Num9z3"/>
    <w:rsid w:val="00F60214"/>
    <w:rPr>
      <w:rFonts w:ascii="Symbol" w:hAnsi="Symbol"/>
    </w:rPr>
  </w:style>
  <w:style w:type="character" w:customStyle="1" w:styleId="WW8Num11z2">
    <w:name w:val="WW8Num11z2"/>
    <w:rsid w:val="00F60214"/>
    <w:rPr>
      <w:rFonts w:ascii="Wingdings" w:hAnsi="Wingdings"/>
    </w:rPr>
  </w:style>
  <w:style w:type="character" w:customStyle="1" w:styleId="WW8Num11z3">
    <w:name w:val="WW8Num11z3"/>
    <w:rsid w:val="00F60214"/>
    <w:rPr>
      <w:rFonts w:ascii="Symbol" w:hAnsi="Symbol"/>
    </w:rPr>
  </w:style>
  <w:style w:type="character" w:customStyle="1" w:styleId="WW8Num13z1">
    <w:name w:val="WW8Num13z1"/>
    <w:rsid w:val="00F60214"/>
    <w:rPr>
      <w:rFonts w:ascii="Courier New" w:hAnsi="Courier New" w:cs="Arial"/>
    </w:rPr>
  </w:style>
  <w:style w:type="character" w:customStyle="1" w:styleId="WW8Num13z3">
    <w:name w:val="WW8Num13z3"/>
    <w:rsid w:val="00F60214"/>
    <w:rPr>
      <w:rFonts w:ascii="Symbol" w:hAnsi="Symbol"/>
    </w:rPr>
  </w:style>
  <w:style w:type="character" w:customStyle="1" w:styleId="WW8Num16z4">
    <w:name w:val="WW8Num16z4"/>
    <w:rsid w:val="00F60214"/>
    <w:rPr>
      <w:rFonts w:ascii="Times New Roman" w:eastAsia="Times New Roman" w:hAnsi="Times New Roman" w:cs="Times New Roman"/>
    </w:rPr>
  </w:style>
  <w:style w:type="character" w:customStyle="1" w:styleId="WW8Num16z6">
    <w:name w:val="WW8Num16z6"/>
    <w:rsid w:val="00F60214"/>
    <w:rPr>
      <w:rFonts w:ascii="Symbol" w:hAnsi="Symbol"/>
    </w:rPr>
  </w:style>
  <w:style w:type="character" w:customStyle="1" w:styleId="WW8Num16z7">
    <w:name w:val="WW8Num16z7"/>
    <w:rsid w:val="00F60214"/>
    <w:rPr>
      <w:rFonts w:ascii="Courier New" w:hAnsi="Courier New" w:cs="Courier New"/>
    </w:rPr>
  </w:style>
  <w:style w:type="paragraph" w:customStyle="1" w:styleId="Nadpis">
    <w:name w:val="Nadpis"/>
    <w:basedOn w:val="Normln"/>
    <w:next w:val="Zkladntext"/>
    <w:rsid w:val="00F60214"/>
    <w:pPr>
      <w:keepNext/>
      <w:suppressAutoHyphens/>
      <w:spacing w:before="240" w:after="120" w:line="240" w:lineRule="auto"/>
      <w:ind w:right="0"/>
    </w:pPr>
    <w:rPr>
      <w:rFonts w:eastAsia="Arial Unicode MS" w:cs="Arial Unicode MS"/>
      <w:color w:val="auto"/>
      <w:sz w:val="28"/>
      <w:szCs w:val="28"/>
      <w:lang w:eastAsia="ar-SA"/>
    </w:rPr>
  </w:style>
  <w:style w:type="paragraph" w:customStyle="1" w:styleId="Popisek">
    <w:name w:val="Popisek"/>
    <w:basedOn w:val="Normln"/>
    <w:rsid w:val="00F60214"/>
    <w:pPr>
      <w:suppressLineNumbers/>
      <w:suppressAutoHyphens/>
      <w:spacing w:before="120" w:after="120" w:line="240" w:lineRule="auto"/>
      <w:ind w:right="0"/>
    </w:pPr>
    <w:rPr>
      <w:rFonts w:ascii="Times New Roman" w:eastAsia="Times New Roman" w:hAnsi="Times New Roman" w:cs="Times New Roman"/>
      <w:i/>
      <w:iCs/>
      <w:color w:val="auto"/>
      <w:sz w:val="24"/>
      <w:szCs w:val="24"/>
      <w:lang w:eastAsia="ar-SA"/>
    </w:rPr>
  </w:style>
  <w:style w:type="paragraph" w:customStyle="1" w:styleId="Rejstk">
    <w:name w:val="Rejstřík"/>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umbered">
    <w:name w:val="Numbered"/>
    <w:basedOn w:val="Normln"/>
    <w:rsid w:val="00F60214"/>
    <w:pPr>
      <w:keepLines/>
      <w:widowControl w:val="0"/>
      <w:tabs>
        <w:tab w:val="num" w:pos="360"/>
      </w:tabs>
      <w:suppressAutoHyphens/>
      <w:spacing w:after="0" w:line="240" w:lineRule="auto"/>
      <w:ind w:left="360" w:right="0" w:hanging="360"/>
    </w:pPr>
    <w:rPr>
      <w:rFonts w:ascii="Times New Roman" w:eastAsia="Times New Roman" w:hAnsi="Times New Roman" w:cs="Times New Roman"/>
      <w:color w:val="auto"/>
      <w:sz w:val="24"/>
      <w:szCs w:val="20"/>
      <w:lang w:eastAsia="ar-SA"/>
    </w:rPr>
  </w:style>
  <w:style w:type="paragraph" w:customStyle="1" w:styleId="Nadpis1h1H11">
    <w:name w:val="Nadpis 1.h1.H11"/>
    <w:basedOn w:val="Normln"/>
    <w:next w:val="Normln"/>
    <w:rsid w:val="00F60214"/>
    <w:pPr>
      <w:keepNext/>
      <w:suppressAutoHyphens/>
      <w:spacing w:before="300" w:line="240" w:lineRule="auto"/>
      <w:ind w:right="0"/>
      <w:jc w:val="both"/>
    </w:pPr>
    <w:rPr>
      <w:rFonts w:eastAsia="Times New Roman" w:cs="Times New Roman"/>
      <w:b/>
      <w:caps/>
      <w:color w:val="000000"/>
      <w:kern w:val="1"/>
      <w:szCs w:val="20"/>
      <w:lang w:eastAsia="ar-SA"/>
    </w:rPr>
  </w:style>
  <w:style w:type="paragraph" w:customStyle="1" w:styleId="Nadpis3Podkapitola2Podkapitola21Podkapitola22Podkapitola23Podkapitola24Podkapitola25Podkapitola211Podkapitola221Podkapitola231Podkapitola241">
    <w:name w:val="Nadpis 3.Podkapitola 2.Podkapitola 21.Podkapitola 22.Podkapitola 23.Podkapitola 24.Podkapitola 25.Podkapitola 211.Podkapitola 221.Podkapitola 231.Podkapitola 241"/>
    <w:basedOn w:val="Normln"/>
    <w:next w:val="Zkladntext"/>
    <w:rsid w:val="00F60214"/>
    <w:pPr>
      <w:keepLines/>
      <w:suppressAutoHyphens/>
      <w:autoSpaceDE w:val="0"/>
      <w:spacing w:before="120" w:after="8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Podnadpis1">
    <w:name w:val="Podnadpis1"/>
    <w:basedOn w:val="Normln"/>
    <w:rsid w:val="00F60214"/>
    <w:pPr>
      <w:suppressAutoHyphens/>
      <w:spacing w:before="120" w:after="120" w:line="240" w:lineRule="auto"/>
      <w:ind w:left="720" w:right="0" w:hanging="720"/>
      <w:jc w:val="both"/>
    </w:pPr>
    <w:rPr>
      <w:rFonts w:ascii="Times New Roman" w:eastAsia="Times New Roman" w:hAnsi="Times New Roman" w:cs="Times New Roman"/>
      <w:b/>
      <w:color w:val="auto"/>
      <w:sz w:val="24"/>
      <w:szCs w:val="20"/>
      <w:lang w:eastAsia="ar-SA"/>
    </w:rPr>
  </w:style>
  <w:style w:type="paragraph" w:customStyle="1" w:styleId="Zkladntext21">
    <w:name w:val="Základní text 21"/>
    <w:basedOn w:val="Normln"/>
    <w:rsid w:val="00F60214"/>
    <w:pPr>
      <w:suppressAutoHyphens/>
      <w:spacing w:after="120" w:line="480" w:lineRule="auto"/>
      <w:ind w:right="0"/>
    </w:pPr>
    <w:rPr>
      <w:rFonts w:ascii="Times New Roman" w:eastAsia="Times New Roman" w:hAnsi="Times New Roman" w:cs="Times New Roman"/>
      <w:color w:val="auto"/>
      <w:sz w:val="24"/>
      <w:szCs w:val="24"/>
      <w:lang w:eastAsia="ar-SA"/>
    </w:rPr>
  </w:style>
  <w:style w:type="paragraph" w:customStyle="1" w:styleId="TableTogether">
    <w:name w:val="Table Together"/>
    <w:basedOn w:val="Normln"/>
    <w:rsid w:val="00F60214"/>
    <w:pPr>
      <w:keepNext/>
      <w:keepLines/>
      <w:suppressAutoHyphens/>
      <w:spacing w:after="0" w:line="240" w:lineRule="auto"/>
      <w:ind w:right="0"/>
    </w:pPr>
    <w:rPr>
      <w:rFonts w:ascii="Times New Roman" w:eastAsia="Times New Roman" w:hAnsi="Times New Roman" w:cs="Times New Roman"/>
      <w:color w:val="auto"/>
      <w:sz w:val="24"/>
      <w:szCs w:val="20"/>
      <w:lang w:eastAsia="ar-SA"/>
    </w:rPr>
  </w:style>
  <w:style w:type="paragraph" w:customStyle="1" w:styleId="TableBody">
    <w:name w:val="Table Body"/>
    <w:basedOn w:val="Normln"/>
    <w:rsid w:val="00F60214"/>
    <w:pPr>
      <w:suppressAutoHyphens/>
      <w:spacing w:before="40" w:after="40" w:line="240" w:lineRule="auto"/>
      <w:ind w:right="0"/>
    </w:pPr>
    <w:rPr>
      <w:rFonts w:ascii="Times New Roman" w:eastAsia="Times New Roman" w:hAnsi="Times New Roman" w:cs="Times New Roman"/>
      <w:color w:val="auto"/>
      <w:sz w:val="20"/>
      <w:szCs w:val="20"/>
      <w:lang w:eastAsia="ar-SA"/>
    </w:rPr>
  </w:style>
  <w:style w:type="paragraph" w:customStyle="1" w:styleId="Obsahrmce">
    <w:name w:val="Obsah rámce"/>
    <w:basedOn w:val="Zkladntext"/>
    <w:rsid w:val="00F60214"/>
    <w:pPr>
      <w:keepLines/>
      <w:suppressAutoHyphens/>
      <w:overflowPunct w:val="0"/>
      <w:autoSpaceDE w:val="0"/>
      <w:spacing w:before="120"/>
      <w:ind w:firstLine="227"/>
      <w:jc w:val="both"/>
      <w:textAlignment w:val="baseline"/>
    </w:pPr>
    <w:rPr>
      <w:rFonts w:ascii="Tahoma" w:hAnsi="Tahoma"/>
      <w:lang w:val="en-GB" w:eastAsia="ar-SA"/>
    </w:rPr>
  </w:style>
  <w:style w:type="paragraph" w:customStyle="1" w:styleId="Obsahtabulky">
    <w:name w:val="Obsah tabulky"/>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adpistabulky">
    <w:name w:val="Nadpis tabulky"/>
    <w:basedOn w:val="Obsahtabulky"/>
    <w:rsid w:val="00F60214"/>
    <w:pPr>
      <w:jc w:val="center"/>
    </w:pPr>
    <w:rPr>
      <w:b/>
      <w:bCs/>
    </w:rPr>
  </w:style>
  <w:style w:type="paragraph" w:customStyle="1" w:styleId="Text">
    <w:name w:val="Text"/>
    <w:basedOn w:val="Normln"/>
    <w:link w:val="TextChar"/>
    <w:rsid w:val="00F60214"/>
    <w:pPr>
      <w:spacing w:before="120" w:after="0" w:line="240" w:lineRule="auto"/>
      <w:ind w:right="0"/>
      <w:jc w:val="both"/>
    </w:pPr>
    <w:rPr>
      <w:rFonts w:eastAsia="Times New Roman" w:cs="Times New Roman"/>
      <w:color w:val="auto"/>
      <w:sz w:val="20"/>
      <w:szCs w:val="20"/>
      <w:lang w:eastAsia="cs-CZ"/>
    </w:rPr>
  </w:style>
  <w:style w:type="character" w:customStyle="1" w:styleId="nowrap">
    <w:name w:val="nowrap"/>
    <w:basedOn w:val="Standardnpsmoodstavce"/>
    <w:rsid w:val="008C7FB4"/>
  </w:style>
  <w:style w:type="paragraph" w:customStyle="1" w:styleId="CZodstavec">
    <w:name w:val="CZ odstavec"/>
    <w:rsid w:val="008938EB"/>
    <w:pPr>
      <w:numPr>
        <w:numId w:val="22"/>
      </w:numPr>
      <w:spacing w:after="120" w:line="288" w:lineRule="auto"/>
      <w:jc w:val="both"/>
    </w:pPr>
    <w:rPr>
      <w:rFonts w:ascii="Century Gothic" w:eastAsia="Calibri" w:hAnsi="Century Gothic" w:cs="Times New Roman"/>
      <w:sz w:val="20"/>
      <w:szCs w:val="24"/>
      <w:lang w:eastAsia="cs-CZ"/>
    </w:rPr>
  </w:style>
  <w:style w:type="table" w:customStyle="1" w:styleId="Tabulka-Styl1NAKIT">
    <w:name w:val="Tabulka - Styl 1 (NAKIT)"/>
    <w:basedOn w:val="Normlntabulka"/>
    <w:uiPriority w:val="99"/>
    <w:rsid w:val="00942FA5"/>
    <w:pPr>
      <w:spacing w:after="0" w:line="240" w:lineRule="auto"/>
    </w:pPr>
    <w:rPr>
      <w:rFonts w:ascii="Arial" w:hAnsi="Arial"/>
      <w:sz w:val="20"/>
    </w:rPr>
    <w:tblPr>
      <w:tblStyleRowBandSize w:val="1"/>
      <w:tblBorders>
        <w:bottom w:val="single" w:sz="4" w:space="0" w:color="auto"/>
      </w:tblBorders>
    </w:tblPr>
    <w:tblStylePr w:type="firstRow">
      <w:rPr>
        <w:rFonts w:ascii="Arial" w:hAnsi="Arial"/>
        <w:b/>
        <w:color w:val="FFFFFF" w:themeColor="background1"/>
        <w:sz w:val="24"/>
      </w:rPr>
      <w:tblPr/>
      <w:tcPr>
        <w:shd w:val="clear" w:color="auto" w:fill="00B0F0"/>
      </w:tcPr>
    </w:tblStylePr>
    <w:tblStylePr w:type="lastRow">
      <w:pPr>
        <w:jc w:val="left"/>
      </w:pPr>
      <w:rPr>
        <w:rFonts w:ascii="Arial" w:hAnsi="Arial"/>
        <w:color w:val="696969"/>
        <w:sz w:val="20"/>
      </w:rPr>
      <w:tblPr/>
      <w:tcPr>
        <w:tcBorders>
          <w:top w:val="nil"/>
          <w:left w:val="nil"/>
          <w:bottom w:val="nil"/>
          <w:right w:val="nil"/>
        </w:tcBorders>
      </w:tcPr>
    </w:tblStylePr>
    <w:tblStylePr w:type="band1Horz">
      <w:rPr>
        <w:rFonts w:ascii="Arial" w:hAnsi="Arial"/>
        <w:color w:val="696969"/>
        <w:sz w:val="20"/>
      </w:rPr>
      <w:tblPr/>
      <w:tcPr>
        <w:tcBorders>
          <w:bottom w:val="single" w:sz="4" w:space="0" w:color="00B0F0"/>
        </w:tcBorders>
      </w:tcPr>
    </w:tblStylePr>
    <w:tblStylePr w:type="band2Horz">
      <w:rPr>
        <w:rFonts w:ascii="Arial" w:hAnsi="Arial"/>
        <w:color w:val="696969"/>
        <w:sz w:val="20"/>
      </w:rPr>
      <w:tblPr/>
      <w:tcPr>
        <w:tcBorders>
          <w:bottom w:val="single" w:sz="4" w:space="0" w:color="00B0F0"/>
        </w:tcBorders>
      </w:tcPr>
    </w:tblStylePr>
  </w:style>
  <w:style w:type="paragraph" w:customStyle="1" w:styleId="slovanNadpis5">
    <w:name w:val="Číslovaný Nadpis 5"/>
    <w:basedOn w:val="Nadpis4"/>
    <w:next w:val="Normln"/>
    <w:qFormat/>
    <w:rsid w:val="00942FA5"/>
    <w:pPr>
      <w:numPr>
        <w:ilvl w:val="0"/>
        <w:numId w:val="0"/>
      </w:numPr>
      <w:spacing w:line="317" w:lineRule="auto"/>
      <w:ind w:right="289"/>
      <w:outlineLvl w:val="4"/>
    </w:pPr>
  </w:style>
  <w:style w:type="paragraph" w:customStyle="1" w:styleId="tabulka-textspecifikac">
    <w:name w:val="tabulka - text specifikací"/>
    <w:link w:val="tabulka-textspecifikacChar"/>
    <w:qFormat/>
    <w:rsid w:val="00942FA5"/>
    <w:pPr>
      <w:spacing w:after="0" w:line="259" w:lineRule="auto"/>
    </w:pPr>
    <w:rPr>
      <w:rFonts w:ascii="Times New Roman" w:eastAsia="Times New Roman" w:hAnsi="Times New Roman" w:cs="Calibri"/>
      <w:color w:val="000000"/>
      <w:sz w:val="18"/>
      <w:szCs w:val="18"/>
      <w:lang w:eastAsia="cs-CZ"/>
    </w:rPr>
  </w:style>
  <w:style w:type="character" w:customStyle="1" w:styleId="tabulka-textspecifikacChar">
    <w:name w:val="tabulka - text specifikací Char"/>
    <w:basedOn w:val="Standardnpsmoodstavce"/>
    <w:link w:val="tabulka-textspecifikac"/>
    <w:rsid w:val="00942FA5"/>
    <w:rPr>
      <w:rFonts w:ascii="Times New Roman" w:eastAsia="Times New Roman" w:hAnsi="Times New Roman" w:cs="Calibri"/>
      <w:color w:val="000000"/>
      <w:sz w:val="18"/>
      <w:szCs w:val="18"/>
      <w:lang w:eastAsia="cs-CZ"/>
    </w:rPr>
  </w:style>
  <w:style w:type="paragraph" w:customStyle="1" w:styleId="Nadpisploh">
    <w:name w:val="Nadpis příloh"/>
    <w:link w:val="NadpisplohChar"/>
    <w:qFormat/>
    <w:rsid w:val="00942FA5"/>
    <w:pPr>
      <w:pageBreakBefore/>
      <w:spacing w:after="360" w:line="240" w:lineRule="auto"/>
    </w:pPr>
    <w:rPr>
      <w:rFonts w:ascii="Times New Roman" w:eastAsia="Times New Roman" w:hAnsi="Times New Roman" w:cs="Arial"/>
      <w:b/>
      <w:bCs/>
      <w:color w:val="236384"/>
      <w:kern w:val="32"/>
      <w:sz w:val="32"/>
      <w:szCs w:val="32"/>
      <w:lang w:eastAsia="cs-CZ"/>
    </w:rPr>
  </w:style>
  <w:style w:type="character" w:customStyle="1" w:styleId="NadpisplohChar">
    <w:name w:val="Nadpis příloh Char"/>
    <w:basedOn w:val="Standardnpsmoodstavce"/>
    <w:link w:val="Nadpisploh"/>
    <w:rsid w:val="00942FA5"/>
    <w:rPr>
      <w:rFonts w:ascii="Times New Roman" w:eastAsia="Times New Roman" w:hAnsi="Times New Roman" w:cs="Arial"/>
      <w:b/>
      <w:bCs/>
      <w:color w:val="236384"/>
      <w:kern w:val="32"/>
      <w:sz w:val="32"/>
      <w:szCs w:val="32"/>
      <w:lang w:eastAsia="cs-CZ"/>
    </w:rPr>
  </w:style>
  <w:style w:type="character" w:styleId="Nevyeenzmnka">
    <w:name w:val="Unresolved Mention"/>
    <w:basedOn w:val="Standardnpsmoodstavce"/>
    <w:uiPriority w:val="99"/>
    <w:unhideWhenUsed/>
    <w:rsid w:val="005D002C"/>
    <w:rPr>
      <w:color w:val="605E5C"/>
      <w:shd w:val="clear" w:color="auto" w:fill="E1DFDD"/>
    </w:rPr>
  </w:style>
  <w:style w:type="paragraph" w:styleId="Bezmezer">
    <w:name w:val="No Spacing"/>
    <w:link w:val="BezmezerChar"/>
    <w:uiPriority w:val="1"/>
    <w:qFormat/>
    <w:rsid w:val="00111D66"/>
    <w:pPr>
      <w:spacing w:before="80" w:after="80" w:line="240" w:lineRule="auto"/>
    </w:pPr>
    <w:rPr>
      <w:rFonts w:ascii="Arial" w:eastAsia="Arial" w:hAnsi="Arial" w:cs="Arial"/>
      <w:color w:val="696969"/>
      <w:szCs w:val="24"/>
      <w:lang w:eastAsia="cs-CZ"/>
    </w:rPr>
  </w:style>
  <w:style w:type="character" w:customStyle="1" w:styleId="BezmezerChar">
    <w:name w:val="Bez mezer Char"/>
    <w:basedOn w:val="Standardnpsmoodstavce"/>
    <w:link w:val="Bezmezer"/>
    <w:uiPriority w:val="1"/>
    <w:rsid w:val="00111D66"/>
    <w:rPr>
      <w:rFonts w:ascii="Arial" w:eastAsia="Arial" w:hAnsi="Arial" w:cs="Arial"/>
      <w:color w:val="696969"/>
      <w:szCs w:val="24"/>
      <w:lang w:eastAsia="cs-CZ"/>
    </w:rPr>
  </w:style>
  <w:style w:type="character" w:customStyle="1" w:styleId="Standardnpsmoodstavce100">
    <w:name w:val="Standardní písmo odstavce100"/>
    <w:rsid w:val="00C93F2F"/>
  </w:style>
  <w:style w:type="paragraph" w:customStyle="1" w:styleId="CommentSubject100">
    <w:name w:val="Comment Subject100"/>
    <w:basedOn w:val="CommentText1"/>
    <w:next w:val="CommentText1"/>
    <w:rsid w:val="00C93F2F"/>
    <w:rPr>
      <w:b/>
      <w:bCs/>
    </w:rPr>
  </w:style>
  <w:style w:type="character" w:customStyle="1" w:styleId="Odrka1roveChar">
    <w:name w:val="Odrážka 1. úroveň Char"/>
    <w:basedOn w:val="Standardnpsmoodstavce"/>
    <w:link w:val="Odrka1rove"/>
    <w:locked/>
    <w:rsid w:val="00BA2340"/>
    <w:rPr>
      <w:rFonts w:ascii="Arial" w:hAnsi="Arial" w:cs="Arial"/>
    </w:rPr>
  </w:style>
  <w:style w:type="paragraph" w:customStyle="1" w:styleId="Odrka1rove">
    <w:name w:val="Odrážka 1. úroveň"/>
    <w:basedOn w:val="Normln"/>
    <w:link w:val="Odrka1roveChar"/>
    <w:rsid w:val="00BA2340"/>
    <w:pPr>
      <w:numPr>
        <w:numId w:val="23"/>
      </w:numPr>
      <w:spacing w:before="120" w:after="120" w:line="240" w:lineRule="auto"/>
      <w:ind w:right="0"/>
      <w:jc w:val="both"/>
    </w:pPr>
    <w:rPr>
      <w:rFonts w:cs="Arial"/>
      <w:color w:val="auto"/>
    </w:rPr>
  </w:style>
  <w:style w:type="character" w:customStyle="1" w:styleId="ListLabel25">
    <w:name w:val="ListLabel 25"/>
    <w:qFormat/>
    <w:rsid w:val="00BA44E0"/>
    <w:rPr>
      <w:rFonts w:cs="Courier New"/>
    </w:rPr>
  </w:style>
  <w:style w:type="character" w:customStyle="1" w:styleId="ListLabel16">
    <w:name w:val="ListLabel 16"/>
    <w:qFormat/>
    <w:rsid w:val="00BA44E0"/>
    <w:rPr>
      <w:color w:val="FDC82F"/>
    </w:rPr>
  </w:style>
  <w:style w:type="character" w:customStyle="1" w:styleId="NAKITslovanseznamChar">
    <w:name w:val="NAKIT číslovaný seznam Char"/>
    <w:basedOn w:val="Standardnpsmoodstavce"/>
    <w:link w:val="NAKITslovanseznam"/>
    <w:rsid w:val="007747C0"/>
    <w:rPr>
      <w:rFonts w:ascii="Arial" w:hAnsi="Arial" w:cs="Calibri"/>
      <w:color w:val="696969"/>
    </w:rPr>
  </w:style>
  <w:style w:type="character" w:customStyle="1" w:styleId="normaltextrun">
    <w:name w:val="normaltextrun"/>
    <w:basedOn w:val="Standardnpsmoodstavce"/>
    <w:rsid w:val="007747C0"/>
  </w:style>
  <w:style w:type="character" w:styleId="Zmnka">
    <w:name w:val="Mention"/>
    <w:basedOn w:val="Standardnpsmoodstavce"/>
    <w:uiPriority w:val="99"/>
    <w:unhideWhenUsed/>
    <w:rsid w:val="00B36D52"/>
    <w:rPr>
      <w:color w:val="2B579A"/>
      <w:shd w:val="clear" w:color="auto" w:fill="E1DFDD"/>
    </w:rPr>
  </w:style>
  <w:style w:type="paragraph" w:styleId="Textpoznpodarou">
    <w:name w:val="footnote text"/>
    <w:basedOn w:val="Normln"/>
    <w:link w:val="TextpoznpodarouChar"/>
    <w:uiPriority w:val="99"/>
    <w:semiHidden/>
    <w:unhideWhenUsed/>
    <w:rsid w:val="00B36D52"/>
    <w:pPr>
      <w:spacing w:after="0" w:line="240" w:lineRule="auto"/>
      <w:ind w:left="454" w:right="0" w:hanging="454"/>
      <w:jc w:val="both"/>
    </w:pPr>
    <w:rPr>
      <w:rFonts w:ascii="Times New Roman" w:eastAsia="Times New Roman" w:hAnsi="Times New Roman" w:cs="Times New Roman"/>
      <w:color w:val="auto"/>
      <w:sz w:val="20"/>
      <w:szCs w:val="20"/>
      <w:lang w:eastAsia="cs-CZ"/>
    </w:rPr>
  </w:style>
  <w:style w:type="character" w:customStyle="1" w:styleId="TextpoznpodarouChar">
    <w:name w:val="Text pozn. pod čarou Char"/>
    <w:basedOn w:val="Standardnpsmoodstavce"/>
    <w:link w:val="Textpoznpodarou"/>
    <w:uiPriority w:val="99"/>
    <w:semiHidden/>
    <w:rsid w:val="00B36D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36D52"/>
    <w:rPr>
      <w:vertAlign w:val="superscript"/>
    </w:rPr>
  </w:style>
  <w:style w:type="character" w:customStyle="1" w:styleId="spellingerror">
    <w:name w:val="spellingerror"/>
    <w:basedOn w:val="Standardnpsmoodstavce"/>
    <w:rsid w:val="00B36D52"/>
  </w:style>
  <w:style w:type="character" w:customStyle="1" w:styleId="contextualspellingandgrammarerror">
    <w:name w:val="contextualspellingandgrammarerror"/>
    <w:basedOn w:val="Standardnpsmoodstavce"/>
    <w:rsid w:val="00B36D52"/>
  </w:style>
  <w:style w:type="character" w:customStyle="1" w:styleId="eop">
    <w:name w:val="eop"/>
    <w:basedOn w:val="Standardnpsmoodstavce"/>
    <w:rsid w:val="00B36D52"/>
  </w:style>
  <w:style w:type="paragraph" w:customStyle="1" w:styleId="paragraph">
    <w:name w:val="paragraph"/>
    <w:basedOn w:val="Normln"/>
    <w:rsid w:val="00B36D52"/>
    <w:pPr>
      <w:spacing w:before="100" w:beforeAutospacing="1" w:after="100" w:afterAutospacing="1" w:line="240" w:lineRule="auto"/>
      <w:ind w:left="454" w:right="0" w:hanging="454"/>
    </w:pPr>
    <w:rPr>
      <w:rFonts w:eastAsia="Times New Roman" w:cs="Arial"/>
      <w:color w:val="auto"/>
      <w:sz w:val="24"/>
      <w:szCs w:val="24"/>
      <w:lang w:eastAsia="cs-CZ"/>
    </w:rPr>
  </w:style>
  <w:style w:type="character" w:customStyle="1" w:styleId="findhit">
    <w:name w:val="findhit"/>
    <w:basedOn w:val="Standardnpsmoodstavce"/>
    <w:rsid w:val="00B36D52"/>
  </w:style>
  <w:style w:type="character" w:customStyle="1" w:styleId="cpNormal1Char">
    <w:name w:val="cp_Normal_1 Char"/>
    <w:link w:val="cpNormal1"/>
    <w:locked/>
    <w:rsid w:val="00B36D52"/>
    <w:rPr>
      <w:rFonts w:ascii="Times New Roman" w:eastAsia="Calibri" w:hAnsi="Times New Roman" w:cs="Times New Roman"/>
    </w:rPr>
  </w:style>
  <w:style w:type="paragraph" w:customStyle="1" w:styleId="cpslovnpsmennkodstavci1">
    <w:name w:val="cp_číslování písmenné k odstavci 1"/>
    <w:basedOn w:val="Normln"/>
    <w:qFormat/>
    <w:rsid w:val="00D17407"/>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 w:type="paragraph" w:customStyle="1" w:styleId="texttabulka">
    <w:name w:val="text tabulka"/>
    <w:basedOn w:val="Normln"/>
    <w:link w:val="texttabulkaChar"/>
    <w:qFormat/>
    <w:rsid w:val="005E25DB"/>
    <w:pPr>
      <w:spacing w:after="0" w:line="240" w:lineRule="auto"/>
      <w:ind w:right="0"/>
    </w:pPr>
    <w:rPr>
      <w:rFonts w:ascii="Calibri" w:eastAsia="Times New Roman" w:hAnsi="Calibri" w:cs="Calibri"/>
      <w:color w:val="000000"/>
      <w:sz w:val="20"/>
      <w:szCs w:val="18"/>
      <w:lang w:eastAsia="cs-CZ"/>
    </w:rPr>
  </w:style>
  <w:style w:type="character" w:customStyle="1" w:styleId="texttabulkaChar">
    <w:name w:val="text tabulka Char"/>
    <w:basedOn w:val="Standardnpsmoodstavce"/>
    <w:link w:val="texttabulka"/>
    <w:rsid w:val="005E25DB"/>
    <w:rPr>
      <w:rFonts w:ascii="Calibri" w:eastAsia="Times New Roman" w:hAnsi="Calibri" w:cs="Calibri"/>
      <w:color w:val="000000"/>
      <w:sz w:val="20"/>
      <w:szCs w:val="18"/>
      <w:lang w:eastAsia="cs-CZ"/>
    </w:rPr>
  </w:style>
  <w:style w:type="character" w:customStyle="1" w:styleId="TextChar">
    <w:name w:val="Text Char"/>
    <w:link w:val="Text"/>
    <w:rsid w:val="00F0700E"/>
    <w:rPr>
      <w:rFonts w:ascii="Arial" w:eastAsia="Times New Roman" w:hAnsi="Arial" w:cs="Times New Roman"/>
      <w:sz w:val="20"/>
      <w:szCs w:val="20"/>
      <w:lang w:eastAsia="cs-CZ"/>
    </w:rPr>
  </w:style>
  <w:style w:type="paragraph" w:customStyle="1" w:styleId="pf0">
    <w:name w:val="pf0"/>
    <w:basedOn w:val="Normln"/>
    <w:rsid w:val="00656431"/>
    <w:pPr>
      <w:spacing w:before="100" w:beforeAutospacing="1" w:after="100" w:afterAutospacing="1" w:line="240" w:lineRule="auto"/>
      <w:ind w:right="0"/>
    </w:pPr>
    <w:rPr>
      <w:rFonts w:ascii="Times New Roman" w:eastAsia="Times New Roman" w:hAnsi="Times New Roman" w:cs="Times New Roman"/>
      <w:color w:val="auto"/>
      <w:sz w:val="24"/>
      <w:szCs w:val="24"/>
      <w:lang w:eastAsia="cs-CZ"/>
    </w:rPr>
  </w:style>
  <w:style w:type="character" w:customStyle="1" w:styleId="cf01">
    <w:name w:val="cf01"/>
    <w:basedOn w:val="Standardnpsmoodstavce"/>
    <w:rsid w:val="00656431"/>
    <w:rPr>
      <w:rFonts w:ascii="Segoe UI" w:hAnsi="Segoe UI" w:cs="Segoe UI" w:hint="default"/>
      <w:color w:val="595959"/>
      <w:sz w:val="18"/>
      <w:szCs w:val="18"/>
    </w:rPr>
  </w:style>
  <w:style w:type="paragraph" w:customStyle="1" w:styleId="msonormal0">
    <w:name w:val="msonormal"/>
    <w:basedOn w:val="Normln"/>
    <w:rsid w:val="001B7FED"/>
    <w:pPr>
      <w:spacing w:before="100" w:beforeAutospacing="1" w:after="100" w:afterAutospacing="1" w:line="240" w:lineRule="auto"/>
      <w:ind w:right="0"/>
    </w:pPr>
    <w:rPr>
      <w:rFonts w:eastAsia="Times New Roman" w:cs="Arial"/>
      <w:color w:val="auto"/>
      <w:sz w:val="24"/>
      <w:szCs w:val="24"/>
      <w:lang w:eastAsia="cs-CZ"/>
    </w:rPr>
  </w:style>
  <w:style w:type="paragraph" w:customStyle="1" w:styleId="xl65">
    <w:name w:val="xl65"/>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jc w:val="center"/>
      <w:textAlignment w:val="center"/>
    </w:pPr>
    <w:rPr>
      <w:rFonts w:ascii="Calibri" w:eastAsia="Times New Roman" w:hAnsi="Calibri" w:cs="Calibri"/>
      <w:color w:val="000000"/>
      <w:lang w:eastAsia="cs-CZ"/>
    </w:rPr>
  </w:style>
  <w:style w:type="paragraph" w:customStyle="1" w:styleId="xl66">
    <w:name w:val="xl66"/>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67">
    <w:name w:val="xl67"/>
    <w:basedOn w:val="Normln"/>
    <w:rsid w:val="001B7FED"/>
    <w:pP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68">
    <w:name w:val="xl68"/>
    <w:basedOn w:val="Normln"/>
    <w:rsid w:val="001B7FED"/>
    <w:pPr>
      <w:shd w:val="clear" w:color="000000" w:fill="F2DCDB"/>
      <w:spacing w:before="100" w:beforeAutospacing="1" w:after="100" w:afterAutospacing="1" w:line="240" w:lineRule="auto"/>
      <w:ind w:right="0"/>
    </w:pPr>
    <w:rPr>
      <w:rFonts w:ascii="Calibri" w:eastAsia="Times New Roman" w:hAnsi="Calibri" w:cs="Calibri"/>
      <w:i/>
      <w:iCs/>
      <w:color w:val="000000"/>
      <w:lang w:eastAsia="cs-CZ"/>
    </w:rPr>
  </w:style>
  <w:style w:type="paragraph" w:customStyle="1" w:styleId="xl69">
    <w:name w:val="xl69"/>
    <w:basedOn w:val="Normln"/>
    <w:rsid w:val="001B7FED"/>
    <w:pPr>
      <w:shd w:val="clear" w:color="000000" w:fill="F2DCDB"/>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70">
    <w:name w:val="xl70"/>
    <w:basedOn w:val="Normln"/>
    <w:rsid w:val="001B7FED"/>
    <w:pPr>
      <w:shd w:val="clear" w:color="000000" w:fill="F2DCDB"/>
      <w:spacing w:before="100" w:beforeAutospacing="1" w:after="100" w:afterAutospacing="1" w:line="240" w:lineRule="auto"/>
      <w:ind w:right="0"/>
      <w:jc w:val="right"/>
    </w:pPr>
    <w:rPr>
      <w:rFonts w:ascii="Calibri" w:eastAsia="Times New Roman" w:hAnsi="Calibri" w:cs="Calibri"/>
      <w:color w:val="000000"/>
      <w:lang w:eastAsia="cs-CZ"/>
    </w:rPr>
  </w:style>
  <w:style w:type="paragraph" w:customStyle="1" w:styleId="xl71">
    <w:name w:val="xl71"/>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jc w:val="right"/>
      <w:textAlignment w:val="center"/>
    </w:pPr>
    <w:rPr>
      <w:rFonts w:ascii="Calibri" w:eastAsia="Times New Roman" w:hAnsi="Calibri" w:cs="Calibri"/>
      <w:i/>
      <w:iCs/>
      <w:color w:val="000000"/>
      <w:sz w:val="24"/>
      <w:szCs w:val="24"/>
      <w:lang w:eastAsia="cs-CZ"/>
    </w:rPr>
  </w:style>
  <w:style w:type="paragraph" w:customStyle="1" w:styleId="xl72">
    <w:name w:val="xl72"/>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auto"/>
      <w:lang w:eastAsia="cs-CZ"/>
    </w:rPr>
  </w:style>
  <w:style w:type="paragraph" w:customStyle="1" w:styleId="xl73">
    <w:name w:val="xl73"/>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textAlignment w:val="center"/>
    </w:pPr>
    <w:rPr>
      <w:rFonts w:ascii="Calibri" w:eastAsia="Times New Roman" w:hAnsi="Calibri" w:cs="Calibri"/>
      <w:color w:val="000000"/>
      <w:lang w:eastAsia="cs-CZ"/>
    </w:rPr>
  </w:style>
  <w:style w:type="paragraph" w:customStyle="1" w:styleId="xl74">
    <w:name w:val="xl74"/>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jc w:val="right"/>
      <w:textAlignment w:val="center"/>
    </w:pPr>
    <w:rPr>
      <w:rFonts w:ascii="Calibri" w:eastAsia="Times New Roman" w:hAnsi="Calibri" w:cs="Calibri"/>
      <w:color w:val="000000"/>
      <w:lang w:eastAsia="cs-CZ"/>
    </w:rPr>
  </w:style>
  <w:style w:type="paragraph" w:customStyle="1" w:styleId="xl75">
    <w:name w:val="xl75"/>
    <w:basedOn w:val="Normln"/>
    <w:rsid w:val="001B7FED"/>
    <w:pP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76">
    <w:name w:val="xl76"/>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textAlignment w:val="center"/>
    </w:pPr>
    <w:rPr>
      <w:rFonts w:ascii="Calibri" w:eastAsia="Times New Roman" w:hAnsi="Calibri" w:cs="Calibri"/>
      <w:color w:val="000000"/>
      <w:lang w:eastAsia="cs-CZ"/>
    </w:rPr>
  </w:style>
  <w:style w:type="paragraph" w:customStyle="1" w:styleId="xl77">
    <w:name w:val="xl77"/>
    <w:basedOn w:val="Normln"/>
    <w:rsid w:val="001B7FED"/>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right="0"/>
    </w:pPr>
    <w:rPr>
      <w:rFonts w:ascii="Calibri" w:eastAsia="Times New Roman" w:hAnsi="Calibri" w:cs="Calibri"/>
      <w:color w:val="auto"/>
      <w:lang w:eastAsia="cs-CZ"/>
    </w:rPr>
  </w:style>
  <w:style w:type="paragraph" w:customStyle="1" w:styleId="xl78">
    <w:name w:val="xl78"/>
    <w:basedOn w:val="Normln"/>
    <w:rsid w:val="001B7FED"/>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right="0"/>
      <w:jc w:val="right"/>
      <w:textAlignment w:val="center"/>
    </w:pPr>
    <w:rPr>
      <w:rFonts w:ascii="Calibri" w:eastAsia="Times New Roman" w:hAnsi="Calibri" w:cs="Calibri"/>
      <w:color w:val="000000"/>
      <w:lang w:eastAsia="cs-CZ"/>
    </w:rPr>
  </w:style>
  <w:style w:type="paragraph" w:customStyle="1" w:styleId="xl79">
    <w:name w:val="xl79"/>
    <w:basedOn w:val="Normln"/>
    <w:rsid w:val="001B7FED"/>
    <w:pPr>
      <w:pBdr>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80">
    <w:name w:val="xl80"/>
    <w:basedOn w:val="Normln"/>
    <w:rsid w:val="001B7FED"/>
    <w:pPr>
      <w:pBdr>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auto"/>
      <w:lang w:eastAsia="cs-CZ"/>
    </w:rPr>
  </w:style>
  <w:style w:type="paragraph" w:customStyle="1" w:styleId="xl81">
    <w:name w:val="xl81"/>
    <w:basedOn w:val="Normln"/>
    <w:rsid w:val="001B7FED"/>
    <w:pPr>
      <w:pBdr>
        <w:left w:val="single" w:sz="4" w:space="0" w:color="auto"/>
        <w:bottom w:val="single" w:sz="4" w:space="0" w:color="auto"/>
        <w:right w:val="single" w:sz="4" w:space="0" w:color="auto"/>
      </w:pBdr>
      <w:spacing w:before="100" w:beforeAutospacing="1" w:after="100" w:afterAutospacing="1" w:line="240" w:lineRule="auto"/>
      <w:ind w:right="0"/>
      <w:jc w:val="right"/>
      <w:textAlignment w:val="center"/>
    </w:pPr>
    <w:rPr>
      <w:rFonts w:ascii="Calibri" w:eastAsia="Times New Roman" w:hAnsi="Calibri" w:cs="Calibri"/>
      <w:color w:val="000000"/>
      <w:lang w:eastAsia="cs-CZ"/>
    </w:rPr>
  </w:style>
  <w:style w:type="paragraph" w:customStyle="1" w:styleId="xl82">
    <w:name w:val="xl82"/>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83">
    <w:name w:val="xl83"/>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auto"/>
      <w:lang w:eastAsia="cs-CZ"/>
    </w:rPr>
  </w:style>
  <w:style w:type="paragraph" w:customStyle="1" w:styleId="xl84">
    <w:name w:val="xl84"/>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jc w:val="right"/>
    </w:pPr>
    <w:rPr>
      <w:rFonts w:ascii="Calibri" w:eastAsia="Times New Roman" w:hAnsi="Calibri" w:cs="Calibri"/>
      <w:color w:val="000000"/>
      <w:lang w:eastAsia="cs-CZ"/>
    </w:rPr>
  </w:style>
  <w:style w:type="paragraph" w:customStyle="1" w:styleId="xl85">
    <w:name w:val="xl85"/>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jc w:val="right"/>
      <w:textAlignment w:val="center"/>
    </w:pPr>
    <w:rPr>
      <w:rFonts w:ascii="Calibri" w:eastAsia="Times New Roman" w:hAnsi="Calibri" w:cs="Calibri"/>
      <w:color w:val="000000"/>
      <w:lang w:eastAsia="cs-CZ"/>
    </w:rPr>
  </w:style>
  <w:style w:type="paragraph" w:customStyle="1" w:styleId="xl86">
    <w:name w:val="xl86"/>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jc w:val="right"/>
      <w:textAlignment w:val="center"/>
    </w:pPr>
    <w:rPr>
      <w:rFonts w:ascii="Calibri" w:eastAsia="Times New Roman" w:hAnsi="Calibri" w:cs="Calibri"/>
      <w:color w:val="auto"/>
      <w:lang w:eastAsia="cs-CZ"/>
    </w:rPr>
  </w:style>
  <w:style w:type="paragraph" w:customStyle="1" w:styleId="xl87">
    <w:name w:val="xl87"/>
    <w:basedOn w:val="Normln"/>
    <w:rsid w:val="001B7FED"/>
    <w:pPr>
      <w:pBdr>
        <w:top w:val="single" w:sz="4" w:space="0" w:color="auto"/>
        <w:left w:val="single" w:sz="4" w:space="0" w:color="C0504D"/>
        <w:bottom w:val="double" w:sz="6" w:space="0" w:color="auto"/>
      </w:pBdr>
      <w:spacing w:before="100" w:beforeAutospacing="1" w:after="100" w:afterAutospacing="1" w:line="240" w:lineRule="auto"/>
      <w:ind w:right="0"/>
    </w:pPr>
    <w:rPr>
      <w:rFonts w:ascii="Calibri" w:eastAsia="Times New Roman" w:hAnsi="Calibri" w:cs="Calibri"/>
      <w:color w:val="auto"/>
      <w:lang w:eastAsia="cs-CZ"/>
    </w:rPr>
  </w:style>
  <w:style w:type="paragraph" w:customStyle="1" w:styleId="xl88">
    <w:name w:val="xl88"/>
    <w:basedOn w:val="Normln"/>
    <w:rsid w:val="001B7FED"/>
    <w:pPr>
      <w:pBdr>
        <w:top w:val="single" w:sz="4" w:space="0" w:color="auto"/>
        <w:bottom w:val="double" w:sz="6" w:space="0" w:color="auto"/>
      </w:pBdr>
      <w:spacing w:before="100" w:beforeAutospacing="1" w:after="100" w:afterAutospacing="1" w:line="240" w:lineRule="auto"/>
      <w:ind w:right="0"/>
    </w:pPr>
    <w:rPr>
      <w:rFonts w:ascii="Calibri" w:eastAsia="Times New Roman" w:hAnsi="Calibri" w:cs="Calibri"/>
      <w:color w:val="auto"/>
      <w:lang w:eastAsia="cs-CZ"/>
    </w:rPr>
  </w:style>
  <w:style w:type="paragraph" w:customStyle="1" w:styleId="xl89">
    <w:name w:val="xl89"/>
    <w:basedOn w:val="Normln"/>
    <w:rsid w:val="001B7FED"/>
    <w:pPr>
      <w:pBdr>
        <w:top w:val="single" w:sz="4" w:space="0" w:color="auto"/>
        <w:bottom w:val="double" w:sz="6" w:space="0" w:color="auto"/>
        <w:right w:val="single" w:sz="4" w:space="0" w:color="auto"/>
      </w:pBdr>
      <w:spacing w:before="100" w:beforeAutospacing="1" w:after="100" w:afterAutospacing="1" w:line="240" w:lineRule="auto"/>
      <w:ind w:right="0"/>
      <w:jc w:val="right"/>
      <w:textAlignment w:val="center"/>
    </w:pPr>
    <w:rPr>
      <w:rFonts w:ascii="Calibri" w:eastAsia="Times New Roman" w:hAnsi="Calibri" w:cs="Calibri"/>
      <w:color w:val="auto"/>
      <w:lang w:eastAsia="cs-CZ"/>
    </w:rPr>
  </w:style>
  <w:style w:type="paragraph" w:customStyle="1" w:styleId="xl90">
    <w:name w:val="xl90"/>
    <w:basedOn w:val="Normln"/>
    <w:rsid w:val="001B7FED"/>
    <w:pPr>
      <w:pBdr>
        <w:right w:val="single" w:sz="4" w:space="0" w:color="auto"/>
      </w:pBdr>
      <w:shd w:val="clear" w:color="000000" w:fill="F2DCDB"/>
      <w:spacing w:before="100" w:beforeAutospacing="1" w:after="100" w:afterAutospacing="1" w:line="240" w:lineRule="auto"/>
      <w:ind w:right="0"/>
      <w:jc w:val="right"/>
    </w:pPr>
    <w:rPr>
      <w:rFonts w:ascii="Calibri" w:eastAsia="Times New Roman" w:hAnsi="Calibri" w:cs="Calibri"/>
      <w:color w:val="000000"/>
      <w:lang w:eastAsia="cs-CZ"/>
    </w:rPr>
  </w:style>
  <w:style w:type="paragraph" w:customStyle="1" w:styleId="xl91">
    <w:name w:val="xl91"/>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92">
    <w:name w:val="xl92"/>
    <w:basedOn w:val="Normln"/>
    <w:rsid w:val="001B7FED"/>
    <w:pPr>
      <w:pBdr>
        <w:left w:val="single" w:sz="4" w:space="0" w:color="auto"/>
        <w:bottom w:val="single" w:sz="4" w:space="0" w:color="auto"/>
        <w:right w:val="single" w:sz="4" w:space="0" w:color="auto"/>
      </w:pBdr>
      <w:spacing w:before="100" w:beforeAutospacing="1" w:after="100" w:afterAutospacing="1" w:line="240" w:lineRule="auto"/>
      <w:ind w:right="0"/>
      <w:jc w:val="right"/>
    </w:pPr>
    <w:rPr>
      <w:rFonts w:ascii="Calibri" w:eastAsia="Times New Roman" w:hAnsi="Calibri" w:cs="Calibri"/>
      <w:color w:val="000000"/>
      <w:lang w:eastAsia="cs-CZ"/>
    </w:rPr>
  </w:style>
  <w:style w:type="paragraph" w:customStyle="1" w:styleId="xl93">
    <w:name w:val="xl93"/>
    <w:basedOn w:val="Normln"/>
    <w:rsid w:val="001B7FED"/>
    <w:pPr>
      <w:spacing w:before="100" w:beforeAutospacing="1" w:after="100" w:afterAutospacing="1" w:line="240" w:lineRule="auto"/>
      <w:ind w:right="0"/>
      <w:jc w:val="center"/>
    </w:pPr>
    <w:rPr>
      <w:rFonts w:ascii="Calibri" w:eastAsia="Times New Roman" w:hAnsi="Calibri" w:cs="Calibri"/>
      <w:i/>
      <w:iCs/>
      <w:color w:val="000000"/>
      <w:lang w:eastAsia="cs-CZ"/>
    </w:rPr>
  </w:style>
  <w:style w:type="paragraph" w:customStyle="1" w:styleId="xl94">
    <w:name w:val="xl94"/>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95">
    <w:name w:val="xl95"/>
    <w:basedOn w:val="Normln"/>
    <w:rsid w:val="001B7F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96">
    <w:name w:val="xl96"/>
    <w:basedOn w:val="Normln"/>
    <w:rsid w:val="001B7FED"/>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 w:type="paragraph" w:customStyle="1" w:styleId="xl97">
    <w:name w:val="xl97"/>
    <w:basedOn w:val="Normln"/>
    <w:rsid w:val="001B7FED"/>
    <w:pPr>
      <w:pBdr>
        <w:left w:val="single" w:sz="4" w:space="0" w:color="auto"/>
        <w:bottom w:val="single" w:sz="4" w:space="0" w:color="auto"/>
        <w:right w:val="single" w:sz="4" w:space="0" w:color="auto"/>
      </w:pBdr>
      <w:spacing w:before="100" w:beforeAutospacing="1" w:after="100" w:afterAutospacing="1" w:line="240" w:lineRule="auto"/>
      <w:ind w:right="0"/>
    </w:pPr>
    <w:rPr>
      <w:rFonts w:ascii="Calibri" w:eastAsia="Times New Roman" w:hAnsi="Calibri" w:cs="Calibri"/>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794">
      <w:bodyDiv w:val="1"/>
      <w:marLeft w:val="0"/>
      <w:marRight w:val="0"/>
      <w:marTop w:val="0"/>
      <w:marBottom w:val="0"/>
      <w:divBdr>
        <w:top w:val="none" w:sz="0" w:space="0" w:color="auto"/>
        <w:left w:val="none" w:sz="0" w:space="0" w:color="auto"/>
        <w:bottom w:val="none" w:sz="0" w:space="0" w:color="auto"/>
        <w:right w:val="none" w:sz="0" w:space="0" w:color="auto"/>
      </w:divBdr>
    </w:div>
    <w:div w:id="50230297">
      <w:bodyDiv w:val="1"/>
      <w:marLeft w:val="0"/>
      <w:marRight w:val="0"/>
      <w:marTop w:val="0"/>
      <w:marBottom w:val="0"/>
      <w:divBdr>
        <w:top w:val="none" w:sz="0" w:space="0" w:color="auto"/>
        <w:left w:val="none" w:sz="0" w:space="0" w:color="auto"/>
        <w:bottom w:val="none" w:sz="0" w:space="0" w:color="auto"/>
        <w:right w:val="none" w:sz="0" w:space="0" w:color="auto"/>
      </w:divBdr>
    </w:div>
    <w:div w:id="79372242">
      <w:bodyDiv w:val="1"/>
      <w:marLeft w:val="0"/>
      <w:marRight w:val="0"/>
      <w:marTop w:val="0"/>
      <w:marBottom w:val="0"/>
      <w:divBdr>
        <w:top w:val="none" w:sz="0" w:space="0" w:color="auto"/>
        <w:left w:val="none" w:sz="0" w:space="0" w:color="auto"/>
        <w:bottom w:val="none" w:sz="0" w:space="0" w:color="auto"/>
        <w:right w:val="none" w:sz="0" w:space="0" w:color="auto"/>
      </w:divBdr>
    </w:div>
    <w:div w:id="187989577">
      <w:bodyDiv w:val="1"/>
      <w:marLeft w:val="0"/>
      <w:marRight w:val="0"/>
      <w:marTop w:val="0"/>
      <w:marBottom w:val="0"/>
      <w:divBdr>
        <w:top w:val="none" w:sz="0" w:space="0" w:color="auto"/>
        <w:left w:val="none" w:sz="0" w:space="0" w:color="auto"/>
        <w:bottom w:val="none" w:sz="0" w:space="0" w:color="auto"/>
        <w:right w:val="none" w:sz="0" w:space="0" w:color="auto"/>
      </w:divBdr>
    </w:div>
    <w:div w:id="275403469">
      <w:bodyDiv w:val="1"/>
      <w:marLeft w:val="0"/>
      <w:marRight w:val="0"/>
      <w:marTop w:val="0"/>
      <w:marBottom w:val="0"/>
      <w:divBdr>
        <w:top w:val="none" w:sz="0" w:space="0" w:color="auto"/>
        <w:left w:val="none" w:sz="0" w:space="0" w:color="auto"/>
        <w:bottom w:val="none" w:sz="0" w:space="0" w:color="auto"/>
        <w:right w:val="none" w:sz="0" w:space="0" w:color="auto"/>
      </w:divBdr>
    </w:div>
    <w:div w:id="337466532">
      <w:bodyDiv w:val="1"/>
      <w:marLeft w:val="0"/>
      <w:marRight w:val="0"/>
      <w:marTop w:val="0"/>
      <w:marBottom w:val="0"/>
      <w:divBdr>
        <w:top w:val="none" w:sz="0" w:space="0" w:color="auto"/>
        <w:left w:val="none" w:sz="0" w:space="0" w:color="auto"/>
        <w:bottom w:val="none" w:sz="0" w:space="0" w:color="auto"/>
        <w:right w:val="none" w:sz="0" w:space="0" w:color="auto"/>
      </w:divBdr>
    </w:div>
    <w:div w:id="340619431">
      <w:bodyDiv w:val="1"/>
      <w:marLeft w:val="0"/>
      <w:marRight w:val="0"/>
      <w:marTop w:val="0"/>
      <w:marBottom w:val="0"/>
      <w:divBdr>
        <w:top w:val="none" w:sz="0" w:space="0" w:color="auto"/>
        <w:left w:val="none" w:sz="0" w:space="0" w:color="auto"/>
        <w:bottom w:val="none" w:sz="0" w:space="0" w:color="auto"/>
        <w:right w:val="none" w:sz="0" w:space="0" w:color="auto"/>
      </w:divBdr>
    </w:div>
    <w:div w:id="406923612">
      <w:bodyDiv w:val="1"/>
      <w:marLeft w:val="0"/>
      <w:marRight w:val="0"/>
      <w:marTop w:val="0"/>
      <w:marBottom w:val="0"/>
      <w:divBdr>
        <w:top w:val="none" w:sz="0" w:space="0" w:color="auto"/>
        <w:left w:val="none" w:sz="0" w:space="0" w:color="auto"/>
        <w:bottom w:val="none" w:sz="0" w:space="0" w:color="auto"/>
        <w:right w:val="none" w:sz="0" w:space="0" w:color="auto"/>
      </w:divBdr>
    </w:div>
    <w:div w:id="445081003">
      <w:bodyDiv w:val="1"/>
      <w:marLeft w:val="0"/>
      <w:marRight w:val="0"/>
      <w:marTop w:val="0"/>
      <w:marBottom w:val="0"/>
      <w:divBdr>
        <w:top w:val="none" w:sz="0" w:space="0" w:color="auto"/>
        <w:left w:val="none" w:sz="0" w:space="0" w:color="auto"/>
        <w:bottom w:val="none" w:sz="0" w:space="0" w:color="auto"/>
        <w:right w:val="none" w:sz="0" w:space="0" w:color="auto"/>
      </w:divBdr>
    </w:div>
    <w:div w:id="463427957">
      <w:bodyDiv w:val="1"/>
      <w:marLeft w:val="0"/>
      <w:marRight w:val="0"/>
      <w:marTop w:val="0"/>
      <w:marBottom w:val="0"/>
      <w:divBdr>
        <w:top w:val="none" w:sz="0" w:space="0" w:color="auto"/>
        <w:left w:val="none" w:sz="0" w:space="0" w:color="auto"/>
        <w:bottom w:val="none" w:sz="0" w:space="0" w:color="auto"/>
        <w:right w:val="none" w:sz="0" w:space="0" w:color="auto"/>
      </w:divBdr>
    </w:div>
    <w:div w:id="483545307">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34654018">
      <w:bodyDiv w:val="1"/>
      <w:marLeft w:val="0"/>
      <w:marRight w:val="0"/>
      <w:marTop w:val="0"/>
      <w:marBottom w:val="0"/>
      <w:divBdr>
        <w:top w:val="none" w:sz="0" w:space="0" w:color="auto"/>
        <w:left w:val="none" w:sz="0" w:space="0" w:color="auto"/>
        <w:bottom w:val="none" w:sz="0" w:space="0" w:color="auto"/>
        <w:right w:val="none" w:sz="0" w:space="0" w:color="auto"/>
      </w:divBdr>
    </w:div>
    <w:div w:id="600183296">
      <w:bodyDiv w:val="1"/>
      <w:marLeft w:val="0"/>
      <w:marRight w:val="0"/>
      <w:marTop w:val="0"/>
      <w:marBottom w:val="0"/>
      <w:divBdr>
        <w:top w:val="none" w:sz="0" w:space="0" w:color="auto"/>
        <w:left w:val="none" w:sz="0" w:space="0" w:color="auto"/>
        <w:bottom w:val="none" w:sz="0" w:space="0" w:color="auto"/>
        <w:right w:val="none" w:sz="0" w:space="0" w:color="auto"/>
      </w:divBdr>
    </w:div>
    <w:div w:id="675379887">
      <w:bodyDiv w:val="1"/>
      <w:marLeft w:val="0"/>
      <w:marRight w:val="0"/>
      <w:marTop w:val="0"/>
      <w:marBottom w:val="0"/>
      <w:divBdr>
        <w:top w:val="none" w:sz="0" w:space="0" w:color="auto"/>
        <w:left w:val="none" w:sz="0" w:space="0" w:color="auto"/>
        <w:bottom w:val="none" w:sz="0" w:space="0" w:color="auto"/>
        <w:right w:val="none" w:sz="0" w:space="0" w:color="auto"/>
      </w:divBdr>
    </w:div>
    <w:div w:id="691152167">
      <w:bodyDiv w:val="1"/>
      <w:marLeft w:val="0"/>
      <w:marRight w:val="0"/>
      <w:marTop w:val="0"/>
      <w:marBottom w:val="0"/>
      <w:divBdr>
        <w:top w:val="none" w:sz="0" w:space="0" w:color="auto"/>
        <w:left w:val="none" w:sz="0" w:space="0" w:color="auto"/>
        <w:bottom w:val="none" w:sz="0" w:space="0" w:color="auto"/>
        <w:right w:val="none" w:sz="0" w:space="0" w:color="auto"/>
      </w:divBdr>
    </w:div>
    <w:div w:id="716585569">
      <w:bodyDiv w:val="1"/>
      <w:marLeft w:val="0"/>
      <w:marRight w:val="0"/>
      <w:marTop w:val="0"/>
      <w:marBottom w:val="0"/>
      <w:divBdr>
        <w:top w:val="none" w:sz="0" w:space="0" w:color="auto"/>
        <w:left w:val="none" w:sz="0" w:space="0" w:color="auto"/>
        <w:bottom w:val="none" w:sz="0" w:space="0" w:color="auto"/>
        <w:right w:val="none" w:sz="0" w:space="0" w:color="auto"/>
      </w:divBdr>
    </w:div>
    <w:div w:id="733621179">
      <w:bodyDiv w:val="1"/>
      <w:marLeft w:val="0"/>
      <w:marRight w:val="0"/>
      <w:marTop w:val="0"/>
      <w:marBottom w:val="0"/>
      <w:divBdr>
        <w:top w:val="none" w:sz="0" w:space="0" w:color="auto"/>
        <w:left w:val="none" w:sz="0" w:space="0" w:color="auto"/>
        <w:bottom w:val="none" w:sz="0" w:space="0" w:color="auto"/>
        <w:right w:val="none" w:sz="0" w:space="0" w:color="auto"/>
      </w:divBdr>
    </w:div>
    <w:div w:id="760031521">
      <w:bodyDiv w:val="1"/>
      <w:marLeft w:val="0"/>
      <w:marRight w:val="0"/>
      <w:marTop w:val="0"/>
      <w:marBottom w:val="0"/>
      <w:divBdr>
        <w:top w:val="none" w:sz="0" w:space="0" w:color="auto"/>
        <w:left w:val="none" w:sz="0" w:space="0" w:color="auto"/>
        <w:bottom w:val="none" w:sz="0" w:space="0" w:color="auto"/>
        <w:right w:val="none" w:sz="0" w:space="0" w:color="auto"/>
      </w:divBdr>
    </w:div>
    <w:div w:id="808863685">
      <w:bodyDiv w:val="1"/>
      <w:marLeft w:val="0"/>
      <w:marRight w:val="0"/>
      <w:marTop w:val="0"/>
      <w:marBottom w:val="0"/>
      <w:divBdr>
        <w:top w:val="none" w:sz="0" w:space="0" w:color="auto"/>
        <w:left w:val="none" w:sz="0" w:space="0" w:color="auto"/>
        <w:bottom w:val="none" w:sz="0" w:space="0" w:color="auto"/>
        <w:right w:val="none" w:sz="0" w:space="0" w:color="auto"/>
      </w:divBdr>
    </w:div>
    <w:div w:id="840268786">
      <w:bodyDiv w:val="1"/>
      <w:marLeft w:val="0"/>
      <w:marRight w:val="0"/>
      <w:marTop w:val="0"/>
      <w:marBottom w:val="0"/>
      <w:divBdr>
        <w:top w:val="none" w:sz="0" w:space="0" w:color="auto"/>
        <w:left w:val="none" w:sz="0" w:space="0" w:color="auto"/>
        <w:bottom w:val="none" w:sz="0" w:space="0" w:color="auto"/>
        <w:right w:val="none" w:sz="0" w:space="0" w:color="auto"/>
      </w:divBdr>
    </w:div>
    <w:div w:id="888685874">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041633540">
      <w:bodyDiv w:val="1"/>
      <w:marLeft w:val="0"/>
      <w:marRight w:val="0"/>
      <w:marTop w:val="0"/>
      <w:marBottom w:val="0"/>
      <w:divBdr>
        <w:top w:val="none" w:sz="0" w:space="0" w:color="auto"/>
        <w:left w:val="none" w:sz="0" w:space="0" w:color="auto"/>
        <w:bottom w:val="none" w:sz="0" w:space="0" w:color="auto"/>
        <w:right w:val="none" w:sz="0" w:space="0" w:color="auto"/>
      </w:divBdr>
    </w:div>
    <w:div w:id="1206256485">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91672991">
      <w:bodyDiv w:val="1"/>
      <w:marLeft w:val="0"/>
      <w:marRight w:val="0"/>
      <w:marTop w:val="0"/>
      <w:marBottom w:val="0"/>
      <w:divBdr>
        <w:top w:val="none" w:sz="0" w:space="0" w:color="auto"/>
        <w:left w:val="none" w:sz="0" w:space="0" w:color="auto"/>
        <w:bottom w:val="none" w:sz="0" w:space="0" w:color="auto"/>
        <w:right w:val="none" w:sz="0" w:space="0" w:color="auto"/>
      </w:divBdr>
    </w:div>
    <w:div w:id="1487354982">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572042276">
      <w:bodyDiv w:val="1"/>
      <w:marLeft w:val="0"/>
      <w:marRight w:val="0"/>
      <w:marTop w:val="0"/>
      <w:marBottom w:val="0"/>
      <w:divBdr>
        <w:top w:val="none" w:sz="0" w:space="0" w:color="auto"/>
        <w:left w:val="none" w:sz="0" w:space="0" w:color="auto"/>
        <w:bottom w:val="none" w:sz="0" w:space="0" w:color="auto"/>
        <w:right w:val="none" w:sz="0" w:space="0" w:color="auto"/>
      </w:divBdr>
    </w:div>
    <w:div w:id="1691566866">
      <w:bodyDiv w:val="1"/>
      <w:marLeft w:val="0"/>
      <w:marRight w:val="0"/>
      <w:marTop w:val="0"/>
      <w:marBottom w:val="0"/>
      <w:divBdr>
        <w:top w:val="none" w:sz="0" w:space="0" w:color="auto"/>
        <w:left w:val="none" w:sz="0" w:space="0" w:color="auto"/>
        <w:bottom w:val="none" w:sz="0" w:space="0" w:color="auto"/>
        <w:right w:val="none" w:sz="0" w:space="0" w:color="auto"/>
      </w:divBdr>
    </w:div>
    <w:div w:id="1720933703">
      <w:bodyDiv w:val="1"/>
      <w:marLeft w:val="0"/>
      <w:marRight w:val="0"/>
      <w:marTop w:val="0"/>
      <w:marBottom w:val="0"/>
      <w:divBdr>
        <w:top w:val="none" w:sz="0" w:space="0" w:color="auto"/>
        <w:left w:val="none" w:sz="0" w:space="0" w:color="auto"/>
        <w:bottom w:val="none" w:sz="0" w:space="0" w:color="auto"/>
        <w:right w:val="none" w:sz="0" w:space="0" w:color="auto"/>
      </w:divBdr>
    </w:div>
    <w:div w:id="1724983773">
      <w:bodyDiv w:val="1"/>
      <w:marLeft w:val="0"/>
      <w:marRight w:val="0"/>
      <w:marTop w:val="0"/>
      <w:marBottom w:val="0"/>
      <w:divBdr>
        <w:top w:val="none" w:sz="0" w:space="0" w:color="auto"/>
        <w:left w:val="none" w:sz="0" w:space="0" w:color="auto"/>
        <w:bottom w:val="none" w:sz="0" w:space="0" w:color="auto"/>
        <w:right w:val="none" w:sz="0" w:space="0" w:color="auto"/>
      </w:divBdr>
    </w:div>
    <w:div w:id="1812212547">
      <w:bodyDiv w:val="1"/>
      <w:marLeft w:val="0"/>
      <w:marRight w:val="0"/>
      <w:marTop w:val="0"/>
      <w:marBottom w:val="0"/>
      <w:divBdr>
        <w:top w:val="none" w:sz="0" w:space="0" w:color="auto"/>
        <w:left w:val="none" w:sz="0" w:space="0" w:color="auto"/>
        <w:bottom w:val="none" w:sz="0" w:space="0" w:color="auto"/>
        <w:right w:val="none" w:sz="0" w:space="0" w:color="auto"/>
      </w:divBdr>
    </w:div>
    <w:div w:id="1823765266">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49369001">
      <w:bodyDiv w:val="1"/>
      <w:marLeft w:val="0"/>
      <w:marRight w:val="0"/>
      <w:marTop w:val="0"/>
      <w:marBottom w:val="0"/>
      <w:divBdr>
        <w:top w:val="none" w:sz="0" w:space="0" w:color="auto"/>
        <w:left w:val="none" w:sz="0" w:space="0" w:color="auto"/>
        <w:bottom w:val="none" w:sz="0" w:space="0" w:color="auto"/>
        <w:right w:val="none" w:sz="0" w:space="0" w:color="auto"/>
      </w:divBdr>
    </w:div>
    <w:div w:id="2021740923">
      <w:bodyDiv w:val="1"/>
      <w:marLeft w:val="0"/>
      <w:marRight w:val="0"/>
      <w:marTop w:val="0"/>
      <w:marBottom w:val="0"/>
      <w:divBdr>
        <w:top w:val="none" w:sz="0" w:space="0" w:color="auto"/>
        <w:left w:val="none" w:sz="0" w:space="0" w:color="auto"/>
        <w:bottom w:val="none" w:sz="0" w:space="0" w:color="auto"/>
        <w:right w:val="none" w:sz="0" w:space="0" w:color="auto"/>
      </w:divBdr>
    </w:div>
    <w:div w:id="2035882635">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 w:id="2110465075">
      <w:bodyDiv w:val="1"/>
      <w:marLeft w:val="0"/>
      <w:marRight w:val="0"/>
      <w:marTop w:val="0"/>
      <w:marBottom w:val="0"/>
      <w:divBdr>
        <w:top w:val="none" w:sz="0" w:space="0" w:color="auto"/>
        <w:left w:val="none" w:sz="0" w:space="0" w:color="auto"/>
        <w:bottom w:val="none" w:sz="0" w:space="0" w:color="auto"/>
        <w:right w:val="none" w:sz="0" w:space="0" w:color="auto"/>
      </w:divBdr>
    </w:div>
    <w:div w:id="21352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brtka@nakit.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ojka@alw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urian@nakit.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0" ma:contentTypeDescription="Create a new document." ma:contentTypeScope="" ma:versionID="bf81e45c144114fb4d7ef2f4bc3347a8">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bf63ac9df6624a4d997e0336f6cb98b"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6017-A775-4AD2-9876-3B7E4544A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872A-FC4C-47D0-B360-010111E6EBCD}">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7d11b8ed-932e-4b78-b8de-9ed6e3bbb541"/>
    <ds:schemaRef ds:uri="9c954f1a-16cf-4817-9826-0512dd4ff2fa"/>
  </ds:schemaRefs>
</ds:datastoreItem>
</file>

<file path=customXml/itemProps3.xml><?xml version="1.0" encoding="utf-8"?>
<ds:datastoreItem xmlns:ds="http://schemas.openxmlformats.org/officeDocument/2006/customXml" ds:itemID="{0CDBBC97-8C89-4F6A-AC9B-06B23A78E1AC}">
  <ds:schemaRefs>
    <ds:schemaRef ds:uri="http://schemas.microsoft.com/sharepoint/v3/contenttype/forms"/>
  </ds:schemaRefs>
</ds:datastoreItem>
</file>

<file path=customXml/itemProps4.xml><?xml version="1.0" encoding="utf-8"?>
<ds:datastoreItem xmlns:ds="http://schemas.openxmlformats.org/officeDocument/2006/customXml" ds:itemID="{B3B755B6-CDBC-4881-85A9-7230EE3B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13318</Words>
  <Characters>78577</Characters>
  <Application>Microsoft Office Word</Application>
  <DocSecurity>0</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2022-12-16T14:26:00Z</dcterms:created>
  <dcterms:modified xsi:type="dcterms:W3CDTF">2022-12-30T20:50:00Z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f9fa430-3d57-4d4f-983d-cb804f30e44e_Enabled">
    <vt:lpwstr>true</vt:lpwstr>
  </property>
  <property fmtid="{D5CDD505-2E9C-101B-9397-08002B2CF9AE}" pid="4" name="MSIP_Label_1f9fa430-3d57-4d4f-983d-cb804f30e44e_SetDate">
    <vt:lpwstr>2021-10-01T08:29:53Z</vt:lpwstr>
  </property>
  <property fmtid="{D5CDD505-2E9C-101B-9397-08002B2CF9AE}" pid="5" name="MSIP_Label_1f9fa430-3d57-4d4f-983d-cb804f30e44e_Method">
    <vt:lpwstr>Privileged</vt:lpwstr>
  </property>
  <property fmtid="{D5CDD505-2E9C-101B-9397-08002B2CF9AE}" pid="6" name="MSIP_Label_1f9fa430-3d57-4d4f-983d-cb804f30e44e_Name">
    <vt:lpwstr>1f9fa430-3d57-4d4f-983d-cb804f30e44e</vt:lpwstr>
  </property>
  <property fmtid="{D5CDD505-2E9C-101B-9397-08002B2CF9AE}" pid="7" name="MSIP_Label_1f9fa430-3d57-4d4f-983d-cb804f30e44e_SiteId">
    <vt:lpwstr>1db41d6f-1f37-46db-bd3e-c483abb8105d</vt:lpwstr>
  </property>
  <property fmtid="{D5CDD505-2E9C-101B-9397-08002B2CF9AE}" pid="8" name="MSIP_Label_1f9fa430-3d57-4d4f-983d-cb804f30e44e_ActionId">
    <vt:lpwstr>dd573c30-f29f-4c82-9477-0eba9d26dc05</vt:lpwstr>
  </property>
  <property fmtid="{D5CDD505-2E9C-101B-9397-08002B2CF9AE}" pid="9" name="MSIP_Label_1f9fa430-3d57-4d4f-983d-cb804f30e44e_ContentBits">
    <vt:lpwstr>0</vt:lpwstr>
  </property>
  <property fmtid="{D5CDD505-2E9C-101B-9397-08002B2CF9AE}" pid="10" name="MediaServiceImageTags">
    <vt:lpwstr/>
  </property>
</Properties>
</file>