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9A" w:rsidRDefault="00A9789A" w:rsidP="00A9789A">
      <w:r>
        <w:t>R</w:t>
      </w:r>
      <w:bookmarkStart w:id="0" w:name="_GoBack"/>
      <w:bookmarkEnd w:id="0"/>
      <w:r>
        <w:t>EKAPITULACE STAVBY</w:t>
      </w:r>
    </w:p>
    <w:p w:rsidR="00A9789A" w:rsidRDefault="00A9789A" w:rsidP="00A9789A">
      <w:r>
        <w:t>Kód:</w:t>
      </w:r>
    </w:p>
    <w:p w:rsidR="00A9789A" w:rsidRDefault="00A9789A" w:rsidP="00A9789A">
      <w:r>
        <w:t>Stavba:</w:t>
      </w:r>
    </w:p>
    <w:p w:rsidR="00A9789A" w:rsidRDefault="00A9789A" w:rsidP="00A9789A">
      <w:r>
        <w:t>KSO:</w:t>
      </w:r>
    </w:p>
    <w:p w:rsidR="00A9789A" w:rsidRDefault="00A9789A" w:rsidP="00A9789A">
      <w:r>
        <w:t>CC-CZ: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IČ:</w:t>
      </w:r>
    </w:p>
    <w:p w:rsidR="00A9789A" w:rsidRDefault="00A9789A" w:rsidP="00A9789A">
      <w:r>
        <w:t>70889988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DIČ:</w:t>
      </w:r>
    </w:p>
    <w:p w:rsidR="00A9789A" w:rsidRDefault="00A9789A" w:rsidP="00A9789A">
      <w:r>
        <w:t>CZ70889988</w:t>
      </w:r>
    </w:p>
    <w:p w:rsidR="00A9789A" w:rsidRDefault="00A9789A" w:rsidP="00A9789A">
      <w:r>
        <w:t>Zhotovitel:</w:t>
      </w:r>
    </w:p>
    <w:p w:rsidR="00A9789A" w:rsidRDefault="00A9789A" w:rsidP="00A9789A">
      <w:r>
        <w:t>IČ:</w:t>
      </w:r>
    </w:p>
    <w:p w:rsidR="00A9789A" w:rsidRDefault="00A9789A" w:rsidP="00A9789A">
      <w:r>
        <w:t>64650111</w:t>
      </w:r>
    </w:p>
    <w:p w:rsidR="00A9789A" w:rsidRDefault="00A9789A" w:rsidP="00A9789A">
      <w:r>
        <w:t>JETCON spol. s r.o.</w:t>
      </w:r>
    </w:p>
    <w:p w:rsidR="00A9789A" w:rsidRDefault="00A9789A" w:rsidP="00A9789A">
      <w:r>
        <w:t>DIČ:</w:t>
      </w:r>
    </w:p>
    <w:p w:rsidR="00A9789A" w:rsidRDefault="00A9789A" w:rsidP="00A9789A">
      <w:r>
        <w:t>CZ64650111</w:t>
      </w:r>
    </w:p>
    <w:p w:rsidR="00A9789A" w:rsidRDefault="00A9789A" w:rsidP="00A9789A">
      <w:r>
        <w:t>Projektant:</w:t>
      </w:r>
    </w:p>
    <w:p w:rsidR="00A9789A" w:rsidRDefault="00A9789A" w:rsidP="00A9789A">
      <w:r>
        <w:t>IČ:</w:t>
      </w:r>
    </w:p>
    <w:p w:rsidR="00A9789A" w:rsidRDefault="00A9789A" w:rsidP="00A9789A">
      <w:r>
        <w:t>DIČ:</w:t>
      </w:r>
    </w:p>
    <w:p w:rsidR="00A9789A" w:rsidRDefault="00A9789A" w:rsidP="00A9789A">
      <w:r>
        <w:t>Zpracovatel:</w:t>
      </w:r>
    </w:p>
    <w:p w:rsidR="00A9789A" w:rsidRDefault="00A9789A" w:rsidP="00A9789A">
      <w:r>
        <w:t>IČ:</w:t>
      </w:r>
    </w:p>
    <w:p w:rsidR="00A9789A" w:rsidRDefault="00A9789A" w:rsidP="00A9789A">
      <w:r>
        <w:t>DIČ:</w:t>
      </w:r>
    </w:p>
    <w:p w:rsidR="00A9789A" w:rsidRDefault="00A9789A" w:rsidP="00A9789A">
      <w:r>
        <w:t>Poznámka:</w:t>
      </w:r>
    </w:p>
    <w:p w:rsidR="00A9789A" w:rsidRDefault="00A9789A" w:rsidP="00A9789A">
      <w:r>
        <w:t>Cena bez DPH</w:t>
      </w:r>
    </w:p>
    <w:p w:rsidR="00A9789A" w:rsidRDefault="00A9789A" w:rsidP="00A9789A">
      <w:r>
        <w:t>DPH</w:t>
      </w:r>
    </w:p>
    <w:p w:rsidR="00A9789A" w:rsidRDefault="00A9789A" w:rsidP="00A9789A">
      <w:r>
        <w:t>základní</w:t>
      </w:r>
    </w:p>
    <w:p w:rsidR="00A9789A" w:rsidRDefault="00A9789A" w:rsidP="00A9789A">
      <w:r>
        <w:t>snížená</w:t>
      </w:r>
    </w:p>
    <w:p w:rsidR="00A9789A" w:rsidRDefault="00A9789A" w:rsidP="00A9789A">
      <w:r>
        <w:t>Cena s DPH</w:t>
      </w:r>
    </w:p>
    <w:p w:rsidR="00A9789A" w:rsidRDefault="00A9789A" w:rsidP="00A9789A">
      <w:r>
        <w:t>v</w:t>
      </w:r>
    </w:p>
    <w:p w:rsidR="00A9789A" w:rsidRDefault="00A9789A" w:rsidP="00A9789A">
      <w:r>
        <w:t>Projektant</w:t>
      </w:r>
    </w:p>
    <w:p w:rsidR="00A9789A" w:rsidRDefault="00A9789A" w:rsidP="00A9789A">
      <w:r>
        <w:t>Zpracovatel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Objednavatel</w:t>
      </w:r>
    </w:p>
    <w:p w:rsidR="00A9789A" w:rsidRDefault="00A9789A" w:rsidP="00A9789A">
      <w:r>
        <w:t>Zhotovitel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VDHorka-DH1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>96 634,53</w:t>
      </w:r>
    </w:p>
    <w:p w:rsidR="00A9789A" w:rsidRDefault="00A9789A" w:rsidP="00A9789A">
      <w:r>
        <w:t>Sazba daně</w:t>
      </w:r>
    </w:p>
    <w:p w:rsidR="00A9789A" w:rsidRDefault="00A9789A" w:rsidP="00A9789A">
      <w:r>
        <w:t>Základ daně</w:t>
      </w:r>
    </w:p>
    <w:p w:rsidR="00A9789A" w:rsidRDefault="00A9789A" w:rsidP="00A9789A">
      <w:r>
        <w:t>Výše daně</w:t>
      </w:r>
    </w:p>
    <w:p w:rsidR="00A9789A" w:rsidRDefault="00A9789A" w:rsidP="00A9789A">
      <w:r>
        <w:lastRenderedPageBreak/>
        <w:t>96 634,53</w:t>
      </w:r>
    </w:p>
    <w:p w:rsidR="00A9789A" w:rsidRDefault="00A9789A" w:rsidP="00A9789A">
      <w:r>
        <w:t>20 293,25</w:t>
      </w:r>
    </w:p>
    <w:p w:rsidR="00A9789A" w:rsidRDefault="00A9789A" w:rsidP="00A9789A">
      <w:r>
        <w:t>21,00%</w:t>
      </w:r>
    </w:p>
    <w:p w:rsidR="00A9789A" w:rsidRDefault="00A9789A" w:rsidP="00A9789A">
      <w:r>
        <w:t>0,00</w:t>
      </w:r>
    </w:p>
    <w:p w:rsidR="00A9789A" w:rsidRDefault="00A9789A" w:rsidP="00A9789A">
      <w:r>
        <w:t>0,00</w:t>
      </w:r>
    </w:p>
    <w:p w:rsidR="00A9789A" w:rsidRDefault="00A9789A" w:rsidP="00A9789A">
      <w:r>
        <w:t>15,00%</w:t>
      </w:r>
    </w:p>
    <w:p w:rsidR="00A9789A" w:rsidRDefault="00A9789A" w:rsidP="00A9789A">
      <w:r>
        <w:t>CZK</w:t>
      </w:r>
    </w:p>
    <w:p w:rsidR="00A9789A" w:rsidRDefault="00A9789A" w:rsidP="00A9789A">
      <w:r>
        <w:t>116 927,78</w:t>
      </w:r>
    </w:p>
    <w:p w:rsidR="00A9789A" w:rsidRDefault="00A9789A" w:rsidP="00A9789A">
      <w:r>
        <w:t>Strana 1 z 2</w:t>
      </w:r>
    </w:p>
    <w:p w:rsidR="00A9789A" w:rsidRDefault="00A9789A" w:rsidP="00A9789A">
      <w:r>
        <w:t>REKAPITULACE OBJEKTŮ STAVBY A SOUPISŮ PRACÍ</w:t>
      </w:r>
    </w:p>
    <w:p w:rsidR="00A9789A" w:rsidRDefault="00A9789A" w:rsidP="00A9789A">
      <w:r>
        <w:t>Kód:</w:t>
      </w:r>
    </w:p>
    <w:p w:rsidR="00A9789A" w:rsidRDefault="00A9789A" w:rsidP="00A9789A">
      <w:r>
        <w:t>VDHorka-DH1</w:t>
      </w:r>
    </w:p>
    <w:p w:rsidR="00A9789A" w:rsidRDefault="00A9789A" w:rsidP="00A9789A">
      <w:r>
        <w:t>Stavba: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Zadavatel: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Projektant:</w:t>
      </w:r>
    </w:p>
    <w:p w:rsidR="00A9789A" w:rsidRDefault="00A9789A" w:rsidP="00A9789A">
      <w:r>
        <w:t>Zhotovitel:</w:t>
      </w:r>
    </w:p>
    <w:p w:rsidR="00A9789A" w:rsidRDefault="00A9789A" w:rsidP="00A9789A">
      <w:r>
        <w:t>JETCON spol. s r.o.</w:t>
      </w:r>
    </w:p>
    <w:p w:rsidR="00A9789A" w:rsidRDefault="00A9789A" w:rsidP="00A9789A">
      <w:r>
        <w:t>Zpracovatel:</w:t>
      </w:r>
    </w:p>
    <w:p w:rsidR="00A9789A" w:rsidRDefault="00A9789A" w:rsidP="00A9789A">
      <w:r>
        <w:t>Náklady z rozpočtů</w:t>
      </w:r>
    </w:p>
    <w:p w:rsidR="00A9789A" w:rsidRDefault="00A9789A" w:rsidP="00A9789A">
      <w:r>
        <w:t>18. 10. 2022</w:t>
      </w:r>
    </w:p>
    <w:p w:rsidR="00A9789A" w:rsidRDefault="00A9789A" w:rsidP="00A9789A">
      <w:r>
        <w:t>-5 560,24</w:t>
      </w:r>
    </w:p>
    <w:p w:rsidR="00A9789A" w:rsidRDefault="00A9789A" w:rsidP="00A9789A">
      <w:r>
        <w:t>-4 595,24</w:t>
      </w:r>
    </w:p>
    <w:p w:rsidR="00A9789A" w:rsidRDefault="00A9789A" w:rsidP="00A9789A">
      <w:r>
        <w:t>02</w:t>
      </w:r>
    </w:p>
    <w:p w:rsidR="00A9789A" w:rsidRDefault="00A9789A" w:rsidP="00A9789A">
      <w:proofErr w:type="spellStart"/>
      <w:r>
        <w:t>méněpráce</w:t>
      </w:r>
      <w:proofErr w:type="spellEnd"/>
      <w:r>
        <w:t xml:space="preserve"> SO01</w:t>
      </w:r>
    </w:p>
    <w:p w:rsidR="00A9789A" w:rsidRDefault="00A9789A" w:rsidP="00A9789A">
      <w:r>
        <w:t>96 634,53</w:t>
      </w:r>
    </w:p>
    <w:p w:rsidR="00A9789A" w:rsidRDefault="00A9789A" w:rsidP="00A9789A">
      <w:r>
        <w:t>116 927,78</w:t>
      </w:r>
    </w:p>
    <w:p w:rsidR="00A9789A" w:rsidRDefault="00A9789A" w:rsidP="00A9789A">
      <w:r>
        <w:t>Kód</w:t>
      </w:r>
    </w:p>
    <w:p w:rsidR="00A9789A" w:rsidRDefault="00A9789A" w:rsidP="00A9789A">
      <w:r>
        <w:t>Popis</w:t>
      </w:r>
    </w:p>
    <w:p w:rsidR="00A9789A" w:rsidRDefault="00A9789A" w:rsidP="00A9789A">
      <w:r>
        <w:t>Cena bez DPH [CZK]</w:t>
      </w:r>
    </w:p>
    <w:p w:rsidR="00A9789A" w:rsidRDefault="00A9789A" w:rsidP="00A9789A">
      <w:r>
        <w:t>Cena s DPH [CZK]</w:t>
      </w:r>
    </w:p>
    <w:p w:rsidR="00A9789A" w:rsidRDefault="00A9789A" w:rsidP="00A9789A">
      <w:r>
        <w:t>122 488,02</w:t>
      </w:r>
    </w:p>
    <w:p w:rsidR="00A9789A" w:rsidRDefault="00A9789A" w:rsidP="00A9789A">
      <w:r>
        <w:t>101 229,77</w:t>
      </w:r>
    </w:p>
    <w:p w:rsidR="00A9789A" w:rsidRDefault="00A9789A" w:rsidP="00A9789A">
      <w:r>
        <w:t>01</w:t>
      </w:r>
    </w:p>
    <w:p w:rsidR="00A9789A" w:rsidRDefault="00A9789A" w:rsidP="00A9789A">
      <w:r>
        <w:t>vícepráce SO01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>Strana 2 z 2</w:t>
      </w:r>
    </w:p>
    <w:p w:rsidR="00A9789A" w:rsidRDefault="00A9789A" w:rsidP="00A9789A">
      <w:r>
        <w:t>KRYCÍ LIST SOUPISU PRACÍ</w:t>
      </w:r>
    </w:p>
    <w:p w:rsidR="00A9789A" w:rsidRDefault="00A9789A" w:rsidP="00A9789A">
      <w:r>
        <w:t>Stavba:</w:t>
      </w:r>
    </w:p>
    <w:p w:rsidR="00A9789A" w:rsidRDefault="00A9789A" w:rsidP="00A9789A">
      <w:r>
        <w:t>Objekt:</w:t>
      </w:r>
    </w:p>
    <w:p w:rsidR="00A9789A" w:rsidRDefault="00A9789A" w:rsidP="00A9789A">
      <w:r>
        <w:t>KSO:</w:t>
      </w:r>
    </w:p>
    <w:p w:rsidR="00A9789A" w:rsidRDefault="00A9789A" w:rsidP="00A9789A">
      <w:r>
        <w:t>CC-CZ: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IČ:</w:t>
      </w:r>
    </w:p>
    <w:p w:rsidR="00A9789A" w:rsidRDefault="00A9789A" w:rsidP="00A9789A">
      <w:r>
        <w:t>70889988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lastRenderedPageBreak/>
        <w:t>DIČ:</w:t>
      </w:r>
    </w:p>
    <w:p w:rsidR="00A9789A" w:rsidRDefault="00A9789A" w:rsidP="00A9789A">
      <w:r>
        <w:t>CZ70889988</w:t>
      </w:r>
    </w:p>
    <w:p w:rsidR="00A9789A" w:rsidRDefault="00A9789A" w:rsidP="00A9789A">
      <w:r>
        <w:t>Zhotovitel:</w:t>
      </w:r>
    </w:p>
    <w:p w:rsidR="00A9789A" w:rsidRDefault="00A9789A" w:rsidP="00A9789A">
      <w:r>
        <w:t>IČ:</w:t>
      </w:r>
    </w:p>
    <w:p w:rsidR="00A9789A" w:rsidRDefault="00A9789A" w:rsidP="00A9789A">
      <w:r>
        <w:t>64650111</w:t>
      </w:r>
    </w:p>
    <w:p w:rsidR="00A9789A" w:rsidRDefault="00A9789A" w:rsidP="00A9789A">
      <w:r>
        <w:t>JETCON spol. s r.o.</w:t>
      </w:r>
    </w:p>
    <w:p w:rsidR="00A9789A" w:rsidRDefault="00A9789A" w:rsidP="00A9789A">
      <w:r>
        <w:t>DIČ:</w:t>
      </w:r>
    </w:p>
    <w:p w:rsidR="00A9789A" w:rsidRDefault="00A9789A" w:rsidP="00A9789A">
      <w:r>
        <w:t>CZ64650111</w:t>
      </w:r>
    </w:p>
    <w:p w:rsidR="00A9789A" w:rsidRDefault="00A9789A" w:rsidP="00A9789A">
      <w:r>
        <w:t>Projektant:</w:t>
      </w:r>
    </w:p>
    <w:p w:rsidR="00A9789A" w:rsidRDefault="00A9789A" w:rsidP="00A9789A">
      <w:r>
        <w:t>IČ:</w:t>
      </w:r>
    </w:p>
    <w:p w:rsidR="00A9789A" w:rsidRDefault="00A9789A" w:rsidP="00A9789A">
      <w:r>
        <w:t>DIČ:</w:t>
      </w:r>
    </w:p>
    <w:p w:rsidR="00A9789A" w:rsidRDefault="00A9789A" w:rsidP="00A9789A">
      <w:r>
        <w:t>Zpracovatel:</w:t>
      </w:r>
    </w:p>
    <w:p w:rsidR="00A9789A" w:rsidRDefault="00A9789A" w:rsidP="00A9789A">
      <w:r>
        <w:t>IČ:</w:t>
      </w:r>
    </w:p>
    <w:p w:rsidR="00A9789A" w:rsidRDefault="00A9789A" w:rsidP="00A9789A">
      <w:r>
        <w:t>DIČ:</w:t>
      </w:r>
    </w:p>
    <w:p w:rsidR="00A9789A" w:rsidRDefault="00A9789A" w:rsidP="00A9789A">
      <w:r>
        <w:t>Poznámka:</w:t>
      </w:r>
    </w:p>
    <w:p w:rsidR="00A9789A" w:rsidRDefault="00A9789A" w:rsidP="00A9789A">
      <w:r>
        <w:t>Cena bez DPH</w:t>
      </w:r>
    </w:p>
    <w:p w:rsidR="00A9789A" w:rsidRDefault="00A9789A" w:rsidP="00A9789A">
      <w:r>
        <w:t>101 229,77</w:t>
      </w:r>
    </w:p>
    <w:p w:rsidR="00A9789A" w:rsidRDefault="00A9789A" w:rsidP="00A9789A">
      <w:r>
        <w:t>Základ daně</w:t>
      </w:r>
    </w:p>
    <w:p w:rsidR="00A9789A" w:rsidRDefault="00A9789A" w:rsidP="00A9789A">
      <w:r>
        <w:t>Sazba daně</w:t>
      </w:r>
    </w:p>
    <w:p w:rsidR="00A9789A" w:rsidRDefault="00A9789A" w:rsidP="00A9789A">
      <w:r>
        <w:t>Výše daně</w:t>
      </w:r>
    </w:p>
    <w:p w:rsidR="00A9789A" w:rsidRDefault="00A9789A" w:rsidP="00A9789A">
      <w:r>
        <w:t>DPH</w:t>
      </w:r>
    </w:p>
    <w:p w:rsidR="00A9789A" w:rsidRDefault="00A9789A" w:rsidP="00A9789A">
      <w:r>
        <w:t>základní</w:t>
      </w:r>
    </w:p>
    <w:p w:rsidR="00A9789A" w:rsidRDefault="00A9789A" w:rsidP="00A9789A">
      <w:r>
        <w:t>101 229,77</w:t>
      </w:r>
    </w:p>
    <w:p w:rsidR="00A9789A" w:rsidRDefault="00A9789A" w:rsidP="00A9789A">
      <w:r>
        <w:t>21,00%</w:t>
      </w:r>
    </w:p>
    <w:p w:rsidR="00A9789A" w:rsidRDefault="00A9789A" w:rsidP="00A9789A">
      <w:r>
        <w:t>21 258,25</w:t>
      </w:r>
    </w:p>
    <w:p w:rsidR="00A9789A" w:rsidRDefault="00A9789A" w:rsidP="00A9789A">
      <w:r>
        <w:t>snížená</w:t>
      </w:r>
    </w:p>
    <w:p w:rsidR="00A9789A" w:rsidRDefault="00A9789A" w:rsidP="00A9789A">
      <w:r>
        <w:t>0,00</w:t>
      </w:r>
    </w:p>
    <w:p w:rsidR="00A9789A" w:rsidRDefault="00A9789A" w:rsidP="00A9789A">
      <w:r>
        <w:t>15,00%</w:t>
      </w:r>
    </w:p>
    <w:p w:rsidR="00A9789A" w:rsidRDefault="00A9789A" w:rsidP="00A9789A">
      <w:r>
        <w:t>0,00</w:t>
      </w:r>
    </w:p>
    <w:p w:rsidR="00A9789A" w:rsidRDefault="00A9789A" w:rsidP="00A9789A">
      <w:r>
        <w:t>Cena s DPH</w:t>
      </w:r>
    </w:p>
    <w:p w:rsidR="00A9789A" w:rsidRDefault="00A9789A" w:rsidP="00A9789A">
      <w:r>
        <w:t>v</w:t>
      </w:r>
    </w:p>
    <w:p w:rsidR="00A9789A" w:rsidRDefault="00A9789A" w:rsidP="00A9789A">
      <w:r>
        <w:t>CZK</w:t>
      </w:r>
    </w:p>
    <w:p w:rsidR="00A9789A" w:rsidRDefault="00A9789A" w:rsidP="00A9789A">
      <w:r>
        <w:t>122 488,02</w:t>
      </w:r>
    </w:p>
    <w:p w:rsidR="00A9789A" w:rsidRDefault="00A9789A" w:rsidP="00A9789A">
      <w:r>
        <w:t>Projektant</w:t>
      </w:r>
    </w:p>
    <w:p w:rsidR="00A9789A" w:rsidRDefault="00A9789A" w:rsidP="00A9789A">
      <w:r>
        <w:t>Zpracovatel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Objednavatel</w:t>
      </w:r>
    </w:p>
    <w:p w:rsidR="00A9789A" w:rsidRDefault="00A9789A" w:rsidP="00A9789A">
      <w:r>
        <w:t>Zhotovitel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>01 - vícepráce SO01</w:t>
      </w:r>
    </w:p>
    <w:p w:rsidR="00A9789A" w:rsidRDefault="00A9789A" w:rsidP="00A9789A">
      <w:r>
        <w:t>Strana 1 z 4</w:t>
      </w:r>
    </w:p>
    <w:p w:rsidR="00A9789A" w:rsidRDefault="00A9789A" w:rsidP="00A9789A">
      <w:r>
        <w:t>REKAPITULACE ČLENĚNÍ SOUPISU PRACÍ</w:t>
      </w:r>
    </w:p>
    <w:p w:rsidR="00A9789A" w:rsidRDefault="00A9789A" w:rsidP="00A9789A">
      <w:r>
        <w:t>Stavba:</w:t>
      </w:r>
    </w:p>
    <w:p w:rsidR="00A9789A" w:rsidRDefault="00A9789A" w:rsidP="00A9789A">
      <w:r>
        <w:t>Objekt:</w:t>
      </w:r>
    </w:p>
    <w:p w:rsidR="00A9789A" w:rsidRDefault="00A9789A" w:rsidP="00A9789A">
      <w:r>
        <w:lastRenderedPageBreak/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Projektant:</w:t>
      </w:r>
    </w:p>
    <w:p w:rsidR="00A9789A" w:rsidRDefault="00A9789A" w:rsidP="00A9789A">
      <w:r>
        <w:t>Zhotovitel:</w:t>
      </w:r>
    </w:p>
    <w:p w:rsidR="00A9789A" w:rsidRDefault="00A9789A" w:rsidP="00A9789A">
      <w:r>
        <w:t>JETCON spol. s r.o.</w:t>
      </w:r>
    </w:p>
    <w:p w:rsidR="00A9789A" w:rsidRDefault="00A9789A" w:rsidP="00A9789A">
      <w:r>
        <w:t>Zpracovatel:</w:t>
      </w:r>
    </w:p>
    <w:p w:rsidR="00A9789A" w:rsidRDefault="00A9789A" w:rsidP="00A9789A">
      <w:r>
        <w:t xml:space="preserve">Kód </w:t>
      </w:r>
      <w:proofErr w:type="gramStart"/>
      <w:r>
        <w:t>dílu - Popis</w:t>
      </w:r>
      <w:proofErr w:type="gramEnd"/>
    </w:p>
    <w:p w:rsidR="00A9789A" w:rsidRDefault="00A9789A" w:rsidP="00A9789A">
      <w:r>
        <w:t>Cena celkem [CZK]</w:t>
      </w:r>
    </w:p>
    <w:p w:rsidR="00A9789A" w:rsidRDefault="00A9789A" w:rsidP="00A9789A">
      <w:r>
        <w:t>Náklady ze soupisu prací</w:t>
      </w:r>
    </w:p>
    <w:p w:rsidR="00A9789A" w:rsidRDefault="00A9789A" w:rsidP="00A9789A">
      <w:r>
        <w:t>101 229,77</w:t>
      </w:r>
    </w:p>
    <w:p w:rsidR="00A9789A" w:rsidRDefault="00A9789A" w:rsidP="00A9789A">
      <w:r>
        <w:t>1 - Přípojka kanalizace</w:t>
      </w:r>
    </w:p>
    <w:p w:rsidR="00A9789A" w:rsidRDefault="00A9789A" w:rsidP="00A9789A">
      <w:r>
        <w:t>6 598,88</w:t>
      </w:r>
    </w:p>
    <w:p w:rsidR="00A9789A" w:rsidRDefault="00A9789A" w:rsidP="00A9789A">
      <w:r>
        <w:t xml:space="preserve">3 - Příčka z </w:t>
      </w:r>
      <w:proofErr w:type="spellStart"/>
      <w:r>
        <w:t>porobetonových</w:t>
      </w:r>
      <w:proofErr w:type="spellEnd"/>
      <w:r>
        <w:t xml:space="preserve"> tvárnic </w:t>
      </w:r>
      <w:proofErr w:type="gramStart"/>
      <w:r>
        <w:t>150mm</w:t>
      </w:r>
      <w:proofErr w:type="gramEnd"/>
    </w:p>
    <w:p w:rsidR="00A9789A" w:rsidRDefault="00A9789A" w:rsidP="00A9789A">
      <w:r>
        <w:t>22 666,71</w:t>
      </w:r>
    </w:p>
    <w:p w:rsidR="00A9789A" w:rsidRDefault="00A9789A" w:rsidP="00A9789A">
      <w:r>
        <w:t>34.1 - Zazdění otvoru ze skleněných tvárnic</w:t>
      </w:r>
    </w:p>
    <w:p w:rsidR="00A9789A" w:rsidRDefault="00A9789A" w:rsidP="00A9789A">
      <w:r>
        <w:t>1 481,40</w:t>
      </w:r>
    </w:p>
    <w:p w:rsidR="00A9789A" w:rsidRDefault="00A9789A" w:rsidP="00A9789A">
      <w:r>
        <w:t xml:space="preserve">766 - Konstrukce </w:t>
      </w:r>
      <w:proofErr w:type="gramStart"/>
      <w:r>
        <w:t>truhlářské - dveře</w:t>
      </w:r>
      <w:proofErr w:type="gramEnd"/>
    </w:p>
    <w:p w:rsidR="00A9789A" w:rsidRDefault="00A9789A" w:rsidP="00A9789A">
      <w:r>
        <w:t>31 091,63</w:t>
      </w:r>
    </w:p>
    <w:p w:rsidR="00A9789A" w:rsidRDefault="00A9789A" w:rsidP="00A9789A">
      <w:r>
        <w:t xml:space="preserve">787 - Dokončovací </w:t>
      </w:r>
      <w:proofErr w:type="gramStart"/>
      <w:r>
        <w:t>práce - zasklívání</w:t>
      </w:r>
      <w:proofErr w:type="gramEnd"/>
    </w:p>
    <w:p w:rsidR="00A9789A" w:rsidRDefault="00A9789A" w:rsidP="00A9789A">
      <w:r>
        <w:t>606,06</w:t>
      </w:r>
    </w:p>
    <w:p w:rsidR="00A9789A" w:rsidRDefault="00A9789A" w:rsidP="00A9789A">
      <w:proofErr w:type="gramStart"/>
      <w:r>
        <w:t>B11 - Odstranění</w:t>
      </w:r>
      <w:proofErr w:type="gramEnd"/>
      <w:r>
        <w:t xml:space="preserve"> záhonu</w:t>
      </w:r>
    </w:p>
    <w:p w:rsidR="00A9789A" w:rsidRDefault="00A9789A" w:rsidP="00A9789A">
      <w:r>
        <w:t>29 982,08</w:t>
      </w:r>
    </w:p>
    <w:p w:rsidR="00A9789A" w:rsidRDefault="00A9789A" w:rsidP="00A9789A">
      <w:r>
        <w:t>997 - Přesun sutě</w:t>
      </w:r>
    </w:p>
    <w:p w:rsidR="00A9789A" w:rsidRDefault="00A9789A" w:rsidP="00A9789A">
      <w:r>
        <w:t>5 949,95</w:t>
      </w:r>
    </w:p>
    <w:p w:rsidR="00A9789A" w:rsidRDefault="00A9789A" w:rsidP="00A9789A">
      <w:r>
        <w:t>998 - Přesun hmot</w:t>
      </w:r>
    </w:p>
    <w:p w:rsidR="00A9789A" w:rsidRDefault="00A9789A" w:rsidP="00A9789A">
      <w:r>
        <w:t>2 853,06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>01 - vícepráce SO01</w:t>
      </w:r>
    </w:p>
    <w:p w:rsidR="00A9789A" w:rsidRDefault="00A9789A" w:rsidP="00A9789A">
      <w:r>
        <w:t>Strana 2 z 4</w:t>
      </w:r>
    </w:p>
    <w:p w:rsidR="00A9789A" w:rsidRDefault="00A9789A" w:rsidP="00A9789A">
      <w:r>
        <w:t>SOUPIS PRACÍ</w:t>
      </w:r>
    </w:p>
    <w:p w:rsidR="00A9789A" w:rsidRDefault="00A9789A" w:rsidP="00A9789A">
      <w:r>
        <w:t>Stavba:</w:t>
      </w:r>
    </w:p>
    <w:p w:rsidR="00A9789A" w:rsidRDefault="00A9789A" w:rsidP="00A9789A">
      <w:r>
        <w:t>Objekt: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Projektant:</w:t>
      </w:r>
    </w:p>
    <w:p w:rsidR="00A9789A" w:rsidRDefault="00A9789A" w:rsidP="00A9789A">
      <w:r>
        <w:t>Zhotovitel:</w:t>
      </w:r>
    </w:p>
    <w:p w:rsidR="00A9789A" w:rsidRDefault="00A9789A" w:rsidP="00A9789A">
      <w:r>
        <w:t>JETCON spol. s r.o.</w:t>
      </w:r>
    </w:p>
    <w:p w:rsidR="00A9789A" w:rsidRDefault="00A9789A" w:rsidP="00A9789A">
      <w:r>
        <w:t>Zpracovatel:</w:t>
      </w:r>
    </w:p>
    <w:p w:rsidR="00A9789A" w:rsidRDefault="00A9789A" w:rsidP="00A9789A">
      <w:r>
        <w:t>PČ</w:t>
      </w:r>
    </w:p>
    <w:p w:rsidR="00A9789A" w:rsidRDefault="00A9789A" w:rsidP="00A9789A">
      <w:r>
        <w:t>Typ</w:t>
      </w:r>
    </w:p>
    <w:p w:rsidR="00A9789A" w:rsidRDefault="00A9789A" w:rsidP="00A9789A">
      <w:r>
        <w:t>Kód</w:t>
      </w:r>
    </w:p>
    <w:p w:rsidR="00A9789A" w:rsidRDefault="00A9789A" w:rsidP="00A9789A">
      <w:r>
        <w:t>Popis</w:t>
      </w:r>
    </w:p>
    <w:p w:rsidR="00A9789A" w:rsidRDefault="00A9789A" w:rsidP="00A9789A">
      <w:r>
        <w:t>MJ</w:t>
      </w:r>
    </w:p>
    <w:p w:rsidR="00A9789A" w:rsidRDefault="00A9789A" w:rsidP="00A9789A">
      <w:r>
        <w:t>Množství</w:t>
      </w:r>
    </w:p>
    <w:p w:rsidR="00A9789A" w:rsidRDefault="00A9789A" w:rsidP="00A9789A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9789A" w:rsidRDefault="00A9789A" w:rsidP="00A9789A">
      <w:r>
        <w:lastRenderedPageBreak/>
        <w:t>Cena celkem [CZK]</w:t>
      </w:r>
    </w:p>
    <w:p w:rsidR="00A9789A" w:rsidRDefault="00A9789A" w:rsidP="00A9789A">
      <w:r>
        <w:t>Náklady soupisu celkem</w:t>
      </w:r>
    </w:p>
    <w:p w:rsidR="00A9789A" w:rsidRDefault="00A9789A" w:rsidP="00A9789A">
      <w:r>
        <w:t>101 229,77</w:t>
      </w:r>
    </w:p>
    <w:p w:rsidR="00A9789A" w:rsidRDefault="00A9789A" w:rsidP="00A9789A">
      <w:r>
        <w:t>D</w:t>
      </w:r>
    </w:p>
    <w:p w:rsidR="00A9789A" w:rsidRDefault="00A9789A" w:rsidP="00A9789A">
      <w:r>
        <w:t>1</w:t>
      </w:r>
    </w:p>
    <w:p w:rsidR="00A9789A" w:rsidRDefault="00A9789A" w:rsidP="00A9789A">
      <w:r>
        <w:t>Přípojka kanalizace</w:t>
      </w:r>
    </w:p>
    <w:p w:rsidR="00A9789A" w:rsidRDefault="00A9789A" w:rsidP="00A9789A">
      <w:r>
        <w:t>6 598,88</w:t>
      </w:r>
    </w:p>
    <w:p w:rsidR="00A9789A" w:rsidRDefault="00A9789A" w:rsidP="00A9789A">
      <w:r>
        <w:t>1</w:t>
      </w:r>
    </w:p>
    <w:p w:rsidR="00A9789A" w:rsidRDefault="00A9789A" w:rsidP="00A9789A">
      <w:r>
        <w:t>K</w:t>
      </w:r>
    </w:p>
    <w:p w:rsidR="00A9789A" w:rsidRDefault="00A9789A" w:rsidP="00A9789A">
      <w:proofErr w:type="gramStart"/>
      <w:r>
        <w:t>132212111r</w:t>
      </w:r>
      <w:proofErr w:type="gramEnd"/>
    </w:p>
    <w:p w:rsidR="00A9789A" w:rsidRDefault="00A9789A" w:rsidP="00A9789A">
      <w:r>
        <w:t xml:space="preserve">Hloubení rýh šířky do 800 mm ručně zapažených i nezapažených, s urovnáním dna do předepsaného profilu a spádu v hornině třídy těžitelnosti </w:t>
      </w:r>
      <w:proofErr w:type="gramStart"/>
      <w:r>
        <w:t>I</w:t>
      </w:r>
      <w:proofErr w:type="gramEnd"/>
      <w:r>
        <w:t xml:space="preserve"> skupiny 3 </w:t>
      </w:r>
      <w:proofErr w:type="spellStart"/>
      <w:r>
        <w:t>soudržnýc</w:t>
      </w:r>
      <w:proofErr w:type="spellEnd"/>
    </w:p>
    <w:p w:rsidR="00A9789A" w:rsidRDefault="00A9789A" w:rsidP="00A9789A">
      <w:r>
        <w:t>M3</w:t>
      </w:r>
    </w:p>
    <w:p w:rsidR="00A9789A" w:rsidRDefault="00A9789A" w:rsidP="00A9789A">
      <w:r>
        <w:t>2,250</w:t>
      </w:r>
    </w:p>
    <w:p w:rsidR="00A9789A" w:rsidRDefault="00A9789A" w:rsidP="00A9789A">
      <w:r>
        <w:t>1 341,17</w:t>
      </w:r>
    </w:p>
    <w:p w:rsidR="00A9789A" w:rsidRDefault="00A9789A" w:rsidP="00A9789A">
      <w:r>
        <w:t>3 017,63</w:t>
      </w:r>
    </w:p>
    <w:p w:rsidR="00A9789A" w:rsidRDefault="00A9789A" w:rsidP="00A9789A">
      <w:r>
        <w:t>VV</w:t>
      </w:r>
    </w:p>
    <w:p w:rsidR="00A9789A" w:rsidRDefault="00A9789A" w:rsidP="00A9789A">
      <w:r>
        <w:t>"přípojka kanalizace"2,25</w:t>
      </w:r>
    </w:p>
    <w:p w:rsidR="00A9789A" w:rsidRDefault="00A9789A" w:rsidP="00A9789A">
      <w:r>
        <w:t>2,250</w:t>
      </w:r>
    </w:p>
    <w:p w:rsidR="00A9789A" w:rsidRDefault="00A9789A" w:rsidP="00A9789A">
      <w:r>
        <w:t>VV</w:t>
      </w:r>
    </w:p>
    <w:p w:rsidR="00A9789A" w:rsidRDefault="00A9789A" w:rsidP="00A9789A">
      <w:r>
        <w:t>Součet</w:t>
      </w:r>
    </w:p>
    <w:p w:rsidR="00A9789A" w:rsidRDefault="00A9789A" w:rsidP="00A9789A">
      <w:r>
        <w:t>2,250</w:t>
      </w:r>
    </w:p>
    <w:p w:rsidR="00A9789A" w:rsidRDefault="00A9789A" w:rsidP="00A9789A">
      <w:r>
        <w:t>2</w:t>
      </w:r>
    </w:p>
    <w:p w:rsidR="00A9789A" w:rsidRDefault="00A9789A" w:rsidP="00A9789A">
      <w:r>
        <w:t>K</w:t>
      </w:r>
    </w:p>
    <w:p w:rsidR="00A9789A" w:rsidRDefault="00A9789A" w:rsidP="00A9789A">
      <w:r>
        <w:t>174111101</w:t>
      </w:r>
    </w:p>
    <w:p w:rsidR="00A9789A" w:rsidRDefault="00A9789A" w:rsidP="00A9789A">
      <w:r>
        <w:t>Zásyp sypaninou z jakékoliv horniny ručně s uložením výkopku ve vrstvách se zhutněním jam, šachet, rýh nebo kolem objektů v těchto vykopávkách</w:t>
      </w:r>
    </w:p>
    <w:p w:rsidR="00A9789A" w:rsidRDefault="00A9789A" w:rsidP="00A9789A">
      <w:r>
        <w:t>M3</w:t>
      </w:r>
    </w:p>
    <w:p w:rsidR="00A9789A" w:rsidRDefault="00A9789A" w:rsidP="00A9789A">
      <w:r>
        <w:t>2,250</w:t>
      </w:r>
    </w:p>
    <w:p w:rsidR="00A9789A" w:rsidRDefault="00A9789A" w:rsidP="00A9789A">
      <w:r>
        <w:t>295,06</w:t>
      </w:r>
    </w:p>
    <w:p w:rsidR="00A9789A" w:rsidRDefault="00A9789A" w:rsidP="00A9789A">
      <w:r>
        <w:t>663,89</w:t>
      </w:r>
    </w:p>
    <w:p w:rsidR="00A9789A" w:rsidRDefault="00A9789A" w:rsidP="00A9789A">
      <w:r>
        <w:t>VV</w:t>
      </w:r>
    </w:p>
    <w:p w:rsidR="00A9789A" w:rsidRDefault="00A9789A" w:rsidP="00A9789A">
      <w:r>
        <w:t>"přípojka kanalizace"2,25</w:t>
      </w:r>
    </w:p>
    <w:p w:rsidR="00A9789A" w:rsidRDefault="00A9789A" w:rsidP="00A9789A">
      <w:r>
        <w:t>2,250</w:t>
      </w:r>
    </w:p>
    <w:p w:rsidR="00A9789A" w:rsidRDefault="00A9789A" w:rsidP="00A9789A">
      <w:r>
        <w:t>VV</w:t>
      </w:r>
    </w:p>
    <w:p w:rsidR="00A9789A" w:rsidRDefault="00A9789A" w:rsidP="00A9789A">
      <w:r>
        <w:t>Součet</w:t>
      </w:r>
    </w:p>
    <w:p w:rsidR="00A9789A" w:rsidRDefault="00A9789A" w:rsidP="00A9789A">
      <w:r>
        <w:t>2,250</w:t>
      </w:r>
    </w:p>
    <w:p w:rsidR="00A9789A" w:rsidRDefault="00A9789A" w:rsidP="00A9789A">
      <w:r>
        <w:t>74</w:t>
      </w:r>
    </w:p>
    <w:p w:rsidR="00A9789A" w:rsidRDefault="00A9789A" w:rsidP="00A9789A">
      <w:r>
        <w:t>K</w:t>
      </w:r>
    </w:p>
    <w:p w:rsidR="00A9789A" w:rsidRDefault="00A9789A" w:rsidP="00A9789A">
      <w:r>
        <w:t>971033561</w:t>
      </w:r>
    </w:p>
    <w:p w:rsidR="00A9789A" w:rsidRDefault="00A9789A" w:rsidP="00A9789A">
      <w:r>
        <w:t xml:space="preserve">Vybourání otvorů ve zdivu základovém nebo nadzákladovém z cihel, tvárnic, příčkovek z cihel pálených na maltu vápennou nebo vápenocementovou plochy do 1 m2, </w:t>
      </w:r>
      <w:proofErr w:type="spellStart"/>
      <w:r>
        <w:t>tl</w:t>
      </w:r>
      <w:proofErr w:type="spellEnd"/>
      <w:r>
        <w:t>.</w:t>
      </w:r>
    </w:p>
    <w:p w:rsidR="00A9789A" w:rsidRDefault="00A9789A" w:rsidP="00A9789A">
      <w:r>
        <w:t>M3</w:t>
      </w:r>
    </w:p>
    <w:p w:rsidR="00A9789A" w:rsidRDefault="00A9789A" w:rsidP="00A9789A">
      <w:r>
        <w:t>0,225</w:t>
      </w:r>
    </w:p>
    <w:p w:rsidR="00A9789A" w:rsidRDefault="00A9789A" w:rsidP="00A9789A">
      <w:r>
        <w:t>2 488,04</w:t>
      </w:r>
    </w:p>
    <w:p w:rsidR="00A9789A" w:rsidRDefault="00A9789A" w:rsidP="00A9789A">
      <w:r>
        <w:t>559,81</w:t>
      </w:r>
    </w:p>
    <w:p w:rsidR="00A9789A" w:rsidRDefault="00A9789A" w:rsidP="00A9789A">
      <w:r>
        <w:t>VV</w:t>
      </w:r>
    </w:p>
    <w:p w:rsidR="00A9789A" w:rsidRDefault="00A9789A" w:rsidP="00A9789A">
      <w:r>
        <w:t>"přípojka kanalizace"0,225</w:t>
      </w:r>
    </w:p>
    <w:p w:rsidR="00A9789A" w:rsidRDefault="00A9789A" w:rsidP="00A9789A">
      <w:r>
        <w:t>0,225</w:t>
      </w:r>
    </w:p>
    <w:p w:rsidR="00A9789A" w:rsidRDefault="00A9789A" w:rsidP="00A9789A">
      <w:r>
        <w:t>0</w:t>
      </w:r>
    </w:p>
    <w:p w:rsidR="00A9789A" w:rsidRDefault="00A9789A" w:rsidP="00A9789A">
      <w:r>
        <w:t>K</w:t>
      </w:r>
    </w:p>
    <w:p w:rsidR="00A9789A" w:rsidRDefault="00A9789A" w:rsidP="00A9789A">
      <w:r>
        <w:lastRenderedPageBreak/>
        <w:t>311231116</w:t>
      </w:r>
    </w:p>
    <w:p w:rsidR="00A9789A" w:rsidRDefault="00A9789A" w:rsidP="00A9789A">
      <w:r>
        <w:t>Zdivo nosné z cihel dl 290 mm P7 až 15 na MC 5 nebo MC 10</w:t>
      </w:r>
    </w:p>
    <w:p w:rsidR="00A9789A" w:rsidRDefault="00A9789A" w:rsidP="00A9789A">
      <w:r>
        <w:t>m3</w:t>
      </w:r>
    </w:p>
    <w:p w:rsidR="00A9789A" w:rsidRDefault="00A9789A" w:rsidP="00A9789A">
      <w:r>
        <w:t>0,225</w:t>
      </w:r>
    </w:p>
    <w:p w:rsidR="00A9789A" w:rsidRDefault="00A9789A" w:rsidP="00A9789A">
      <w:r>
        <w:t>5 510,00</w:t>
      </w:r>
    </w:p>
    <w:p w:rsidR="00A9789A" w:rsidRDefault="00A9789A" w:rsidP="00A9789A">
      <w:r>
        <w:t>1 239,75</w:t>
      </w:r>
    </w:p>
    <w:p w:rsidR="00A9789A" w:rsidRDefault="00A9789A" w:rsidP="00A9789A">
      <w:r>
        <w:t>VV</w:t>
      </w:r>
    </w:p>
    <w:p w:rsidR="00A9789A" w:rsidRDefault="00A9789A" w:rsidP="00A9789A">
      <w:r>
        <w:t>"přípojka kanalizace"0,225</w:t>
      </w:r>
    </w:p>
    <w:p w:rsidR="00A9789A" w:rsidRDefault="00A9789A" w:rsidP="00A9789A">
      <w:r>
        <w:t>0,225</w:t>
      </w:r>
    </w:p>
    <w:p w:rsidR="00A9789A" w:rsidRDefault="00A9789A" w:rsidP="00A9789A">
      <w:r>
        <w:t>0</w:t>
      </w:r>
    </w:p>
    <w:p w:rsidR="00A9789A" w:rsidRDefault="00A9789A" w:rsidP="00A9789A">
      <w:r>
        <w:t>K</w:t>
      </w:r>
    </w:p>
    <w:p w:rsidR="00A9789A" w:rsidRDefault="00A9789A" w:rsidP="00A9789A">
      <w:r>
        <w:t>113202111</w:t>
      </w:r>
    </w:p>
    <w:p w:rsidR="00A9789A" w:rsidRDefault="00A9789A" w:rsidP="00A9789A">
      <w:r>
        <w:t>Vytrhání obrub krajníků obrubníků stojatých</w:t>
      </w:r>
    </w:p>
    <w:p w:rsidR="00A9789A" w:rsidRDefault="00A9789A" w:rsidP="00A9789A">
      <w:r>
        <w:t>m</w:t>
      </w:r>
    </w:p>
    <w:p w:rsidR="00A9789A" w:rsidRDefault="00A9789A" w:rsidP="00A9789A">
      <w:r>
        <w:t>3,000</w:t>
      </w:r>
    </w:p>
    <w:p w:rsidR="00A9789A" w:rsidRDefault="00A9789A" w:rsidP="00A9789A">
      <w:r>
        <w:t>71,60</w:t>
      </w:r>
    </w:p>
    <w:p w:rsidR="00A9789A" w:rsidRDefault="00A9789A" w:rsidP="00A9789A">
      <w:r>
        <w:t>214,80</w:t>
      </w:r>
    </w:p>
    <w:p w:rsidR="00A9789A" w:rsidRDefault="00A9789A" w:rsidP="00A9789A">
      <w:r>
        <w:t>0</w:t>
      </w:r>
    </w:p>
    <w:p w:rsidR="00A9789A" w:rsidRDefault="00A9789A" w:rsidP="00A9789A">
      <w:r>
        <w:t>K</w:t>
      </w:r>
    </w:p>
    <w:p w:rsidR="00A9789A" w:rsidRDefault="00A9789A" w:rsidP="00A9789A">
      <w:r>
        <w:t>916331112</w:t>
      </w:r>
    </w:p>
    <w:p w:rsidR="00A9789A" w:rsidRDefault="00A9789A" w:rsidP="00A9789A">
      <w:r>
        <w:t>Osazení zahradního obrubníku betonového do lože z betonu s boční opěrou</w:t>
      </w:r>
    </w:p>
    <w:p w:rsidR="00A9789A" w:rsidRDefault="00A9789A" w:rsidP="00A9789A">
      <w:r>
        <w:t>m</w:t>
      </w:r>
    </w:p>
    <w:p w:rsidR="00A9789A" w:rsidRDefault="00A9789A" w:rsidP="00A9789A">
      <w:r>
        <w:t>3,000</w:t>
      </w:r>
    </w:p>
    <w:p w:rsidR="00A9789A" w:rsidRDefault="00A9789A" w:rsidP="00A9789A">
      <w:r>
        <w:t>184,00</w:t>
      </w:r>
    </w:p>
    <w:p w:rsidR="00A9789A" w:rsidRDefault="00A9789A" w:rsidP="00A9789A">
      <w:r>
        <w:t>552,00</w:t>
      </w:r>
    </w:p>
    <w:p w:rsidR="00A9789A" w:rsidRDefault="00A9789A" w:rsidP="00A9789A">
      <w:r>
        <w:t>0</w:t>
      </w:r>
    </w:p>
    <w:p w:rsidR="00A9789A" w:rsidRDefault="00A9789A" w:rsidP="00A9789A">
      <w:r>
        <w:t>M</w:t>
      </w:r>
    </w:p>
    <w:p w:rsidR="00A9789A" w:rsidRDefault="00A9789A" w:rsidP="00A9789A">
      <w:r>
        <w:t>59217001</w:t>
      </w:r>
    </w:p>
    <w:p w:rsidR="00A9789A" w:rsidRDefault="00A9789A" w:rsidP="00A9789A">
      <w:r>
        <w:t>obrubník betonový zahradní 1000x50x250mm</w:t>
      </w:r>
    </w:p>
    <w:p w:rsidR="00A9789A" w:rsidRDefault="00A9789A" w:rsidP="00A9789A">
      <w:r>
        <w:t>m</w:t>
      </w:r>
    </w:p>
    <w:p w:rsidR="00A9789A" w:rsidRDefault="00A9789A" w:rsidP="00A9789A">
      <w:r>
        <w:t>3,000</w:t>
      </w:r>
    </w:p>
    <w:p w:rsidR="00A9789A" w:rsidRDefault="00A9789A" w:rsidP="00A9789A">
      <w:r>
        <w:t>117,00</w:t>
      </w:r>
    </w:p>
    <w:p w:rsidR="00A9789A" w:rsidRDefault="00A9789A" w:rsidP="00A9789A">
      <w:r>
        <w:t>351,00</w:t>
      </w:r>
    </w:p>
    <w:p w:rsidR="00A9789A" w:rsidRDefault="00A9789A" w:rsidP="00A9789A">
      <w:r>
        <w:t>D</w:t>
      </w:r>
    </w:p>
    <w:p w:rsidR="00A9789A" w:rsidRDefault="00A9789A" w:rsidP="00A9789A">
      <w:r>
        <w:t>3</w:t>
      </w:r>
    </w:p>
    <w:p w:rsidR="00A9789A" w:rsidRDefault="00A9789A" w:rsidP="00A9789A">
      <w:r>
        <w:t xml:space="preserve">Příčka z </w:t>
      </w:r>
      <w:proofErr w:type="spellStart"/>
      <w:r>
        <w:t>porobetonových</w:t>
      </w:r>
      <w:proofErr w:type="spellEnd"/>
      <w:r>
        <w:t xml:space="preserve"> tvárnic </w:t>
      </w:r>
      <w:proofErr w:type="gramStart"/>
      <w:r>
        <w:t>150mm</w:t>
      </w:r>
      <w:proofErr w:type="gramEnd"/>
    </w:p>
    <w:p w:rsidR="00A9789A" w:rsidRDefault="00A9789A" w:rsidP="00A9789A">
      <w:r>
        <w:t>22 666,71</w:t>
      </w:r>
    </w:p>
    <w:p w:rsidR="00A9789A" w:rsidRDefault="00A9789A" w:rsidP="00A9789A">
      <w:r>
        <w:t>9</w:t>
      </w:r>
    </w:p>
    <w:p w:rsidR="00A9789A" w:rsidRDefault="00A9789A" w:rsidP="00A9789A">
      <w:r>
        <w:t>K</w:t>
      </w:r>
    </w:p>
    <w:p w:rsidR="00A9789A" w:rsidRDefault="00A9789A" w:rsidP="00A9789A">
      <w:r>
        <w:t>342272245</w:t>
      </w:r>
    </w:p>
    <w:p w:rsidR="00A9789A" w:rsidRDefault="00A9789A" w:rsidP="00A9789A">
      <w:r>
        <w:t>Příčky z pórobetonových tvárnic hladkých na tenké maltové lože objemová hmotnost do 500 kg/m3, tloušťka příčky 150 mm</w:t>
      </w:r>
    </w:p>
    <w:p w:rsidR="00A9789A" w:rsidRDefault="00A9789A" w:rsidP="00A9789A">
      <w:r>
        <w:t>M2</w:t>
      </w:r>
    </w:p>
    <w:p w:rsidR="00A9789A" w:rsidRDefault="00A9789A" w:rsidP="00A9789A">
      <w:r>
        <w:t>8,837</w:t>
      </w:r>
    </w:p>
    <w:p w:rsidR="00A9789A" w:rsidRDefault="00A9789A" w:rsidP="00A9789A">
      <w:r>
        <w:t>1 054,43</w:t>
      </w:r>
    </w:p>
    <w:p w:rsidR="00A9789A" w:rsidRDefault="00A9789A" w:rsidP="00A9789A">
      <w:r>
        <w:t>9 318,00</w:t>
      </w:r>
    </w:p>
    <w:p w:rsidR="00A9789A" w:rsidRDefault="00A9789A" w:rsidP="00A9789A">
      <w:r>
        <w:t>11</w:t>
      </w:r>
    </w:p>
    <w:p w:rsidR="00A9789A" w:rsidRDefault="00A9789A" w:rsidP="00A9789A">
      <w:r>
        <w:t>K</w:t>
      </w:r>
    </w:p>
    <w:p w:rsidR="00A9789A" w:rsidRDefault="00A9789A" w:rsidP="00A9789A">
      <w:r>
        <w:t>342291112</w:t>
      </w:r>
    </w:p>
    <w:p w:rsidR="00A9789A" w:rsidRDefault="00A9789A" w:rsidP="00A9789A">
      <w:r>
        <w:t xml:space="preserve">Ukotvení příček polyuretanovou pěnou, </w:t>
      </w:r>
      <w:proofErr w:type="spellStart"/>
      <w:r>
        <w:t>tl</w:t>
      </w:r>
      <w:proofErr w:type="spellEnd"/>
      <w:r>
        <w:t>. příčky přes 100 mm</w:t>
      </w:r>
    </w:p>
    <w:p w:rsidR="00A9789A" w:rsidRDefault="00A9789A" w:rsidP="00A9789A">
      <w:r>
        <w:t>M</w:t>
      </w:r>
    </w:p>
    <w:p w:rsidR="00A9789A" w:rsidRDefault="00A9789A" w:rsidP="00A9789A">
      <w:r>
        <w:lastRenderedPageBreak/>
        <w:t>8,600</w:t>
      </w:r>
    </w:p>
    <w:p w:rsidR="00A9789A" w:rsidRDefault="00A9789A" w:rsidP="00A9789A">
      <w:r>
        <w:t>140,28</w:t>
      </w:r>
    </w:p>
    <w:p w:rsidR="00A9789A" w:rsidRDefault="00A9789A" w:rsidP="00A9789A">
      <w:r>
        <w:t>1 206,41</w:t>
      </w:r>
    </w:p>
    <w:p w:rsidR="00A9789A" w:rsidRDefault="00A9789A" w:rsidP="00A9789A">
      <w:r>
        <w:t>16</w:t>
      </w:r>
    </w:p>
    <w:p w:rsidR="00A9789A" w:rsidRDefault="00A9789A" w:rsidP="00A9789A">
      <w:r>
        <w:t>K</w:t>
      </w:r>
    </w:p>
    <w:p w:rsidR="00A9789A" w:rsidRDefault="00A9789A" w:rsidP="00A9789A">
      <w:r>
        <w:t>342291121</w:t>
      </w:r>
    </w:p>
    <w:p w:rsidR="00A9789A" w:rsidRDefault="00A9789A" w:rsidP="00A9789A">
      <w:r>
        <w:t>Ukotvení příček plochými kotvami, do konstrukce cihelné</w:t>
      </w:r>
    </w:p>
    <w:p w:rsidR="00A9789A" w:rsidRDefault="00A9789A" w:rsidP="00A9789A">
      <w:r>
        <w:t>M</w:t>
      </w:r>
    </w:p>
    <w:p w:rsidR="00A9789A" w:rsidRDefault="00A9789A" w:rsidP="00A9789A">
      <w:r>
        <w:t>8,600</w:t>
      </w:r>
    </w:p>
    <w:p w:rsidR="00A9789A" w:rsidRDefault="00A9789A" w:rsidP="00A9789A">
      <w:r>
        <w:t>168,64</w:t>
      </w:r>
    </w:p>
    <w:p w:rsidR="00A9789A" w:rsidRDefault="00A9789A" w:rsidP="00A9789A">
      <w:r>
        <w:t>1 450,30</w:t>
      </w:r>
    </w:p>
    <w:p w:rsidR="00A9789A" w:rsidRDefault="00A9789A" w:rsidP="00A9789A">
      <w:r>
        <w:t>39</w:t>
      </w:r>
    </w:p>
    <w:p w:rsidR="00A9789A" w:rsidRDefault="00A9789A" w:rsidP="00A9789A">
      <w:r>
        <w:t>K</w:t>
      </w:r>
    </w:p>
    <w:p w:rsidR="00A9789A" w:rsidRDefault="00A9789A" w:rsidP="00A9789A">
      <w:r>
        <w:t>622211021</w:t>
      </w:r>
    </w:p>
    <w:p w:rsidR="00A9789A" w:rsidRDefault="00A9789A" w:rsidP="00A9789A">
      <w:r>
        <w:t xml:space="preserve">Montáž kontaktního zateplení lepením a mechanickým kotvením z polystyrenových desek na vnější stěny, na podklad betonový nebo z lehčeného betonu, z tvárnic </w:t>
      </w:r>
      <w:proofErr w:type="spellStart"/>
      <w:r>
        <w:t>kera</w:t>
      </w:r>
      <w:proofErr w:type="spellEnd"/>
    </w:p>
    <w:p w:rsidR="00A9789A" w:rsidRDefault="00A9789A" w:rsidP="00A9789A">
      <w:r>
        <w:t>M2</w:t>
      </w:r>
    </w:p>
    <w:p w:rsidR="00A9789A" w:rsidRDefault="00A9789A" w:rsidP="00A9789A">
      <w:r>
        <w:t>8,837</w:t>
      </w:r>
    </w:p>
    <w:p w:rsidR="00A9789A" w:rsidRDefault="00A9789A" w:rsidP="00A9789A">
      <w:r>
        <w:t>950,79</w:t>
      </w:r>
    </w:p>
    <w:p w:rsidR="00A9789A" w:rsidRDefault="00A9789A" w:rsidP="00A9789A">
      <w:r>
        <w:t>8 402,13</w:t>
      </w:r>
    </w:p>
    <w:p w:rsidR="00A9789A" w:rsidRDefault="00A9789A" w:rsidP="00A9789A">
      <w:r>
        <w:t>40</w:t>
      </w:r>
    </w:p>
    <w:p w:rsidR="00A9789A" w:rsidRDefault="00A9789A" w:rsidP="00A9789A">
      <w:r>
        <w:t>M</w:t>
      </w:r>
    </w:p>
    <w:p w:rsidR="00A9789A" w:rsidRDefault="00A9789A" w:rsidP="00A9789A">
      <w:r>
        <w:t>28375938</w:t>
      </w:r>
    </w:p>
    <w:p w:rsidR="00A9789A" w:rsidRDefault="00A9789A" w:rsidP="00A9789A">
      <w:r>
        <w:t xml:space="preserve">deska EPS 70 </w:t>
      </w:r>
      <w:proofErr w:type="gramStart"/>
      <w:r>
        <w:t>fasádní ?</w:t>
      </w:r>
      <w:proofErr w:type="gramEnd"/>
      <w:r>
        <w:t xml:space="preserve">=0,039 </w:t>
      </w:r>
      <w:proofErr w:type="spellStart"/>
      <w:r>
        <w:t>tl</w:t>
      </w:r>
      <w:proofErr w:type="spellEnd"/>
      <w:r>
        <w:t xml:space="preserve"> 100mm</w:t>
      </w:r>
    </w:p>
    <w:p w:rsidR="00A9789A" w:rsidRDefault="00A9789A" w:rsidP="00A9789A">
      <w:r>
        <w:t>M2</w:t>
      </w:r>
    </w:p>
    <w:p w:rsidR="00A9789A" w:rsidRDefault="00A9789A" w:rsidP="00A9789A">
      <w:r>
        <w:t>9,000</w:t>
      </w:r>
    </w:p>
    <w:p w:rsidR="00A9789A" w:rsidRDefault="00A9789A" w:rsidP="00A9789A">
      <w:r>
        <w:t>254,43</w:t>
      </w:r>
    </w:p>
    <w:p w:rsidR="00A9789A" w:rsidRDefault="00A9789A" w:rsidP="00A9789A">
      <w:r>
        <w:t>2 289,87</w:t>
      </w:r>
    </w:p>
    <w:p w:rsidR="00A9789A" w:rsidRDefault="00A9789A" w:rsidP="00A9789A">
      <w:r>
        <w:t>D</w:t>
      </w:r>
    </w:p>
    <w:p w:rsidR="00A9789A" w:rsidRDefault="00A9789A" w:rsidP="00A9789A">
      <w:r>
        <w:t>34.1</w:t>
      </w:r>
    </w:p>
    <w:p w:rsidR="00A9789A" w:rsidRDefault="00A9789A" w:rsidP="00A9789A">
      <w:r>
        <w:t>Zazdění otvoru ze skleněných tvárnic</w:t>
      </w:r>
    </w:p>
    <w:p w:rsidR="00A9789A" w:rsidRDefault="00A9789A" w:rsidP="00A9789A">
      <w:r>
        <w:t>1 481,40</w:t>
      </w:r>
    </w:p>
    <w:p w:rsidR="00A9789A" w:rsidRDefault="00A9789A" w:rsidP="00A9789A">
      <w:r>
        <w:t>0</w:t>
      </w:r>
    </w:p>
    <w:p w:rsidR="00A9789A" w:rsidRDefault="00A9789A" w:rsidP="00A9789A">
      <w:r>
        <w:t>K</w:t>
      </w:r>
    </w:p>
    <w:p w:rsidR="00A9789A" w:rsidRDefault="00A9789A" w:rsidP="00A9789A">
      <w:r>
        <w:t>96807224R</w:t>
      </w:r>
    </w:p>
    <w:p w:rsidR="00A9789A" w:rsidRDefault="00A9789A" w:rsidP="00A9789A">
      <w:r>
        <w:t xml:space="preserve">Vybourání kovových rámů oken jednoduchých </w:t>
      </w:r>
      <w:proofErr w:type="spellStart"/>
      <w:r>
        <w:t>pl</w:t>
      </w:r>
      <w:proofErr w:type="spellEnd"/>
      <w:r>
        <w:t xml:space="preserve"> do 1 m2</w:t>
      </w:r>
    </w:p>
    <w:p w:rsidR="00A9789A" w:rsidRDefault="00A9789A" w:rsidP="00A9789A">
      <w:r>
        <w:t>m2</w:t>
      </w:r>
    </w:p>
    <w:p w:rsidR="00A9789A" w:rsidRDefault="00A9789A" w:rsidP="00A9789A">
      <w:r>
        <w:t>0,240</w:t>
      </w:r>
    </w:p>
    <w:p w:rsidR="00A9789A" w:rsidRDefault="00A9789A" w:rsidP="00A9789A">
      <w:r>
        <w:t>435,00</w:t>
      </w:r>
    </w:p>
    <w:p w:rsidR="00A9789A" w:rsidRDefault="00A9789A" w:rsidP="00A9789A">
      <w:r>
        <w:t>104,40</w:t>
      </w:r>
    </w:p>
    <w:p w:rsidR="00A9789A" w:rsidRDefault="00A9789A" w:rsidP="00A9789A">
      <w:r>
        <w:t>0</w:t>
      </w:r>
    </w:p>
    <w:p w:rsidR="00A9789A" w:rsidRDefault="00A9789A" w:rsidP="00A9789A">
      <w:r>
        <w:t>K</w:t>
      </w:r>
    </w:p>
    <w:p w:rsidR="00A9789A" w:rsidRDefault="00A9789A" w:rsidP="00A9789A">
      <w:r>
        <w:t>761111791</w:t>
      </w:r>
    </w:p>
    <w:p w:rsidR="00A9789A" w:rsidRDefault="00A9789A" w:rsidP="00A9789A">
      <w:r>
        <w:t>Montáž stěny zděné ze skleněných tvárnic 190x190x80 mm</w:t>
      </w:r>
    </w:p>
    <w:p w:rsidR="00A9789A" w:rsidRDefault="00A9789A" w:rsidP="00A9789A">
      <w:r>
        <w:t>m2</w:t>
      </w:r>
    </w:p>
    <w:p w:rsidR="00A9789A" w:rsidRDefault="00A9789A" w:rsidP="00A9789A">
      <w:r>
        <w:t>0,240</w:t>
      </w:r>
    </w:p>
    <w:p w:rsidR="00A9789A" w:rsidRDefault="00A9789A" w:rsidP="00A9789A">
      <w:r>
        <w:t>3 630,00</w:t>
      </w:r>
    </w:p>
    <w:p w:rsidR="00A9789A" w:rsidRDefault="00A9789A" w:rsidP="00A9789A">
      <w:r>
        <w:t>871,20</w:t>
      </w:r>
    </w:p>
    <w:p w:rsidR="00A9789A" w:rsidRDefault="00A9789A" w:rsidP="00A9789A">
      <w:r>
        <w:t>0</w:t>
      </w:r>
    </w:p>
    <w:p w:rsidR="00A9789A" w:rsidRDefault="00A9789A" w:rsidP="00A9789A">
      <w:r>
        <w:t>M</w:t>
      </w:r>
    </w:p>
    <w:p w:rsidR="00A9789A" w:rsidRDefault="00A9789A" w:rsidP="00A9789A">
      <w:r>
        <w:t>63482020</w:t>
      </w:r>
    </w:p>
    <w:p w:rsidR="00A9789A" w:rsidRDefault="00A9789A" w:rsidP="00A9789A">
      <w:r>
        <w:lastRenderedPageBreak/>
        <w:t>tvárnice skleněná bezbarvá 190x190mm hladký vzor</w:t>
      </w:r>
    </w:p>
    <w:p w:rsidR="00A9789A" w:rsidRDefault="00A9789A" w:rsidP="00A9789A">
      <w:r>
        <w:t>kus</w:t>
      </w:r>
    </w:p>
    <w:p w:rsidR="00A9789A" w:rsidRDefault="00A9789A" w:rsidP="00A9789A">
      <w:r>
        <w:t>6,000</w:t>
      </w:r>
    </w:p>
    <w:p w:rsidR="00A9789A" w:rsidRDefault="00A9789A" w:rsidP="00A9789A">
      <w:r>
        <w:t>84,30</w:t>
      </w:r>
    </w:p>
    <w:p w:rsidR="00A9789A" w:rsidRDefault="00A9789A" w:rsidP="00A9789A">
      <w:r>
        <w:t>505,80</w:t>
      </w:r>
    </w:p>
    <w:p w:rsidR="00A9789A" w:rsidRDefault="00A9789A" w:rsidP="00A9789A">
      <w:r>
        <w:t>D</w:t>
      </w:r>
    </w:p>
    <w:p w:rsidR="00A9789A" w:rsidRDefault="00A9789A" w:rsidP="00A9789A">
      <w:r>
        <w:t>766</w:t>
      </w:r>
    </w:p>
    <w:p w:rsidR="00A9789A" w:rsidRDefault="00A9789A" w:rsidP="00A9789A">
      <w:r>
        <w:t xml:space="preserve">Konstrukce </w:t>
      </w:r>
      <w:proofErr w:type="gramStart"/>
      <w:r>
        <w:t>truhlářské - dveře</w:t>
      </w:r>
      <w:proofErr w:type="gramEnd"/>
    </w:p>
    <w:p w:rsidR="00A9789A" w:rsidRDefault="00A9789A" w:rsidP="00A9789A">
      <w:r>
        <w:t>31 091,63</w:t>
      </w:r>
    </w:p>
    <w:p w:rsidR="00A9789A" w:rsidRDefault="00A9789A" w:rsidP="00A9789A">
      <w:r>
        <w:t>80</w:t>
      </w:r>
    </w:p>
    <w:p w:rsidR="00A9789A" w:rsidRDefault="00A9789A" w:rsidP="00A9789A">
      <w:r>
        <w:t>K</w:t>
      </w:r>
    </w:p>
    <w:p w:rsidR="00A9789A" w:rsidRDefault="00A9789A" w:rsidP="00A9789A">
      <w:r>
        <w:t>968072455</w:t>
      </w:r>
    </w:p>
    <w:p w:rsidR="00A9789A" w:rsidRDefault="00A9789A" w:rsidP="00A9789A">
      <w:r>
        <w:t>Vybourání kovových rámů oken s křídly, dveřních zárubní, vrat, stěn, ostění nebo obkladů dveřních zárubní, plochy do 2 m2</w:t>
      </w:r>
    </w:p>
    <w:p w:rsidR="00A9789A" w:rsidRDefault="00A9789A" w:rsidP="00A9789A">
      <w:r>
        <w:t>M2</w:t>
      </w:r>
    </w:p>
    <w:p w:rsidR="00A9789A" w:rsidRDefault="00A9789A" w:rsidP="00A9789A">
      <w:r>
        <w:t>2,000</w:t>
      </w:r>
    </w:p>
    <w:p w:rsidR="00A9789A" w:rsidRDefault="00A9789A" w:rsidP="00A9789A">
      <w:r>
        <w:t>470,43</w:t>
      </w:r>
    </w:p>
    <w:p w:rsidR="00A9789A" w:rsidRDefault="00A9789A" w:rsidP="00A9789A">
      <w:r>
        <w:t>940,86</w:t>
      </w:r>
    </w:p>
    <w:p w:rsidR="00A9789A" w:rsidRDefault="00A9789A" w:rsidP="00A9789A">
      <w:r>
        <w:t>VV</w:t>
      </w:r>
    </w:p>
    <w:p w:rsidR="00A9789A" w:rsidRDefault="00A9789A" w:rsidP="00A9789A">
      <w:r>
        <w:t>2</w:t>
      </w:r>
    </w:p>
    <w:p w:rsidR="00A9789A" w:rsidRDefault="00A9789A" w:rsidP="00A9789A">
      <w:r>
        <w:t>2,000</w:t>
      </w:r>
    </w:p>
    <w:p w:rsidR="00A9789A" w:rsidRDefault="00A9789A" w:rsidP="00A9789A">
      <w:r>
        <w:t>300</w:t>
      </w:r>
    </w:p>
    <w:p w:rsidR="00A9789A" w:rsidRDefault="00A9789A" w:rsidP="00A9789A">
      <w:r>
        <w:t>K</w:t>
      </w:r>
    </w:p>
    <w:p w:rsidR="00A9789A" w:rsidRDefault="00A9789A" w:rsidP="00A9789A">
      <w:r>
        <w:t>766660411</w:t>
      </w:r>
    </w:p>
    <w:p w:rsidR="00A9789A" w:rsidRDefault="00A9789A" w:rsidP="00A9789A">
      <w:r>
        <w:t>Montáž dveřních křídel dřevěných nebo plastových vchodových dveří včetně rámu do zdiva jednokřídlových bez nadsvětlíku</w:t>
      </w:r>
    </w:p>
    <w:p w:rsidR="00A9789A" w:rsidRDefault="00A9789A" w:rsidP="00A9789A">
      <w:r>
        <w:t>KUS</w:t>
      </w:r>
    </w:p>
    <w:p w:rsidR="00A9789A" w:rsidRDefault="00A9789A" w:rsidP="00A9789A">
      <w:r>
        <w:t>1,000</w:t>
      </w:r>
    </w:p>
    <w:p w:rsidR="00A9789A" w:rsidRDefault="00A9789A" w:rsidP="00A9789A">
      <w:r>
        <w:t>4 730,77</w:t>
      </w:r>
    </w:p>
    <w:p w:rsidR="00A9789A" w:rsidRDefault="00A9789A" w:rsidP="00A9789A">
      <w:r>
        <w:t>4 730,77</w:t>
      </w:r>
    </w:p>
    <w:p w:rsidR="00A9789A" w:rsidRDefault="00A9789A" w:rsidP="00A9789A">
      <w:r>
        <w:t>VV</w:t>
      </w:r>
    </w:p>
    <w:p w:rsidR="00A9789A" w:rsidRDefault="00A9789A" w:rsidP="00A9789A">
      <w:r>
        <w:t>1</w:t>
      </w:r>
    </w:p>
    <w:p w:rsidR="00A9789A" w:rsidRDefault="00A9789A" w:rsidP="00A9789A">
      <w:r>
        <w:t>1,000</w:t>
      </w:r>
    </w:p>
    <w:p w:rsidR="00A9789A" w:rsidRDefault="00A9789A" w:rsidP="00A9789A">
      <w:r>
        <w:t>0</w:t>
      </w:r>
    </w:p>
    <w:p w:rsidR="00A9789A" w:rsidRDefault="00A9789A" w:rsidP="00A9789A">
      <w:r>
        <w:t>M</w:t>
      </w:r>
    </w:p>
    <w:p w:rsidR="00A9789A" w:rsidRDefault="00A9789A" w:rsidP="00A9789A">
      <w:r>
        <w:t>61140500R1</w:t>
      </w:r>
    </w:p>
    <w:p w:rsidR="00A9789A" w:rsidRDefault="00A9789A" w:rsidP="00A9789A">
      <w:r>
        <w:t xml:space="preserve">Jednokřídlé dveře otvíravé plné, levé, s plastovým rámem s přerušeným tepelným mostem, výplň deskami PUR </w:t>
      </w:r>
      <w:proofErr w:type="spellStart"/>
      <w:r>
        <w:t>tl</w:t>
      </w:r>
      <w:proofErr w:type="spellEnd"/>
      <w:r>
        <w:t>. 24 mm, bílé z obou stran,</w:t>
      </w:r>
    </w:p>
    <w:p w:rsidR="00A9789A" w:rsidRDefault="00A9789A" w:rsidP="00A9789A">
      <w:r>
        <w:t>KS</w:t>
      </w:r>
    </w:p>
    <w:p w:rsidR="00A9789A" w:rsidRDefault="00A9789A" w:rsidP="00A9789A">
      <w:r>
        <w:t>1,000</w:t>
      </w:r>
    </w:p>
    <w:p w:rsidR="00A9789A" w:rsidRDefault="00A9789A" w:rsidP="00A9789A">
      <w:r>
        <w:t>25 420,00</w:t>
      </w:r>
    </w:p>
    <w:p w:rsidR="00A9789A" w:rsidRDefault="00A9789A" w:rsidP="00A9789A">
      <w:r>
        <w:t>25 420,00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>01 - vícepráce SO01</w:t>
      </w:r>
    </w:p>
    <w:p w:rsidR="00A9789A" w:rsidRDefault="00A9789A" w:rsidP="00A9789A">
      <w:r>
        <w:t>Strana 3 z 4</w:t>
      </w:r>
    </w:p>
    <w:p w:rsidR="00A9789A" w:rsidRDefault="00A9789A" w:rsidP="00A9789A">
      <w:r>
        <w:t>PČ</w:t>
      </w:r>
    </w:p>
    <w:p w:rsidR="00A9789A" w:rsidRDefault="00A9789A" w:rsidP="00A9789A">
      <w:r>
        <w:t>Typ</w:t>
      </w:r>
    </w:p>
    <w:p w:rsidR="00A9789A" w:rsidRDefault="00A9789A" w:rsidP="00A9789A">
      <w:r>
        <w:t>Kód</w:t>
      </w:r>
    </w:p>
    <w:p w:rsidR="00A9789A" w:rsidRDefault="00A9789A" w:rsidP="00A9789A">
      <w:r>
        <w:t>Popis</w:t>
      </w:r>
    </w:p>
    <w:p w:rsidR="00A9789A" w:rsidRDefault="00A9789A" w:rsidP="00A9789A">
      <w:r>
        <w:t>MJ</w:t>
      </w:r>
    </w:p>
    <w:p w:rsidR="00A9789A" w:rsidRDefault="00A9789A" w:rsidP="00A9789A">
      <w:r>
        <w:t>Množství</w:t>
      </w:r>
    </w:p>
    <w:p w:rsidR="00A9789A" w:rsidRDefault="00A9789A" w:rsidP="00A9789A">
      <w:proofErr w:type="spellStart"/>
      <w:proofErr w:type="gramStart"/>
      <w:r>
        <w:lastRenderedPageBreak/>
        <w:t>J.cena</w:t>
      </w:r>
      <w:proofErr w:type="spellEnd"/>
      <w:proofErr w:type="gramEnd"/>
      <w:r>
        <w:t xml:space="preserve"> [CZK]</w:t>
      </w:r>
    </w:p>
    <w:p w:rsidR="00A9789A" w:rsidRDefault="00A9789A" w:rsidP="00A9789A">
      <w:r>
        <w:t>Cena celkem [CZK]</w:t>
      </w:r>
    </w:p>
    <w:p w:rsidR="00A9789A" w:rsidRDefault="00A9789A" w:rsidP="00A9789A">
      <w:r>
        <w:t>D</w:t>
      </w:r>
    </w:p>
    <w:p w:rsidR="00A9789A" w:rsidRDefault="00A9789A" w:rsidP="00A9789A">
      <w:r>
        <w:t>787</w:t>
      </w:r>
    </w:p>
    <w:p w:rsidR="00A9789A" w:rsidRDefault="00A9789A" w:rsidP="00A9789A">
      <w:r>
        <w:t xml:space="preserve">Dokončovací </w:t>
      </w:r>
      <w:proofErr w:type="gramStart"/>
      <w:r>
        <w:t>práce - zasklívání</w:t>
      </w:r>
      <w:proofErr w:type="gramEnd"/>
    </w:p>
    <w:p w:rsidR="00A9789A" w:rsidRDefault="00A9789A" w:rsidP="00A9789A">
      <w:r>
        <w:t>606,06</w:t>
      </w:r>
    </w:p>
    <w:p w:rsidR="00A9789A" w:rsidRDefault="00A9789A" w:rsidP="00A9789A">
      <w:r>
        <w:t>366</w:t>
      </w:r>
    </w:p>
    <w:p w:rsidR="00A9789A" w:rsidRDefault="00A9789A" w:rsidP="00A9789A">
      <w:r>
        <w:t>K</w:t>
      </w:r>
    </w:p>
    <w:p w:rsidR="00A9789A" w:rsidRDefault="00A9789A" w:rsidP="00A9789A">
      <w:r>
        <w:t>787911111</w:t>
      </w:r>
    </w:p>
    <w:p w:rsidR="00A9789A" w:rsidRDefault="00A9789A" w:rsidP="00A9789A">
      <w:r>
        <w:t>Zasklívání – ostatní práce montáž fólie na sklo bezpečnostní</w:t>
      </w:r>
    </w:p>
    <w:p w:rsidR="00A9789A" w:rsidRDefault="00A9789A" w:rsidP="00A9789A">
      <w:r>
        <w:t>M2</w:t>
      </w:r>
    </w:p>
    <w:p w:rsidR="00A9789A" w:rsidRDefault="00A9789A" w:rsidP="00A9789A">
      <w:r>
        <w:t>0,300</w:t>
      </w:r>
    </w:p>
    <w:p w:rsidR="00A9789A" w:rsidRDefault="00A9789A" w:rsidP="00A9789A">
      <w:r>
        <w:t>514,10</w:t>
      </w:r>
    </w:p>
    <w:p w:rsidR="00A9789A" w:rsidRDefault="00A9789A" w:rsidP="00A9789A">
      <w:r>
        <w:t>154,23</w:t>
      </w:r>
    </w:p>
    <w:p w:rsidR="00A9789A" w:rsidRDefault="00A9789A" w:rsidP="00A9789A">
      <w:r>
        <w:t>367</w:t>
      </w:r>
    </w:p>
    <w:p w:rsidR="00A9789A" w:rsidRDefault="00A9789A" w:rsidP="00A9789A">
      <w:r>
        <w:t>M</w:t>
      </w:r>
    </w:p>
    <w:p w:rsidR="00A9789A" w:rsidRDefault="00A9789A" w:rsidP="00A9789A">
      <w:r>
        <w:t>63479019</w:t>
      </w:r>
    </w:p>
    <w:p w:rsidR="00A9789A" w:rsidRDefault="00A9789A" w:rsidP="00A9789A">
      <w:r>
        <w:t>fólie na sklo ochranné a bezpečnostní čirá 82%</w:t>
      </w:r>
    </w:p>
    <w:p w:rsidR="00A9789A" w:rsidRDefault="00A9789A" w:rsidP="00A9789A">
      <w:r>
        <w:t>M2</w:t>
      </w:r>
    </w:p>
    <w:p w:rsidR="00A9789A" w:rsidRDefault="00A9789A" w:rsidP="00A9789A">
      <w:r>
        <w:t>0,500</w:t>
      </w:r>
    </w:p>
    <w:p w:rsidR="00A9789A" w:rsidRDefault="00A9789A" w:rsidP="00A9789A">
      <w:r>
        <w:t>903,65</w:t>
      </w:r>
    </w:p>
    <w:p w:rsidR="00A9789A" w:rsidRDefault="00A9789A" w:rsidP="00A9789A">
      <w:r>
        <w:t>451,83</w:t>
      </w:r>
    </w:p>
    <w:p w:rsidR="00A9789A" w:rsidRDefault="00A9789A" w:rsidP="00A9789A">
      <w:r>
        <w:t>D</w:t>
      </w:r>
    </w:p>
    <w:p w:rsidR="00A9789A" w:rsidRDefault="00A9789A" w:rsidP="00A9789A">
      <w:r>
        <w:t>B11</w:t>
      </w:r>
    </w:p>
    <w:p w:rsidR="00A9789A" w:rsidRDefault="00A9789A" w:rsidP="00A9789A">
      <w:r>
        <w:t>Odstranění záhonu</w:t>
      </w:r>
    </w:p>
    <w:p w:rsidR="00A9789A" w:rsidRDefault="00A9789A" w:rsidP="00A9789A">
      <w:r>
        <w:t>29 982,08</w:t>
      </w:r>
    </w:p>
    <w:p w:rsidR="00A9789A" w:rsidRDefault="00A9789A" w:rsidP="00A9789A">
      <w:r>
        <w:t>0</w:t>
      </w:r>
    </w:p>
    <w:p w:rsidR="00A9789A" w:rsidRDefault="00A9789A" w:rsidP="00A9789A">
      <w:r>
        <w:t>K</w:t>
      </w:r>
    </w:p>
    <w:p w:rsidR="00A9789A" w:rsidRDefault="00A9789A" w:rsidP="00A9789A">
      <w:r>
        <w:t>113202111.1</w:t>
      </w:r>
    </w:p>
    <w:p w:rsidR="00A9789A" w:rsidRDefault="00A9789A" w:rsidP="00A9789A">
      <w:r>
        <w:t>Vytrhání obrub krajníků obrubníků stojatých</w:t>
      </w:r>
    </w:p>
    <w:p w:rsidR="00A9789A" w:rsidRDefault="00A9789A" w:rsidP="00A9789A">
      <w:r>
        <w:t>m</w:t>
      </w:r>
    </w:p>
    <w:p w:rsidR="00A9789A" w:rsidRDefault="00A9789A" w:rsidP="00A9789A">
      <w:r>
        <w:t>13,000</w:t>
      </w:r>
    </w:p>
    <w:p w:rsidR="00A9789A" w:rsidRDefault="00A9789A" w:rsidP="00A9789A">
      <w:r>
        <w:t>71,60</w:t>
      </w:r>
    </w:p>
    <w:p w:rsidR="00A9789A" w:rsidRDefault="00A9789A" w:rsidP="00A9789A">
      <w:r>
        <w:t>930,80</w:t>
      </w:r>
    </w:p>
    <w:p w:rsidR="00A9789A" w:rsidRDefault="00A9789A" w:rsidP="00A9789A">
      <w:r>
        <w:t>1</w:t>
      </w:r>
    </w:p>
    <w:p w:rsidR="00A9789A" w:rsidRDefault="00A9789A" w:rsidP="00A9789A">
      <w:r>
        <w:t>K</w:t>
      </w:r>
    </w:p>
    <w:p w:rsidR="00A9789A" w:rsidRDefault="00A9789A" w:rsidP="00A9789A">
      <w:r>
        <w:t>132212111</w:t>
      </w:r>
    </w:p>
    <w:p w:rsidR="00A9789A" w:rsidRDefault="00A9789A" w:rsidP="00A9789A">
      <w:r>
        <w:t xml:space="preserve">Hloubení rýh šířky do 800 mm ručně zapažených i nezapažených, s urovnáním dna do předepsaného profilu a spádu v hornině třídy těžitelnosti </w:t>
      </w:r>
      <w:proofErr w:type="gramStart"/>
      <w:r>
        <w:t>I</w:t>
      </w:r>
      <w:proofErr w:type="gramEnd"/>
      <w:r>
        <w:t xml:space="preserve"> skupiny 3 </w:t>
      </w:r>
      <w:proofErr w:type="spellStart"/>
      <w:r>
        <w:t>soudržnýc</w:t>
      </w:r>
      <w:proofErr w:type="spellEnd"/>
    </w:p>
    <w:p w:rsidR="00A9789A" w:rsidRDefault="00A9789A" w:rsidP="00A9789A">
      <w:r>
        <w:t>M3</w:t>
      </w:r>
    </w:p>
    <w:p w:rsidR="00A9789A" w:rsidRDefault="00A9789A" w:rsidP="00A9789A">
      <w:r>
        <w:t>2,500</w:t>
      </w:r>
    </w:p>
    <w:p w:rsidR="00A9789A" w:rsidRDefault="00A9789A" w:rsidP="00A9789A">
      <w:r>
        <w:t>1 341,17</w:t>
      </w:r>
    </w:p>
    <w:p w:rsidR="00A9789A" w:rsidRDefault="00A9789A" w:rsidP="00A9789A">
      <w:r>
        <w:t>3 352,93</w:t>
      </w:r>
    </w:p>
    <w:p w:rsidR="00A9789A" w:rsidRDefault="00A9789A" w:rsidP="00A9789A">
      <w:r>
        <w:t>VV</w:t>
      </w:r>
    </w:p>
    <w:p w:rsidR="00A9789A" w:rsidRDefault="00A9789A" w:rsidP="00A9789A">
      <w:r>
        <w:t>"odstranění záhonu"2,5</w:t>
      </w:r>
    </w:p>
    <w:p w:rsidR="00A9789A" w:rsidRDefault="00A9789A" w:rsidP="00A9789A">
      <w:r>
        <w:t>2,500</w:t>
      </w:r>
    </w:p>
    <w:p w:rsidR="00A9789A" w:rsidRDefault="00A9789A" w:rsidP="00A9789A">
      <w:r>
        <w:t>VV</w:t>
      </w:r>
    </w:p>
    <w:p w:rsidR="00A9789A" w:rsidRDefault="00A9789A" w:rsidP="00A9789A">
      <w:r>
        <w:t>Součet</w:t>
      </w:r>
    </w:p>
    <w:p w:rsidR="00A9789A" w:rsidRDefault="00A9789A" w:rsidP="00A9789A">
      <w:r>
        <w:t>2,500</w:t>
      </w:r>
    </w:p>
    <w:p w:rsidR="00A9789A" w:rsidRDefault="00A9789A" w:rsidP="00A9789A">
      <w:r>
        <w:t>23</w:t>
      </w:r>
    </w:p>
    <w:p w:rsidR="00A9789A" w:rsidRDefault="00A9789A" w:rsidP="00A9789A">
      <w:r>
        <w:t>K</w:t>
      </w:r>
    </w:p>
    <w:p w:rsidR="00A9789A" w:rsidRDefault="00A9789A" w:rsidP="00A9789A">
      <w:r>
        <w:lastRenderedPageBreak/>
        <w:t>564752111</w:t>
      </w:r>
    </w:p>
    <w:p w:rsidR="00A9789A" w:rsidRDefault="00A9789A" w:rsidP="00A9789A">
      <w:r>
        <w:t xml:space="preserve">Podklad nebo kryt z vibrovaného štěrku VŠ s rozprostřením, vlhčením a zhutněním, po zhutnění </w:t>
      </w:r>
      <w:proofErr w:type="spellStart"/>
      <w:r>
        <w:t>tl</w:t>
      </w:r>
      <w:proofErr w:type="spellEnd"/>
      <w:r>
        <w:t>. 150 mm</w:t>
      </w:r>
    </w:p>
    <w:p w:rsidR="00A9789A" w:rsidRDefault="00A9789A" w:rsidP="00A9789A">
      <w:r>
        <w:t>M2</w:t>
      </w:r>
    </w:p>
    <w:p w:rsidR="00A9789A" w:rsidRDefault="00A9789A" w:rsidP="00A9789A">
      <w:r>
        <w:t>9,260</w:t>
      </w:r>
    </w:p>
    <w:p w:rsidR="00A9789A" w:rsidRDefault="00A9789A" w:rsidP="00A9789A">
      <w:r>
        <w:t>727,16</w:t>
      </w:r>
    </w:p>
    <w:p w:rsidR="00A9789A" w:rsidRDefault="00A9789A" w:rsidP="00A9789A">
      <w:r>
        <w:t>6 733,50</w:t>
      </w:r>
    </w:p>
    <w:p w:rsidR="00A9789A" w:rsidRDefault="00A9789A" w:rsidP="00A9789A">
      <w:r>
        <w:t>24</w:t>
      </w:r>
    </w:p>
    <w:p w:rsidR="00A9789A" w:rsidRDefault="00A9789A" w:rsidP="00A9789A">
      <w:r>
        <w:t>K</w:t>
      </w:r>
    </w:p>
    <w:p w:rsidR="00A9789A" w:rsidRDefault="00A9789A" w:rsidP="00A9789A">
      <w:r>
        <w:t>596211110</w:t>
      </w:r>
    </w:p>
    <w:p w:rsidR="00A9789A" w:rsidRDefault="00A9789A" w:rsidP="00A9789A">
      <w:r>
        <w:t xml:space="preserve">Kladení dlažby z betonových zámkových dlaždic komunikací pro pěší ručně s ložem z kameniva těženého nebo drceného </w:t>
      </w:r>
      <w:proofErr w:type="spellStart"/>
      <w:r>
        <w:t>tl</w:t>
      </w:r>
      <w:proofErr w:type="spellEnd"/>
      <w:r>
        <w:t xml:space="preserve">. do 40 mm, s vyplněním spár s dvojitým </w:t>
      </w:r>
      <w:proofErr w:type="spellStart"/>
      <w:r>
        <w:t>hutn</w:t>
      </w:r>
      <w:proofErr w:type="spellEnd"/>
    </w:p>
    <w:p w:rsidR="00A9789A" w:rsidRDefault="00A9789A" w:rsidP="00A9789A">
      <w:r>
        <w:t>M2</w:t>
      </w:r>
    </w:p>
    <w:p w:rsidR="00A9789A" w:rsidRDefault="00A9789A" w:rsidP="00A9789A">
      <w:r>
        <w:t>9,260</w:t>
      </w:r>
    </w:p>
    <w:p w:rsidR="00A9789A" w:rsidRDefault="00A9789A" w:rsidP="00A9789A">
      <w:r>
        <w:t>1 184,12</w:t>
      </w:r>
    </w:p>
    <w:p w:rsidR="00A9789A" w:rsidRDefault="00A9789A" w:rsidP="00A9789A">
      <w:r>
        <w:t>10 964,95</w:t>
      </w:r>
    </w:p>
    <w:p w:rsidR="00A9789A" w:rsidRDefault="00A9789A" w:rsidP="00A9789A">
      <w:r>
        <w:t>25</w:t>
      </w:r>
    </w:p>
    <w:p w:rsidR="00A9789A" w:rsidRDefault="00A9789A" w:rsidP="00A9789A">
      <w:r>
        <w:t>M</w:t>
      </w:r>
    </w:p>
    <w:p w:rsidR="00A9789A" w:rsidRDefault="00A9789A" w:rsidP="00A9789A">
      <w:r>
        <w:t>59245295</w:t>
      </w:r>
    </w:p>
    <w:p w:rsidR="00A9789A" w:rsidRDefault="00A9789A" w:rsidP="00A9789A">
      <w:r>
        <w:t>dlažba zámková tvaru vlny 225x112x60mm přírodní</w:t>
      </w:r>
    </w:p>
    <w:p w:rsidR="00A9789A" w:rsidRDefault="00A9789A" w:rsidP="00A9789A">
      <w:r>
        <w:t>M2</w:t>
      </w:r>
    </w:p>
    <w:p w:rsidR="00A9789A" w:rsidRDefault="00A9789A" w:rsidP="00A9789A">
      <w:r>
        <w:t>10,000</w:t>
      </w:r>
    </w:p>
    <w:p w:rsidR="00A9789A" w:rsidRDefault="00A9789A" w:rsidP="00A9789A">
      <w:r>
        <w:t>799,99</w:t>
      </w:r>
    </w:p>
    <w:p w:rsidR="00A9789A" w:rsidRDefault="00A9789A" w:rsidP="00A9789A">
      <w:r>
        <w:t>7 999,90</w:t>
      </w:r>
    </w:p>
    <w:p w:rsidR="00A9789A" w:rsidRDefault="00A9789A" w:rsidP="00A9789A">
      <w:r>
        <w:t>D</w:t>
      </w:r>
    </w:p>
    <w:p w:rsidR="00A9789A" w:rsidRDefault="00A9789A" w:rsidP="00A9789A">
      <w:r>
        <w:t>997</w:t>
      </w:r>
    </w:p>
    <w:p w:rsidR="00A9789A" w:rsidRDefault="00A9789A" w:rsidP="00A9789A">
      <w:r>
        <w:t>Přesun sutě</w:t>
      </w:r>
    </w:p>
    <w:p w:rsidR="00A9789A" w:rsidRDefault="00A9789A" w:rsidP="00A9789A">
      <w:r>
        <w:t>5 949,95</w:t>
      </w:r>
    </w:p>
    <w:p w:rsidR="00A9789A" w:rsidRDefault="00A9789A" w:rsidP="00A9789A">
      <w:r>
        <w:t>90</w:t>
      </w:r>
    </w:p>
    <w:p w:rsidR="00A9789A" w:rsidRDefault="00A9789A" w:rsidP="00A9789A">
      <w:r>
        <w:t>K</w:t>
      </w:r>
    </w:p>
    <w:p w:rsidR="00A9789A" w:rsidRDefault="00A9789A" w:rsidP="00A9789A">
      <w:r>
        <w:t>997006500Ra</w:t>
      </w:r>
    </w:p>
    <w:p w:rsidR="00A9789A" w:rsidRDefault="00A9789A" w:rsidP="00A9789A">
      <w:r>
        <w:t>Vodorovná doprava suti s naložením na dopravní prostředek vč. uložení (poplatku), dle platné legislativy</w:t>
      </w:r>
    </w:p>
    <w:p w:rsidR="00A9789A" w:rsidRDefault="00A9789A" w:rsidP="00A9789A">
      <w:r>
        <w:t>T</w:t>
      </w:r>
    </w:p>
    <w:p w:rsidR="00A9789A" w:rsidRDefault="00A9789A" w:rsidP="00A9789A">
      <w:r>
        <w:t>3,701</w:t>
      </w:r>
    </w:p>
    <w:p w:rsidR="00A9789A" w:rsidRDefault="00A9789A" w:rsidP="00A9789A">
      <w:r>
        <w:t>661,50</w:t>
      </w:r>
    </w:p>
    <w:p w:rsidR="00A9789A" w:rsidRDefault="00A9789A" w:rsidP="00A9789A">
      <w:r>
        <w:t>2 448,21</w:t>
      </w:r>
    </w:p>
    <w:p w:rsidR="00A9789A" w:rsidRDefault="00A9789A" w:rsidP="00A9789A">
      <w:r>
        <w:t>97</w:t>
      </w:r>
    </w:p>
    <w:p w:rsidR="00A9789A" w:rsidRDefault="00A9789A" w:rsidP="00A9789A">
      <w:r>
        <w:t>K</w:t>
      </w:r>
    </w:p>
    <w:p w:rsidR="00A9789A" w:rsidRDefault="00A9789A" w:rsidP="00A9789A">
      <w:r>
        <w:t>997013151</w:t>
      </w:r>
    </w:p>
    <w:p w:rsidR="00A9789A" w:rsidRDefault="00A9789A" w:rsidP="00A9789A">
      <w:proofErr w:type="spellStart"/>
      <w:r>
        <w:t>Vnitrostaveništní</w:t>
      </w:r>
      <w:proofErr w:type="spellEnd"/>
      <w:r>
        <w:t xml:space="preserve"> doprava suti a vybouraných hmot vodorovně do 50 m svisle s omezením mechanizace pro budovy a haly výšky do 6 m</w:t>
      </w:r>
    </w:p>
    <w:p w:rsidR="00A9789A" w:rsidRDefault="00A9789A" w:rsidP="00A9789A">
      <w:r>
        <w:t>T</w:t>
      </w:r>
    </w:p>
    <w:p w:rsidR="00A9789A" w:rsidRDefault="00A9789A" w:rsidP="00A9789A">
      <w:r>
        <w:t>3,701</w:t>
      </w:r>
    </w:p>
    <w:p w:rsidR="00A9789A" w:rsidRDefault="00A9789A" w:rsidP="00A9789A">
      <w:r>
        <w:t>946,16</w:t>
      </w:r>
    </w:p>
    <w:p w:rsidR="00A9789A" w:rsidRDefault="00A9789A" w:rsidP="00A9789A">
      <w:r>
        <w:t>3 501,74</w:t>
      </w:r>
    </w:p>
    <w:p w:rsidR="00A9789A" w:rsidRDefault="00A9789A" w:rsidP="00A9789A">
      <w:r>
        <w:t>D</w:t>
      </w:r>
    </w:p>
    <w:p w:rsidR="00A9789A" w:rsidRDefault="00A9789A" w:rsidP="00A9789A">
      <w:r>
        <w:t>998</w:t>
      </w:r>
    </w:p>
    <w:p w:rsidR="00A9789A" w:rsidRDefault="00A9789A" w:rsidP="00A9789A">
      <w:r>
        <w:t>Přesun hmot</w:t>
      </w:r>
    </w:p>
    <w:p w:rsidR="00A9789A" w:rsidRDefault="00A9789A" w:rsidP="00A9789A">
      <w:r>
        <w:t>2 853,06</w:t>
      </w:r>
    </w:p>
    <w:p w:rsidR="00A9789A" w:rsidRDefault="00A9789A" w:rsidP="00A9789A">
      <w:r>
        <w:t>98</w:t>
      </w:r>
    </w:p>
    <w:p w:rsidR="00A9789A" w:rsidRDefault="00A9789A" w:rsidP="00A9789A">
      <w:r>
        <w:lastRenderedPageBreak/>
        <w:t>K</w:t>
      </w:r>
    </w:p>
    <w:p w:rsidR="00A9789A" w:rsidRDefault="00A9789A" w:rsidP="00A9789A">
      <w:r>
        <w:t>998011001</w:t>
      </w:r>
    </w:p>
    <w:p w:rsidR="00A9789A" w:rsidRDefault="00A9789A" w:rsidP="00A9789A">
      <w:r>
        <w:t>Přesun hmot pro budovy občanské výstavby, bydlení, výrobu a služby s nosnou svislou konstrukcí zděnou z cihel, tvárnic nebo kamene vodorovná dopravní vzdálenost</w:t>
      </w:r>
    </w:p>
    <w:p w:rsidR="00A9789A" w:rsidRDefault="00A9789A" w:rsidP="00A9789A">
      <w:r>
        <w:t>T</w:t>
      </w:r>
    </w:p>
    <w:p w:rsidR="00A9789A" w:rsidRDefault="00A9789A" w:rsidP="00A9789A">
      <w:r>
        <w:t>5,978</w:t>
      </w:r>
    </w:p>
    <w:p w:rsidR="00A9789A" w:rsidRDefault="00A9789A" w:rsidP="00A9789A">
      <w:r>
        <w:t>477,26</w:t>
      </w:r>
    </w:p>
    <w:p w:rsidR="00A9789A" w:rsidRDefault="00A9789A" w:rsidP="00A9789A">
      <w:r>
        <w:t>2 853,06</w:t>
      </w:r>
    </w:p>
    <w:p w:rsidR="00A9789A" w:rsidRDefault="00A9789A" w:rsidP="00A9789A">
      <w:r>
        <w:t>Strana 4 z 4</w:t>
      </w:r>
    </w:p>
    <w:p w:rsidR="00A9789A" w:rsidRDefault="00A9789A" w:rsidP="00A9789A">
      <w:r>
        <w:t>KRYCÍ LIST SOUPISU PRACÍ</w:t>
      </w:r>
    </w:p>
    <w:p w:rsidR="00A9789A" w:rsidRDefault="00A9789A" w:rsidP="00A9789A">
      <w:r>
        <w:t>Stavba:</w:t>
      </w:r>
    </w:p>
    <w:p w:rsidR="00A9789A" w:rsidRDefault="00A9789A" w:rsidP="00A9789A">
      <w:r>
        <w:t>Objekt:</w:t>
      </w:r>
    </w:p>
    <w:p w:rsidR="00A9789A" w:rsidRDefault="00A9789A" w:rsidP="00A9789A">
      <w:r>
        <w:t>KSO:</w:t>
      </w:r>
    </w:p>
    <w:p w:rsidR="00A9789A" w:rsidRDefault="00A9789A" w:rsidP="00A9789A">
      <w:r>
        <w:t>CC-CZ: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IČ:</w:t>
      </w:r>
    </w:p>
    <w:p w:rsidR="00A9789A" w:rsidRDefault="00A9789A" w:rsidP="00A9789A">
      <w:r>
        <w:t>70889988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DIČ:</w:t>
      </w:r>
    </w:p>
    <w:p w:rsidR="00A9789A" w:rsidRDefault="00A9789A" w:rsidP="00A9789A">
      <w:r>
        <w:t>CZ70889988</w:t>
      </w:r>
    </w:p>
    <w:p w:rsidR="00A9789A" w:rsidRDefault="00A9789A" w:rsidP="00A9789A">
      <w:r>
        <w:t>Zhotovitel:</w:t>
      </w:r>
    </w:p>
    <w:p w:rsidR="00A9789A" w:rsidRDefault="00A9789A" w:rsidP="00A9789A">
      <w:r>
        <w:t>IČ:</w:t>
      </w:r>
    </w:p>
    <w:p w:rsidR="00A9789A" w:rsidRDefault="00A9789A" w:rsidP="00A9789A">
      <w:r>
        <w:t>64650111</w:t>
      </w:r>
    </w:p>
    <w:p w:rsidR="00A9789A" w:rsidRDefault="00A9789A" w:rsidP="00A9789A">
      <w:r>
        <w:t>JETCON spol. s r.o.</w:t>
      </w:r>
    </w:p>
    <w:p w:rsidR="00A9789A" w:rsidRDefault="00A9789A" w:rsidP="00A9789A">
      <w:r>
        <w:t>DIČ:</w:t>
      </w:r>
    </w:p>
    <w:p w:rsidR="00A9789A" w:rsidRDefault="00A9789A" w:rsidP="00A9789A">
      <w:r>
        <w:t>CZ64650111</w:t>
      </w:r>
    </w:p>
    <w:p w:rsidR="00A9789A" w:rsidRDefault="00A9789A" w:rsidP="00A9789A">
      <w:r>
        <w:t>Projektant:</w:t>
      </w:r>
    </w:p>
    <w:p w:rsidR="00A9789A" w:rsidRDefault="00A9789A" w:rsidP="00A9789A">
      <w:r>
        <w:t>IČ:</w:t>
      </w:r>
    </w:p>
    <w:p w:rsidR="00A9789A" w:rsidRDefault="00A9789A" w:rsidP="00A9789A">
      <w:r>
        <w:t>DIČ:</w:t>
      </w:r>
    </w:p>
    <w:p w:rsidR="00A9789A" w:rsidRDefault="00A9789A" w:rsidP="00A9789A">
      <w:r>
        <w:t>Zpracovatel:</w:t>
      </w:r>
    </w:p>
    <w:p w:rsidR="00A9789A" w:rsidRDefault="00A9789A" w:rsidP="00A9789A">
      <w:r>
        <w:t>IČ:</w:t>
      </w:r>
    </w:p>
    <w:p w:rsidR="00A9789A" w:rsidRDefault="00A9789A" w:rsidP="00A9789A">
      <w:r>
        <w:t>DIČ:</w:t>
      </w:r>
    </w:p>
    <w:p w:rsidR="00A9789A" w:rsidRDefault="00A9789A" w:rsidP="00A9789A">
      <w:r>
        <w:t>Poznámka:</w:t>
      </w:r>
    </w:p>
    <w:p w:rsidR="00A9789A" w:rsidRDefault="00A9789A" w:rsidP="00A9789A">
      <w:r>
        <w:t>Cena bez DPH</w:t>
      </w:r>
    </w:p>
    <w:p w:rsidR="00A9789A" w:rsidRDefault="00A9789A" w:rsidP="00A9789A">
      <w:r>
        <w:t>-4 595,24</w:t>
      </w:r>
    </w:p>
    <w:p w:rsidR="00A9789A" w:rsidRDefault="00A9789A" w:rsidP="00A9789A">
      <w:r>
        <w:t>Základ daně</w:t>
      </w:r>
    </w:p>
    <w:p w:rsidR="00A9789A" w:rsidRDefault="00A9789A" w:rsidP="00A9789A">
      <w:r>
        <w:t>Sazba daně</w:t>
      </w:r>
    </w:p>
    <w:p w:rsidR="00A9789A" w:rsidRDefault="00A9789A" w:rsidP="00A9789A">
      <w:r>
        <w:t>Výše daně</w:t>
      </w:r>
    </w:p>
    <w:p w:rsidR="00A9789A" w:rsidRDefault="00A9789A" w:rsidP="00A9789A">
      <w:r>
        <w:t>DPH</w:t>
      </w:r>
    </w:p>
    <w:p w:rsidR="00A9789A" w:rsidRDefault="00A9789A" w:rsidP="00A9789A">
      <w:r>
        <w:t>základní</w:t>
      </w:r>
    </w:p>
    <w:p w:rsidR="00A9789A" w:rsidRDefault="00A9789A" w:rsidP="00A9789A">
      <w:r>
        <w:t>-4 595,24</w:t>
      </w:r>
    </w:p>
    <w:p w:rsidR="00A9789A" w:rsidRDefault="00A9789A" w:rsidP="00A9789A">
      <w:r>
        <w:t>21,00%</w:t>
      </w:r>
    </w:p>
    <w:p w:rsidR="00A9789A" w:rsidRDefault="00A9789A" w:rsidP="00A9789A">
      <w:r>
        <w:t>-965,00</w:t>
      </w:r>
    </w:p>
    <w:p w:rsidR="00A9789A" w:rsidRDefault="00A9789A" w:rsidP="00A9789A">
      <w:r>
        <w:t>snížená</w:t>
      </w:r>
    </w:p>
    <w:p w:rsidR="00A9789A" w:rsidRDefault="00A9789A" w:rsidP="00A9789A">
      <w:r>
        <w:t>0,00</w:t>
      </w:r>
    </w:p>
    <w:p w:rsidR="00A9789A" w:rsidRDefault="00A9789A" w:rsidP="00A9789A">
      <w:r>
        <w:t>15,00%</w:t>
      </w:r>
    </w:p>
    <w:p w:rsidR="00A9789A" w:rsidRDefault="00A9789A" w:rsidP="00A9789A">
      <w:r>
        <w:t>0,00</w:t>
      </w:r>
    </w:p>
    <w:p w:rsidR="00A9789A" w:rsidRDefault="00A9789A" w:rsidP="00A9789A">
      <w:r>
        <w:t>Cena s DPH</w:t>
      </w:r>
    </w:p>
    <w:p w:rsidR="00A9789A" w:rsidRDefault="00A9789A" w:rsidP="00A9789A">
      <w:r>
        <w:lastRenderedPageBreak/>
        <w:t>v</w:t>
      </w:r>
    </w:p>
    <w:p w:rsidR="00A9789A" w:rsidRDefault="00A9789A" w:rsidP="00A9789A">
      <w:r>
        <w:t>CZK</w:t>
      </w:r>
    </w:p>
    <w:p w:rsidR="00A9789A" w:rsidRDefault="00A9789A" w:rsidP="00A9789A">
      <w:r>
        <w:t>-5 560,24</w:t>
      </w:r>
    </w:p>
    <w:p w:rsidR="00A9789A" w:rsidRDefault="00A9789A" w:rsidP="00A9789A">
      <w:r>
        <w:t>Projektant</w:t>
      </w:r>
    </w:p>
    <w:p w:rsidR="00A9789A" w:rsidRDefault="00A9789A" w:rsidP="00A9789A">
      <w:r>
        <w:t>Zpracovatel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Objednavatel</w:t>
      </w:r>
    </w:p>
    <w:p w:rsidR="00A9789A" w:rsidRDefault="00A9789A" w:rsidP="00A9789A">
      <w:r>
        <w:t>Zhotovitel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r>
        <w:t>Datum a podpis:</w:t>
      </w:r>
    </w:p>
    <w:p w:rsidR="00A9789A" w:rsidRDefault="00A9789A" w:rsidP="00A9789A">
      <w:r>
        <w:t>Razítko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 xml:space="preserve">02 - </w:t>
      </w:r>
      <w:proofErr w:type="spellStart"/>
      <w:r>
        <w:t>méněpráce</w:t>
      </w:r>
      <w:proofErr w:type="spellEnd"/>
      <w:r>
        <w:t xml:space="preserve"> SO01</w:t>
      </w:r>
    </w:p>
    <w:p w:rsidR="00A9789A" w:rsidRDefault="00A9789A" w:rsidP="00A9789A">
      <w:r>
        <w:t>Strana 1 z 3</w:t>
      </w:r>
    </w:p>
    <w:p w:rsidR="00A9789A" w:rsidRDefault="00A9789A" w:rsidP="00A9789A">
      <w:r>
        <w:t>REKAPITULACE ČLENĚNÍ SOUPISU PRACÍ</w:t>
      </w:r>
    </w:p>
    <w:p w:rsidR="00A9789A" w:rsidRDefault="00A9789A" w:rsidP="00A9789A">
      <w:r>
        <w:t>Stavba:</w:t>
      </w:r>
    </w:p>
    <w:p w:rsidR="00A9789A" w:rsidRDefault="00A9789A" w:rsidP="00A9789A">
      <w:r>
        <w:t>Objekt: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Projektant:</w:t>
      </w:r>
    </w:p>
    <w:p w:rsidR="00A9789A" w:rsidRDefault="00A9789A" w:rsidP="00A9789A">
      <w:r>
        <w:t>Zhotovitel:</w:t>
      </w:r>
    </w:p>
    <w:p w:rsidR="00A9789A" w:rsidRDefault="00A9789A" w:rsidP="00A9789A">
      <w:r>
        <w:t>JETCON spol. s r.o.</w:t>
      </w:r>
    </w:p>
    <w:p w:rsidR="00A9789A" w:rsidRDefault="00A9789A" w:rsidP="00A9789A">
      <w:r>
        <w:t>Zpracovatel:</w:t>
      </w:r>
    </w:p>
    <w:p w:rsidR="00A9789A" w:rsidRDefault="00A9789A" w:rsidP="00A9789A">
      <w:r>
        <w:t xml:space="preserve">Kód </w:t>
      </w:r>
      <w:proofErr w:type="gramStart"/>
      <w:r>
        <w:t>dílu - Popis</w:t>
      </w:r>
      <w:proofErr w:type="gramEnd"/>
    </w:p>
    <w:p w:rsidR="00A9789A" w:rsidRDefault="00A9789A" w:rsidP="00A9789A">
      <w:r>
        <w:t>Cena celkem [CZK]</w:t>
      </w:r>
    </w:p>
    <w:p w:rsidR="00A9789A" w:rsidRDefault="00A9789A" w:rsidP="00A9789A">
      <w:r>
        <w:t>Náklady ze soupisu prací</w:t>
      </w:r>
    </w:p>
    <w:p w:rsidR="00A9789A" w:rsidRDefault="00A9789A" w:rsidP="00A9789A">
      <w:r>
        <w:t>-4 595,24</w:t>
      </w:r>
    </w:p>
    <w:p w:rsidR="00A9789A" w:rsidRDefault="00A9789A" w:rsidP="00A9789A">
      <w:r>
        <w:t>9 - Ostatní konstrukce a práce, bourání</w:t>
      </w:r>
    </w:p>
    <w:p w:rsidR="00A9789A" w:rsidRDefault="00A9789A" w:rsidP="00A9789A">
      <w:r>
        <w:t>-1 567,47</w:t>
      </w:r>
    </w:p>
    <w:p w:rsidR="00A9789A" w:rsidRDefault="00A9789A" w:rsidP="00A9789A">
      <w:r>
        <w:t>763 - Konstrukce suché výstavby</w:t>
      </w:r>
    </w:p>
    <w:p w:rsidR="00A9789A" w:rsidRDefault="00A9789A" w:rsidP="00A9789A">
      <w:r>
        <w:t>-3 027,77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 xml:space="preserve">02 - </w:t>
      </w:r>
      <w:proofErr w:type="spellStart"/>
      <w:r>
        <w:t>méněpráce</w:t>
      </w:r>
      <w:proofErr w:type="spellEnd"/>
      <w:r>
        <w:t xml:space="preserve"> SO01</w:t>
      </w:r>
    </w:p>
    <w:p w:rsidR="00A9789A" w:rsidRDefault="00A9789A" w:rsidP="00A9789A">
      <w:r>
        <w:t>Strana 2 z 3</w:t>
      </w:r>
    </w:p>
    <w:p w:rsidR="00A9789A" w:rsidRDefault="00A9789A" w:rsidP="00A9789A">
      <w:r>
        <w:t>SOUPIS PRACÍ</w:t>
      </w:r>
    </w:p>
    <w:p w:rsidR="00A9789A" w:rsidRDefault="00A9789A" w:rsidP="00A9789A">
      <w:r>
        <w:t>Stavba:</w:t>
      </w:r>
    </w:p>
    <w:p w:rsidR="00A9789A" w:rsidRDefault="00A9789A" w:rsidP="00A9789A">
      <w:r>
        <w:t>Objekt:</w:t>
      </w:r>
    </w:p>
    <w:p w:rsidR="00A9789A" w:rsidRDefault="00A9789A" w:rsidP="00A9789A">
      <w:r>
        <w:t>Místo:</w:t>
      </w:r>
    </w:p>
    <w:p w:rsidR="00A9789A" w:rsidRDefault="00A9789A" w:rsidP="00A9789A">
      <w:r>
        <w:t>Datum:</w:t>
      </w:r>
    </w:p>
    <w:p w:rsidR="00A9789A" w:rsidRDefault="00A9789A" w:rsidP="00A9789A">
      <w:r>
        <w:t>18. 10. 2022</w:t>
      </w:r>
    </w:p>
    <w:p w:rsidR="00A9789A" w:rsidRDefault="00A9789A" w:rsidP="00A9789A">
      <w:r>
        <w:t>Zadavatel:</w:t>
      </w:r>
    </w:p>
    <w:p w:rsidR="00A9789A" w:rsidRDefault="00A9789A" w:rsidP="00A9789A">
      <w:r>
        <w:t>Povodí Ohře, státní podnik</w:t>
      </w:r>
    </w:p>
    <w:p w:rsidR="00A9789A" w:rsidRDefault="00A9789A" w:rsidP="00A9789A">
      <w:r>
        <w:t>Projektant:</w:t>
      </w:r>
    </w:p>
    <w:p w:rsidR="00A9789A" w:rsidRDefault="00A9789A" w:rsidP="00A9789A">
      <w:r>
        <w:t>Zhotovitel:</w:t>
      </w:r>
    </w:p>
    <w:p w:rsidR="00A9789A" w:rsidRDefault="00A9789A" w:rsidP="00A9789A">
      <w:r>
        <w:lastRenderedPageBreak/>
        <w:t>JETCON spol. s r.o.</w:t>
      </w:r>
    </w:p>
    <w:p w:rsidR="00A9789A" w:rsidRDefault="00A9789A" w:rsidP="00A9789A">
      <w:r>
        <w:t>Zpracovatel:</w:t>
      </w:r>
    </w:p>
    <w:p w:rsidR="00A9789A" w:rsidRDefault="00A9789A" w:rsidP="00A9789A">
      <w:r>
        <w:t>PČ</w:t>
      </w:r>
    </w:p>
    <w:p w:rsidR="00A9789A" w:rsidRDefault="00A9789A" w:rsidP="00A9789A">
      <w:r>
        <w:t>Typ</w:t>
      </w:r>
    </w:p>
    <w:p w:rsidR="00A9789A" w:rsidRDefault="00A9789A" w:rsidP="00A9789A">
      <w:r>
        <w:t>Kód</w:t>
      </w:r>
    </w:p>
    <w:p w:rsidR="00A9789A" w:rsidRDefault="00A9789A" w:rsidP="00A9789A">
      <w:r>
        <w:t>Popis</w:t>
      </w:r>
    </w:p>
    <w:p w:rsidR="00A9789A" w:rsidRDefault="00A9789A" w:rsidP="00A9789A">
      <w:r>
        <w:t>MJ</w:t>
      </w:r>
    </w:p>
    <w:p w:rsidR="00A9789A" w:rsidRDefault="00A9789A" w:rsidP="00A9789A">
      <w:r>
        <w:t>Množství</w:t>
      </w:r>
    </w:p>
    <w:p w:rsidR="00A9789A" w:rsidRDefault="00A9789A" w:rsidP="00A9789A">
      <w:proofErr w:type="spellStart"/>
      <w:proofErr w:type="gramStart"/>
      <w:r>
        <w:t>J.cena</w:t>
      </w:r>
      <w:proofErr w:type="spellEnd"/>
      <w:proofErr w:type="gramEnd"/>
      <w:r>
        <w:t xml:space="preserve"> [CZK]</w:t>
      </w:r>
    </w:p>
    <w:p w:rsidR="00A9789A" w:rsidRDefault="00A9789A" w:rsidP="00A9789A">
      <w:r>
        <w:t>Cena celkem [CZK]</w:t>
      </w:r>
    </w:p>
    <w:p w:rsidR="00A9789A" w:rsidRDefault="00A9789A" w:rsidP="00A9789A">
      <w:r>
        <w:t>Náklady soupisu celkem</w:t>
      </w:r>
    </w:p>
    <w:p w:rsidR="00A9789A" w:rsidRDefault="00A9789A" w:rsidP="00A9789A">
      <w:r>
        <w:t>-4 595,24</w:t>
      </w:r>
    </w:p>
    <w:p w:rsidR="00A9789A" w:rsidRDefault="00A9789A" w:rsidP="00A9789A">
      <w:r>
        <w:t>D</w:t>
      </w:r>
    </w:p>
    <w:p w:rsidR="00A9789A" w:rsidRDefault="00A9789A" w:rsidP="00A9789A">
      <w:r>
        <w:t>9</w:t>
      </w:r>
    </w:p>
    <w:p w:rsidR="00A9789A" w:rsidRDefault="00A9789A" w:rsidP="00A9789A">
      <w:r>
        <w:t>Ostatní konstrukce a práce, bourání</w:t>
      </w:r>
    </w:p>
    <w:p w:rsidR="00A9789A" w:rsidRDefault="00A9789A" w:rsidP="00A9789A">
      <w:r>
        <w:t>-1 567,47</w:t>
      </w:r>
    </w:p>
    <w:p w:rsidR="00A9789A" w:rsidRDefault="00A9789A" w:rsidP="00A9789A">
      <w:r>
        <w:t>74</w:t>
      </w:r>
    </w:p>
    <w:p w:rsidR="00A9789A" w:rsidRDefault="00A9789A" w:rsidP="00A9789A">
      <w:r>
        <w:t>K</w:t>
      </w:r>
    </w:p>
    <w:p w:rsidR="00A9789A" w:rsidRDefault="00A9789A" w:rsidP="00A9789A">
      <w:r>
        <w:t>971033561</w:t>
      </w:r>
    </w:p>
    <w:p w:rsidR="00A9789A" w:rsidRDefault="00A9789A" w:rsidP="00A9789A">
      <w:r>
        <w:t xml:space="preserve">Vybourání otvorů ve zdivu základovém nebo nadzákladovém z cihel, tvárnic, příčkovek z cihel pálených na maltu vápennou nebo vápenocementovou plochy do 1 m2, </w:t>
      </w:r>
      <w:proofErr w:type="spellStart"/>
      <w:r>
        <w:t>tl</w:t>
      </w:r>
      <w:proofErr w:type="spellEnd"/>
      <w:r>
        <w:t>.</w:t>
      </w:r>
    </w:p>
    <w:p w:rsidR="00A9789A" w:rsidRDefault="00A9789A" w:rsidP="00A9789A">
      <w:r>
        <w:t>M3</w:t>
      </w:r>
    </w:p>
    <w:p w:rsidR="00A9789A" w:rsidRDefault="00A9789A" w:rsidP="00A9789A">
      <w:r>
        <w:t>-0,630</w:t>
      </w:r>
    </w:p>
    <w:p w:rsidR="00A9789A" w:rsidRDefault="00A9789A" w:rsidP="00A9789A">
      <w:r>
        <w:t>2 488,04</w:t>
      </w:r>
    </w:p>
    <w:p w:rsidR="00A9789A" w:rsidRDefault="00A9789A" w:rsidP="00A9789A">
      <w:r>
        <w:t>-1 567,47</w:t>
      </w:r>
    </w:p>
    <w:p w:rsidR="00A9789A" w:rsidRDefault="00A9789A" w:rsidP="00A9789A">
      <w:r>
        <w:t>D</w:t>
      </w:r>
    </w:p>
    <w:p w:rsidR="00A9789A" w:rsidRDefault="00A9789A" w:rsidP="00A9789A">
      <w:r>
        <w:t>763</w:t>
      </w:r>
    </w:p>
    <w:p w:rsidR="00A9789A" w:rsidRDefault="00A9789A" w:rsidP="00A9789A">
      <w:r>
        <w:t>Konstrukce suché výstavby</w:t>
      </w:r>
    </w:p>
    <w:p w:rsidR="00A9789A" w:rsidRDefault="00A9789A" w:rsidP="00A9789A">
      <w:r>
        <w:t>-3 027,77</w:t>
      </w:r>
    </w:p>
    <w:p w:rsidR="00A9789A" w:rsidRDefault="00A9789A" w:rsidP="00A9789A">
      <w:r>
        <w:t>263</w:t>
      </w:r>
    </w:p>
    <w:p w:rsidR="00A9789A" w:rsidRDefault="00A9789A" w:rsidP="00A9789A">
      <w:r>
        <w:t>K</w:t>
      </w:r>
    </w:p>
    <w:p w:rsidR="00A9789A" w:rsidRDefault="00A9789A" w:rsidP="00A9789A">
      <w:r>
        <w:t>763131451</w:t>
      </w:r>
    </w:p>
    <w:p w:rsidR="00A9789A" w:rsidRDefault="00A9789A" w:rsidP="00A9789A">
      <w:r>
        <w:t xml:space="preserve">Podhled ze sádrokartonových desek dvouvrstvá zavěšená spodní konstrukce z ocelových profilů CD, UD jednoduše opláštěná deskou impregnovanou H2, </w:t>
      </w:r>
      <w:proofErr w:type="spellStart"/>
      <w:r>
        <w:t>tl</w:t>
      </w:r>
      <w:proofErr w:type="spellEnd"/>
      <w:r>
        <w:t>. 12,5 mm, bez</w:t>
      </w:r>
    </w:p>
    <w:p w:rsidR="00A9789A" w:rsidRDefault="00A9789A" w:rsidP="00A9789A">
      <w:r>
        <w:t>M2</w:t>
      </w:r>
    </w:p>
    <w:p w:rsidR="00A9789A" w:rsidRDefault="00A9789A" w:rsidP="00A9789A">
      <w:r>
        <w:t>-2,000</w:t>
      </w:r>
    </w:p>
    <w:p w:rsidR="00A9789A" w:rsidRDefault="00A9789A" w:rsidP="00A9789A">
      <w:r>
        <w:t>1 134,43</w:t>
      </w:r>
    </w:p>
    <w:p w:rsidR="00A9789A" w:rsidRDefault="00A9789A" w:rsidP="00A9789A">
      <w:r>
        <w:t>-2 268,86</w:t>
      </w:r>
    </w:p>
    <w:p w:rsidR="00A9789A" w:rsidRDefault="00A9789A" w:rsidP="00A9789A">
      <w:r>
        <w:t>264</w:t>
      </w:r>
    </w:p>
    <w:p w:rsidR="00A9789A" w:rsidRDefault="00A9789A" w:rsidP="00A9789A">
      <w:r>
        <w:t>K</w:t>
      </w:r>
    </w:p>
    <w:p w:rsidR="00A9789A" w:rsidRDefault="00A9789A" w:rsidP="00A9789A">
      <w:r>
        <w:t>763131714</w:t>
      </w:r>
    </w:p>
    <w:p w:rsidR="00A9789A" w:rsidRDefault="00A9789A" w:rsidP="00A9789A">
      <w:r>
        <w:t>Podhled ze sádrokartonových desek ostatní práce a konstrukce na podhledech ze sádrokartonových desek základní penetrační nátěr</w:t>
      </w:r>
    </w:p>
    <w:p w:rsidR="00A9789A" w:rsidRDefault="00A9789A" w:rsidP="00A9789A">
      <w:r>
        <w:t>M2</w:t>
      </w:r>
    </w:p>
    <w:p w:rsidR="00A9789A" w:rsidRDefault="00A9789A" w:rsidP="00A9789A">
      <w:r>
        <w:t>-2,000</w:t>
      </w:r>
    </w:p>
    <w:p w:rsidR="00A9789A" w:rsidRDefault="00A9789A" w:rsidP="00A9789A">
      <w:r>
        <w:t>49,60</w:t>
      </w:r>
    </w:p>
    <w:p w:rsidR="00A9789A" w:rsidRDefault="00A9789A" w:rsidP="00A9789A">
      <w:r>
        <w:t>-99,20</w:t>
      </w:r>
    </w:p>
    <w:p w:rsidR="00A9789A" w:rsidRDefault="00A9789A" w:rsidP="00A9789A">
      <w:r>
        <w:t>265</w:t>
      </w:r>
    </w:p>
    <w:p w:rsidR="00A9789A" w:rsidRDefault="00A9789A" w:rsidP="00A9789A">
      <w:r>
        <w:t>K</w:t>
      </w:r>
    </w:p>
    <w:p w:rsidR="00A9789A" w:rsidRDefault="00A9789A" w:rsidP="00A9789A">
      <w:r>
        <w:t>763131751</w:t>
      </w:r>
    </w:p>
    <w:p w:rsidR="00A9789A" w:rsidRDefault="00A9789A" w:rsidP="00A9789A">
      <w:r>
        <w:lastRenderedPageBreak/>
        <w:t>Podhled ze sádrokartonových desek ostatní práce a konstrukce na podhledech ze sádrokartonových desek montáž parotěsné zábrany</w:t>
      </w:r>
    </w:p>
    <w:p w:rsidR="00A9789A" w:rsidRDefault="00A9789A" w:rsidP="00A9789A">
      <w:r>
        <w:t>M2</w:t>
      </w:r>
    </w:p>
    <w:p w:rsidR="00A9789A" w:rsidRDefault="00A9789A" w:rsidP="00A9789A">
      <w:r>
        <w:t>-2,000</w:t>
      </w:r>
    </w:p>
    <w:p w:rsidR="00A9789A" w:rsidRDefault="00A9789A" w:rsidP="00A9789A">
      <w:r>
        <w:t>63,76</w:t>
      </w:r>
    </w:p>
    <w:p w:rsidR="00A9789A" w:rsidRDefault="00A9789A" w:rsidP="00A9789A">
      <w:r>
        <w:t>-127,52</w:t>
      </w:r>
    </w:p>
    <w:p w:rsidR="00A9789A" w:rsidRDefault="00A9789A" w:rsidP="00A9789A">
      <w:r>
        <w:t>266</w:t>
      </w:r>
    </w:p>
    <w:p w:rsidR="00A9789A" w:rsidRDefault="00A9789A" w:rsidP="00A9789A">
      <w:r>
        <w:t>M</w:t>
      </w:r>
    </w:p>
    <w:p w:rsidR="00A9789A" w:rsidRDefault="00A9789A" w:rsidP="00A9789A">
      <w:r>
        <w:t>28329276</w:t>
      </w:r>
    </w:p>
    <w:p w:rsidR="00A9789A" w:rsidRDefault="00A9789A" w:rsidP="00A9789A">
      <w:r>
        <w:t xml:space="preserve">fólie PE vyztužená pro parotěsnou vrstvu (reakce na </w:t>
      </w:r>
      <w:proofErr w:type="gramStart"/>
      <w:r>
        <w:t>oheň - třída</w:t>
      </w:r>
      <w:proofErr w:type="gramEnd"/>
      <w:r>
        <w:t xml:space="preserve"> E) 140g/m2</w:t>
      </w:r>
    </w:p>
    <w:p w:rsidR="00A9789A" w:rsidRDefault="00A9789A" w:rsidP="00A9789A">
      <w:r>
        <w:t>M2</w:t>
      </w:r>
    </w:p>
    <w:p w:rsidR="00A9789A" w:rsidRDefault="00A9789A" w:rsidP="00A9789A">
      <w:r>
        <w:t>-2,000</w:t>
      </w:r>
    </w:p>
    <w:p w:rsidR="00A9789A" w:rsidRDefault="00A9789A" w:rsidP="00A9789A">
      <w:r>
        <w:t>48,37</w:t>
      </w:r>
    </w:p>
    <w:p w:rsidR="00A9789A" w:rsidRDefault="00A9789A" w:rsidP="00A9789A">
      <w:r>
        <w:t>-96,74</w:t>
      </w:r>
    </w:p>
    <w:p w:rsidR="00A9789A" w:rsidRDefault="00A9789A" w:rsidP="00A9789A">
      <w:r>
        <w:t>267</w:t>
      </w:r>
    </w:p>
    <w:p w:rsidR="00A9789A" w:rsidRDefault="00A9789A" w:rsidP="00A9789A">
      <w:r>
        <w:t>K</w:t>
      </w:r>
    </w:p>
    <w:p w:rsidR="00A9789A" w:rsidRDefault="00A9789A" w:rsidP="00A9789A">
      <w:r>
        <w:t>763131761</w:t>
      </w:r>
    </w:p>
    <w:p w:rsidR="00A9789A" w:rsidRDefault="00A9789A" w:rsidP="00A9789A">
      <w:r>
        <w:t>Podhled ze sádrokartonových desek Příplatek k cenám za plochu do 3 m2 jednotlivě</w:t>
      </w:r>
    </w:p>
    <w:p w:rsidR="00A9789A" w:rsidRDefault="00A9789A" w:rsidP="00A9789A">
      <w:r>
        <w:t>M2</w:t>
      </w:r>
    </w:p>
    <w:p w:rsidR="00A9789A" w:rsidRDefault="00A9789A" w:rsidP="00A9789A">
      <w:r>
        <w:t>-2,000</w:t>
      </w:r>
    </w:p>
    <w:p w:rsidR="00A9789A" w:rsidRDefault="00A9789A" w:rsidP="00A9789A">
      <w:r>
        <w:t>82,80</w:t>
      </w:r>
    </w:p>
    <w:p w:rsidR="00A9789A" w:rsidRDefault="00A9789A" w:rsidP="00A9789A">
      <w:r>
        <w:t>-165,60</w:t>
      </w:r>
    </w:p>
    <w:p w:rsidR="00A9789A" w:rsidRDefault="00A9789A" w:rsidP="00A9789A">
      <w:r>
        <w:t>268</w:t>
      </w:r>
    </w:p>
    <w:p w:rsidR="00A9789A" w:rsidRDefault="00A9789A" w:rsidP="00A9789A">
      <w:r>
        <w:t>K</w:t>
      </w:r>
    </w:p>
    <w:p w:rsidR="00A9789A" w:rsidRDefault="00A9789A" w:rsidP="00A9789A">
      <w:r>
        <w:t>763131821</w:t>
      </w:r>
    </w:p>
    <w:p w:rsidR="00A9789A" w:rsidRDefault="00A9789A" w:rsidP="00A9789A">
      <w:r>
        <w:t>Demontáž podhledu nebo samostatného požárního předělu ze sádrokartonových desek s nosnou konstrukcí dvouvrstvou z ocelových profilů, opláštění jednoduché</w:t>
      </w:r>
    </w:p>
    <w:p w:rsidR="00A9789A" w:rsidRDefault="00A9789A" w:rsidP="00A9789A">
      <w:r>
        <w:t>M2</w:t>
      </w:r>
    </w:p>
    <w:p w:rsidR="00A9789A" w:rsidRDefault="00A9789A" w:rsidP="00A9789A">
      <w:r>
        <w:t>-2,000</w:t>
      </w:r>
    </w:p>
    <w:p w:rsidR="00A9789A" w:rsidRDefault="00A9789A" w:rsidP="00A9789A">
      <w:r>
        <w:t>111,22</w:t>
      </w:r>
    </w:p>
    <w:p w:rsidR="00A9789A" w:rsidRDefault="00A9789A" w:rsidP="00A9789A">
      <w:r>
        <w:t>-222,44</w:t>
      </w:r>
    </w:p>
    <w:p w:rsidR="00A9789A" w:rsidRDefault="00A9789A" w:rsidP="00A9789A">
      <w:r>
        <w:t>269</w:t>
      </w:r>
    </w:p>
    <w:p w:rsidR="00A9789A" w:rsidRDefault="00A9789A" w:rsidP="00A9789A">
      <w:r>
        <w:t>K</w:t>
      </w:r>
    </w:p>
    <w:p w:rsidR="00A9789A" w:rsidRDefault="00A9789A" w:rsidP="00A9789A">
      <w:r>
        <w:t>998763301</w:t>
      </w:r>
    </w:p>
    <w:p w:rsidR="00A9789A" w:rsidRDefault="00A9789A" w:rsidP="00A9789A">
      <w:r>
        <w:t xml:space="preserve">Přesun hmot pro konstrukce montované z desek sádrokartonových, </w:t>
      </w:r>
      <w:proofErr w:type="spellStart"/>
      <w:r>
        <w:t>sádrovláknitých</w:t>
      </w:r>
      <w:proofErr w:type="spellEnd"/>
      <w:r>
        <w:t xml:space="preserve">, </w:t>
      </w:r>
      <w:proofErr w:type="spellStart"/>
      <w:r>
        <w:t>cementovláknitých</w:t>
      </w:r>
      <w:proofErr w:type="spellEnd"/>
      <w:r>
        <w:t xml:space="preserve"> nebo cementových stanovený z hmotnosti přesunovaného materiálu</w:t>
      </w:r>
    </w:p>
    <w:p w:rsidR="00A9789A" w:rsidRDefault="00A9789A" w:rsidP="00A9789A">
      <w:r>
        <w:t>T</w:t>
      </w:r>
    </w:p>
    <w:p w:rsidR="00A9789A" w:rsidRDefault="00A9789A" w:rsidP="00A9789A">
      <w:r>
        <w:t>-0,025</w:t>
      </w:r>
    </w:p>
    <w:p w:rsidR="00A9789A" w:rsidRDefault="00A9789A" w:rsidP="00A9789A">
      <w:r>
        <w:t>1 231,23</w:t>
      </w:r>
    </w:p>
    <w:p w:rsidR="00A9789A" w:rsidRDefault="00A9789A" w:rsidP="00A9789A">
      <w:r>
        <w:t>-30,78</w:t>
      </w:r>
    </w:p>
    <w:p w:rsidR="00A9789A" w:rsidRDefault="00A9789A" w:rsidP="00A9789A">
      <w:r>
        <w:t>270</w:t>
      </w:r>
    </w:p>
    <w:p w:rsidR="00A9789A" w:rsidRDefault="00A9789A" w:rsidP="00A9789A">
      <w:r>
        <w:t>K</w:t>
      </w:r>
    </w:p>
    <w:p w:rsidR="00A9789A" w:rsidRDefault="00A9789A" w:rsidP="00A9789A">
      <w:r>
        <w:t>998763381</w:t>
      </w:r>
    </w:p>
    <w:p w:rsidR="00A9789A" w:rsidRDefault="00A9789A" w:rsidP="00A9789A">
      <w:r>
        <w:t xml:space="preserve">Přesun hmot pro konstrukce montované z desek sádrokartonových, </w:t>
      </w:r>
      <w:proofErr w:type="spellStart"/>
      <w:r>
        <w:t>sádrovláknitých</w:t>
      </w:r>
      <w:proofErr w:type="spellEnd"/>
      <w:r>
        <w:t xml:space="preserve">, </w:t>
      </w:r>
      <w:proofErr w:type="spellStart"/>
      <w:r>
        <w:t>cementovláknitých</w:t>
      </w:r>
      <w:proofErr w:type="spellEnd"/>
      <w:r>
        <w:t xml:space="preserve"> nebo cementových Příplatek k cenám za přesun prováděný bez </w:t>
      </w:r>
      <w:proofErr w:type="spellStart"/>
      <w:r>
        <w:t>pou</w:t>
      </w:r>
      <w:proofErr w:type="spellEnd"/>
    </w:p>
    <w:p w:rsidR="00A9789A" w:rsidRDefault="00A9789A" w:rsidP="00A9789A">
      <w:r>
        <w:t>T</w:t>
      </w:r>
    </w:p>
    <w:p w:rsidR="00A9789A" w:rsidRDefault="00A9789A" w:rsidP="00A9789A">
      <w:r>
        <w:t>-0,025</w:t>
      </w:r>
    </w:p>
    <w:p w:rsidR="00A9789A" w:rsidRDefault="00A9789A" w:rsidP="00A9789A">
      <w:r>
        <w:t>665,28</w:t>
      </w:r>
    </w:p>
    <w:p w:rsidR="00A9789A" w:rsidRDefault="00A9789A" w:rsidP="00A9789A">
      <w:r>
        <w:t>-16,63</w:t>
      </w:r>
    </w:p>
    <w:p w:rsidR="00A9789A" w:rsidRDefault="00A9789A" w:rsidP="00A9789A">
      <w:proofErr w:type="gramStart"/>
      <w:r>
        <w:t>SO01 - více</w:t>
      </w:r>
      <w:proofErr w:type="gramEnd"/>
      <w:r>
        <w:t>/méně práce</w:t>
      </w:r>
    </w:p>
    <w:p w:rsidR="00A9789A" w:rsidRDefault="00A9789A" w:rsidP="00A9789A">
      <w:r>
        <w:t xml:space="preserve">02 - </w:t>
      </w:r>
      <w:proofErr w:type="spellStart"/>
      <w:r>
        <w:t>méněpráce</w:t>
      </w:r>
      <w:proofErr w:type="spellEnd"/>
      <w:r>
        <w:t xml:space="preserve"> SO01</w:t>
      </w:r>
    </w:p>
    <w:p w:rsidR="00A9204E" w:rsidRPr="00AD2871" w:rsidRDefault="00A9789A" w:rsidP="00A9789A">
      <w:r>
        <w:lastRenderedPageBreak/>
        <w:t>Strana 3 z 3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AD8" w:rsidRDefault="00523AD8" w:rsidP="005F4E53">
      <w:r>
        <w:separator/>
      </w:r>
    </w:p>
  </w:endnote>
  <w:endnote w:type="continuationSeparator" w:id="0">
    <w:p w:rsidR="00523AD8" w:rsidRDefault="00523AD8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AD8" w:rsidRDefault="00523AD8" w:rsidP="005F4E53">
      <w:r>
        <w:separator/>
      </w:r>
    </w:p>
  </w:footnote>
  <w:footnote w:type="continuationSeparator" w:id="0">
    <w:p w:rsidR="00523AD8" w:rsidRDefault="00523AD8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23AD8"/>
    <w:rsid w:val="005E6D70"/>
    <w:rsid w:val="005F4E53"/>
    <w:rsid w:val="00645252"/>
    <w:rsid w:val="006D3D74"/>
    <w:rsid w:val="0083569A"/>
    <w:rsid w:val="0097356C"/>
    <w:rsid w:val="00A9204E"/>
    <w:rsid w:val="00A9789A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1431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2022-11-28T09:09:00Z</dcterms:modified>
</cp:coreProperties>
</file>