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1353" w14:paraId="599A7D13" w14:textId="77777777">
        <w:trPr>
          <w:trHeight w:val="148"/>
        </w:trPr>
        <w:tc>
          <w:tcPr>
            <w:tcW w:w="115" w:type="dxa"/>
          </w:tcPr>
          <w:p w14:paraId="3FCCD7E4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8323DD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3AD8D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25D303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1CFD4C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E12F8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407159" w14:paraId="3A981651" w14:textId="77777777" w:rsidTr="00407159">
        <w:trPr>
          <w:trHeight w:val="340"/>
        </w:trPr>
        <w:tc>
          <w:tcPr>
            <w:tcW w:w="115" w:type="dxa"/>
          </w:tcPr>
          <w:p w14:paraId="16BD1899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55F20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1353" w14:paraId="40A00D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BA6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40F130" w14:textId="77777777" w:rsidR="00811353" w:rsidRDefault="00811353">
            <w:pPr>
              <w:spacing w:after="0" w:line="240" w:lineRule="auto"/>
            </w:pPr>
          </w:p>
        </w:tc>
        <w:tc>
          <w:tcPr>
            <w:tcW w:w="8142" w:type="dxa"/>
          </w:tcPr>
          <w:p w14:paraId="2E6FE784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118E98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811353" w14:paraId="6E28233D" w14:textId="77777777">
        <w:trPr>
          <w:trHeight w:val="100"/>
        </w:trPr>
        <w:tc>
          <w:tcPr>
            <w:tcW w:w="115" w:type="dxa"/>
          </w:tcPr>
          <w:p w14:paraId="779CE4A2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C186E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421E48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0A6B2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7BBC8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CB9537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407159" w14:paraId="78B207CF" w14:textId="77777777" w:rsidTr="00407159">
        <w:tc>
          <w:tcPr>
            <w:tcW w:w="115" w:type="dxa"/>
          </w:tcPr>
          <w:p w14:paraId="14DCC736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31365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1353" w14:paraId="66A1E2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ED0B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9CD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1353" w14:paraId="6F3259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8AC9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40FE" w14:textId="0E57812D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</w:tbl>
          <w:p w14:paraId="79AA9A07" w14:textId="77777777" w:rsidR="00811353" w:rsidRDefault="00811353">
            <w:pPr>
              <w:spacing w:after="0" w:line="240" w:lineRule="auto"/>
            </w:pPr>
          </w:p>
        </w:tc>
      </w:tr>
      <w:tr w:rsidR="00811353" w14:paraId="04DA7E7C" w14:textId="77777777">
        <w:trPr>
          <w:trHeight w:val="349"/>
        </w:trPr>
        <w:tc>
          <w:tcPr>
            <w:tcW w:w="115" w:type="dxa"/>
          </w:tcPr>
          <w:p w14:paraId="60E281CA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9A0A4E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A5010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E6E3A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756A6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40541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811353" w14:paraId="2990CEC2" w14:textId="77777777">
        <w:trPr>
          <w:trHeight w:val="340"/>
        </w:trPr>
        <w:tc>
          <w:tcPr>
            <w:tcW w:w="115" w:type="dxa"/>
          </w:tcPr>
          <w:p w14:paraId="4D3315DD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DAAFAE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1353" w14:paraId="3F2DE8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6B5E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2D8642" w14:textId="77777777" w:rsidR="00811353" w:rsidRDefault="00811353">
            <w:pPr>
              <w:spacing w:after="0" w:line="240" w:lineRule="auto"/>
            </w:pPr>
          </w:p>
        </w:tc>
        <w:tc>
          <w:tcPr>
            <w:tcW w:w="801" w:type="dxa"/>
          </w:tcPr>
          <w:p w14:paraId="70846BE3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2BE278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BEAEF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811353" w14:paraId="633F7590" w14:textId="77777777">
        <w:trPr>
          <w:trHeight w:val="229"/>
        </w:trPr>
        <w:tc>
          <w:tcPr>
            <w:tcW w:w="115" w:type="dxa"/>
          </w:tcPr>
          <w:p w14:paraId="3358AC96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1D49A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A5F72E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087474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870B0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7F505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407159" w14:paraId="31FA2712" w14:textId="77777777" w:rsidTr="00407159">
        <w:tc>
          <w:tcPr>
            <w:tcW w:w="115" w:type="dxa"/>
          </w:tcPr>
          <w:p w14:paraId="148E10B9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11353" w14:paraId="39E280D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2E7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6C8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BA33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23D9" w14:textId="77777777" w:rsidR="00811353" w:rsidRDefault="004071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163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584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0722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396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17B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299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71F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C2FA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CE4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7159" w14:paraId="4774BF56" w14:textId="77777777" w:rsidTr="004071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4B5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</w:tr>
            <w:tr w:rsidR="00811353" w14:paraId="799C54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30CA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9A7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BF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213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8E2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C9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9CBD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EBFB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68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94F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EAD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4B2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572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513,12</w:t>
                  </w:r>
                </w:p>
              </w:tc>
            </w:tr>
            <w:tr w:rsidR="00811353" w14:paraId="74D3E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0FE9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505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6D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DCC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E6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DD6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D2E4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49F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AFF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11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800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F1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F63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700,13</w:t>
                  </w:r>
                </w:p>
              </w:tc>
            </w:tr>
            <w:tr w:rsidR="00811353" w14:paraId="629E1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257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B7D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DE3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170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2E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C00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073C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620A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9E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6B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FF2A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AFD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2A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4 415,35</w:t>
                  </w:r>
                </w:p>
              </w:tc>
            </w:tr>
            <w:tr w:rsidR="00811353" w14:paraId="3BC59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A3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DA3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ECC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AF9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D08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0D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430D9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EA9F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DE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72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80BE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C97F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EA1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21,26</w:t>
                  </w:r>
                </w:p>
              </w:tc>
            </w:tr>
            <w:tr w:rsidR="00811353" w14:paraId="42C13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89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70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CC4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5C8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D2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A4A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AB2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418B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EFA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FAE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928E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55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598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3 147,39</w:t>
                  </w:r>
                </w:p>
              </w:tc>
            </w:tr>
            <w:tr w:rsidR="00811353" w14:paraId="081EA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A2E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35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A28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B5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17B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A20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9D6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8DDAB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C8E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3ED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EB6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FA6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E9C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457,40</w:t>
                  </w:r>
                </w:p>
              </w:tc>
            </w:tr>
            <w:tr w:rsidR="00811353" w14:paraId="0B98C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BF7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AE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18D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1B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190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E71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0B353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2E73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CD9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1B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B6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C76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60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811353" w14:paraId="06D74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F91E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ED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243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52D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CBC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7A4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94FE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B6E0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B11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0FE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D1C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F77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561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1 658,46</w:t>
                  </w:r>
                </w:p>
              </w:tc>
            </w:tr>
            <w:tr w:rsidR="00811353" w14:paraId="399AD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B3B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832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16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F3F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8B2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A31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0A05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148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609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BA9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8ACC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A0A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149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3 679,15</w:t>
                  </w:r>
                </w:p>
              </w:tc>
            </w:tr>
            <w:tr w:rsidR="00811353" w14:paraId="68E3E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2C0B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495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299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12A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064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E22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D96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097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396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09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15DF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DB8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FB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147,61</w:t>
                  </w:r>
                </w:p>
              </w:tc>
            </w:tr>
            <w:tr w:rsidR="00811353" w14:paraId="6B893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CCE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92C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C6B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053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16E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629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7864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5855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A44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D55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3B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97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757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61,77</w:t>
                  </w:r>
                </w:p>
              </w:tc>
            </w:tr>
            <w:tr w:rsidR="00811353" w14:paraId="550DA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15F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AE9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206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4D8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6D9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DD6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893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EF4C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0FE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E5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78EF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349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DDB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811353" w14:paraId="01F36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2C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F81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1F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DD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DC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F5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A84E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DA368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BC4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AE1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D1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3F4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713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298,40</w:t>
                  </w:r>
                </w:p>
              </w:tc>
            </w:tr>
            <w:tr w:rsidR="00811353" w14:paraId="00954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44D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706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107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88C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04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FD6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FC76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9FC81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BF3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54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9CB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0D0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759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626,93</w:t>
                  </w:r>
                </w:p>
              </w:tc>
            </w:tr>
            <w:tr w:rsidR="00811353" w14:paraId="1E156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3BD3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75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775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10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5C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D29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25CB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E5D7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466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9A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DD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3A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076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385,66</w:t>
                  </w:r>
                </w:p>
              </w:tc>
            </w:tr>
            <w:tr w:rsidR="00811353" w14:paraId="5439B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8CEA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CBD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DBD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8E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A36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52A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8CA8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D77A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064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6B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0B65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06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D0E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811353" w14:paraId="6354C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BD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D52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15C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609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416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C22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C1FC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6B16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492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58B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B634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D28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65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811353" w14:paraId="252FE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3C0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093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B56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D1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E0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A78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08657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E761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634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EF4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C8D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D91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EEB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407159" w14:paraId="72E3FFCD" w14:textId="77777777" w:rsidTr="004071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BCD3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50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D2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10E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D8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D6E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62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321 031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B2F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CF0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DC3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16 173,55</w:t>
                  </w:r>
                </w:p>
              </w:tc>
            </w:tr>
            <w:tr w:rsidR="00407159" w14:paraId="5C2326E0" w14:textId="77777777" w:rsidTr="004071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4E0A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811353" w14:paraId="4ACE78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DD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411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D3F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97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801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303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B91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99C5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26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34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415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D78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019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492,04</w:t>
                  </w:r>
                </w:p>
              </w:tc>
            </w:tr>
            <w:tr w:rsidR="00811353" w14:paraId="1CB3A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C35C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26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FE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189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1D0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C79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D5D6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39A1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28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088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DF3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EEF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279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563,83</w:t>
                  </w:r>
                </w:p>
              </w:tc>
            </w:tr>
            <w:tr w:rsidR="00811353" w14:paraId="7F1CB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8B1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8B4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1D2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2C6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069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B2C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DB4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FC1F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EAE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ADB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994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0BE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46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388,85</w:t>
                  </w:r>
                </w:p>
              </w:tc>
            </w:tr>
            <w:tr w:rsidR="00811353" w14:paraId="4C48C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F06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B20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716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ECE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698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4E5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547A4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09B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631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260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BF5E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4C2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FFB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811353" w14:paraId="010414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B1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729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539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92F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B4D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F2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BC2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3353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E23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943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4D29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F3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9EF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1 273,63</w:t>
                  </w:r>
                </w:p>
              </w:tc>
            </w:tr>
            <w:tr w:rsidR="00811353" w14:paraId="45D4B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7494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108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052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223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029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D1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1986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CC7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160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7BA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F02A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591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AE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768,40</w:t>
                  </w:r>
                </w:p>
              </w:tc>
            </w:tr>
            <w:tr w:rsidR="00811353" w14:paraId="32CE6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E7B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D78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436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473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EF5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947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25E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E906A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24A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A1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F854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830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C5E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250,48</w:t>
                  </w:r>
                </w:p>
              </w:tc>
            </w:tr>
            <w:tr w:rsidR="00811353" w14:paraId="72AF6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CA8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ED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2A0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D7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EB0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3B7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235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C76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8B7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28C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4990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E90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E24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1 110,84</w:t>
                  </w:r>
                </w:p>
              </w:tc>
            </w:tr>
            <w:tr w:rsidR="00811353" w14:paraId="14F2B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27F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FC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4B9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8C1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83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409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3A58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1BB08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E1F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C8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EE73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89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5EC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1 071,18</w:t>
                  </w:r>
                </w:p>
              </w:tc>
            </w:tr>
            <w:tr w:rsidR="00811353" w14:paraId="20556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F17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E5F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92B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649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EC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F9E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CCC9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5188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D3B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7FA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F1CC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C5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55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811353" w14:paraId="113AD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42F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D2F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759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5D2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651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B96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5CDE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7EC15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B61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C59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8DF7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65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111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811353" w14:paraId="540A0A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BD9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F3C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97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9C0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E9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74D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2A48A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17C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F85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2E8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41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375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13C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811353" w14:paraId="7AD18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C24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2F5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AA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A6C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F5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18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577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49EF8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3B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A52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CAB1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AAC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D91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407159" w14:paraId="23F40FF8" w14:textId="77777777" w:rsidTr="004071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70A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65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C2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64BFF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7D8F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9D9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82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131 618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97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4BA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8B2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5 964,94</w:t>
                  </w:r>
                </w:p>
              </w:tc>
            </w:tr>
            <w:tr w:rsidR="00407159" w14:paraId="3CD29849" w14:textId="77777777" w:rsidTr="004071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52D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811353" w14:paraId="6F158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EE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1B0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C2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BE1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CD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AE7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7C2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6BEE1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7CE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887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327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090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EEF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2 116,41</w:t>
                  </w:r>
                </w:p>
              </w:tc>
            </w:tr>
            <w:tr w:rsidR="00407159" w14:paraId="47B07A97" w14:textId="77777777" w:rsidTr="004071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D74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482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D31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DC4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24A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AB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862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5D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92F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0E7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2 116,41</w:t>
                  </w:r>
                </w:p>
              </w:tc>
            </w:tr>
            <w:tr w:rsidR="00407159" w14:paraId="78142272" w14:textId="77777777" w:rsidTr="004071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D5C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811353" w14:paraId="0C5B5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6F0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D32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66A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C21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55A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62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30C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1EDF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B3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871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B4AC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235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C05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354,02</w:t>
                  </w:r>
                </w:p>
              </w:tc>
            </w:tr>
            <w:tr w:rsidR="00811353" w14:paraId="5EFED0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70F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D66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47A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E73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B89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D1D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34BD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96E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C6B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B65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F8DB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D90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AC5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</w:t>
                  </w:r>
                </w:p>
              </w:tc>
            </w:tr>
            <w:tr w:rsidR="00811353" w14:paraId="6B19A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73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009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4A6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E9D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E58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32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22DF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BBC73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4FE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A9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39BC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A3D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079C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143,50</w:t>
                  </w:r>
                </w:p>
              </w:tc>
            </w:tr>
            <w:tr w:rsidR="00811353" w14:paraId="223F9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CC39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879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806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B88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916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9A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57D3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E470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6BA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347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C605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935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58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123,39</w:t>
                  </w:r>
                </w:p>
              </w:tc>
            </w:tr>
            <w:tr w:rsidR="00407159" w14:paraId="280C398B" w14:textId="77777777" w:rsidTr="004071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018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F01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2DB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2C33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E69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B44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FE2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0440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E76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910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841,29</w:t>
                  </w:r>
                </w:p>
              </w:tc>
            </w:tr>
            <w:tr w:rsidR="00407159" w14:paraId="3FAE561C" w14:textId="77777777" w:rsidTr="0040715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355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</w:tr>
            <w:tr w:rsidR="00811353" w14:paraId="3E316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3D6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3C7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629A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6397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A2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C59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788A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FB56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C45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37D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3050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48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9D4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20,52</w:t>
                  </w:r>
                </w:p>
              </w:tc>
            </w:tr>
            <w:tr w:rsidR="00811353" w14:paraId="71D06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47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04E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4C8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BF09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A912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C12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BB32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4D7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7FD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7C34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A1D2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15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0E76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</w:t>
                  </w:r>
                </w:p>
              </w:tc>
            </w:tr>
            <w:tr w:rsidR="00811353" w14:paraId="0DB5F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69EF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3B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DBC6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F60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104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561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6185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F993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B3B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602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BA17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035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B5C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</w:t>
                  </w:r>
                </w:p>
              </w:tc>
            </w:tr>
            <w:tr w:rsidR="00811353" w14:paraId="0731E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710B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6AB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A42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EAA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9F8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9A85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94B1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22DD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CF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913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9CBA" w14:textId="77777777" w:rsidR="00811353" w:rsidRDefault="004071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8B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920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509,87</w:t>
                  </w:r>
                </w:p>
              </w:tc>
            </w:tr>
            <w:tr w:rsidR="00407159" w14:paraId="0C999251" w14:textId="77777777" w:rsidTr="0040715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0793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9EA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29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55D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DA2D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B07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7177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C11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3924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00F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607,72</w:t>
                  </w:r>
                </w:p>
              </w:tc>
            </w:tr>
            <w:tr w:rsidR="00407159" w14:paraId="6113EEBF" w14:textId="77777777" w:rsidTr="0040715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F26E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9E9B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541 453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A4C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9538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67E" w14:textId="77777777" w:rsidR="00811353" w:rsidRDefault="004071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25 704</w:t>
                  </w:r>
                </w:p>
              </w:tc>
            </w:tr>
            <w:tr w:rsidR="00407159" w14:paraId="7DD7A7D2" w14:textId="77777777" w:rsidTr="0040715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075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B33B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F3E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7B13" w14:textId="77777777" w:rsidR="00811353" w:rsidRDefault="0081135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61AB" w14:textId="77777777" w:rsidR="00811353" w:rsidRDefault="00811353">
                  <w:pPr>
                    <w:spacing w:after="0" w:line="240" w:lineRule="auto"/>
                  </w:pPr>
                </w:p>
              </w:tc>
            </w:tr>
          </w:tbl>
          <w:p w14:paraId="554E2729" w14:textId="77777777" w:rsidR="00811353" w:rsidRDefault="00811353">
            <w:pPr>
              <w:spacing w:after="0" w:line="240" w:lineRule="auto"/>
            </w:pPr>
          </w:p>
        </w:tc>
      </w:tr>
      <w:tr w:rsidR="00811353" w14:paraId="1ED79F5C" w14:textId="77777777">
        <w:trPr>
          <w:trHeight w:val="254"/>
        </w:trPr>
        <w:tc>
          <w:tcPr>
            <w:tcW w:w="115" w:type="dxa"/>
          </w:tcPr>
          <w:p w14:paraId="64B9A731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FF1D8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FDCCA7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A0ECB2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55430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B8204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407159" w14:paraId="20C231A8" w14:textId="77777777" w:rsidTr="00407159">
        <w:trPr>
          <w:trHeight w:val="1305"/>
        </w:trPr>
        <w:tc>
          <w:tcPr>
            <w:tcW w:w="115" w:type="dxa"/>
          </w:tcPr>
          <w:p w14:paraId="51093FF9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1353" w14:paraId="15D0864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C18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24F059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257B73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7FD9A96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201BA0" w14:textId="77777777" w:rsidR="00811353" w:rsidRDefault="004071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BBC0EE" w14:textId="77777777" w:rsidR="00811353" w:rsidRDefault="00811353">
            <w:pPr>
              <w:spacing w:after="0" w:line="240" w:lineRule="auto"/>
            </w:pPr>
          </w:p>
        </w:tc>
        <w:tc>
          <w:tcPr>
            <w:tcW w:w="285" w:type="dxa"/>
          </w:tcPr>
          <w:p w14:paraId="4DA3D228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  <w:tr w:rsidR="00811353" w14:paraId="29761C97" w14:textId="77777777">
        <w:trPr>
          <w:trHeight w:val="314"/>
        </w:trPr>
        <w:tc>
          <w:tcPr>
            <w:tcW w:w="115" w:type="dxa"/>
          </w:tcPr>
          <w:p w14:paraId="54F7CDCD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F0E29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EF08D3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23689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2DBDD" w14:textId="77777777" w:rsidR="00811353" w:rsidRDefault="0081135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9B308" w14:textId="77777777" w:rsidR="00811353" w:rsidRDefault="00811353">
            <w:pPr>
              <w:pStyle w:val="EmptyCellLayoutStyle"/>
              <w:spacing w:after="0" w:line="240" w:lineRule="auto"/>
            </w:pPr>
          </w:p>
        </w:tc>
      </w:tr>
    </w:tbl>
    <w:p w14:paraId="333388CD" w14:textId="77777777" w:rsidR="00811353" w:rsidRDefault="00811353">
      <w:pPr>
        <w:spacing w:after="0" w:line="240" w:lineRule="auto"/>
      </w:pPr>
    </w:p>
    <w:sectPr w:rsidR="0081135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B81F" w14:textId="77777777" w:rsidR="00000000" w:rsidRDefault="00407159">
      <w:pPr>
        <w:spacing w:after="0" w:line="240" w:lineRule="auto"/>
      </w:pPr>
      <w:r>
        <w:separator/>
      </w:r>
    </w:p>
  </w:endnote>
  <w:endnote w:type="continuationSeparator" w:id="0">
    <w:p w14:paraId="5B2F43B0" w14:textId="77777777" w:rsidR="00000000" w:rsidRDefault="0040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1353" w14:paraId="627170A2" w14:textId="77777777">
      <w:tc>
        <w:tcPr>
          <w:tcW w:w="9346" w:type="dxa"/>
        </w:tcPr>
        <w:p w14:paraId="4CEE2AC7" w14:textId="77777777" w:rsidR="00811353" w:rsidRDefault="00811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EBF70C" w14:textId="77777777" w:rsidR="00811353" w:rsidRDefault="00811353">
          <w:pPr>
            <w:pStyle w:val="EmptyCellLayoutStyle"/>
            <w:spacing w:after="0" w:line="240" w:lineRule="auto"/>
          </w:pPr>
        </w:p>
      </w:tc>
    </w:tr>
    <w:tr w:rsidR="00811353" w14:paraId="09A83C06" w14:textId="77777777">
      <w:tc>
        <w:tcPr>
          <w:tcW w:w="9346" w:type="dxa"/>
        </w:tcPr>
        <w:p w14:paraId="34FAD88F" w14:textId="77777777" w:rsidR="00811353" w:rsidRDefault="00811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1353" w14:paraId="7EC583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52BA65" w14:textId="77777777" w:rsidR="00811353" w:rsidRDefault="004071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4D7C58" w14:textId="77777777" w:rsidR="00811353" w:rsidRDefault="00811353">
          <w:pPr>
            <w:spacing w:after="0" w:line="240" w:lineRule="auto"/>
          </w:pPr>
        </w:p>
      </w:tc>
    </w:tr>
    <w:tr w:rsidR="00811353" w14:paraId="056A91F3" w14:textId="77777777">
      <w:tc>
        <w:tcPr>
          <w:tcW w:w="9346" w:type="dxa"/>
        </w:tcPr>
        <w:p w14:paraId="161375FE" w14:textId="77777777" w:rsidR="00811353" w:rsidRDefault="0081135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A25384" w14:textId="77777777" w:rsidR="00811353" w:rsidRDefault="0081135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DFF0" w14:textId="77777777" w:rsidR="00000000" w:rsidRDefault="00407159">
      <w:pPr>
        <w:spacing w:after="0" w:line="240" w:lineRule="auto"/>
      </w:pPr>
      <w:r>
        <w:separator/>
      </w:r>
    </w:p>
  </w:footnote>
  <w:footnote w:type="continuationSeparator" w:id="0">
    <w:p w14:paraId="492F8C2C" w14:textId="77777777" w:rsidR="00000000" w:rsidRDefault="0040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1353" w14:paraId="1754837D" w14:textId="77777777">
      <w:tc>
        <w:tcPr>
          <w:tcW w:w="144" w:type="dxa"/>
        </w:tcPr>
        <w:p w14:paraId="46E2B7E7" w14:textId="77777777" w:rsidR="00811353" w:rsidRDefault="008113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B5E666" w14:textId="77777777" w:rsidR="00811353" w:rsidRDefault="00811353">
          <w:pPr>
            <w:pStyle w:val="EmptyCellLayoutStyle"/>
            <w:spacing w:after="0" w:line="240" w:lineRule="auto"/>
          </w:pPr>
        </w:p>
      </w:tc>
    </w:tr>
    <w:tr w:rsidR="00811353" w14:paraId="060640AA" w14:textId="77777777">
      <w:tc>
        <w:tcPr>
          <w:tcW w:w="144" w:type="dxa"/>
        </w:tcPr>
        <w:p w14:paraId="2045213D" w14:textId="77777777" w:rsidR="00811353" w:rsidRDefault="008113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1353" w14:paraId="2290C5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18EEF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93357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78077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C3B1F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8EC74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80401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26B26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9603C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1C19F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1D4B2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D843E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B2962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36C20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BDCC3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5180F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CCD20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A32C8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EF9E1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407159" w14:paraId="6AD231B0" w14:textId="77777777" w:rsidTr="00407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4F7D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11353" w14:paraId="28D42B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42961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154N19/26</w:t>
                      </w:r>
                    </w:p>
                  </w:tc>
                </w:tr>
              </w:tbl>
              <w:p w14:paraId="6EA52990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3EC0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811353" w14:paraId="74070B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91DC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884A6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9B864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BD78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07CED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74A4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856E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FB046E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E5DD5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69CD6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94D4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1719A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0DD1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F5E2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BD5F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D056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4B19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D7C5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407159" w14:paraId="2598B1C7" w14:textId="77777777" w:rsidTr="00407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EA3A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8062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1353" w14:paraId="07CC0A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17FAE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C75D73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CC5A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1353" w14:paraId="5AF011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7C07C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15411926</w:t>
                      </w:r>
                    </w:p>
                  </w:tc>
                </w:tr>
              </w:tbl>
              <w:p w14:paraId="46DF9EB4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9FEC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1353" w14:paraId="5D3FE0B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EF9BE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9D9BA2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8820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1EB4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C431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1353" w14:paraId="0015D2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573BC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603D5FF2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6A66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1353" w14:paraId="5B726F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981BA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32EEAD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B50D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1353" w14:paraId="5A3267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93AD2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25 704 Kč</w:t>
                      </w:r>
                    </w:p>
                  </w:tc>
                </w:tr>
              </w:tbl>
              <w:p w14:paraId="5ABF3195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DF8A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811353" w14:paraId="6CC58F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8DF0E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20C0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5450C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B627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C70D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B13E8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8556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1F9A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C391C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BB45E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63A0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D5A2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98D08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3B73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85DF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ACF2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940D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94AC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811353" w14:paraId="60F54C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0BD86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8D1F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1AAFC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D6BCC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15542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49E33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E6B4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75D4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11A99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A3959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EA13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6C83C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07D18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FE851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44A5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427D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DA680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D6DD5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811353" w14:paraId="26CD38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125C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2D74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1353" w14:paraId="61DD04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5A6B8F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016049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D7C88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35C92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71ACC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E84E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3D11E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E53E35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906F4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A436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C9626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0A69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92D56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1AA4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D77B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6D49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588C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407159" w14:paraId="2CD9FA5E" w14:textId="77777777" w:rsidTr="00407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F96F6E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4A8A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36D26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29B0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30F3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1353" w14:paraId="3E9C40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AEA52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19.12.2022</w:t>
                      </w:r>
                    </w:p>
                  </w:tc>
                </w:tr>
              </w:tbl>
              <w:p w14:paraId="0B7593F6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9EF6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119C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1353" w14:paraId="2DC86B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5DFD3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E07D57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AEAF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C4B5A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7ADE0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A3A7A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62881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C4BA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E0E7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DE72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407159" w14:paraId="1FB67DC9" w14:textId="77777777" w:rsidTr="00407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6C64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0B13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B394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1891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56D4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AE3DE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952C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8AAC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FC670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2D3F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1353" w14:paraId="4149FA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A2F01" w14:textId="77777777" w:rsidR="00811353" w:rsidRDefault="004071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4E1AEE3D" w14:textId="77777777" w:rsidR="00811353" w:rsidRDefault="0081135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CD8B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B2488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56CD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D290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AEE5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407159" w14:paraId="2A91A0DF" w14:textId="77777777" w:rsidTr="004071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45D5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7E8E5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27FD2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838B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53D2C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86F4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324D76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D2912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16F3C9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933A7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6B5E8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ED547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062BE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58D26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CF99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0ABF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2EC5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  <w:tr w:rsidR="00811353" w14:paraId="58B315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D547A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29C34E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365CA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8E54C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5740E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623D0D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CD1914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47E9C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5DF9AFA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49716B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90CE72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4CA43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447951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EF172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56D0CF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957927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55BE63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75A120" w14:textId="77777777" w:rsidR="00811353" w:rsidRDefault="0081135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4137CA" w14:textId="77777777" w:rsidR="00811353" w:rsidRDefault="00811353">
          <w:pPr>
            <w:spacing w:after="0" w:line="240" w:lineRule="auto"/>
          </w:pPr>
        </w:p>
      </w:tc>
    </w:tr>
    <w:tr w:rsidR="00811353" w14:paraId="1DAFFEBC" w14:textId="77777777">
      <w:tc>
        <w:tcPr>
          <w:tcW w:w="144" w:type="dxa"/>
        </w:tcPr>
        <w:p w14:paraId="38EB6C09" w14:textId="77777777" w:rsidR="00811353" w:rsidRDefault="0081135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9C6A8A" w14:textId="77777777" w:rsidR="00811353" w:rsidRDefault="0081135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3"/>
    <w:rsid w:val="00407159"/>
    <w:rsid w:val="008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754"/>
  <w15:docId w15:val="{43B659B8-F65A-4CC4-A531-C955125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2595</Characters>
  <Application>Microsoft Office Word</Application>
  <DocSecurity>4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cp:lastPrinted>2022-12-19T10:38:00Z</cp:lastPrinted>
  <dcterms:created xsi:type="dcterms:W3CDTF">2022-12-19T10:39:00Z</dcterms:created>
  <dcterms:modified xsi:type="dcterms:W3CDTF">2022-12-19T10:39:00Z</dcterms:modified>
</cp:coreProperties>
</file>