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4648E3" w14:textId="10C7B33A" w:rsidR="004F4E8E" w:rsidRPr="004F4E8E" w:rsidRDefault="004F4E8E" w:rsidP="004F4E8E">
      <w:pPr>
        <w:pStyle w:val="Bezmezer"/>
        <w:jc w:val="center"/>
        <w:rPr>
          <w:b/>
          <w:bCs/>
          <w:sz w:val="28"/>
          <w:szCs w:val="28"/>
        </w:rPr>
      </w:pPr>
      <w:r w:rsidRPr="004F4E8E">
        <w:rPr>
          <w:b/>
          <w:bCs/>
          <w:sz w:val="28"/>
          <w:szCs w:val="28"/>
        </w:rPr>
        <w:t xml:space="preserve">DODATEK č. </w:t>
      </w:r>
      <w:r w:rsidR="005A4AA2">
        <w:rPr>
          <w:b/>
          <w:bCs/>
          <w:sz w:val="28"/>
          <w:szCs w:val="28"/>
        </w:rPr>
        <w:t>1</w:t>
      </w:r>
    </w:p>
    <w:p w14:paraId="18423245" w14:textId="21398415" w:rsidR="00495C7E" w:rsidRPr="004F4E8E" w:rsidRDefault="004F4E8E" w:rsidP="004F4E8E">
      <w:pPr>
        <w:pStyle w:val="Bezmezer"/>
        <w:jc w:val="center"/>
        <w:rPr>
          <w:b/>
          <w:bCs/>
        </w:rPr>
      </w:pPr>
      <w:r w:rsidRPr="004F4E8E">
        <w:rPr>
          <w:b/>
          <w:bCs/>
        </w:rPr>
        <w:t xml:space="preserve">ke </w:t>
      </w:r>
      <w:r w:rsidR="00495C7E" w:rsidRPr="004F4E8E">
        <w:rPr>
          <w:b/>
          <w:bCs/>
        </w:rPr>
        <w:t>Smlouv</w:t>
      </w:r>
      <w:r w:rsidRPr="004F4E8E">
        <w:rPr>
          <w:b/>
          <w:bCs/>
        </w:rPr>
        <w:t>ě</w:t>
      </w:r>
      <w:r w:rsidR="00495C7E" w:rsidRPr="004F4E8E">
        <w:rPr>
          <w:b/>
          <w:bCs/>
        </w:rPr>
        <w:t xml:space="preserve"> o dílo a poskytnutí licence k</w:t>
      </w:r>
      <w:r w:rsidR="00377CCE">
        <w:rPr>
          <w:b/>
          <w:bCs/>
        </w:rPr>
        <w:t> </w:t>
      </w:r>
      <w:r w:rsidR="00495C7E" w:rsidRPr="004F4E8E">
        <w:rPr>
          <w:b/>
          <w:bCs/>
        </w:rPr>
        <w:t>dílu</w:t>
      </w:r>
      <w:r w:rsidR="00377CCE">
        <w:rPr>
          <w:b/>
          <w:bCs/>
        </w:rPr>
        <w:t xml:space="preserve"> č. 211307</w:t>
      </w:r>
    </w:p>
    <w:p w14:paraId="561A7C7C" w14:textId="51268D3E" w:rsidR="004F4E8E" w:rsidRDefault="004F4E8E">
      <w:pPr>
        <w:spacing w:line="240" w:lineRule="atLeast"/>
      </w:pPr>
    </w:p>
    <w:p w14:paraId="4F056874" w14:textId="1D84F752" w:rsidR="004F4E8E" w:rsidRDefault="004F4E8E">
      <w:pPr>
        <w:spacing w:line="240" w:lineRule="atLeast"/>
      </w:pPr>
    </w:p>
    <w:p w14:paraId="0484CD31" w14:textId="77777777" w:rsidR="004F4E8E" w:rsidRPr="005B0EED" w:rsidRDefault="004F4E8E" w:rsidP="004F4E8E">
      <w:pPr>
        <w:jc w:val="both"/>
        <w:rPr>
          <w:b/>
        </w:rPr>
      </w:pPr>
      <w:r w:rsidRPr="005B0EED">
        <w:rPr>
          <w:b/>
        </w:rPr>
        <w:t>Národní muzeum</w:t>
      </w:r>
    </w:p>
    <w:p w14:paraId="75C081A7" w14:textId="77777777" w:rsidR="004F4E8E" w:rsidRPr="005B0EED" w:rsidRDefault="004F4E8E" w:rsidP="004F4E8E">
      <w:pPr>
        <w:jc w:val="both"/>
      </w:pPr>
      <w:r w:rsidRPr="005B0EED">
        <w:t>příspěvková organizace nepodléhající zápisu do obchodního rejstříku, zřízená Ministerstvem kultury ČR, zřizovací listina č. j. 17461/2000 ve znění pozdějších změn a doplňků</w:t>
      </w:r>
    </w:p>
    <w:p w14:paraId="753ACDFD" w14:textId="77777777" w:rsidR="004F4E8E" w:rsidRPr="005B0EED" w:rsidRDefault="004F4E8E" w:rsidP="004F4E8E">
      <w:pPr>
        <w:jc w:val="both"/>
      </w:pPr>
      <w:r w:rsidRPr="005B0EED">
        <w:t xml:space="preserve">se sídlem </w:t>
      </w:r>
      <w:r w:rsidRPr="00EE696A">
        <w:t>Praha 1</w:t>
      </w:r>
      <w:r>
        <w:t xml:space="preserve">, Nové Město, </w:t>
      </w:r>
      <w:r w:rsidRPr="00EE696A">
        <w:t xml:space="preserve">Václavské nám. </w:t>
      </w:r>
      <w:r>
        <w:t>1700/</w:t>
      </w:r>
      <w:r w:rsidRPr="00EE696A">
        <w:t xml:space="preserve">68, </w:t>
      </w:r>
      <w:r>
        <w:t xml:space="preserve">PSČ: </w:t>
      </w:r>
      <w:r w:rsidRPr="00EE696A">
        <w:t>11</w:t>
      </w:r>
      <w:r>
        <w:t>0</w:t>
      </w:r>
      <w:r w:rsidRPr="00EE696A">
        <w:t xml:space="preserve"> </w:t>
      </w:r>
      <w:r>
        <w:t>00</w:t>
      </w:r>
    </w:p>
    <w:p w14:paraId="05A3FE55" w14:textId="77777777" w:rsidR="004F4E8E" w:rsidRDefault="004F4E8E" w:rsidP="004F4E8E">
      <w:pPr>
        <w:spacing w:line="240" w:lineRule="atLeast"/>
      </w:pPr>
      <w:r>
        <w:t>IČ: 00023272, DIČ: CZ 00023272</w:t>
      </w:r>
    </w:p>
    <w:p w14:paraId="21B2D437" w14:textId="5FD5C07C" w:rsidR="00495C7E" w:rsidRDefault="00495C7E" w:rsidP="004F4E8E">
      <w:pPr>
        <w:jc w:val="both"/>
      </w:pPr>
      <w:r>
        <w:t xml:space="preserve">zastoupené: Ing. </w:t>
      </w:r>
      <w:r w:rsidR="1EAF4570">
        <w:t xml:space="preserve">Martinem Součkem, Ph.D., </w:t>
      </w:r>
      <w:r w:rsidR="00003801">
        <w:t xml:space="preserve">ředitelem </w:t>
      </w:r>
      <w:r w:rsidR="673438CE">
        <w:t>O</w:t>
      </w:r>
      <w:r w:rsidR="7C9B42C8">
        <w:t>d</w:t>
      </w:r>
      <w:r w:rsidR="673438CE">
        <w:t>boru digitalizace a informačních systémů</w:t>
      </w:r>
    </w:p>
    <w:p w14:paraId="0D2EBFEE" w14:textId="77777777" w:rsidR="00495C7E" w:rsidRDefault="00495C7E">
      <w:pPr>
        <w:spacing w:line="240" w:lineRule="atLeast"/>
      </w:pPr>
      <w:r>
        <w:t>(dále jen objednatel)</w:t>
      </w:r>
    </w:p>
    <w:p w14:paraId="5585B8B2" w14:textId="77777777" w:rsidR="00495C7E" w:rsidRDefault="00495C7E">
      <w:pPr>
        <w:jc w:val="both"/>
      </w:pPr>
    </w:p>
    <w:p w14:paraId="060B5717" w14:textId="77777777" w:rsidR="00495C7E" w:rsidRDefault="00495C7E">
      <w:pPr>
        <w:jc w:val="both"/>
      </w:pPr>
      <w:r>
        <w:t>a</w:t>
      </w:r>
    </w:p>
    <w:p w14:paraId="7C18B956" w14:textId="77777777" w:rsidR="00495C7E" w:rsidRDefault="00495C7E">
      <w:pPr>
        <w:jc w:val="both"/>
      </w:pPr>
    </w:p>
    <w:p w14:paraId="5B8B09FB" w14:textId="77777777" w:rsidR="00495C7E" w:rsidRDefault="00495C7E">
      <w:pPr>
        <w:jc w:val="both"/>
      </w:pPr>
      <w:r>
        <w:rPr>
          <w:b/>
        </w:rPr>
        <w:t>BARBUCHA STUDIO s.r.o.</w:t>
      </w:r>
    </w:p>
    <w:p w14:paraId="3B14D33A" w14:textId="64B9FB5D" w:rsidR="00495C7E" w:rsidRDefault="004F4E8E" w:rsidP="37BE24F9">
      <w:pPr>
        <w:jc w:val="both"/>
      </w:pPr>
      <w:r>
        <w:t>se s</w:t>
      </w:r>
      <w:r w:rsidR="084EE06F">
        <w:t>ídl</w:t>
      </w:r>
      <w:r>
        <w:t>em</w:t>
      </w:r>
      <w:r w:rsidR="084EE06F">
        <w:t xml:space="preserve"> </w:t>
      </w:r>
      <w:r w:rsidR="5ADA1EE1" w:rsidRPr="37BE24F9">
        <w:t>Mariánské údolí 126, Příbram II, 261 01 Příbram</w:t>
      </w:r>
    </w:p>
    <w:p w14:paraId="524F7198" w14:textId="24E3B408" w:rsidR="00495C7E" w:rsidRDefault="00495C7E">
      <w:r>
        <w:t>IČ: 05213801</w:t>
      </w:r>
      <w:r w:rsidR="000F1729">
        <w:t>,</w:t>
      </w:r>
      <w:r>
        <w:t xml:space="preserve"> DIČ: CZ05213801</w:t>
      </w:r>
    </w:p>
    <w:p w14:paraId="045D10DC" w14:textId="36F565A8" w:rsidR="004F4E8E" w:rsidRDefault="004F4E8E" w:rsidP="004F4E8E">
      <w:pPr>
        <w:jc w:val="both"/>
      </w:pPr>
      <w:r>
        <w:t>zastoupené: Lukášem Menšíkem, jednatelem</w:t>
      </w:r>
    </w:p>
    <w:p w14:paraId="2D5C6237" w14:textId="77777777" w:rsidR="00495C7E" w:rsidRDefault="00495C7E">
      <w:pPr>
        <w:spacing w:line="240" w:lineRule="atLeast"/>
      </w:pPr>
      <w:r>
        <w:t>(dále jen zhotovitel)</w:t>
      </w:r>
    </w:p>
    <w:p w14:paraId="6062B956" w14:textId="4E7E601C" w:rsidR="0D98F446" w:rsidRDefault="0D98F446" w:rsidP="0D98F446">
      <w:pPr>
        <w:spacing w:line="240" w:lineRule="atLeast"/>
      </w:pPr>
    </w:p>
    <w:p w14:paraId="43677EDA" w14:textId="5DBBB7FA" w:rsidR="004F4E8E" w:rsidRDefault="004F4E8E" w:rsidP="004F4E8E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1</w:t>
      </w:r>
      <w:r w:rsidRPr="005B0EED">
        <w:rPr>
          <w:b/>
        </w:rPr>
        <w:t>.</w:t>
      </w:r>
    </w:p>
    <w:p w14:paraId="747A4D21" w14:textId="43251E9B" w:rsidR="004F4E8E" w:rsidRPr="005B0EED" w:rsidRDefault="004F4E8E" w:rsidP="004F4E8E">
      <w:pPr>
        <w:jc w:val="both"/>
        <w:rPr>
          <w:bCs/>
        </w:rPr>
      </w:pPr>
      <w:r>
        <w:rPr>
          <w:bCs/>
        </w:rPr>
        <w:t>Shora uvedené</w:t>
      </w:r>
      <w:r w:rsidRPr="005B0EED">
        <w:rPr>
          <w:bCs/>
        </w:rPr>
        <w:t xml:space="preserve"> smluvní strany uzavřely </w:t>
      </w:r>
      <w:r>
        <w:rPr>
          <w:bCs/>
        </w:rPr>
        <w:t>S</w:t>
      </w:r>
      <w:r w:rsidRPr="005B0EED">
        <w:rPr>
          <w:bCs/>
        </w:rPr>
        <w:t xml:space="preserve">mlouvu </w:t>
      </w:r>
      <w:r>
        <w:rPr>
          <w:bCs/>
        </w:rPr>
        <w:t xml:space="preserve">o dílo a poskytnutí licence k dílu </w:t>
      </w:r>
      <w:r w:rsidR="00377CCE">
        <w:rPr>
          <w:bCs/>
        </w:rPr>
        <w:t xml:space="preserve">č. 211307 </w:t>
      </w:r>
      <w:r w:rsidRPr="005B0EED">
        <w:rPr>
          <w:bCs/>
        </w:rPr>
        <w:t xml:space="preserve">dne </w:t>
      </w:r>
      <w:r w:rsidR="00377CCE">
        <w:rPr>
          <w:bCs/>
        </w:rPr>
        <w:t>1. listopadu 2011</w:t>
      </w:r>
      <w:r>
        <w:rPr>
          <w:bCs/>
        </w:rPr>
        <w:t xml:space="preserve"> </w:t>
      </w:r>
      <w:r w:rsidRPr="005B0EED">
        <w:rPr>
          <w:bCs/>
        </w:rPr>
        <w:t xml:space="preserve">(dále jen Smlouva). </w:t>
      </w:r>
    </w:p>
    <w:p w14:paraId="12EDE653" w14:textId="77777777" w:rsidR="004F4E8E" w:rsidRDefault="004F4E8E" w:rsidP="004F4E8E">
      <w:pPr>
        <w:jc w:val="both"/>
      </w:pPr>
    </w:p>
    <w:p w14:paraId="47F94032" w14:textId="77777777" w:rsidR="004F4E8E" w:rsidRPr="005B0EED" w:rsidRDefault="004F4E8E" w:rsidP="004F4E8E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2</w:t>
      </w:r>
      <w:r w:rsidRPr="005B0EED">
        <w:rPr>
          <w:b/>
        </w:rPr>
        <w:t>.</w:t>
      </w:r>
    </w:p>
    <w:p w14:paraId="40209229" w14:textId="631FE410" w:rsidR="004F4E8E" w:rsidRPr="005B0EED" w:rsidRDefault="004F4E8E" w:rsidP="004F4E8E">
      <w:pPr>
        <w:jc w:val="both"/>
      </w:pPr>
      <w:r w:rsidRPr="005B0EED">
        <w:t xml:space="preserve">Smluvní strany </w:t>
      </w:r>
      <w:r w:rsidR="00377CCE">
        <w:t xml:space="preserve">se </w:t>
      </w:r>
      <w:r w:rsidRPr="005B0EED">
        <w:t>dohodly na následující změně Smlouvy takto:</w:t>
      </w:r>
    </w:p>
    <w:p w14:paraId="3C93FA20" w14:textId="3EECCF3C" w:rsidR="004F4E8E" w:rsidRPr="005B0EED" w:rsidRDefault="004F4E8E" w:rsidP="004F4E8E">
      <w:pPr>
        <w:jc w:val="both"/>
      </w:pPr>
      <w:r w:rsidRPr="005B0EED">
        <w:t xml:space="preserve">Ustanovení čl. </w:t>
      </w:r>
      <w:r w:rsidR="00377CCE">
        <w:t>V.</w:t>
      </w:r>
      <w:r w:rsidRPr="005B0EED">
        <w:t xml:space="preserve"> odst. </w:t>
      </w:r>
      <w:r w:rsidR="00377CCE">
        <w:t>3.</w:t>
      </w:r>
      <w:r w:rsidRPr="005B0EED">
        <w:t xml:space="preserve"> Smlouvy se mění a po změně zní:</w:t>
      </w:r>
    </w:p>
    <w:p w14:paraId="70CA2462" w14:textId="5440F6D0" w:rsidR="00377CCE" w:rsidRPr="00B150A7" w:rsidRDefault="00377CCE" w:rsidP="00377CCE">
      <w:pPr>
        <w:pStyle w:val="Zkladntext"/>
        <w:ind w:left="426" w:hanging="426"/>
        <w:jc w:val="both"/>
        <w:rPr>
          <w:iCs/>
          <w:szCs w:val="24"/>
        </w:rPr>
      </w:pPr>
      <w:r>
        <w:rPr>
          <w:b w:val="0"/>
          <w:iCs/>
          <w:szCs w:val="24"/>
        </w:rPr>
        <w:t>3.</w:t>
      </w:r>
      <w:r>
        <w:rPr>
          <w:b w:val="0"/>
          <w:iCs/>
          <w:szCs w:val="24"/>
        </w:rPr>
        <w:tab/>
        <w:t xml:space="preserve">Celková cena díla </w:t>
      </w:r>
      <w:r>
        <w:rPr>
          <w:b w:val="0"/>
          <w:szCs w:val="24"/>
        </w:rPr>
        <w:t>vymezeného v článku II. této smlouvy, činí celkem:</w:t>
      </w:r>
      <w:r w:rsidR="005A4AA2">
        <w:rPr>
          <w:b w:val="0"/>
          <w:szCs w:val="24"/>
        </w:rPr>
        <w:t xml:space="preserve"> 495.867,77</w:t>
      </w:r>
      <w:r w:rsidRPr="00DA4543">
        <w:rPr>
          <w:b w:val="0"/>
          <w:bCs/>
        </w:rPr>
        <w:t xml:space="preserve"> Kč bez DPH, DPH (21 %) činí </w:t>
      </w:r>
      <w:r w:rsidR="005A4AA2">
        <w:rPr>
          <w:b w:val="0"/>
          <w:bCs/>
        </w:rPr>
        <w:t>104.132,23</w:t>
      </w:r>
      <w:r w:rsidRPr="00DA4543">
        <w:rPr>
          <w:b w:val="0"/>
          <w:bCs/>
        </w:rPr>
        <w:t xml:space="preserve"> Kč DPH</w:t>
      </w:r>
      <w:r>
        <w:rPr>
          <w:b w:val="0"/>
          <w:bCs/>
        </w:rPr>
        <w:t>, c</w:t>
      </w:r>
      <w:r w:rsidRPr="00DA4543">
        <w:rPr>
          <w:b w:val="0"/>
          <w:bCs/>
        </w:rPr>
        <w:t>ena celkem</w:t>
      </w:r>
      <w:r w:rsidR="005A4AA2">
        <w:rPr>
          <w:b w:val="0"/>
          <w:bCs/>
        </w:rPr>
        <w:t xml:space="preserve"> 600.000,-</w:t>
      </w:r>
      <w:r>
        <w:rPr>
          <w:b w:val="0"/>
          <w:bCs/>
        </w:rPr>
        <w:t xml:space="preserve"> Kč</w:t>
      </w:r>
      <w:r>
        <w:rPr>
          <w:bCs/>
        </w:rPr>
        <w:t xml:space="preserve"> </w:t>
      </w:r>
      <w:r w:rsidRPr="00DA4543">
        <w:rPr>
          <w:b w:val="0"/>
        </w:rPr>
        <w:t>včetně DPH</w:t>
      </w:r>
      <w:r w:rsidRPr="00B150A7">
        <w:rPr>
          <w:bCs/>
        </w:rPr>
        <w:t>.</w:t>
      </w:r>
    </w:p>
    <w:p w14:paraId="61238BCD" w14:textId="77777777" w:rsidR="004F4E8E" w:rsidRPr="005B0EED" w:rsidRDefault="004F4E8E" w:rsidP="004F4E8E">
      <w:pPr>
        <w:jc w:val="both"/>
      </w:pPr>
    </w:p>
    <w:p w14:paraId="2DAF073B" w14:textId="77777777" w:rsidR="004F4E8E" w:rsidRPr="005B0EED" w:rsidRDefault="004F4E8E" w:rsidP="004F4E8E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3</w:t>
      </w:r>
      <w:r w:rsidRPr="005B0EED">
        <w:rPr>
          <w:b/>
        </w:rPr>
        <w:t>.</w:t>
      </w:r>
    </w:p>
    <w:p w14:paraId="2EB5244C" w14:textId="77777777" w:rsidR="004F4E8E" w:rsidRPr="005B0EED" w:rsidRDefault="004F4E8E" w:rsidP="004F4E8E">
      <w:pPr>
        <w:numPr>
          <w:ilvl w:val="0"/>
          <w:numId w:val="41"/>
        </w:numPr>
        <w:suppressAutoHyphens w:val="0"/>
        <w:ind w:left="284" w:hanging="284"/>
        <w:jc w:val="both"/>
      </w:pPr>
      <w:r w:rsidRPr="005B0EED">
        <w:t>Ostatní ustanovení a přílohy Smlouvy se nemění</w:t>
      </w:r>
      <w:r>
        <w:t>.</w:t>
      </w:r>
    </w:p>
    <w:p w14:paraId="763E447C" w14:textId="0456EBC4" w:rsidR="004F4E8E" w:rsidRDefault="004F4E8E" w:rsidP="004F4E8E">
      <w:pPr>
        <w:numPr>
          <w:ilvl w:val="0"/>
          <w:numId w:val="41"/>
        </w:numPr>
        <w:suppressAutoHyphens w:val="0"/>
        <w:ind w:left="284" w:hanging="284"/>
        <w:jc w:val="both"/>
      </w:pPr>
      <w:r w:rsidRPr="005B0EED">
        <w:t xml:space="preserve">Tento dodatek je vyhotoven ve třech vyhotoveních, </w:t>
      </w:r>
      <w:r w:rsidRPr="00303251">
        <w:t xml:space="preserve">z nichž každé má platnost originálu. </w:t>
      </w:r>
      <w:r w:rsidR="00377CCE">
        <w:t xml:space="preserve">Objednatel </w:t>
      </w:r>
      <w:r w:rsidRPr="00303251">
        <w:t>obdrží dv</w:t>
      </w:r>
      <w:r>
        <w:t>ě</w:t>
      </w:r>
      <w:r w:rsidRPr="00303251">
        <w:t xml:space="preserve"> a </w:t>
      </w:r>
      <w:r w:rsidR="00377CCE">
        <w:t>zhotovitel</w:t>
      </w:r>
      <w:r>
        <w:t xml:space="preserve"> jed</w:t>
      </w:r>
      <w:r w:rsidRPr="00303251">
        <w:t>n</w:t>
      </w:r>
      <w:r>
        <w:t>o</w:t>
      </w:r>
      <w:r w:rsidRPr="00303251">
        <w:t xml:space="preserve"> </w:t>
      </w:r>
      <w:r>
        <w:t>vyhotovení</w:t>
      </w:r>
      <w:r w:rsidRPr="005B0EED">
        <w:t>.</w:t>
      </w:r>
    </w:p>
    <w:p w14:paraId="4DD630D2" w14:textId="214CB13F" w:rsidR="004F4E8E" w:rsidRPr="005B0EED" w:rsidRDefault="004F4E8E" w:rsidP="004F4E8E">
      <w:pPr>
        <w:numPr>
          <w:ilvl w:val="0"/>
          <w:numId w:val="41"/>
        </w:numPr>
        <w:suppressAutoHyphens w:val="0"/>
        <w:ind w:left="284" w:hanging="284"/>
        <w:jc w:val="both"/>
      </w:pPr>
      <w:r w:rsidRPr="005B0EED">
        <w:t>Tento dodatek nabývá platnosti dnem jeho podpisu oběma smluvními stranami</w:t>
      </w:r>
      <w:r w:rsidR="00377CCE" w:rsidRPr="00377CCE">
        <w:t xml:space="preserve"> </w:t>
      </w:r>
      <w:r w:rsidR="00377CCE" w:rsidRPr="005B0EED">
        <w:t>a účinnosti</w:t>
      </w:r>
      <w:r w:rsidR="00377CCE">
        <w:t xml:space="preserve"> dnem zveřejnění v </w:t>
      </w:r>
      <w:r w:rsidR="00D81352">
        <w:t>registru</w:t>
      </w:r>
      <w:r w:rsidR="00377CCE">
        <w:t xml:space="preserve"> smluv</w:t>
      </w:r>
      <w:r w:rsidRPr="005B0EED">
        <w:t>.</w:t>
      </w:r>
    </w:p>
    <w:p w14:paraId="2D1BD829" w14:textId="77777777" w:rsidR="004F4E8E" w:rsidRPr="005B0EED" w:rsidRDefault="004F4E8E" w:rsidP="004F4E8E">
      <w:pPr>
        <w:numPr>
          <w:ilvl w:val="0"/>
          <w:numId w:val="41"/>
        </w:numPr>
        <w:suppressAutoHyphens w:val="0"/>
        <w:ind w:left="284" w:hanging="284"/>
        <w:jc w:val="both"/>
      </w:pPr>
      <w:r w:rsidRPr="005B0EED">
        <w:t>Smluvní strany prohlašují, že tento dodatek ke smlouvě byl sepsán podle jejich pravé a svobodné vůle, nikoli v tísni nebo za jinak jednostranně nevýhodných podmínek. Dodatek si přečetl</w:t>
      </w:r>
      <w:r>
        <w:t>y</w:t>
      </w:r>
      <w:r w:rsidRPr="005B0EED">
        <w:t>, souhlasí bez výhrad s jeho obsahem a na důkaz toho připojují své podpisy.</w:t>
      </w:r>
    </w:p>
    <w:p w14:paraId="5A485201" w14:textId="77777777" w:rsidR="00495C7E" w:rsidRDefault="00495C7E">
      <w:pPr>
        <w:spacing w:line="240" w:lineRule="atLeast"/>
        <w:rPr>
          <w:color w:val="000000"/>
        </w:rPr>
      </w:pPr>
    </w:p>
    <w:p w14:paraId="252EF5E9" w14:textId="3D4BA309" w:rsidR="0D98F446" w:rsidRDefault="0D98F446" w:rsidP="0D98F446">
      <w:pPr>
        <w:spacing w:line="240" w:lineRule="atLeast"/>
        <w:rPr>
          <w:color w:val="000000" w:themeColor="text1"/>
        </w:rPr>
      </w:pPr>
    </w:p>
    <w:p w14:paraId="237ECEDA" w14:textId="77777777" w:rsidR="00495C7E" w:rsidRDefault="00495C7E">
      <w:pPr>
        <w:spacing w:line="240" w:lineRule="atLeast"/>
        <w:rPr>
          <w:color w:val="000000"/>
        </w:rPr>
      </w:pPr>
      <w:r>
        <w:rPr>
          <w:color w:val="000000"/>
        </w:rPr>
        <w:t>V Praze dne _______________</w:t>
      </w:r>
    </w:p>
    <w:p w14:paraId="52D2368B" w14:textId="77777777" w:rsidR="00495C7E" w:rsidRDefault="00495C7E">
      <w:pPr>
        <w:spacing w:line="240" w:lineRule="atLeast"/>
        <w:rPr>
          <w:color w:val="000000"/>
        </w:rPr>
      </w:pPr>
    </w:p>
    <w:p w14:paraId="6DD1FAAA" w14:textId="1EAB55A7" w:rsidR="00B7570A" w:rsidRDefault="00B7570A" w:rsidP="0D98F446">
      <w:pPr>
        <w:spacing w:line="240" w:lineRule="atLeast"/>
        <w:rPr>
          <w:color w:val="000000"/>
        </w:rPr>
      </w:pPr>
    </w:p>
    <w:p w14:paraId="38310F41" w14:textId="08E25CF5" w:rsidR="0D98F446" w:rsidRDefault="007359FA" w:rsidP="0D98F446">
      <w:pPr>
        <w:spacing w:line="240" w:lineRule="atLeast"/>
        <w:rPr>
          <w:color w:val="000000" w:themeColor="text1"/>
        </w:rPr>
      </w:pPr>
      <w:r>
        <w:rPr>
          <w:color w:val="000000" w:themeColor="text1"/>
        </w:rPr>
        <w:t>Xxxxxxxxxxxxx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xxxxxxxxxxxxxxxx</w:t>
      </w:r>
    </w:p>
    <w:p w14:paraId="2B8A47C4" w14:textId="77777777" w:rsidR="00495C7E" w:rsidRDefault="00495C7E">
      <w:pPr>
        <w:jc w:val="both"/>
        <w:rPr>
          <w:color w:val="000000"/>
        </w:rPr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72EFF55A" w14:textId="1EB27509" w:rsidR="00495C7E" w:rsidRDefault="00495C7E">
      <w:pPr>
        <w:rPr>
          <w:color w:val="000000"/>
        </w:rPr>
      </w:pPr>
      <w:r>
        <w:rPr>
          <w:color w:val="000000"/>
        </w:rPr>
        <w:t>Národní muzeum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81352">
        <w:rPr>
          <w:color w:val="000000"/>
        </w:rPr>
        <w:tab/>
      </w:r>
      <w:r>
        <w:rPr>
          <w:color w:val="000000"/>
        </w:rPr>
        <w:t>BARBUCHA STUDIO</w:t>
      </w:r>
    </w:p>
    <w:p w14:paraId="7AA48503" w14:textId="3F4094F0" w:rsidR="00495C7E" w:rsidRDefault="00495C7E">
      <w:pPr>
        <w:rPr>
          <w:color w:val="000000"/>
        </w:rPr>
      </w:pPr>
      <w:r w:rsidRPr="526ADC48">
        <w:rPr>
          <w:color w:val="000000" w:themeColor="text1"/>
        </w:rPr>
        <w:t xml:space="preserve">Ing. </w:t>
      </w:r>
      <w:r w:rsidR="5FF13AE8" w:rsidRPr="526ADC48">
        <w:rPr>
          <w:color w:val="000000" w:themeColor="text1"/>
        </w:rPr>
        <w:t>Martin Souček, Ph.D</w:t>
      </w:r>
      <w:r>
        <w:tab/>
      </w:r>
      <w:r>
        <w:tab/>
      </w:r>
      <w:r>
        <w:tab/>
      </w:r>
      <w:r>
        <w:tab/>
      </w:r>
      <w:r>
        <w:tab/>
      </w:r>
      <w:r w:rsidRPr="526ADC48">
        <w:rPr>
          <w:color w:val="000000" w:themeColor="text1"/>
        </w:rPr>
        <w:t>Lukáš Menšík</w:t>
      </w:r>
    </w:p>
    <w:sectPr w:rsidR="00495C7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59998" w14:textId="77777777" w:rsidR="00614C4E" w:rsidRDefault="00614C4E">
      <w:r>
        <w:separator/>
      </w:r>
    </w:p>
  </w:endnote>
  <w:endnote w:type="continuationSeparator" w:id="0">
    <w:p w14:paraId="44AA2848" w14:textId="77777777" w:rsidR="00614C4E" w:rsidRDefault="00614C4E">
      <w:r>
        <w:continuationSeparator/>
      </w:r>
    </w:p>
  </w:endnote>
  <w:endnote w:type="continuationNotice" w:id="1">
    <w:p w14:paraId="58CE8845" w14:textId="77777777" w:rsidR="00614C4E" w:rsidRDefault="00614C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24E4" w14:textId="0EED0901" w:rsidR="00495C7E" w:rsidRDefault="008F2838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7F3A37" wp14:editId="7F021BAF">
              <wp:simplePos x="0" y="0"/>
              <wp:positionH relativeFrom="page">
                <wp:posOffset>6596380</wp:posOffset>
              </wp:positionH>
              <wp:positionV relativeFrom="paragraph">
                <wp:posOffset>635</wp:posOffset>
              </wp:positionV>
              <wp:extent cx="63500" cy="146050"/>
              <wp:effectExtent l="5080" t="635" r="7620" b="5715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DA60F" w14:textId="77777777" w:rsidR="00495C7E" w:rsidRDefault="00495C7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45C62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F3A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9.4pt;margin-top:.05pt;width:5pt;height:11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" stroked="f">
              <v:fill opacity="0"/>
              <v:textbox inset="0,0,0,0">
                <w:txbxContent>
                  <w:p w14:paraId="112DA60F" w14:textId="77777777" w:rsidR="00495C7E" w:rsidRDefault="00495C7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45C62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2E909E7" wp14:editId="0B9D7B92">
              <wp:simplePos x="0" y="0"/>
              <wp:positionH relativeFrom="page">
                <wp:posOffset>6675755</wp:posOffset>
              </wp:positionH>
              <wp:positionV relativeFrom="paragraph">
                <wp:posOffset>52070</wp:posOffset>
              </wp:positionV>
              <wp:extent cx="242570" cy="146050"/>
              <wp:effectExtent l="8255" t="4445" r="6350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FA653" w14:textId="77777777" w:rsidR="00495C7E" w:rsidRDefault="00495C7E">
                          <w:pPr>
                            <w:pStyle w:val="Zpat"/>
                            <w:ind w:right="3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909E7" id="Text Box 1" o:spid="_x0000_s1027" type="#_x0000_t202" style="position:absolute;margin-left:525.65pt;margin-top:4.1pt;width:19.1pt;height:11.5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" stroked="f">
              <v:fill opacity="0"/>
              <v:textbox inset="0,0,0,0">
                <w:txbxContent>
                  <w:p w14:paraId="307FA653" w14:textId="77777777" w:rsidR="00495C7E" w:rsidRDefault="00495C7E">
                    <w:pPr>
                      <w:pStyle w:val="Zpat"/>
                      <w:ind w:right="36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A97B2" w14:textId="77777777" w:rsidR="00614C4E" w:rsidRDefault="00614C4E">
      <w:r>
        <w:separator/>
      </w:r>
    </w:p>
  </w:footnote>
  <w:footnote w:type="continuationSeparator" w:id="0">
    <w:p w14:paraId="44AEA094" w14:textId="77777777" w:rsidR="00614C4E" w:rsidRDefault="00614C4E">
      <w:r>
        <w:continuationSeparator/>
      </w:r>
    </w:p>
  </w:footnote>
  <w:footnote w:type="continuationNotice" w:id="1">
    <w:p w14:paraId="615D0B6A" w14:textId="77777777" w:rsidR="00614C4E" w:rsidRDefault="00614C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2DE3" w14:textId="5381B7A9" w:rsidR="0D98F446" w:rsidRPr="00377CCE" w:rsidRDefault="0D98F446" w:rsidP="0D98F446">
    <w:pPr>
      <w:pStyle w:val="Zhlav"/>
      <w:ind w:right="360"/>
    </w:pPr>
    <w:r w:rsidRPr="0D98F446">
      <w:rPr>
        <w:szCs w:val="24"/>
      </w:rPr>
      <w:t>č.j: 2021/6050/NM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iCs/>
        <w:color w:val="000000"/>
        <w:szCs w:val="24"/>
      </w:rPr>
    </w:lvl>
  </w:abstractNum>
  <w:abstractNum w:abstractNumId="8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Cs/>
        <w:color w:val="000000"/>
        <w:szCs w:val="24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10" w15:restartNumberingAfterBreak="0">
    <w:nsid w:val="0000000B"/>
    <w:multiLevelType w:val="single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/>
        <w:szCs w:val="24"/>
        <w:shd w:val="clear" w:color="auto" w:fill="FFFF00"/>
      </w:rPr>
    </w:lvl>
  </w:abstractNum>
  <w:abstractNum w:abstractNumId="11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  <w:szCs w:val="24"/>
      </w:rPr>
    </w:lvl>
  </w:abstractNum>
  <w:abstractNum w:abstractNumId="12" w15:restartNumberingAfterBreak="0">
    <w:nsid w:val="01B11683"/>
    <w:multiLevelType w:val="hybridMultilevel"/>
    <w:tmpl w:val="C86670F4"/>
    <w:lvl w:ilvl="0" w:tplc="DABAB9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9CE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FEE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42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E6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0C6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E7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67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BC8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1C1695"/>
    <w:multiLevelType w:val="hybridMultilevel"/>
    <w:tmpl w:val="FFFFFFFF"/>
    <w:lvl w:ilvl="0" w:tplc="276CC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4CEF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A09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E5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0F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E5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63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07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8EF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317B30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/>
        <w:szCs w:val="24"/>
        <w:shd w:val="clear" w:color="auto" w:fill="FFFF00"/>
      </w:rPr>
    </w:lvl>
  </w:abstractNum>
  <w:abstractNum w:abstractNumId="15" w15:restartNumberingAfterBreak="0">
    <w:nsid w:val="1261592C"/>
    <w:multiLevelType w:val="hybridMultilevel"/>
    <w:tmpl w:val="673CD3A2"/>
    <w:lvl w:ilvl="0" w:tplc="6BC86CB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181A5621"/>
    <w:multiLevelType w:val="hybridMultilevel"/>
    <w:tmpl w:val="114862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294B01"/>
    <w:multiLevelType w:val="hybridMultilevel"/>
    <w:tmpl w:val="FFFFFFFF"/>
    <w:lvl w:ilvl="0" w:tplc="3E5CB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4B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8D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A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89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E5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E2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C3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08B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FE65E1"/>
    <w:multiLevelType w:val="hybridMultilevel"/>
    <w:tmpl w:val="FFFFFFFF"/>
    <w:lvl w:ilvl="0" w:tplc="87507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69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63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C5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E5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C7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ED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88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C4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21B7C"/>
    <w:multiLevelType w:val="hybridMultilevel"/>
    <w:tmpl w:val="FFFFFFFF"/>
    <w:lvl w:ilvl="0" w:tplc="378A21B4">
      <w:start w:val="1"/>
      <w:numFmt w:val="decimal"/>
      <w:lvlText w:val="%1."/>
      <w:lvlJc w:val="left"/>
      <w:pPr>
        <w:ind w:left="720" w:hanging="360"/>
      </w:pPr>
    </w:lvl>
    <w:lvl w:ilvl="1" w:tplc="6AC8DC5C">
      <w:start w:val="1"/>
      <w:numFmt w:val="lowerLetter"/>
      <w:lvlText w:val="%2."/>
      <w:lvlJc w:val="left"/>
      <w:pPr>
        <w:ind w:left="1440" w:hanging="360"/>
      </w:pPr>
    </w:lvl>
    <w:lvl w:ilvl="2" w:tplc="603A1A3A">
      <w:start w:val="1"/>
      <w:numFmt w:val="lowerRoman"/>
      <w:lvlText w:val="%3."/>
      <w:lvlJc w:val="right"/>
      <w:pPr>
        <w:ind w:left="2160" w:hanging="180"/>
      </w:pPr>
    </w:lvl>
    <w:lvl w:ilvl="3" w:tplc="989865A4">
      <w:start w:val="1"/>
      <w:numFmt w:val="decimal"/>
      <w:lvlText w:val="%4."/>
      <w:lvlJc w:val="left"/>
      <w:pPr>
        <w:ind w:left="2880" w:hanging="360"/>
      </w:pPr>
    </w:lvl>
    <w:lvl w:ilvl="4" w:tplc="C8FE2D4A">
      <w:start w:val="1"/>
      <w:numFmt w:val="lowerLetter"/>
      <w:lvlText w:val="%5."/>
      <w:lvlJc w:val="left"/>
      <w:pPr>
        <w:ind w:left="3600" w:hanging="360"/>
      </w:pPr>
    </w:lvl>
    <w:lvl w:ilvl="5" w:tplc="DB56F2EE">
      <w:start w:val="1"/>
      <w:numFmt w:val="lowerRoman"/>
      <w:lvlText w:val="%6."/>
      <w:lvlJc w:val="right"/>
      <w:pPr>
        <w:ind w:left="4320" w:hanging="180"/>
      </w:pPr>
    </w:lvl>
    <w:lvl w:ilvl="6" w:tplc="4FE229EA">
      <w:start w:val="1"/>
      <w:numFmt w:val="decimal"/>
      <w:lvlText w:val="%7."/>
      <w:lvlJc w:val="left"/>
      <w:pPr>
        <w:ind w:left="5040" w:hanging="360"/>
      </w:pPr>
    </w:lvl>
    <w:lvl w:ilvl="7" w:tplc="54F6BD4A">
      <w:start w:val="1"/>
      <w:numFmt w:val="lowerLetter"/>
      <w:lvlText w:val="%8."/>
      <w:lvlJc w:val="left"/>
      <w:pPr>
        <w:ind w:left="5760" w:hanging="360"/>
      </w:pPr>
    </w:lvl>
    <w:lvl w:ilvl="8" w:tplc="3B9A060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E7BF0"/>
    <w:multiLevelType w:val="hybridMultilevel"/>
    <w:tmpl w:val="FFFFFFFF"/>
    <w:lvl w:ilvl="0" w:tplc="F202DE58">
      <w:start w:val="1"/>
      <w:numFmt w:val="decimal"/>
      <w:lvlText w:val="%1."/>
      <w:lvlJc w:val="left"/>
      <w:pPr>
        <w:ind w:left="720" w:hanging="360"/>
      </w:pPr>
    </w:lvl>
    <w:lvl w:ilvl="1" w:tplc="4F409E42">
      <w:start w:val="1"/>
      <w:numFmt w:val="lowerLetter"/>
      <w:lvlText w:val="%2."/>
      <w:lvlJc w:val="left"/>
      <w:pPr>
        <w:ind w:left="1440" w:hanging="360"/>
      </w:pPr>
    </w:lvl>
    <w:lvl w:ilvl="2" w:tplc="FB5233A2">
      <w:start w:val="1"/>
      <w:numFmt w:val="lowerRoman"/>
      <w:lvlText w:val="%3."/>
      <w:lvlJc w:val="right"/>
      <w:pPr>
        <w:ind w:left="2160" w:hanging="180"/>
      </w:pPr>
    </w:lvl>
    <w:lvl w:ilvl="3" w:tplc="37C867F4">
      <w:start w:val="1"/>
      <w:numFmt w:val="decimal"/>
      <w:lvlText w:val="%4."/>
      <w:lvlJc w:val="left"/>
      <w:pPr>
        <w:ind w:left="2880" w:hanging="360"/>
      </w:pPr>
    </w:lvl>
    <w:lvl w:ilvl="4" w:tplc="8EA0FFBA">
      <w:start w:val="1"/>
      <w:numFmt w:val="lowerLetter"/>
      <w:lvlText w:val="%5."/>
      <w:lvlJc w:val="left"/>
      <w:pPr>
        <w:ind w:left="3600" w:hanging="360"/>
      </w:pPr>
    </w:lvl>
    <w:lvl w:ilvl="5" w:tplc="4F1C43CA">
      <w:start w:val="1"/>
      <w:numFmt w:val="lowerRoman"/>
      <w:lvlText w:val="%6."/>
      <w:lvlJc w:val="right"/>
      <w:pPr>
        <w:ind w:left="4320" w:hanging="180"/>
      </w:pPr>
    </w:lvl>
    <w:lvl w:ilvl="6" w:tplc="071AD9BE">
      <w:start w:val="1"/>
      <w:numFmt w:val="decimal"/>
      <w:lvlText w:val="%7."/>
      <w:lvlJc w:val="left"/>
      <w:pPr>
        <w:ind w:left="5040" w:hanging="360"/>
      </w:pPr>
    </w:lvl>
    <w:lvl w:ilvl="7" w:tplc="0AF80C56">
      <w:start w:val="1"/>
      <w:numFmt w:val="lowerLetter"/>
      <w:lvlText w:val="%8."/>
      <w:lvlJc w:val="left"/>
      <w:pPr>
        <w:ind w:left="5760" w:hanging="360"/>
      </w:pPr>
    </w:lvl>
    <w:lvl w:ilvl="8" w:tplc="8EBEA12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387B93"/>
    <w:multiLevelType w:val="hybridMultilevel"/>
    <w:tmpl w:val="FFFFFFFF"/>
    <w:lvl w:ilvl="0" w:tplc="FD14A6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0E3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4B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25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6F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2E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0A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24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E67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F45FF"/>
    <w:multiLevelType w:val="hybridMultilevel"/>
    <w:tmpl w:val="32B49D1C"/>
    <w:lvl w:ilvl="0" w:tplc="D22EC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20E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F962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00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E4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CD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44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EE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96E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F859CB"/>
    <w:multiLevelType w:val="hybridMultilevel"/>
    <w:tmpl w:val="FFFFFFFF"/>
    <w:lvl w:ilvl="0" w:tplc="17EC369C">
      <w:start w:val="1"/>
      <w:numFmt w:val="decimal"/>
      <w:lvlText w:val="%1."/>
      <w:lvlJc w:val="left"/>
      <w:pPr>
        <w:ind w:left="720" w:hanging="360"/>
      </w:pPr>
    </w:lvl>
    <w:lvl w:ilvl="1" w:tplc="7FA45312">
      <w:start w:val="1"/>
      <w:numFmt w:val="lowerLetter"/>
      <w:lvlText w:val="%2."/>
      <w:lvlJc w:val="left"/>
      <w:pPr>
        <w:ind w:left="1440" w:hanging="360"/>
      </w:pPr>
    </w:lvl>
    <w:lvl w:ilvl="2" w:tplc="2A36DC14">
      <w:start w:val="1"/>
      <w:numFmt w:val="lowerRoman"/>
      <w:lvlText w:val="%3."/>
      <w:lvlJc w:val="right"/>
      <w:pPr>
        <w:ind w:left="2160" w:hanging="180"/>
      </w:pPr>
    </w:lvl>
    <w:lvl w:ilvl="3" w:tplc="AA4CBDD8">
      <w:start w:val="1"/>
      <w:numFmt w:val="decimal"/>
      <w:lvlText w:val="%4."/>
      <w:lvlJc w:val="left"/>
      <w:pPr>
        <w:ind w:left="2880" w:hanging="360"/>
      </w:pPr>
    </w:lvl>
    <w:lvl w:ilvl="4" w:tplc="BB0C2FD4">
      <w:start w:val="1"/>
      <w:numFmt w:val="lowerLetter"/>
      <w:lvlText w:val="%5."/>
      <w:lvlJc w:val="left"/>
      <w:pPr>
        <w:ind w:left="3600" w:hanging="360"/>
      </w:pPr>
    </w:lvl>
    <w:lvl w:ilvl="5" w:tplc="512C6032">
      <w:start w:val="1"/>
      <w:numFmt w:val="lowerRoman"/>
      <w:lvlText w:val="%6."/>
      <w:lvlJc w:val="right"/>
      <w:pPr>
        <w:ind w:left="4320" w:hanging="180"/>
      </w:pPr>
    </w:lvl>
    <w:lvl w:ilvl="6" w:tplc="EF2E7AF4">
      <w:start w:val="1"/>
      <w:numFmt w:val="decimal"/>
      <w:lvlText w:val="%7."/>
      <w:lvlJc w:val="left"/>
      <w:pPr>
        <w:ind w:left="5040" w:hanging="360"/>
      </w:pPr>
    </w:lvl>
    <w:lvl w:ilvl="7" w:tplc="848C66AC">
      <w:start w:val="1"/>
      <w:numFmt w:val="lowerLetter"/>
      <w:lvlText w:val="%8."/>
      <w:lvlJc w:val="left"/>
      <w:pPr>
        <w:ind w:left="5760" w:hanging="360"/>
      </w:pPr>
    </w:lvl>
    <w:lvl w:ilvl="8" w:tplc="60E8233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77696"/>
    <w:multiLevelType w:val="hybridMultilevel"/>
    <w:tmpl w:val="C06C9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918DC"/>
    <w:multiLevelType w:val="hybridMultilevel"/>
    <w:tmpl w:val="CC741CFA"/>
    <w:lvl w:ilvl="0" w:tplc="117E93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73ED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44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DC3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40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6E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CE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41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863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81533"/>
    <w:multiLevelType w:val="hybridMultilevel"/>
    <w:tmpl w:val="FFFFFFFF"/>
    <w:lvl w:ilvl="0" w:tplc="F4F02E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475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D86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C9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EA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44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E9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2A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69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7656C"/>
    <w:multiLevelType w:val="hybridMultilevel"/>
    <w:tmpl w:val="FFFFFFFF"/>
    <w:lvl w:ilvl="0" w:tplc="73B8CC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4860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4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20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86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E40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CF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4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8D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B254E"/>
    <w:multiLevelType w:val="hybridMultilevel"/>
    <w:tmpl w:val="FFFFFFFF"/>
    <w:lvl w:ilvl="0" w:tplc="C1F2EAE0">
      <w:start w:val="1"/>
      <w:numFmt w:val="decimal"/>
      <w:lvlText w:val="%1."/>
      <w:lvlJc w:val="left"/>
      <w:pPr>
        <w:ind w:left="720" w:hanging="360"/>
      </w:pPr>
    </w:lvl>
    <w:lvl w:ilvl="1" w:tplc="4A4CAC22">
      <w:start w:val="1"/>
      <w:numFmt w:val="lowerLetter"/>
      <w:lvlText w:val="%2."/>
      <w:lvlJc w:val="left"/>
      <w:pPr>
        <w:ind w:left="1440" w:hanging="360"/>
      </w:pPr>
    </w:lvl>
    <w:lvl w:ilvl="2" w:tplc="143CB036">
      <w:start w:val="1"/>
      <w:numFmt w:val="lowerRoman"/>
      <w:lvlText w:val="%3."/>
      <w:lvlJc w:val="right"/>
      <w:pPr>
        <w:ind w:left="2160" w:hanging="180"/>
      </w:pPr>
    </w:lvl>
    <w:lvl w:ilvl="3" w:tplc="979234AE">
      <w:start w:val="1"/>
      <w:numFmt w:val="decimal"/>
      <w:lvlText w:val="%4."/>
      <w:lvlJc w:val="left"/>
      <w:pPr>
        <w:ind w:left="2880" w:hanging="360"/>
      </w:pPr>
    </w:lvl>
    <w:lvl w:ilvl="4" w:tplc="45C62D5E">
      <w:start w:val="1"/>
      <w:numFmt w:val="lowerLetter"/>
      <w:lvlText w:val="%5."/>
      <w:lvlJc w:val="left"/>
      <w:pPr>
        <w:ind w:left="3600" w:hanging="360"/>
      </w:pPr>
    </w:lvl>
    <w:lvl w:ilvl="5" w:tplc="E53EF7E8">
      <w:start w:val="1"/>
      <w:numFmt w:val="lowerRoman"/>
      <w:lvlText w:val="%6."/>
      <w:lvlJc w:val="right"/>
      <w:pPr>
        <w:ind w:left="4320" w:hanging="180"/>
      </w:pPr>
    </w:lvl>
    <w:lvl w:ilvl="6" w:tplc="3DDEEF9C">
      <w:start w:val="1"/>
      <w:numFmt w:val="decimal"/>
      <w:lvlText w:val="%7."/>
      <w:lvlJc w:val="left"/>
      <w:pPr>
        <w:ind w:left="5040" w:hanging="360"/>
      </w:pPr>
    </w:lvl>
    <w:lvl w:ilvl="7" w:tplc="F16EBD60">
      <w:start w:val="1"/>
      <w:numFmt w:val="lowerLetter"/>
      <w:lvlText w:val="%8."/>
      <w:lvlJc w:val="left"/>
      <w:pPr>
        <w:ind w:left="5760" w:hanging="360"/>
      </w:pPr>
    </w:lvl>
    <w:lvl w:ilvl="8" w:tplc="C57A96A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21425"/>
    <w:multiLevelType w:val="hybridMultilevel"/>
    <w:tmpl w:val="CCB0211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EB70EB4"/>
    <w:multiLevelType w:val="hybridMultilevel"/>
    <w:tmpl w:val="FFFFFFFF"/>
    <w:lvl w:ilvl="0" w:tplc="5E8C78D2">
      <w:start w:val="1"/>
      <w:numFmt w:val="decimal"/>
      <w:lvlText w:val="%1."/>
      <w:lvlJc w:val="left"/>
      <w:pPr>
        <w:ind w:left="720" w:hanging="360"/>
      </w:pPr>
    </w:lvl>
    <w:lvl w:ilvl="1" w:tplc="835E4ED6">
      <w:start w:val="1"/>
      <w:numFmt w:val="lowerLetter"/>
      <w:lvlText w:val="%2."/>
      <w:lvlJc w:val="left"/>
      <w:pPr>
        <w:ind w:left="1440" w:hanging="360"/>
      </w:pPr>
    </w:lvl>
    <w:lvl w:ilvl="2" w:tplc="C7F8136E">
      <w:start w:val="1"/>
      <w:numFmt w:val="lowerRoman"/>
      <w:lvlText w:val="%3."/>
      <w:lvlJc w:val="right"/>
      <w:pPr>
        <w:ind w:left="2160" w:hanging="180"/>
      </w:pPr>
    </w:lvl>
    <w:lvl w:ilvl="3" w:tplc="A880C5AA">
      <w:start w:val="1"/>
      <w:numFmt w:val="decimal"/>
      <w:lvlText w:val="%4."/>
      <w:lvlJc w:val="left"/>
      <w:pPr>
        <w:ind w:left="2880" w:hanging="360"/>
      </w:pPr>
    </w:lvl>
    <w:lvl w:ilvl="4" w:tplc="A404A96A">
      <w:start w:val="1"/>
      <w:numFmt w:val="lowerLetter"/>
      <w:lvlText w:val="%5."/>
      <w:lvlJc w:val="left"/>
      <w:pPr>
        <w:ind w:left="3600" w:hanging="360"/>
      </w:pPr>
    </w:lvl>
    <w:lvl w:ilvl="5" w:tplc="B3FA0D46">
      <w:start w:val="1"/>
      <w:numFmt w:val="lowerRoman"/>
      <w:lvlText w:val="%6."/>
      <w:lvlJc w:val="right"/>
      <w:pPr>
        <w:ind w:left="4320" w:hanging="180"/>
      </w:pPr>
    </w:lvl>
    <w:lvl w:ilvl="6" w:tplc="7826A7A6">
      <w:start w:val="1"/>
      <w:numFmt w:val="decimal"/>
      <w:lvlText w:val="%7."/>
      <w:lvlJc w:val="left"/>
      <w:pPr>
        <w:ind w:left="5040" w:hanging="360"/>
      </w:pPr>
    </w:lvl>
    <w:lvl w:ilvl="7" w:tplc="F4529374">
      <w:start w:val="1"/>
      <w:numFmt w:val="lowerLetter"/>
      <w:lvlText w:val="%8."/>
      <w:lvlJc w:val="left"/>
      <w:pPr>
        <w:ind w:left="5760" w:hanging="360"/>
      </w:pPr>
    </w:lvl>
    <w:lvl w:ilvl="8" w:tplc="4F280C3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9332E"/>
    <w:multiLevelType w:val="hybridMultilevel"/>
    <w:tmpl w:val="FFFFFFFF"/>
    <w:lvl w:ilvl="0" w:tplc="4650B7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6BA2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24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A0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86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6E1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2B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6C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262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20833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388F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CA7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42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42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4D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47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0F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0E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2E44CD"/>
    <w:multiLevelType w:val="hybridMultilevel"/>
    <w:tmpl w:val="597A2BCA"/>
    <w:lvl w:ilvl="0" w:tplc="4606D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20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6ED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68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68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72F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E4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81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E6C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03DBB"/>
    <w:multiLevelType w:val="hybridMultilevel"/>
    <w:tmpl w:val="D1C861FE"/>
    <w:lvl w:ilvl="0" w:tplc="B016F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A0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F0C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A6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2A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6A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4B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C5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A8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23786"/>
    <w:multiLevelType w:val="hybridMultilevel"/>
    <w:tmpl w:val="99FE1968"/>
    <w:lvl w:ilvl="0" w:tplc="0A0A8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22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F67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45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E0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AC9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A0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A0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4AB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86A92"/>
    <w:multiLevelType w:val="multilevel"/>
    <w:tmpl w:val="372AC1BA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1713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7" w15:restartNumberingAfterBreak="0">
    <w:nsid w:val="713F45A9"/>
    <w:multiLevelType w:val="hybridMultilevel"/>
    <w:tmpl w:val="36F81F48"/>
    <w:lvl w:ilvl="0" w:tplc="509E34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F28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6C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65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AB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000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04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01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2B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73B1B"/>
    <w:multiLevelType w:val="hybridMultilevel"/>
    <w:tmpl w:val="6578405A"/>
    <w:lvl w:ilvl="0" w:tplc="4EBE6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880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CA62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69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25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29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8C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AE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E4E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E092C"/>
    <w:multiLevelType w:val="hybridMultilevel"/>
    <w:tmpl w:val="FFFFFFFF"/>
    <w:lvl w:ilvl="0" w:tplc="3398DF08">
      <w:start w:val="1"/>
      <w:numFmt w:val="decimal"/>
      <w:lvlText w:val="%1."/>
      <w:lvlJc w:val="left"/>
      <w:pPr>
        <w:ind w:left="720" w:hanging="360"/>
      </w:pPr>
    </w:lvl>
    <w:lvl w:ilvl="1" w:tplc="E28007F8">
      <w:start w:val="1"/>
      <w:numFmt w:val="lowerLetter"/>
      <w:lvlText w:val="%2."/>
      <w:lvlJc w:val="left"/>
      <w:pPr>
        <w:ind w:left="1440" w:hanging="360"/>
      </w:pPr>
    </w:lvl>
    <w:lvl w:ilvl="2" w:tplc="2C8EC3E2">
      <w:start w:val="1"/>
      <w:numFmt w:val="lowerRoman"/>
      <w:lvlText w:val="%3."/>
      <w:lvlJc w:val="right"/>
      <w:pPr>
        <w:ind w:left="2160" w:hanging="180"/>
      </w:pPr>
    </w:lvl>
    <w:lvl w:ilvl="3" w:tplc="260AB494">
      <w:start w:val="1"/>
      <w:numFmt w:val="decimal"/>
      <w:lvlText w:val="%4."/>
      <w:lvlJc w:val="left"/>
      <w:pPr>
        <w:ind w:left="2880" w:hanging="360"/>
      </w:pPr>
    </w:lvl>
    <w:lvl w:ilvl="4" w:tplc="2B163AA6">
      <w:start w:val="1"/>
      <w:numFmt w:val="lowerLetter"/>
      <w:lvlText w:val="%5."/>
      <w:lvlJc w:val="left"/>
      <w:pPr>
        <w:ind w:left="3600" w:hanging="360"/>
      </w:pPr>
    </w:lvl>
    <w:lvl w:ilvl="5" w:tplc="6D40AFE0">
      <w:start w:val="1"/>
      <w:numFmt w:val="lowerRoman"/>
      <w:lvlText w:val="%6."/>
      <w:lvlJc w:val="right"/>
      <w:pPr>
        <w:ind w:left="4320" w:hanging="180"/>
      </w:pPr>
    </w:lvl>
    <w:lvl w:ilvl="6" w:tplc="B9744108">
      <w:start w:val="1"/>
      <w:numFmt w:val="decimal"/>
      <w:lvlText w:val="%7."/>
      <w:lvlJc w:val="left"/>
      <w:pPr>
        <w:ind w:left="5040" w:hanging="360"/>
      </w:pPr>
    </w:lvl>
    <w:lvl w:ilvl="7" w:tplc="32BCC652">
      <w:start w:val="1"/>
      <w:numFmt w:val="lowerLetter"/>
      <w:lvlText w:val="%8."/>
      <w:lvlJc w:val="left"/>
      <w:pPr>
        <w:ind w:left="5760" w:hanging="360"/>
      </w:pPr>
    </w:lvl>
    <w:lvl w:ilvl="8" w:tplc="CCC2A3D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22"/>
  </w:num>
  <w:num w:numId="3">
    <w:abstractNumId w:val="12"/>
  </w:num>
  <w:num w:numId="4">
    <w:abstractNumId w:val="25"/>
  </w:num>
  <w:num w:numId="5">
    <w:abstractNumId w:val="37"/>
  </w:num>
  <w:num w:numId="6">
    <w:abstractNumId w:val="34"/>
  </w:num>
  <w:num w:numId="7">
    <w:abstractNumId w:val="33"/>
  </w:num>
  <w:num w:numId="8">
    <w:abstractNumId w:val="38"/>
  </w:num>
  <w:num w:numId="9">
    <w:abstractNumId w:val="21"/>
  </w:num>
  <w:num w:numId="10">
    <w:abstractNumId w:val="32"/>
  </w:num>
  <w:num w:numId="11">
    <w:abstractNumId w:val="20"/>
  </w:num>
  <w:num w:numId="12">
    <w:abstractNumId w:val="28"/>
  </w:num>
  <w:num w:numId="13">
    <w:abstractNumId w:val="30"/>
  </w:num>
  <w:num w:numId="14">
    <w:abstractNumId w:val="23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24"/>
  </w:num>
  <w:num w:numId="28">
    <w:abstractNumId w:val="14"/>
  </w:num>
  <w:num w:numId="29">
    <w:abstractNumId w:val="15"/>
  </w:num>
  <w:num w:numId="30">
    <w:abstractNumId w:val="36"/>
  </w:num>
  <w:num w:numId="31">
    <w:abstractNumId w:val="39"/>
  </w:num>
  <w:num w:numId="32">
    <w:abstractNumId w:val="19"/>
  </w:num>
  <w:num w:numId="33">
    <w:abstractNumId w:val="26"/>
  </w:num>
  <w:num w:numId="34">
    <w:abstractNumId w:val="27"/>
  </w:num>
  <w:num w:numId="35">
    <w:abstractNumId w:val="31"/>
  </w:num>
  <w:num w:numId="36">
    <w:abstractNumId w:val="18"/>
  </w:num>
  <w:num w:numId="37">
    <w:abstractNumId w:val="17"/>
  </w:num>
  <w:num w:numId="38">
    <w:abstractNumId w:val="13"/>
  </w:num>
  <w:num w:numId="39">
    <w:abstractNumId w:val="16"/>
  </w:num>
  <w:num w:numId="40">
    <w:abstractNumId w:val="2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01"/>
    <w:rsid w:val="00003801"/>
    <w:rsid w:val="00016FB4"/>
    <w:rsid w:val="00046765"/>
    <w:rsid w:val="000A756B"/>
    <w:rsid w:val="000B23DA"/>
    <w:rsid w:val="000E19E5"/>
    <w:rsid w:val="000E5053"/>
    <w:rsid w:val="000E5206"/>
    <w:rsid w:val="000F0E3C"/>
    <w:rsid w:val="000F1729"/>
    <w:rsid w:val="000F3626"/>
    <w:rsid w:val="000F6C3D"/>
    <w:rsid w:val="00131206"/>
    <w:rsid w:val="00151FB0"/>
    <w:rsid w:val="00160812"/>
    <w:rsid w:val="00160DF7"/>
    <w:rsid w:val="00163251"/>
    <w:rsid w:val="001A201E"/>
    <w:rsid w:val="001D7727"/>
    <w:rsid w:val="001E1A52"/>
    <w:rsid w:val="001E565C"/>
    <w:rsid w:val="00231672"/>
    <w:rsid w:val="00232525"/>
    <w:rsid w:val="00240F13"/>
    <w:rsid w:val="00243863"/>
    <w:rsid w:val="002438D7"/>
    <w:rsid w:val="00270E56"/>
    <w:rsid w:val="002725BB"/>
    <w:rsid w:val="0028502E"/>
    <w:rsid w:val="002921D1"/>
    <w:rsid w:val="002A0735"/>
    <w:rsid w:val="002D109D"/>
    <w:rsid w:val="002D42AD"/>
    <w:rsid w:val="002D6F91"/>
    <w:rsid w:val="002E79E7"/>
    <w:rsid w:val="00303E12"/>
    <w:rsid w:val="00343F3A"/>
    <w:rsid w:val="00344DFA"/>
    <w:rsid w:val="00345C62"/>
    <w:rsid w:val="00353038"/>
    <w:rsid w:val="00353FEF"/>
    <w:rsid w:val="00356A2B"/>
    <w:rsid w:val="00366181"/>
    <w:rsid w:val="00377CCE"/>
    <w:rsid w:val="003826D9"/>
    <w:rsid w:val="00383DBA"/>
    <w:rsid w:val="00397776"/>
    <w:rsid w:val="003A6F0F"/>
    <w:rsid w:val="003B7A83"/>
    <w:rsid w:val="003C7CAC"/>
    <w:rsid w:val="003E0C16"/>
    <w:rsid w:val="00405B6F"/>
    <w:rsid w:val="0041452F"/>
    <w:rsid w:val="00426DE1"/>
    <w:rsid w:val="00444D42"/>
    <w:rsid w:val="004506D7"/>
    <w:rsid w:val="00462F9A"/>
    <w:rsid w:val="00463252"/>
    <w:rsid w:val="004647D2"/>
    <w:rsid w:val="00470047"/>
    <w:rsid w:val="00483394"/>
    <w:rsid w:val="004844D2"/>
    <w:rsid w:val="00495C7E"/>
    <w:rsid w:val="004B1633"/>
    <w:rsid w:val="004BC641"/>
    <w:rsid w:val="004E7DCC"/>
    <w:rsid w:val="004F0184"/>
    <w:rsid w:val="004F4E8E"/>
    <w:rsid w:val="005046DA"/>
    <w:rsid w:val="00510FDC"/>
    <w:rsid w:val="0051605C"/>
    <w:rsid w:val="00521900"/>
    <w:rsid w:val="00521ED6"/>
    <w:rsid w:val="005229A5"/>
    <w:rsid w:val="00537001"/>
    <w:rsid w:val="005410E5"/>
    <w:rsid w:val="00564553"/>
    <w:rsid w:val="00573D31"/>
    <w:rsid w:val="00591918"/>
    <w:rsid w:val="005937CB"/>
    <w:rsid w:val="005941B6"/>
    <w:rsid w:val="005A45BA"/>
    <w:rsid w:val="005A4AA2"/>
    <w:rsid w:val="005B39D2"/>
    <w:rsid w:val="005B4E83"/>
    <w:rsid w:val="005C3A09"/>
    <w:rsid w:val="005C67D4"/>
    <w:rsid w:val="005F1994"/>
    <w:rsid w:val="00601959"/>
    <w:rsid w:val="00614C4E"/>
    <w:rsid w:val="00617E59"/>
    <w:rsid w:val="00651B76"/>
    <w:rsid w:val="00661250"/>
    <w:rsid w:val="00671FFD"/>
    <w:rsid w:val="006A2168"/>
    <w:rsid w:val="006D3023"/>
    <w:rsid w:val="006D5DDC"/>
    <w:rsid w:val="006E5B29"/>
    <w:rsid w:val="0073008E"/>
    <w:rsid w:val="007359FA"/>
    <w:rsid w:val="007479E0"/>
    <w:rsid w:val="00753312"/>
    <w:rsid w:val="0075346B"/>
    <w:rsid w:val="0076011F"/>
    <w:rsid w:val="00776F53"/>
    <w:rsid w:val="0079016F"/>
    <w:rsid w:val="007A7059"/>
    <w:rsid w:val="007B611B"/>
    <w:rsid w:val="007C05B0"/>
    <w:rsid w:val="007C67D8"/>
    <w:rsid w:val="007E3EB6"/>
    <w:rsid w:val="007E7AD9"/>
    <w:rsid w:val="00802F91"/>
    <w:rsid w:val="00812951"/>
    <w:rsid w:val="008231A8"/>
    <w:rsid w:val="00846BEA"/>
    <w:rsid w:val="00847223"/>
    <w:rsid w:val="00854DE5"/>
    <w:rsid w:val="008575FF"/>
    <w:rsid w:val="00862EDC"/>
    <w:rsid w:val="008728AD"/>
    <w:rsid w:val="00880304"/>
    <w:rsid w:val="00894196"/>
    <w:rsid w:val="008C0D06"/>
    <w:rsid w:val="008CCBE1"/>
    <w:rsid w:val="008D033A"/>
    <w:rsid w:val="008D6981"/>
    <w:rsid w:val="008E00DE"/>
    <w:rsid w:val="008F2838"/>
    <w:rsid w:val="009030D9"/>
    <w:rsid w:val="00961A15"/>
    <w:rsid w:val="009723F6"/>
    <w:rsid w:val="009808BD"/>
    <w:rsid w:val="0099736B"/>
    <w:rsid w:val="009A4AB2"/>
    <w:rsid w:val="009E4EDD"/>
    <w:rsid w:val="009E759A"/>
    <w:rsid w:val="00A17282"/>
    <w:rsid w:val="00A36110"/>
    <w:rsid w:val="00A5905B"/>
    <w:rsid w:val="00A62A46"/>
    <w:rsid w:val="00A74BCB"/>
    <w:rsid w:val="00A86BA9"/>
    <w:rsid w:val="00AA2162"/>
    <w:rsid w:val="00AA9A41"/>
    <w:rsid w:val="00AB2073"/>
    <w:rsid w:val="00AC4E4B"/>
    <w:rsid w:val="00AD473F"/>
    <w:rsid w:val="00AD65EB"/>
    <w:rsid w:val="00AE0D5C"/>
    <w:rsid w:val="00AF3448"/>
    <w:rsid w:val="00AF35A1"/>
    <w:rsid w:val="00B150A7"/>
    <w:rsid w:val="00B24662"/>
    <w:rsid w:val="00B30EFF"/>
    <w:rsid w:val="00B35ECF"/>
    <w:rsid w:val="00B51912"/>
    <w:rsid w:val="00B62B61"/>
    <w:rsid w:val="00B7570A"/>
    <w:rsid w:val="00B82F46"/>
    <w:rsid w:val="00BA6052"/>
    <w:rsid w:val="00BB1887"/>
    <w:rsid w:val="00BB1B73"/>
    <w:rsid w:val="00BB681E"/>
    <w:rsid w:val="00BC0C2E"/>
    <w:rsid w:val="00BC3079"/>
    <w:rsid w:val="00BD16DF"/>
    <w:rsid w:val="00BD53C8"/>
    <w:rsid w:val="00BE0069"/>
    <w:rsid w:val="00BE17A8"/>
    <w:rsid w:val="00BE33D6"/>
    <w:rsid w:val="00BE6640"/>
    <w:rsid w:val="00BF1311"/>
    <w:rsid w:val="00BF74A9"/>
    <w:rsid w:val="00C10310"/>
    <w:rsid w:val="00C3277F"/>
    <w:rsid w:val="00C45DB4"/>
    <w:rsid w:val="00C56FF9"/>
    <w:rsid w:val="00CB099D"/>
    <w:rsid w:val="00CB4926"/>
    <w:rsid w:val="00CC5F1F"/>
    <w:rsid w:val="00CD1242"/>
    <w:rsid w:val="00CD700E"/>
    <w:rsid w:val="00CE32E4"/>
    <w:rsid w:val="00CE570B"/>
    <w:rsid w:val="00D03150"/>
    <w:rsid w:val="00D05050"/>
    <w:rsid w:val="00D1160D"/>
    <w:rsid w:val="00D11FAC"/>
    <w:rsid w:val="00D1294C"/>
    <w:rsid w:val="00D32559"/>
    <w:rsid w:val="00D34F4B"/>
    <w:rsid w:val="00D52332"/>
    <w:rsid w:val="00D81352"/>
    <w:rsid w:val="00D94526"/>
    <w:rsid w:val="00DA4543"/>
    <w:rsid w:val="00DC2CFD"/>
    <w:rsid w:val="00DC7924"/>
    <w:rsid w:val="00DD7B3C"/>
    <w:rsid w:val="00DE07DD"/>
    <w:rsid w:val="00DF392F"/>
    <w:rsid w:val="00E00A7E"/>
    <w:rsid w:val="00E1369E"/>
    <w:rsid w:val="00E16CE6"/>
    <w:rsid w:val="00E26D98"/>
    <w:rsid w:val="00E32CF9"/>
    <w:rsid w:val="00E44A45"/>
    <w:rsid w:val="00E50CD8"/>
    <w:rsid w:val="00E56D98"/>
    <w:rsid w:val="00E7085A"/>
    <w:rsid w:val="00E86025"/>
    <w:rsid w:val="00E913E0"/>
    <w:rsid w:val="00EB2E92"/>
    <w:rsid w:val="00ED1793"/>
    <w:rsid w:val="00EE7D8D"/>
    <w:rsid w:val="00EF06C6"/>
    <w:rsid w:val="00EF2C70"/>
    <w:rsid w:val="00F01757"/>
    <w:rsid w:val="00F15095"/>
    <w:rsid w:val="00F323B4"/>
    <w:rsid w:val="00F50A88"/>
    <w:rsid w:val="00F50EF1"/>
    <w:rsid w:val="00F52620"/>
    <w:rsid w:val="00F55F22"/>
    <w:rsid w:val="00F742F7"/>
    <w:rsid w:val="00F75CC3"/>
    <w:rsid w:val="00F85ACC"/>
    <w:rsid w:val="00F93CB4"/>
    <w:rsid w:val="00FA7B8F"/>
    <w:rsid w:val="00FB02EF"/>
    <w:rsid w:val="00FC1F73"/>
    <w:rsid w:val="00FC28E5"/>
    <w:rsid w:val="00FD0BB9"/>
    <w:rsid w:val="00FD4D9A"/>
    <w:rsid w:val="00FE1C68"/>
    <w:rsid w:val="00FF1ACB"/>
    <w:rsid w:val="0131CE6B"/>
    <w:rsid w:val="015BD811"/>
    <w:rsid w:val="0163337D"/>
    <w:rsid w:val="019634F9"/>
    <w:rsid w:val="01CBD975"/>
    <w:rsid w:val="01D2462B"/>
    <w:rsid w:val="01DC9D6D"/>
    <w:rsid w:val="01E3D30F"/>
    <w:rsid w:val="02460D0A"/>
    <w:rsid w:val="0248A2F0"/>
    <w:rsid w:val="026DC507"/>
    <w:rsid w:val="0274D1A3"/>
    <w:rsid w:val="02F92FA1"/>
    <w:rsid w:val="032FF4DE"/>
    <w:rsid w:val="03352C88"/>
    <w:rsid w:val="034335C7"/>
    <w:rsid w:val="0378A51C"/>
    <w:rsid w:val="037EDE3C"/>
    <w:rsid w:val="038C8BE2"/>
    <w:rsid w:val="03A072C6"/>
    <w:rsid w:val="03CC65B8"/>
    <w:rsid w:val="03E91AB1"/>
    <w:rsid w:val="0447CEE7"/>
    <w:rsid w:val="05060F2F"/>
    <w:rsid w:val="05719C7D"/>
    <w:rsid w:val="060F4576"/>
    <w:rsid w:val="061BAEAD"/>
    <w:rsid w:val="06273EE3"/>
    <w:rsid w:val="0627FA0B"/>
    <w:rsid w:val="06A5568D"/>
    <w:rsid w:val="06B5E786"/>
    <w:rsid w:val="06B74B17"/>
    <w:rsid w:val="06D7C547"/>
    <w:rsid w:val="06F605EB"/>
    <w:rsid w:val="072883D2"/>
    <w:rsid w:val="0737124D"/>
    <w:rsid w:val="07448E7E"/>
    <w:rsid w:val="0758282D"/>
    <w:rsid w:val="0758CD3F"/>
    <w:rsid w:val="075FC83F"/>
    <w:rsid w:val="0761E66B"/>
    <w:rsid w:val="0766F994"/>
    <w:rsid w:val="076B7AE3"/>
    <w:rsid w:val="07808698"/>
    <w:rsid w:val="07959693"/>
    <w:rsid w:val="07AB6FE6"/>
    <w:rsid w:val="07B68ADE"/>
    <w:rsid w:val="07C3D98D"/>
    <w:rsid w:val="07E31D75"/>
    <w:rsid w:val="082059AF"/>
    <w:rsid w:val="082768FE"/>
    <w:rsid w:val="084EE06F"/>
    <w:rsid w:val="089541D9"/>
    <w:rsid w:val="08B659BE"/>
    <w:rsid w:val="0918330D"/>
    <w:rsid w:val="092A19A8"/>
    <w:rsid w:val="0965CEE3"/>
    <w:rsid w:val="097A7F05"/>
    <w:rsid w:val="09CC408F"/>
    <w:rsid w:val="09DD5BC0"/>
    <w:rsid w:val="0A27E171"/>
    <w:rsid w:val="0A3EF4B1"/>
    <w:rsid w:val="0A4A90D4"/>
    <w:rsid w:val="0A6BF233"/>
    <w:rsid w:val="0AB34557"/>
    <w:rsid w:val="0AB5AD3F"/>
    <w:rsid w:val="0AEB28FB"/>
    <w:rsid w:val="0B176ED0"/>
    <w:rsid w:val="0B201B15"/>
    <w:rsid w:val="0B697108"/>
    <w:rsid w:val="0BCB80CE"/>
    <w:rsid w:val="0BDABD9F"/>
    <w:rsid w:val="0C42A0EE"/>
    <w:rsid w:val="0D0DEE6C"/>
    <w:rsid w:val="0D5D6B14"/>
    <w:rsid w:val="0D75FDFB"/>
    <w:rsid w:val="0D823196"/>
    <w:rsid w:val="0D97DB81"/>
    <w:rsid w:val="0D98F446"/>
    <w:rsid w:val="0DB4C34D"/>
    <w:rsid w:val="0DDC69DB"/>
    <w:rsid w:val="0DFB4C0F"/>
    <w:rsid w:val="0E317BE7"/>
    <w:rsid w:val="0E4A7AC8"/>
    <w:rsid w:val="0E4BBEC7"/>
    <w:rsid w:val="0E5BAB9A"/>
    <w:rsid w:val="0E844A20"/>
    <w:rsid w:val="0ECD39EC"/>
    <w:rsid w:val="0F3BA3FE"/>
    <w:rsid w:val="0F5E1A56"/>
    <w:rsid w:val="0F9A85D5"/>
    <w:rsid w:val="0FB61D24"/>
    <w:rsid w:val="0FCF20DF"/>
    <w:rsid w:val="0FE7DAF6"/>
    <w:rsid w:val="0FF0C9A8"/>
    <w:rsid w:val="0FF27896"/>
    <w:rsid w:val="10052B46"/>
    <w:rsid w:val="101A7152"/>
    <w:rsid w:val="105273FC"/>
    <w:rsid w:val="107D84A5"/>
    <w:rsid w:val="10F67C40"/>
    <w:rsid w:val="10FFD58A"/>
    <w:rsid w:val="110A0872"/>
    <w:rsid w:val="111446C0"/>
    <w:rsid w:val="1185CF20"/>
    <w:rsid w:val="118DA8E0"/>
    <w:rsid w:val="118FBC94"/>
    <w:rsid w:val="11A032C0"/>
    <w:rsid w:val="11BDCC3B"/>
    <w:rsid w:val="11D4DCD5"/>
    <w:rsid w:val="11D88FA8"/>
    <w:rsid w:val="11F79E0E"/>
    <w:rsid w:val="12065992"/>
    <w:rsid w:val="1217B3DA"/>
    <w:rsid w:val="122580D4"/>
    <w:rsid w:val="1234E30B"/>
    <w:rsid w:val="1235A246"/>
    <w:rsid w:val="12CAC123"/>
    <w:rsid w:val="132BDBC7"/>
    <w:rsid w:val="1372009D"/>
    <w:rsid w:val="14299B17"/>
    <w:rsid w:val="1452738D"/>
    <w:rsid w:val="14753A34"/>
    <w:rsid w:val="14BCB2E7"/>
    <w:rsid w:val="14C6FD52"/>
    <w:rsid w:val="14F4C422"/>
    <w:rsid w:val="1510E02C"/>
    <w:rsid w:val="15429EF9"/>
    <w:rsid w:val="157501D6"/>
    <w:rsid w:val="158DECA3"/>
    <w:rsid w:val="15C279FF"/>
    <w:rsid w:val="15EF60A6"/>
    <w:rsid w:val="15EFDD0B"/>
    <w:rsid w:val="15F26CD9"/>
    <w:rsid w:val="160C3231"/>
    <w:rsid w:val="1666BD7F"/>
    <w:rsid w:val="16AD09FD"/>
    <w:rsid w:val="16B7DC97"/>
    <w:rsid w:val="16D457DF"/>
    <w:rsid w:val="16F70B21"/>
    <w:rsid w:val="175CE587"/>
    <w:rsid w:val="1769473E"/>
    <w:rsid w:val="177418BE"/>
    <w:rsid w:val="179C1E12"/>
    <w:rsid w:val="17B2656D"/>
    <w:rsid w:val="17C6F180"/>
    <w:rsid w:val="17C91B94"/>
    <w:rsid w:val="17D35413"/>
    <w:rsid w:val="17FE4405"/>
    <w:rsid w:val="180EB58E"/>
    <w:rsid w:val="184FCAF6"/>
    <w:rsid w:val="1920DA4A"/>
    <w:rsid w:val="192E366F"/>
    <w:rsid w:val="193EEA72"/>
    <w:rsid w:val="197F04B3"/>
    <w:rsid w:val="19E2BDB8"/>
    <w:rsid w:val="1A2339C6"/>
    <w:rsid w:val="1A356963"/>
    <w:rsid w:val="1A48BE58"/>
    <w:rsid w:val="1A608B81"/>
    <w:rsid w:val="1A662B19"/>
    <w:rsid w:val="1AD78125"/>
    <w:rsid w:val="1AF543F6"/>
    <w:rsid w:val="1AF6C201"/>
    <w:rsid w:val="1B18511C"/>
    <w:rsid w:val="1B45BED8"/>
    <w:rsid w:val="1B52280F"/>
    <w:rsid w:val="1B699E3A"/>
    <w:rsid w:val="1B8E085A"/>
    <w:rsid w:val="1BD240EE"/>
    <w:rsid w:val="1BDE7F15"/>
    <w:rsid w:val="1C193D2E"/>
    <w:rsid w:val="1C65B32F"/>
    <w:rsid w:val="1C679F33"/>
    <w:rsid w:val="1C8C22E8"/>
    <w:rsid w:val="1CB4607C"/>
    <w:rsid w:val="1CECB355"/>
    <w:rsid w:val="1CFE7541"/>
    <w:rsid w:val="1D01D604"/>
    <w:rsid w:val="1D171B56"/>
    <w:rsid w:val="1D25AC68"/>
    <w:rsid w:val="1D692F97"/>
    <w:rsid w:val="1D7E18B4"/>
    <w:rsid w:val="1D8CA167"/>
    <w:rsid w:val="1D917A07"/>
    <w:rsid w:val="1D997AEB"/>
    <w:rsid w:val="1DCD9777"/>
    <w:rsid w:val="1DEF495F"/>
    <w:rsid w:val="1DF2DA44"/>
    <w:rsid w:val="1E71051B"/>
    <w:rsid w:val="1E788CFF"/>
    <w:rsid w:val="1EA42629"/>
    <w:rsid w:val="1EAF4570"/>
    <w:rsid w:val="1EB8C2B8"/>
    <w:rsid w:val="1EEA8170"/>
    <w:rsid w:val="1EED40FF"/>
    <w:rsid w:val="1F0516D6"/>
    <w:rsid w:val="1F0AC177"/>
    <w:rsid w:val="1F101802"/>
    <w:rsid w:val="1F1D4314"/>
    <w:rsid w:val="1F2003F0"/>
    <w:rsid w:val="1FD04956"/>
    <w:rsid w:val="202B3420"/>
    <w:rsid w:val="2043605E"/>
    <w:rsid w:val="205AA7B2"/>
    <w:rsid w:val="2087DAD0"/>
    <w:rsid w:val="20A691D8"/>
    <w:rsid w:val="20D5CF42"/>
    <w:rsid w:val="2130D225"/>
    <w:rsid w:val="21408446"/>
    <w:rsid w:val="2142D5C2"/>
    <w:rsid w:val="216AC604"/>
    <w:rsid w:val="217AE992"/>
    <w:rsid w:val="21A05813"/>
    <w:rsid w:val="22050B04"/>
    <w:rsid w:val="221A35A7"/>
    <w:rsid w:val="22375AC3"/>
    <w:rsid w:val="22B35A8B"/>
    <w:rsid w:val="22C97D2D"/>
    <w:rsid w:val="22CDC8B3"/>
    <w:rsid w:val="22E1841C"/>
    <w:rsid w:val="22F22AB8"/>
    <w:rsid w:val="23087537"/>
    <w:rsid w:val="230E741C"/>
    <w:rsid w:val="23663C68"/>
    <w:rsid w:val="2377006E"/>
    <w:rsid w:val="239FE9DE"/>
    <w:rsid w:val="23B79373"/>
    <w:rsid w:val="23E17A8B"/>
    <w:rsid w:val="243A1836"/>
    <w:rsid w:val="247F0413"/>
    <w:rsid w:val="24846DDF"/>
    <w:rsid w:val="24BC70DB"/>
    <w:rsid w:val="24E2317A"/>
    <w:rsid w:val="24E84B00"/>
    <w:rsid w:val="25145436"/>
    <w:rsid w:val="2578873A"/>
    <w:rsid w:val="258A74E0"/>
    <w:rsid w:val="25C5B27C"/>
    <w:rsid w:val="25F524F3"/>
    <w:rsid w:val="25FA8792"/>
    <w:rsid w:val="26000CA0"/>
    <w:rsid w:val="26136782"/>
    <w:rsid w:val="2647AE40"/>
    <w:rsid w:val="264BCBC2"/>
    <w:rsid w:val="264EB4D7"/>
    <w:rsid w:val="26526765"/>
    <w:rsid w:val="2687428F"/>
    <w:rsid w:val="26AE412C"/>
    <w:rsid w:val="26F3E83C"/>
    <w:rsid w:val="275D3F06"/>
    <w:rsid w:val="279715F9"/>
    <w:rsid w:val="279AD8DA"/>
    <w:rsid w:val="27E21147"/>
    <w:rsid w:val="27F78945"/>
    <w:rsid w:val="27FC46AC"/>
    <w:rsid w:val="2848261A"/>
    <w:rsid w:val="28687308"/>
    <w:rsid w:val="28976A4E"/>
    <w:rsid w:val="28D9F2BD"/>
    <w:rsid w:val="28DA258E"/>
    <w:rsid w:val="28E144B1"/>
    <w:rsid w:val="28F60F36"/>
    <w:rsid w:val="2940C732"/>
    <w:rsid w:val="297060AD"/>
    <w:rsid w:val="2977B3BE"/>
    <w:rsid w:val="297E690E"/>
    <w:rsid w:val="29A05387"/>
    <w:rsid w:val="29ADB4E1"/>
    <w:rsid w:val="29B0923F"/>
    <w:rsid w:val="29BE4BD9"/>
    <w:rsid w:val="29E1795A"/>
    <w:rsid w:val="29E641F2"/>
    <w:rsid w:val="2A1FDD13"/>
    <w:rsid w:val="2A2EBD16"/>
    <w:rsid w:val="2A3003E5"/>
    <w:rsid w:val="2A3F12A9"/>
    <w:rsid w:val="2A7A2EDE"/>
    <w:rsid w:val="2A7D1512"/>
    <w:rsid w:val="2A8AA41B"/>
    <w:rsid w:val="2A9A9E2D"/>
    <w:rsid w:val="2AC670D1"/>
    <w:rsid w:val="2AEF70EA"/>
    <w:rsid w:val="2B4A3791"/>
    <w:rsid w:val="2B821253"/>
    <w:rsid w:val="2C0B9222"/>
    <w:rsid w:val="2CB57E9B"/>
    <w:rsid w:val="2CBB8219"/>
    <w:rsid w:val="2CD4F3A9"/>
    <w:rsid w:val="2CE79B89"/>
    <w:rsid w:val="2D1E5696"/>
    <w:rsid w:val="2D6ED178"/>
    <w:rsid w:val="2D7AF2AE"/>
    <w:rsid w:val="2DA5DBFC"/>
    <w:rsid w:val="2DBE083A"/>
    <w:rsid w:val="2E3E9BF4"/>
    <w:rsid w:val="2EA5394C"/>
    <w:rsid w:val="2EAA9E4D"/>
    <w:rsid w:val="2EC8E399"/>
    <w:rsid w:val="2ED7572E"/>
    <w:rsid w:val="2EFA1611"/>
    <w:rsid w:val="301BA6FB"/>
    <w:rsid w:val="302A3C15"/>
    <w:rsid w:val="302B7E44"/>
    <w:rsid w:val="302FEB56"/>
    <w:rsid w:val="304CE936"/>
    <w:rsid w:val="30863B49"/>
    <w:rsid w:val="30910A75"/>
    <w:rsid w:val="30BAF184"/>
    <w:rsid w:val="31057D4E"/>
    <w:rsid w:val="3111010D"/>
    <w:rsid w:val="312E5C47"/>
    <w:rsid w:val="31AD56CC"/>
    <w:rsid w:val="31ADB75D"/>
    <w:rsid w:val="31B22C04"/>
    <w:rsid w:val="31B5A574"/>
    <w:rsid w:val="31B72125"/>
    <w:rsid w:val="31D52F7D"/>
    <w:rsid w:val="3216BB1A"/>
    <w:rsid w:val="322F2A81"/>
    <w:rsid w:val="3249BFE7"/>
    <w:rsid w:val="326EEAC2"/>
    <w:rsid w:val="3281A955"/>
    <w:rsid w:val="3325EE14"/>
    <w:rsid w:val="335D3601"/>
    <w:rsid w:val="33752F6E"/>
    <w:rsid w:val="3387D69E"/>
    <w:rsid w:val="338A3383"/>
    <w:rsid w:val="338ACC32"/>
    <w:rsid w:val="339423DF"/>
    <w:rsid w:val="33970CF4"/>
    <w:rsid w:val="33C6A66F"/>
    <w:rsid w:val="33E73C3C"/>
    <w:rsid w:val="342FCC92"/>
    <w:rsid w:val="344CB339"/>
    <w:rsid w:val="346006BA"/>
    <w:rsid w:val="34AFAF7E"/>
    <w:rsid w:val="34F8CAB7"/>
    <w:rsid w:val="3525205F"/>
    <w:rsid w:val="35CBF290"/>
    <w:rsid w:val="35F2436F"/>
    <w:rsid w:val="362020C6"/>
    <w:rsid w:val="3631A1C9"/>
    <w:rsid w:val="3634F20A"/>
    <w:rsid w:val="366741C9"/>
    <w:rsid w:val="36B7956D"/>
    <w:rsid w:val="36C0D826"/>
    <w:rsid w:val="36C20273"/>
    <w:rsid w:val="36C48C60"/>
    <w:rsid w:val="36DE16ED"/>
    <w:rsid w:val="36E0F0EF"/>
    <w:rsid w:val="37385C3D"/>
    <w:rsid w:val="37426FBD"/>
    <w:rsid w:val="3752B28F"/>
    <w:rsid w:val="37BE24F9"/>
    <w:rsid w:val="37C24A1B"/>
    <w:rsid w:val="37CC61B5"/>
    <w:rsid w:val="37D6DD46"/>
    <w:rsid w:val="380EEF7C"/>
    <w:rsid w:val="3862F633"/>
    <w:rsid w:val="3864CE7E"/>
    <w:rsid w:val="38931CAB"/>
    <w:rsid w:val="38E7C555"/>
    <w:rsid w:val="39B175F8"/>
    <w:rsid w:val="39C02899"/>
    <w:rsid w:val="3A5EE1D5"/>
    <w:rsid w:val="3A64ABDD"/>
    <w:rsid w:val="3AABA5A2"/>
    <w:rsid w:val="3AE19D2C"/>
    <w:rsid w:val="3B49C522"/>
    <w:rsid w:val="3B505A0C"/>
    <w:rsid w:val="3BBF1074"/>
    <w:rsid w:val="3BE26FF7"/>
    <w:rsid w:val="3C367B67"/>
    <w:rsid w:val="3C79070C"/>
    <w:rsid w:val="3C8B00AB"/>
    <w:rsid w:val="3C910079"/>
    <w:rsid w:val="3C979501"/>
    <w:rsid w:val="3CA70E35"/>
    <w:rsid w:val="3CE2C0C2"/>
    <w:rsid w:val="3D58C0BF"/>
    <w:rsid w:val="3D6AEBCF"/>
    <w:rsid w:val="3D76725A"/>
    <w:rsid w:val="3D790C1B"/>
    <w:rsid w:val="3D804C2F"/>
    <w:rsid w:val="3E6C2BE0"/>
    <w:rsid w:val="3EAB1729"/>
    <w:rsid w:val="3ECB64E2"/>
    <w:rsid w:val="3EDE0AA3"/>
    <w:rsid w:val="3F1C437A"/>
    <w:rsid w:val="3F402469"/>
    <w:rsid w:val="3F5F9574"/>
    <w:rsid w:val="3F654D53"/>
    <w:rsid w:val="3FFD7660"/>
    <w:rsid w:val="40B5562A"/>
    <w:rsid w:val="40BD878B"/>
    <w:rsid w:val="40BDBA5C"/>
    <w:rsid w:val="40C395AB"/>
    <w:rsid w:val="40D28BA0"/>
    <w:rsid w:val="40F356DC"/>
    <w:rsid w:val="40F3D787"/>
    <w:rsid w:val="411FAD7E"/>
    <w:rsid w:val="412105A8"/>
    <w:rsid w:val="4152D21E"/>
    <w:rsid w:val="417C2DA0"/>
    <w:rsid w:val="417D7CF3"/>
    <w:rsid w:val="41BA7C4B"/>
    <w:rsid w:val="41BE0624"/>
    <w:rsid w:val="41D398EE"/>
    <w:rsid w:val="4225218B"/>
    <w:rsid w:val="4237E8F5"/>
    <w:rsid w:val="426F591B"/>
    <w:rsid w:val="427F22E3"/>
    <w:rsid w:val="4294F9A2"/>
    <w:rsid w:val="4309EA10"/>
    <w:rsid w:val="434989F5"/>
    <w:rsid w:val="43631B13"/>
    <w:rsid w:val="43957665"/>
    <w:rsid w:val="43DC9768"/>
    <w:rsid w:val="44166E5B"/>
    <w:rsid w:val="44337C9C"/>
    <w:rsid w:val="44540CE6"/>
    <w:rsid w:val="4456B6C8"/>
    <w:rsid w:val="44F1A86A"/>
    <w:rsid w:val="450BD17B"/>
    <w:rsid w:val="4524D796"/>
    <w:rsid w:val="45484EAC"/>
    <w:rsid w:val="4557210B"/>
    <w:rsid w:val="456BB436"/>
    <w:rsid w:val="4595554A"/>
    <w:rsid w:val="45999107"/>
    <w:rsid w:val="459E74DF"/>
    <w:rsid w:val="45A66BAD"/>
    <w:rsid w:val="45CDA5DA"/>
    <w:rsid w:val="4681BB01"/>
    <w:rsid w:val="4696BFDF"/>
    <w:rsid w:val="4730F7EF"/>
    <w:rsid w:val="473125AB"/>
    <w:rsid w:val="47B0ED36"/>
    <w:rsid w:val="486B4A77"/>
    <w:rsid w:val="48ED8591"/>
    <w:rsid w:val="49552067"/>
    <w:rsid w:val="4963F1AE"/>
    <w:rsid w:val="49799B1B"/>
    <w:rsid w:val="49919488"/>
    <w:rsid w:val="49B5DB36"/>
    <w:rsid w:val="49D06459"/>
    <w:rsid w:val="4A77378F"/>
    <w:rsid w:val="4A7CADEC"/>
    <w:rsid w:val="4AACF828"/>
    <w:rsid w:val="4AC4F710"/>
    <w:rsid w:val="4AF69C32"/>
    <w:rsid w:val="4B2BD7E6"/>
    <w:rsid w:val="4B3465B8"/>
    <w:rsid w:val="4BD705EE"/>
    <w:rsid w:val="4BEA2E71"/>
    <w:rsid w:val="4C05F997"/>
    <w:rsid w:val="4C256624"/>
    <w:rsid w:val="4C788C16"/>
    <w:rsid w:val="4CA61448"/>
    <w:rsid w:val="4CB603F2"/>
    <w:rsid w:val="4D16CB93"/>
    <w:rsid w:val="4D350D4F"/>
    <w:rsid w:val="4D7CB770"/>
    <w:rsid w:val="4D82547C"/>
    <w:rsid w:val="4D871116"/>
    <w:rsid w:val="4DAE40D9"/>
    <w:rsid w:val="4DE79992"/>
    <w:rsid w:val="4E083BDD"/>
    <w:rsid w:val="4E2EC01C"/>
    <w:rsid w:val="4E54F9C4"/>
    <w:rsid w:val="4EAC8C50"/>
    <w:rsid w:val="4F0418C8"/>
    <w:rsid w:val="4F0DB13B"/>
    <w:rsid w:val="4F173646"/>
    <w:rsid w:val="4F1E4DF0"/>
    <w:rsid w:val="4FAB9B23"/>
    <w:rsid w:val="4FB6B41E"/>
    <w:rsid w:val="4FCA8812"/>
    <w:rsid w:val="4FF4BAA1"/>
    <w:rsid w:val="5003100E"/>
    <w:rsid w:val="50CE222D"/>
    <w:rsid w:val="50DDAB86"/>
    <w:rsid w:val="50EA1BDD"/>
    <w:rsid w:val="50EFA384"/>
    <w:rsid w:val="51433D43"/>
    <w:rsid w:val="51911831"/>
    <w:rsid w:val="51E5BEFE"/>
    <w:rsid w:val="5250C758"/>
    <w:rsid w:val="526ADC48"/>
    <w:rsid w:val="52706987"/>
    <w:rsid w:val="52A235B6"/>
    <w:rsid w:val="5323C4C7"/>
    <w:rsid w:val="5333EEDA"/>
    <w:rsid w:val="53546FF0"/>
    <w:rsid w:val="541429D9"/>
    <w:rsid w:val="5435F4A8"/>
    <w:rsid w:val="547EEF1A"/>
    <w:rsid w:val="54A3A706"/>
    <w:rsid w:val="54AAB707"/>
    <w:rsid w:val="54E24E95"/>
    <w:rsid w:val="550F4C17"/>
    <w:rsid w:val="5525DAA7"/>
    <w:rsid w:val="556ED86C"/>
    <w:rsid w:val="559D9A9A"/>
    <w:rsid w:val="55AE8844"/>
    <w:rsid w:val="564512BF"/>
    <w:rsid w:val="568F31ED"/>
    <w:rsid w:val="5694B79D"/>
    <w:rsid w:val="56DC498A"/>
    <w:rsid w:val="56EFFEEA"/>
    <w:rsid w:val="56F640FC"/>
    <w:rsid w:val="574EAE35"/>
    <w:rsid w:val="57615C45"/>
    <w:rsid w:val="57B21831"/>
    <w:rsid w:val="5840BE7A"/>
    <w:rsid w:val="58445ECE"/>
    <w:rsid w:val="5860EAC7"/>
    <w:rsid w:val="595C9A45"/>
    <w:rsid w:val="597ED313"/>
    <w:rsid w:val="59870811"/>
    <w:rsid w:val="599C32B4"/>
    <w:rsid w:val="59A62384"/>
    <w:rsid w:val="59CDADEE"/>
    <w:rsid w:val="59E0627B"/>
    <w:rsid w:val="5A09AB74"/>
    <w:rsid w:val="5A0ACED1"/>
    <w:rsid w:val="5A14AFF2"/>
    <w:rsid w:val="5A555724"/>
    <w:rsid w:val="5A5F23B0"/>
    <w:rsid w:val="5A68F07D"/>
    <w:rsid w:val="5AA066FD"/>
    <w:rsid w:val="5AADC79F"/>
    <w:rsid w:val="5AB44848"/>
    <w:rsid w:val="5ADA1EE1"/>
    <w:rsid w:val="5AFC8D43"/>
    <w:rsid w:val="5B0D15A7"/>
    <w:rsid w:val="5B19F88B"/>
    <w:rsid w:val="5B3634AA"/>
    <w:rsid w:val="5BB05DB8"/>
    <w:rsid w:val="5BC05F07"/>
    <w:rsid w:val="5C5BBCF9"/>
    <w:rsid w:val="5CF45E90"/>
    <w:rsid w:val="5D49AE27"/>
    <w:rsid w:val="5D7C4686"/>
    <w:rsid w:val="5D9B2CB6"/>
    <w:rsid w:val="5DFFB107"/>
    <w:rsid w:val="5E1844CC"/>
    <w:rsid w:val="5E4E721F"/>
    <w:rsid w:val="5E54AFB7"/>
    <w:rsid w:val="5E9D0228"/>
    <w:rsid w:val="5F565B83"/>
    <w:rsid w:val="5FA79FB3"/>
    <w:rsid w:val="5FCDA231"/>
    <w:rsid w:val="5FEDD02A"/>
    <w:rsid w:val="5FF13AE8"/>
    <w:rsid w:val="5FF5F40D"/>
    <w:rsid w:val="600A151D"/>
    <w:rsid w:val="601DF5D5"/>
    <w:rsid w:val="602961F2"/>
    <w:rsid w:val="602A8D99"/>
    <w:rsid w:val="60414AF0"/>
    <w:rsid w:val="6048E4E9"/>
    <w:rsid w:val="6095C6BD"/>
    <w:rsid w:val="60A70B5D"/>
    <w:rsid w:val="60EBCFF3"/>
    <w:rsid w:val="610222D2"/>
    <w:rsid w:val="610AA709"/>
    <w:rsid w:val="61303267"/>
    <w:rsid w:val="61620D1F"/>
    <w:rsid w:val="61A226D8"/>
    <w:rsid w:val="61B15B02"/>
    <w:rsid w:val="61BCED64"/>
    <w:rsid w:val="61D13793"/>
    <w:rsid w:val="61D75144"/>
    <w:rsid w:val="61E71DC7"/>
    <w:rsid w:val="61F63D11"/>
    <w:rsid w:val="62377125"/>
    <w:rsid w:val="62486DDE"/>
    <w:rsid w:val="6264F6EF"/>
    <w:rsid w:val="6282AB23"/>
    <w:rsid w:val="62AE0227"/>
    <w:rsid w:val="62F98B7F"/>
    <w:rsid w:val="62FC2778"/>
    <w:rsid w:val="631E41D6"/>
    <w:rsid w:val="6356BC3E"/>
    <w:rsid w:val="639EF762"/>
    <w:rsid w:val="63A44A26"/>
    <w:rsid w:val="63AD8187"/>
    <w:rsid w:val="63DAEE60"/>
    <w:rsid w:val="63F6A363"/>
    <w:rsid w:val="63FB84DB"/>
    <w:rsid w:val="64144C14"/>
    <w:rsid w:val="6441B58D"/>
    <w:rsid w:val="64857698"/>
    <w:rsid w:val="6491076D"/>
    <w:rsid w:val="649F77E2"/>
    <w:rsid w:val="64AB63AD"/>
    <w:rsid w:val="651CB90D"/>
    <w:rsid w:val="651D8A57"/>
    <w:rsid w:val="654EE146"/>
    <w:rsid w:val="6561EF10"/>
    <w:rsid w:val="657A2DBC"/>
    <w:rsid w:val="657EB6F4"/>
    <w:rsid w:val="65856DD7"/>
    <w:rsid w:val="6589FEFC"/>
    <w:rsid w:val="65BE3559"/>
    <w:rsid w:val="66285502"/>
    <w:rsid w:val="6629F53B"/>
    <w:rsid w:val="663B63A3"/>
    <w:rsid w:val="663DEA6C"/>
    <w:rsid w:val="66433CA9"/>
    <w:rsid w:val="66732E3E"/>
    <w:rsid w:val="667A2A87"/>
    <w:rsid w:val="667B96E0"/>
    <w:rsid w:val="669123FD"/>
    <w:rsid w:val="66CB92D6"/>
    <w:rsid w:val="66CF0963"/>
    <w:rsid w:val="66E78C6C"/>
    <w:rsid w:val="6701E2BE"/>
    <w:rsid w:val="6730C256"/>
    <w:rsid w:val="673438CE"/>
    <w:rsid w:val="67B42B5D"/>
    <w:rsid w:val="67DE3F19"/>
    <w:rsid w:val="67FE5603"/>
    <w:rsid w:val="68150F2C"/>
    <w:rsid w:val="682E2211"/>
    <w:rsid w:val="686EED33"/>
    <w:rsid w:val="68A93712"/>
    <w:rsid w:val="68B0E9F3"/>
    <w:rsid w:val="68B3817D"/>
    <w:rsid w:val="68BDCA3D"/>
    <w:rsid w:val="6928699B"/>
    <w:rsid w:val="692B130F"/>
    <w:rsid w:val="69590BB5"/>
    <w:rsid w:val="695AF571"/>
    <w:rsid w:val="69FDE575"/>
    <w:rsid w:val="6A008313"/>
    <w:rsid w:val="6A066978"/>
    <w:rsid w:val="6A402A40"/>
    <w:rsid w:val="6A9F7781"/>
    <w:rsid w:val="6AA729DF"/>
    <w:rsid w:val="6ACA61CA"/>
    <w:rsid w:val="6B05D79C"/>
    <w:rsid w:val="6B95CBE5"/>
    <w:rsid w:val="6B9B6C2C"/>
    <w:rsid w:val="6C1FA38B"/>
    <w:rsid w:val="6C31749F"/>
    <w:rsid w:val="6C427B11"/>
    <w:rsid w:val="6C446EF0"/>
    <w:rsid w:val="6C64071C"/>
    <w:rsid w:val="6CAC7ADC"/>
    <w:rsid w:val="6CB5D4E8"/>
    <w:rsid w:val="6CCC5D56"/>
    <w:rsid w:val="6CCF58ED"/>
    <w:rsid w:val="6CD29930"/>
    <w:rsid w:val="6D009ECA"/>
    <w:rsid w:val="6D0ADA52"/>
    <w:rsid w:val="6D227A60"/>
    <w:rsid w:val="6D5B39CF"/>
    <w:rsid w:val="6D730DCA"/>
    <w:rsid w:val="6D9A262E"/>
    <w:rsid w:val="6DB50ED2"/>
    <w:rsid w:val="6DBC7425"/>
    <w:rsid w:val="6DFC914D"/>
    <w:rsid w:val="6E3973B0"/>
    <w:rsid w:val="6E7F1F20"/>
    <w:rsid w:val="6E983398"/>
    <w:rsid w:val="6EA53FA9"/>
    <w:rsid w:val="6F0E868F"/>
    <w:rsid w:val="6F3E4915"/>
    <w:rsid w:val="6F4257AD"/>
    <w:rsid w:val="6F72FECF"/>
    <w:rsid w:val="6F7E519C"/>
    <w:rsid w:val="6F964B09"/>
    <w:rsid w:val="6FB7F5BE"/>
    <w:rsid w:val="6FBBDBA2"/>
    <w:rsid w:val="6FCFE36C"/>
    <w:rsid w:val="701430D7"/>
    <w:rsid w:val="70361443"/>
    <w:rsid w:val="70447F95"/>
    <w:rsid w:val="707406A6"/>
    <w:rsid w:val="7094302E"/>
    <w:rsid w:val="70D13A92"/>
    <w:rsid w:val="70DE795A"/>
    <w:rsid w:val="712E8547"/>
    <w:rsid w:val="71329EB9"/>
    <w:rsid w:val="715BCA80"/>
    <w:rsid w:val="716A9CDF"/>
    <w:rsid w:val="71722A48"/>
    <w:rsid w:val="71979A61"/>
    <w:rsid w:val="71B4CE35"/>
    <w:rsid w:val="71C48D46"/>
    <w:rsid w:val="71F639AB"/>
    <w:rsid w:val="71F6E7A2"/>
    <w:rsid w:val="72552428"/>
    <w:rsid w:val="72B3B074"/>
    <w:rsid w:val="7331BFBC"/>
    <w:rsid w:val="733B3B83"/>
    <w:rsid w:val="734B9605"/>
    <w:rsid w:val="738B4D15"/>
    <w:rsid w:val="73BD3DFF"/>
    <w:rsid w:val="73DABC21"/>
    <w:rsid w:val="73FCAC75"/>
    <w:rsid w:val="7412FD86"/>
    <w:rsid w:val="74365878"/>
    <w:rsid w:val="7474DB78"/>
    <w:rsid w:val="74B0DC7F"/>
    <w:rsid w:val="74ED3C6C"/>
    <w:rsid w:val="751D19FB"/>
    <w:rsid w:val="753447DE"/>
    <w:rsid w:val="7537D505"/>
    <w:rsid w:val="753ACA5D"/>
    <w:rsid w:val="75482000"/>
    <w:rsid w:val="7551346D"/>
    <w:rsid w:val="75E2BCD0"/>
    <w:rsid w:val="75FBD99A"/>
    <w:rsid w:val="7620C8C2"/>
    <w:rsid w:val="7636861E"/>
    <w:rsid w:val="7721F6E4"/>
    <w:rsid w:val="7769FE26"/>
    <w:rsid w:val="776EDD43"/>
    <w:rsid w:val="77836BD5"/>
    <w:rsid w:val="77AEB1E1"/>
    <w:rsid w:val="77BB1B18"/>
    <w:rsid w:val="77C9ECD8"/>
    <w:rsid w:val="787AE48A"/>
    <w:rsid w:val="7889AFEB"/>
    <w:rsid w:val="78C6ED58"/>
    <w:rsid w:val="78F17A3C"/>
    <w:rsid w:val="7A195B7C"/>
    <w:rsid w:val="7A198E4D"/>
    <w:rsid w:val="7A237EA9"/>
    <w:rsid w:val="7A309BF4"/>
    <w:rsid w:val="7A41A7F7"/>
    <w:rsid w:val="7A47121F"/>
    <w:rsid w:val="7A5D1ED8"/>
    <w:rsid w:val="7A751B3D"/>
    <w:rsid w:val="7A9E5DF6"/>
    <w:rsid w:val="7AA599FC"/>
    <w:rsid w:val="7AEEA7E1"/>
    <w:rsid w:val="7AF6702E"/>
    <w:rsid w:val="7B21FB46"/>
    <w:rsid w:val="7B6AC13E"/>
    <w:rsid w:val="7B7587AE"/>
    <w:rsid w:val="7B820A1F"/>
    <w:rsid w:val="7B926BE4"/>
    <w:rsid w:val="7B986B68"/>
    <w:rsid w:val="7BB097A6"/>
    <w:rsid w:val="7BC03923"/>
    <w:rsid w:val="7BCE7B1C"/>
    <w:rsid w:val="7BEB48AB"/>
    <w:rsid w:val="7C24FD34"/>
    <w:rsid w:val="7C6BC26E"/>
    <w:rsid w:val="7C9B42C8"/>
    <w:rsid w:val="7CBDE858"/>
    <w:rsid w:val="7CF22F9A"/>
    <w:rsid w:val="7D3830AE"/>
    <w:rsid w:val="7D4CA44E"/>
    <w:rsid w:val="7D6D2390"/>
    <w:rsid w:val="7D73FCE6"/>
    <w:rsid w:val="7D8DAF4F"/>
    <w:rsid w:val="7D93095F"/>
    <w:rsid w:val="7E426DE9"/>
    <w:rsid w:val="7E5776C4"/>
    <w:rsid w:val="7EAE3A37"/>
    <w:rsid w:val="7EDECF21"/>
    <w:rsid w:val="7EE544BB"/>
    <w:rsid w:val="7F790B1F"/>
    <w:rsid w:val="7FCBA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E2A863"/>
  <w15:chartTrackingRefBased/>
  <w15:docId w15:val="{DC211924-4A56-4679-8C76-3B87573E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spacing w:line="240" w:lineRule="atLeast"/>
      <w:jc w:val="center"/>
      <w:outlineLvl w:val="2"/>
    </w:pPr>
    <w:rPr>
      <w:b/>
      <w:color w:val="000000"/>
      <w:sz w:val="32"/>
      <w:szCs w:val="20"/>
    </w:rPr>
  </w:style>
  <w:style w:type="paragraph" w:styleId="Nadpis6">
    <w:name w:val="heading 6"/>
    <w:basedOn w:val="Normln"/>
    <w:next w:val="Normln"/>
    <w:qFormat/>
    <w:pPr>
      <w:keepNext/>
      <w:spacing w:line="240" w:lineRule="atLeast"/>
      <w:ind w:firstLine="360"/>
      <w:jc w:val="both"/>
      <w:outlineLvl w:val="5"/>
    </w:pPr>
    <w:rPr>
      <w:color w:val="000000"/>
      <w:szCs w:val="20"/>
    </w:rPr>
  </w:style>
  <w:style w:type="paragraph" w:styleId="Nadpis7">
    <w:name w:val="heading 7"/>
    <w:basedOn w:val="Normln"/>
    <w:next w:val="Normln"/>
    <w:qFormat/>
    <w:pPr>
      <w:keepNext/>
      <w:tabs>
        <w:tab w:val="num" w:pos="720"/>
      </w:tabs>
      <w:ind w:left="720" w:hanging="7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pacing w:line="240" w:lineRule="atLeast"/>
      <w:ind w:left="1440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color w:val="000000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i w:val="0"/>
    </w:rPr>
  </w:style>
  <w:style w:type="character" w:customStyle="1" w:styleId="WW8Num2z2">
    <w:name w:val="WW8Num2z2"/>
    <w:rPr>
      <w:rFonts w:hint="default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color w:val="000000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iCs/>
      <w:color w:val="000000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iCs/>
      <w:color w:val="000000"/>
      <w:szCs w:val="24"/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color w:val="00000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  <w:bCs/>
      <w:i w:val="0"/>
      <w:iCs/>
      <w:szCs w:val="24"/>
      <w:shd w:val="clear" w:color="auto" w:fill="FFFF00"/>
    </w:rPr>
  </w:style>
  <w:style w:type="character" w:customStyle="1" w:styleId="WW8Num24z1">
    <w:name w:val="WW8Num24z1"/>
    <w:rPr>
      <w:rFonts w:ascii="Symbol" w:hAnsi="Symbol" w:cs="Symbol"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 w:val="0"/>
      <w:color w:val="000000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st">
    <w:name w:val="st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jc w:val="center"/>
    </w:pPr>
    <w:rPr>
      <w:b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"/>
    <w:pPr>
      <w:suppressLineNumbers/>
    </w:pPr>
    <w:rPr>
      <w:rFonts w:cs="Arial"/>
    </w:rPr>
  </w:style>
  <w:style w:type="paragraph" w:customStyle="1" w:styleId="Zkladntext21">
    <w:name w:val="Základní text 21"/>
    <w:basedOn w:val="Normln"/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Cs w:val="20"/>
    </w:rPr>
  </w:style>
  <w:style w:type="paragraph" w:customStyle="1" w:styleId="Zkladntext31">
    <w:name w:val="Základní text 31"/>
    <w:basedOn w:val="Normln"/>
    <w:pPr>
      <w:spacing w:line="240" w:lineRule="atLeast"/>
      <w:jc w:val="both"/>
    </w:pPr>
    <w:rPr>
      <w:szCs w:val="20"/>
    </w:rPr>
  </w:style>
  <w:style w:type="paragraph" w:styleId="Zkladntextodsazen">
    <w:name w:val="Body Text Indent"/>
    <w:basedOn w:val="Normln"/>
    <w:pPr>
      <w:spacing w:line="240" w:lineRule="atLeast"/>
      <w:jc w:val="both"/>
    </w:pPr>
    <w:rPr>
      <w:i/>
      <w:color w:val="000000"/>
      <w:szCs w:val="20"/>
    </w:rPr>
  </w:style>
  <w:style w:type="paragraph" w:customStyle="1" w:styleId="Znaka1">
    <w:name w:val="Značka 1"/>
    <w:pPr>
      <w:widowControl w:val="0"/>
      <w:suppressAutoHyphens/>
      <w:ind w:left="576"/>
    </w:pPr>
    <w:rPr>
      <w:color w:val="000000"/>
      <w:sz w:val="24"/>
      <w:lang w:eastAsia="ar-S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hAnsi="Calibri" w:cs="Calibri"/>
      <w:sz w:val="22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paragraph" w:customStyle="1" w:styleId="Framecontents">
    <w:name w:val="Frame contents"/>
    <w:basedOn w:val="Zkladntext"/>
  </w:style>
  <w:style w:type="paragraph" w:styleId="Textbubliny">
    <w:name w:val="Balloon Text"/>
    <w:basedOn w:val="Normln"/>
    <w:link w:val="TextbublinyChar"/>
    <w:uiPriority w:val="99"/>
    <w:semiHidden/>
    <w:unhideWhenUsed/>
    <w:rsid w:val="00003801"/>
    <w:rPr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03801"/>
    <w:rPr>
      <w:sz w:val="18"/>
      <w:szCs w:val="18"/>
      <w:lang w:eastAsia="ar-SA"/>
    </w:rPr>
  </w:style>
  <w:style w:type="character" w:styleId="Odkaznakoment">
    <w:name w:val="annotation reference"/>
    <w:uiPriority w:val="99"/>
    <w:semiHidden/>
    <w:unhideWhenUsed/>
    <w:rsid w:val="005C67D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5C67D4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5C67D4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5C67D4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5C67D4"/>
    <w:rPr>
      <w:b/>
      <w:bCs/>
      <w:lang w:eastAsia="ar-SA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Bezmezer">
    <w:name w:val="No Spacing"/>
    <w:uiPriority w:val="1"/>
    <w:qFormat/>
    <w:rsid w:val="004F4E8E"/>
    <w:pPr>
      <w:suppressAutoHyphens/>
    </w:pPr>
    <w:rPr>
      <w:sz w:val="24"/>
      <w:szCs w:val="24"/>
      <w:lang w:eastAsia="ar-SA"/>
    </w:rPr>
  </w:style>
  <w:style w:type="paragraph" w:customStyle="1" w:styleId="Identifikace">
    <w:name w:val="Identifikace"/>
    <w:basedOn w:val="Normln"/>
    <w:uiPriority w:val="99"/>
    <w:rsid w:val="004F4E8E"/>
    <w:pPr>
      <w:suppressAutoHyphens w:val="0"/>
      <w:jc w:val="both"/>
    </w:pPr>
    <w:rPr>
      <w:rFonts w:ascii="Arial" w:hAnsi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332E8-4331-472D-B14B-FF2276A4E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41D876-B114-4989-B906-7739C5148F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C6E2E8-9D2C-4A55-BC7B-FBA798AA4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a poskytnutí licence k dílu podle oz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 poskytnutí licence k dílu podle oz</dc:title>
  <dc:subject/>
  <dc:creator>Karel Ksandr</dc:creator>
  <cp:keywords/>
  <cp:lastModifiedBy>Tousson Jolana</cp:lastModifiedBy>
  <cp:revision>2</cp:revision>
  <cp:lastPrinted>2022-12-16T08:13:00Z</cp:lastPrinted>
  <dcterms:created xsi:type="dcterms:W3CDTF">2022-12-21T12:52:00Z</dcterms:created>
  <dcterms:modified xsi:type="dcterms:W3CDTF">2022-12-21T12:52:00Z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