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1"/>
        <w:gridCol w:w="1"/>
        <w:gridCol w:w="1"/>
        <w:gridCol w:w="3"/>
        <w:gridCol w:w="1417"/>
        <w:gridCol w:w="801"/>
        <w:gridCol w:w="8142"/>
        <w:gridCol w:w="285"/>
      </w:tblGrid>
      <w:tr w:rsidR="002E1130" w14:paraId="2DB76B76" w14:textId="77777777">
        <w:trPr>
          <w:trHeight w:val="148"/>
        </w:trPr>
        <w:tc>
          <w:tcPr>
            <w:tcW w:w="115" w:type="dxa"/>
          </w:tcPr>
          <w:p w14:paraId="3C138CAE" w14:textId="77777777" w:rsidR="002E1130" w:rsidRDefault="002E11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5508B57E" w14:textId="77777777" w:rsidR="002E1130" w:rsidRDefault="002E11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278B26" w14:textId="77777777" w:rsidR="002E1130" w:rsidRDefault="002E113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120B9E" w14:textId="77777777" w:rsidR="002E1130" w:rsidRDefault="002E113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548BEE" w14:textId="77777777" w:rsidR="002E1130" w:rsidRDefault="002E113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891A01" w14:textId="77777777" w:rsidR="002E1130" w:rsidRDefault="002E1130">
            <w:pPr>
              <w:pStyle w:val="EmptyCellLayoutStyle"/>
              <w:spacing w:after="0" w:line="240" w:lineRule="auto"/>
            </w:pPr>
          </w:p>
        </w:tc>
      </w:tr>
      <w:tr w:rsidR="002D3A88" w14:paraId="7CCC842B" w14:textId="77777777" w:rsidTr="002D3A88">
        <w:trPr>
          <w:trHeight w:val="340"/>
        </w:trPr>
        <w:tc>
          <w:tcPr>
            <w:tcW w:w="115" w:type="dxa"/>
          </w:tcPr>
          <w:p w14:paraId="70A25233" w14:textId="77777777" w:rsidR="002E1130" w:rsidRDefault="002E11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1E38618B" w14:textId="77777777" w:rsidR="002E1130" w:rsidRDefault="002E11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E1130" w14:paraId="2E029FD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2E470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5B9C39B" w14:textId="77777777" w:rsidR="002E1130" w:rsidRDefault="002E1130">
            <w:pPr>
              <w:spacing w:after="0" w:line="240" w:lineRule="auto"/>
            </w:pPr>
          </w:p>
        </w:tc>
        <w:tc>
          <w:tcPr>
            <w:tcW w:w="8142" w:type="dxa"/>
          </w:tcPr>
          <w:p w14:paraId="23E577BF" w14:textId="77777777" w:rsidR="002E1130" w:rsidRDefault="002E113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2F90A3" w14:textId="77777777" w:rsidR="002E1130" w:rsidRDefault="002E1130">
            <w:pPr>
              <w:pStyle w:val="EmptyCellLayoutStyle"/>
              <w:spacing w:after="0" w:line="240" w:lineRule="auto"/>
            </w:pPr>
          </w:p>
        </w:tc>
      </w:tr>
      <w:tr w:rsidR="002E1130" w14:paraId="2BB430BF" w14:textId="77777777">
        <w:trPr>
          <w:trHeight w:val="100"/>
        </w:trPr>
        <w:tc>
          <w:tcPr>
            <w:tcW w:w="115" w:type="dxa"/>
          </w:tcPr>
          <w:p w14:paraId="4CF76659" w14:textId="77777777" w:rsidR="002E1130" w:rsidRDefault="002E11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4A1E4092" w14:textId="77777777" w:rsidR="002E1130" w:rsidRDefault="002E11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9FEB86" w14:textId="77777777" w:rsidR="002E1130" w:rsidRDefault="002E113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1B15EC" w14:textId="77777777" w:rsidR="002E1130" w:rsidRDefault="002E113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24D8F3" w14:textId="77777777" w:rsidR="002E1130" w:rsidRDefault="002E113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A3B06E" w14:textId="77777777" w:rsidR="002E1130" w:rsidRDefault="002E1130">
            <w:pPr>
              <w:pStyle w:val="EmptyCellLayoutStyle"/>
              <w:spacing w:after="0" w:line="240" w:lineRule="auto"/>
            </w:pPr>
          </w:p>
        </w:tc>
      </w:tr>
      <w:tr w:rsidR="002D3A88" w14:paraId="3BF4BA4E" w14:textId="77777777" w:rsidTr="002D3A88">
        <w:tc>
          <w:tcPr>
            <w:tcW w:w="115" w:type="dxa"/>
          </w:tcPr>
          <w:p w14:paraId="3ABEDF7C" w14:textId="77777777" w:rsidR="002E1130" w:rsidRDefault="002E11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4790788E" w14:textId="77777777" w:rsidR="002E1130" w:rsidRDefault="002E11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2E1130" w14:paraId="3C99AF1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DB7A1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5F5F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E1130" w14:paraId="5E9C653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7DDC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BEMAGRO,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5AD4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Malonty 101, 38291 Malonty</w:t>
                  </w:r>
                </w:p>
              </w:tc>
            </w:tr>
          </w:tbl>
          <w:p w14:paraId="30E4900E" w14:textId="77777777" w:rsidR="002E1130" w:rsidRDefault="002E1130">
            <w:pPr>
              <w:spacing w:after="0" w:line="240" w:lineRule="auto"/>
            </w:pPr>
          </w:p>
        </w:tc>
      </w:tr>
      <w:tr w:rsidR="002E1130" w14:paraId="1B21AE52" w14:textId="77777777">
        <w:trPr>
          <w:trHeight w:val="349"/>
        </w:trPr>
        <w:tc>
          <w:tcPr>
            <w:tcW w:w="115" w:type="dxa"/>
          </w:tcPr>
          <w:p w14:paraId="369C07A5" w14:textId="77777777" w:rsidR="002E1130" w:rsidRDefault="002E11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1ADE1F75" w14:textId="77777777" w:rsidR="002E1130" w:rsidRDefault="002E11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698F2A" w14:textId="77777777" w:rsidR="002E1130" w:rsidRDefault="002E113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A618EC" w14:textId="77777777" w:rsidR="002E1130" w:rsidRDefault="002E113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16E755" w14:textId="77777777" w:rsidR="002E1130" w:rsidRDefault="002E113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B57A4D" w14:textId="77777777" w:rsidR="002E1130" w:rsidRDefault="002E1130">
            <w:pPr>
              <w:pStyle w:val="EmptyCellLayoutStyle"/>
              <w:spacing w:after="0" w:line="240" w:lineRule="auto"/>
            </w:pPr>
          </w:p>
        </w:tc>
      </w:tr>
      <w:tr w:rsidR="002E1130" w14:paraId="66B07BDA" w14:textId="77777777">
        <w:trPr>
          <w:trHeight w:val="340"/>
        </w:trPr>
        <w:tc>
          <w:tcPr>
            <w:tcW w:w="115" w:type="dxa"/>
          </w:tcPr>
          <w:p w14:paraId="76294B2A" w14:textId="77777777" w:rsidR="002E1130" w:rsidRDefault="002E11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2935801F" w14:textId="77777777" w:rsidR="002E1130" w:rsidRDefault="002E11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E1130" w14:paraId="622F2C7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0F477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6CA4DD0" w14:textId="77777777" w:rsidR="002E1130" w:rsidRDefault="002E1130">
            <w:pPr>
              <w:spacing w:after="0" w:line="240" w:lineRule="auto"/>
            </w:pPr>
          </w:p>
        </w:tc>
        <w:tc>
          <w:tcPr>
            <w:tcW w:w="801" w:type="dxa"/>
          </w:tcPr>
          <w:p w14:paraId="5A180A50" w14:textId="77777777" w:rsidR="002E1130" w:rsidRDefault="002E113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509286" w14:textId="77777777" w:rsidR="002E1130" w:rsidRDefault="002E113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121B5D" w14:textId="77777777" w:rsidR="002E1130" w:rsidRDefault="002E1130">
            <w:pPr>
              <w:pStyle w:val="EmptyCellLayoutStyle"/>
              <w:spacing w:after="0" w:line="240" w:lineRule="auto"/>
            </w:pPr>
          </w:p>
        </w:tc>
      </w:tr>
      <w:tr w:rsidR="002E1130" w14:paraId="1E086FCE" w14:textId="77777777">
        <w:trPr>
          <w:trHeight w:val="229"/>
        </w:trPr>
        <w:tc>
          <w:tcPr>
            <w:tcW w:w="115" w:type="dxa"/>
          </w:tcPr>
          <w:p w14:paraId="1B8C3576" w14:textId="77777777" w:rsidR="002E1130" w:rsidRDefault="002E11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6CEBAC7B" w14:textId="77777777" w:rsidR="002E1130" w:rsidRDefault="002E11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44E8DD" w14:textId="77777777" w:rsidR="002E1130" w:rsidRDefault="002E113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A63BA0" w14:textId="77777777" w:rsidR="002E1130" w:rsidRDefault="002E113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4A650E" w14:textId="77777777" w:rsidR="002E1130" w:rsidRDefault="002E113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13B4B5" w14:textId="77777777" w:rsidR="002E1130" w:rsidRDefault="002E1130">
            <w:pPr>
              <w:pStyle w:val="EmptyCellLayoutStyle"/>
              <w:spacing w:after="0" w:line="240" w:lineRule="auto"/>
            </w:pPr>
          </w:p>
        </w:tc>
      </w:tr>
      <w:tr w:rsidR="002D3A88" w14:paraId="5B7BFD21" w14:textId="77777777" w:rsidTr="002D3A88">
        <w:tc>
          <w:tcPr>
            <w:tcW w:w="115" w:type="dxa"/>
          </w:tcPr>
          <w:p w14:paraId="44B5E277" w14:textId="77777777" w:rsidR="002E1130" w:rsidRDefault="002E11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573"/>
              <w:gridCol w:w="889"/>
              <w:gridCol w:w="483"/>
              <w:gridCol w:w="375"/>
              <w:gridCol w:w="562"/>
              <w:gridCol w:w="569"/>
              <w:gridCol w:w="644"/>
              <w:gridCol w:w="687"/>
              <w:gridCol w:w="1241"/>
              <w:gridCol w:w="968"/>
              <w:gridCol w:w="710"/>
              <w:gridCol w:w="765"/>
              <w:gridCol w:w="1173"/>
            </w:tblGrid>
            <w:tr w:rsidR="002E1130" w14:paraId="02A39033" w14:textId="77777777">
              <w:trPr>
                <w:trHeight w:val="487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C4A7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DF0D7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4E76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7BCFD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119E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E730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C01F6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3F4A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CDCB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225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F0127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3E4A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E5FF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D3A88" w14:paraId="428FED06" w14:textId="77777777" w:rsidTr="002D3A88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F9A84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Blansko u Kaplice</w:t>
                  </w:r>
                </w:p>
              </w:tc>
            </w:tr>
            <w:tr w:rsidR="002E1130" w14:paraId="56EE95A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4C9BC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00D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411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7755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EDF8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39B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02A3A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0B982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59C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532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2B18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3FB8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81D0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</w:t>
                  </w:r>
                </w:p>
              </w:tc>
            </w:tr>
            <w:tr w:rsidR="002E1130" w14:paraId="2360AA2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0B231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0B8F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102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B9144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97E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17B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8BA27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A33C0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00E7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AA2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82F2E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BF58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5F5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0,48</w:t>
                  </w:r>
                </w:p>
              </w:tc>
            </w:tr>
            <w:tr w:rsidR="002E1130" w14:paraId="44C07CF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5A15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AF2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FE4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A97B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8BCA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653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A46FF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2982E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D3C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8CE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4D51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9D646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F79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0,69</w:t>
                  </w:r>
                </w:p>
              </w:tc>
            </w:tr>
            <w:tr w:rsidR="002E1130" w14:paraId="5E92C50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66480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A3D6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21CB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7356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9D8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3F6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E450E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C26D8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F09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3BE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1DF9B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C3858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455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2 141,99</w:t>
                  </w:r>
                </w:p>
              </w:tc>
            </w:tr>
            <w:tr w:rsidR="002E1130" w14:paraId="28E7B73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FCF3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CF9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C17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3533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8AC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4659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AD46F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47A17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CC76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AEC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00BDE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1BFD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98A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101,52</w:t>
                  </w:r>
                </w:p>
              </w:tc>
            </w:tr>
            <w:tr w:rsidR="002E1130" w14:paraId="3009441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32FC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D95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BD39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765D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A93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5D41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5F935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615FB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331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2212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F2A30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25CC9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E73B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0,58</w:t>
                  </w:r>
                </w:p>
              </w:tc>
            </w:tr>
            <w:tr w:rsidR="002E1130" w14:paraId="46B5164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4EFD4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185E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C0DA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45B77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CCF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5907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46340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05A4D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23D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C260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96D2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29E74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5896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8,05</w:t>
                  </w:r>
                </w:p>
              </w:tc>
            </w:tr>
            <w:tr w:rsidR="002D3A88" w14:paraId="1C67CF2E" w14:textId="77777777" w:rsidTr="002D3A88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5DD0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C9718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5D38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DFD98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6784D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1F1C6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FD9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42 378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65D6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FAB7D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D81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2 254,53</w:t>
                  </w:r>
                </w:p>
              </w:tc>
            </w:tr>
            <w:tr w:rsidR="002D3A88" w14:paraId="092B590B" w14:textId="77777777" w:rsidTr="002D3A88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3EABB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Bukovsko</w:t>
                  </w:r>
                </w:p>
              </w:tc>
            </w:tr>
            <w:tr w:rsidR="002E1130" w14:paraId="7F1CEE6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3A9D3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FD2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75C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4CDAC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27D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FDB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EF4D6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3598E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F960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0EB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8F51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E94C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CDE6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65,66</w:t>
                  </w:r>
                </w:p>
              </w:tc>
            </w:tr>
            <w:tr w:rsidR="002E1130" w14:paraId="0C9AC0D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EA13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94F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E58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45A69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D5D5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29B5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F0092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5CD4F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23BA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058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825C3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AC5D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55D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159,00</w:t>
                  </w:r>
                </w:p>
              </w:tc>
            </w:tr>
            <w:tr w:rsidR="002E1130" w14:paraId="05C5D38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AFE2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438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3E06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5DEB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7F63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2AF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4523F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44461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0231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173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E9E15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6F6F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CD1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1,48</w:t>
                  </w:r>
                </w:p>
              </w:tc>
            </w:tr>
            <w:tr w:rsidR="002E1130" w14:paraId="1E85482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1A1EB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5F6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A81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A2815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077F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8AF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BC53A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A409F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E0C0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00A3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9C57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1ABB1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4895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1,48</w:t>
                  </w:r>
                </w:p>
              </w:tc>
            </w:tr>
            <w:tr w:rsidR="002E1130" w14:paraId="3A70A07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356B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329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D53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E04C2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4A4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3BB1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E5D9E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A4992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5315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C57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F92BE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D7BA8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C6C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213,33</w:t>
                  </w:r>
                </w:p>
              </w:tc>
            </w:tr>
            <w:tr w:rsidR="002E1130" w14:paraId="0E0BD87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7742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3CEC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0A426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294F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B9DE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6925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82C22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1CDD2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D75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0D9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D2F7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20C4B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E8CC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112,33</w:t>
                  </w:r>
                </w:p>
              </w:tc>
            </w:tr>
            <w:tr w:rsidR="002E1130" w14:paraId="08B1220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C775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D43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B7A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C0BF7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3CB5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7C7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62A7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88BE4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80F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8D7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4913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A1EA6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6680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6,18</w:t>
                  </w:r>
                </w:p>
              </w:tc>
            </w:tr>
            <w:tr w:rsidR="002E1130" w14:paraId="20D21A3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0914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F29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16697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9670D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406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AA8B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7C456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3C5C6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70F0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428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B43E2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83070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EB6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0,89</w:t>
                  </w:r>
                </w:p>
              </w:tc>
            </w:tr>
            <w:tr w:rsidR="002E1130" w14:paraId="1E2184E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D8F2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3866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994D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D2D4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B6C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5C1A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1CC66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B4484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4AA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D1B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268E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BD25A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AC7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0,48</w:t>
                  </w:r>
                </w:p>
              </w:tc>
            </w:tr>
            <w:tr w:rsidR="002D3A88" w14:paraId="2F56D259" w14:textId="77777777" w:rsidTr="002D3A88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820F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5E2E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066B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80C83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EF08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2E00C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F38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9 446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0E467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71337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0FF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560,83</w:t>
                  </w:r>
                </w:p>
              </w:tc>
            </w:tr>
            <w:tr w:rsidR="002D3A88" w14:paraId="1353D7E4" w14:textId="77777777" w:rsidTr="002D3A88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062B8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Dluhoště</w:t>
                  </w:r>
                </w:p>
              </w:tc>
            </w:tr>
            <w:tr w:rsidR="002E1130" w14:paraId="42EE0F9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E01A0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08A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5CAF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8D0A2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89B5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0CD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51201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0AD44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020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088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2D84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C7D8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4675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19,19</w:t>
                  </w:r>
                </w:p>
              </w:tc>
            </w:tr>
            <w:tr w:rsidR="002D3A88" w14:paraId="7DB4695C" w14:textId="77777777" w:rsidTr="002D3A88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AFAF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1158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D5F92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82E97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04CCB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DDFD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0F5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8EE4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C9CC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727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19,19</w:t>
                  </w:r>
                </w:p>
              </w:tc>
            </w:tr>
            <w:tr w:rsidR="002D3A88" w14:paraId="0C9A7A87" w14:textId="77777777" w:rsidTr="002D3A88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AE87C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Hodonice u Malont</w:t>
                  </w:r>
                </w:p>
              </w:tc>
            </w:tr>
            <w:tr w:rsidR="002E1130" w14:paraId="60E7970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4B03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96DE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4EF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4295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F45F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AF30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A7ADB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8148E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3BC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6A02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BAD3F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22DFD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368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30,26</w:t>
                  </w:r>
                </w:p>
              </w:tc>
            </w:tr>
            <w:tr w:rsidR="002E1130" w14:paraId="73483C5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09E2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FAF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5BE9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D51F0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4F1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C6B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4BA97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717B6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5675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BC9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398E2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F543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D90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3,59</w:t>
                  </w:r>
                </w:p>
              </w:tc>
            </w:tr>
            <w:tr w:rsidR="002E1130" w14:paraId="25C91A7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71B4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9E4B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815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FBA3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80E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E960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D8E03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DE746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4EA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6D6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C602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2068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FBE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8,67</w:t>
                  </w:r>
                </w:p>
              </w:tc>
            </w:tr>
            <w:tr w:rsidR="002E1130" w14:paraId="625722D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86A78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95C6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9C67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F72D0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562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DFA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6AAAC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E2C39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793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61F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CCD3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910B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33D6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51,18</w:t>
                  </w:r>
                </w:p>
              </w:tc>
            </w:tr>
            <w:tr w:rsidR="002E1130" w14:paraId="5330767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028BC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889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FEFF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56172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82B4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12CF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6E854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BCE3B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3A6F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9436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B68A8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AF59D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D2FD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0,86</w:t>
                  </w:r>
                </w:p>
              </w:tc>
            </w:tr>
            <w:tr w:rsidR="002E1130" w14:paraId="3623C46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C76CA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5DD8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05C1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7BF4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50FD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860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F018E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B68D9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2128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28F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8A156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166B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2C6D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23,64</w:t>
                  </w:r>
                </w:p>
              </w:tc>
            </w:tr>
            <w:tr w:rsidR="002D3A88" w14:paraId="2C3B1F63" w14:textId="77777777" w:rsidTr="002D3A88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A57F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E4BC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4BBDD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7F6A3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D8D87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B445F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993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1 910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0535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892BA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1C68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118,20</w:t>
                  </w:r>
                </w:p>
              </w:tc>
            </w:tr>
            <w:tr w:rsidR="002D3A88" w14:paraId="2C194E3E" w14:textId="77777777" w:rsidTr="002D3A88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DEB8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Hradiště u Kaplice</w:t>
                  </w:r>
                </w:p>
              </w:tc>
            </w:tr>
            <w:tr w:rsidR="002E1130" w14:paraId="659B4CA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67DA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C136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11DE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4E555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ED38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6DB1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F8F11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0623B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5503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459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A19F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115A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733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27,86</w:t>
                  </w:r>
                </w:p>
              </w:tc>
            </w:tr>
            <w:tr w:rsidR="002E1130" w14:paraId="7252088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CC47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891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6A1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5D3C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F8EF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FD6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565A8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9C6EF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17DB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FB1F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C03B6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54ED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1F2F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254,12</w:t>
                  </w:r>
                </w:p>
              </w:tc>
            </w:tr>
            <w:tr w:rsidR="002E1130" w14:paraId="1DE2C2B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0791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234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962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66E0D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8A35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35E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72389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AE3DC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456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D85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07E7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E649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44F4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1,01</w:t>
                  </w:r>
                </w:p>
              </w:tc>
            </w:tr>
            <w:tr w:rsidR="002E1130" w14:paraId="74989B5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5CC6A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FCCB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140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402B4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86DE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582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C18E7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420FE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2B09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EC9C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E263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9E826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BE12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6,49</w:t>
                  </w:r>
                </w:p>
              </w:tc>
            </w:tr>
            <w:tr w:rsidR="002E1130" w14:paraId="111B692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BFEBF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8AA6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C9B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F85CE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D2F5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E27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2EDB6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629F9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4FA8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6C1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17D4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B1FEB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569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37,81</w:t>
                  </w:r>
                </w:p>
              </w:tc>
            </w:tr>
            <w:tr w:rsidR="002E1130" w14:paraId="5F00B73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DC5C6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172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9B49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F000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269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1D3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3B792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61C8E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361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287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52C89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578A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D25D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175,97</w:t>
                  </w:r>
                </w:p>
              </w:tc>
            </w:tr>
            <w:tr w:rsidR="002E1130" w14:paraId="4117BEA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8F39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05A2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030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1FF7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486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28DF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DD736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60436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846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35C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B6B95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B02A1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A99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22,24</w:t>
                  </w:r>
                </w:p>
              </w:tc>
            </w:tr>
            <w:tr w:rsidR="002E1130" w14:paraId="4759503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0076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D943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058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3727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58E5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34C4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2B02A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D09B5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456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B32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8E45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B705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D1F5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359,13</w:t>
                  </w:r>
                </w:p>
              </w:tc>
            </w:tr>
            <w:tr w:rsidR="002E1130" w14:paraId="4F208AB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F338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8FC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7B8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F245B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2BA1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922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67F33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A7981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351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D3F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34D9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3050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51D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266,67</w:t>
                  </w:r>
                </w:p>
              </w:tc>
            </w:tr>
            <w:tr w:rsidR="002E1130" w14:paraId="2048C8E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62748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D3B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F62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36533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3B5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7E62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45230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B8E0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677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A82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0102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8FB4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CE7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8,95</w:t>
                  </w:r>
                </w:p>
              </w:tc>
            </w:tr>
            <w:tr w:rsidR="002E1130" w14:paraId="2DC342A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402C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A90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B6C7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C8D55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E4F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BF2D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0D53D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14D8A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892C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C36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9F73A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429D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E530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3,72</w:t>
                  </w:r>
                </w:p>
              </w:tc>
            </w:tr>
            <w:tr w:rsidR="002E1130" w14:paraId="66FB799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FD84E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FC8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B3B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D7568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DEF4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17C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96AAF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E830E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94D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C7F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914F0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51C99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E92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6,11</w:t>
                  </w:r>
                </w:p>
              </w:tc>
            </w:tr>
            <w:tr w:rsidR="002E1130" w14:paraId="5A5B3FF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BDA6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7C6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088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21B14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5A7C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65F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CD183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E5B51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0C4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D5E6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6244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898EF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FAE3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34,86</w:t>
                  </w:r>
                </w:p>
              </w:tc>
            </w:tr>
            <w:tr w:rsidR="002E1130" w14:paraId="1DCEB82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7AE2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42AF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DB32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B1E1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DEB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652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D66DC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FD4E6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7574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B22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D8172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BA3A4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B16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8,38</w:t>
                  </w:r>
                </w:p>
              </w:tc>
            </w:tr>
            <w:tr w:rsidR="002E1130" w14:paraId="2533545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32F9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C3CC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21E3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4F6E0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FE16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8AE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7BEBD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D532A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C71D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EBA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1A45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D902D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0D04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866,18</w:t>
                  </w:r>
                </w:p>
              </w:tc>
            </w:tr>
            <w:tr w:rsidR="002E1130" w14:paraId="0760D1E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5771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53D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0CF2C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8CA4A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43B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46EB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95AFF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4B8AA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04E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20F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54D6B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F4F7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5B3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5,67</w:t>
                  </w:r>
                </w:p>
              </w:tc>
            </w:tr>
            <w:tr w:rsidR="002E1130" w14:paraId="2DEDD41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24AA4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62B6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AEBB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2F17A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AF2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899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C5911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1AF67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CE2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39F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87367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FF283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758F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10,65</w:t>
                  </w:r>
                </w:p>
              </w:tc>
            </w:tr>
            <w:tr w:rsidR="002D3A88" w14:paraId="1CB74AA4" w14:textId="77777777" w:rsidTr="002D3A88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EBC65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B659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E5032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75C2A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79478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797EF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8B9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33 258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B236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8AEB7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67F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2 095,82</w:t>
                  </w:r>
                </w:p>
              </w:tc>
            </w:tr>
            <w:tr w:rsidR="002D3A88" w14:paraId="1B80A971" w14:textId="77777777" w:rsidTr="002D3A88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30FF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Jaroměř u Malont</w:t>
                  </w:r>
                </w:p>
              </w:tc>
            </w:tr>
            <w:tr w:rsidR="002E1130" w14:paraId="3EB615F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244D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A660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F6E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271A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D29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D6D1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DAFBD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BD6F4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1AB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E02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0890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F78C4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8EC1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</w:t>
                  </w:r>
                </w:p>
              </w:tc>
            </w:tr>
            <w:tr w:rsidR="002E1130" w14:paraId="15524BD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201D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AE1E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83C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4399E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317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D47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F51AA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CB356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B62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835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C12B3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324C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,9968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45C3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0,06</w:t>
                  </w:r>
                </w:p>
              </w:tc>
            </w:tr>
            <w:tr w:rsidR="002E1130" w14:paraId="20CB707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4A192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71A6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DD73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FA80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FB4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9D47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815F3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EBA8F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CB0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A58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3204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E949A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A6E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44,62</w:t>
                  </w:r>
                </w:p>
              </w:tc>
            </w:tr>
            <w:tr w:rsidR="002E1130" w14:paraId="3A871CC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58E9F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2EF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0C02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992DB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B5D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1AF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AC34D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357E1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5D2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4A7B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BA19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A27C7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B6D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13,36</w:t>
                  </w:r>
                </w:p>
              </w:tc>
            </w:tr>
            <w:tr w:rsidR="002E1130" w14:paraId="5CF2423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749B1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2F7D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077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52AD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91E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7F8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6B551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69248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B44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F567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42BE8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52A9D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9FE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3,96</w:t>
                  </w:r>
                </w:p>
              </w:tc>
            </w:tr>
            <w:tr w:rsidR="002E1130" w14:paraId="0E3B876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431F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2E1D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FC0C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4CA1F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AEA1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3649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71F2B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38970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7F3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CED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3652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4B950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FD8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38,98</w:t>
                  </w:r>
                </w:p>
              </w:tc>
            </w:tr>
            <w:tr w:rsidR="002E1130" w14:paraId="66CC1D1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053D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C82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C707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6FD3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C44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F7ED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2A372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55157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E331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9C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1BB3E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90E6A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AF0F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107,40</w:t>
                  </w:r>
                </w:p>
              </w:tc>
            </w:tr>
            <w:tr w:rsidR="002E1130" w14:paraId="5000432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59709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024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EE47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F223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DF91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A38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14624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CBEE7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4661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CF60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CEC0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4050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E2F7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21,47</w:t>
                  </w:r>
                </w:p>
              </w:tc>
            </w:tr>
            <w:tr w:rsidR="002E1130" w14:paraId="528B7A4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BF62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3E89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E352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0862C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277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E63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26142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A284D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8C73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09B5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688B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73B6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F77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9,21</w:t>
                  </w:r>
                </w:p>
              </w:tc>
            </w:tr>
            <w:tr w:rsidR="002E1130" w14:paraId="7DABF5D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FA40E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7CE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D51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089C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0B1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15B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EE4F4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230B1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DE2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14E9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E6B2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20238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0A1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9,92</w:t>
                  </w:r>
                </w:p>
              </w:tc>
            </w:tr>
            <w:tr w:rsidR="002E1130" w14:paraId="27DE369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F8A5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9ACF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E74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B329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D9C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47AE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B0BAA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B5140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8CB9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E9F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ABD04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207D6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7E3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10,83</w:t>
                  </w:r>
                </w:p>
              </w:tc>
            </w:tr>
            <w:tr w:rsidR="002E1130" w14:paraId="56EDE08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D9B6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E93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3E0F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D17A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1C6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32A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2EFCA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5E32A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806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1AC9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85F4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AE511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87B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13,56</w:t>
                  </w:r>
                </w:p>
              </w:tc>
            </w:tr>
            <w:tr w:rsidR="002E1130" w14:paraId="1CB3EFE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B177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250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5699F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1C2F2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6AA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826A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F2E3B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D6062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460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42E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1D50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62E6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,9968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FED6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0,06</w:t>
                  </w:r>
                </w:p>
              </w:tc>
            </w:tr>
            <w:tr w:rsidR="002E1130" w14:paraId="4C347CA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1B4C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211E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64002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26C2F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D30A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0278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903A3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D7AC1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FF3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27F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FF89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7F088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3490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7,59</w:t>
                  </w:r>
                </w:p>
              </w:tc>
            </w:tr>
            <w:tr w:rsidR="002E1130" w14:paraId="439AA81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3C4F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5F2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BE81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D1216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BAAC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B8B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F2583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EF50B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B9AC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F6B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B0F1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ABFD4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DFD4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6,17</w:t>
                  </w:r>
                </w:p>
              </w:tc>
            </w:tr>
            <w:tr w:rsidR="002E1130" w14:paraId="572B1E9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757F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408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F9DF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C8F75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85D3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B50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AF57E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88B9C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B94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08A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AE10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428D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F18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144,04</w:t>
                  </w:r>
                </w:p>
              </w:tc>
            </w:tr>
            <w:tr w:rsidR="002E1130" w14:paraId="35C44B1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05594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CB6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A466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C4C36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AF8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F785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832FD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8F325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A71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BC0C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6EF3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3B05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E10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104,93</w:t>
                  </w:r>
                </w:p>
              </w:tc>
            </w:tr>
            <w:tr w:rsidR="002E1130" w14:paraId="21F34F1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290B2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5CB7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C578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673B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0265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A9D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2BB0D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EDE07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8997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66C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5426D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230C8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32B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62,84</w:t>
                  </w:r>
                </w:p>
              </w:tc>
            </w:tr>
            <w:tr w:rsidR="002E1130" w14:paraId="3A00744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E3EAA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A54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02E8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5A352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560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D4C0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B56F5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3AC61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8C1A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26C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0E88C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174E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8DA0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25,36</w:t>
                  </w:r>
                </w:p>
              </w:tc>
            </w:tr>
            <w:tr w:rsidR="002D3A88" w14:paraId="2F3EDB06" w14:textId="77777777" w:rsidTr="002D3A88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A1480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A30BE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CE7B9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2AA68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0178B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41F70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F3C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9 644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6524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0618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B5C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625,46</w:t>
                  </w:r>
                </w:p>
              </w:tc>
            </w:tr>
            <w:tr w:rsidR="002D3A88" w14:paraId="06B1C3E5" w14:textId="77777777" w:rsidTr="002D3A88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53F36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Ličov</w:t>
                  </w:r>
                </w:p>
              </w:tc>
            </w:tr>
            <w:tr w:rsidR="002E1130" w14:paraId="1C1514F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D140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72C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C66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71B4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CBC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4C6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73E0C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42D65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E702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862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7F3D7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26AB5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44EF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169,11</w:t>
                  </w:r>
                </w:p>
              </w:tc>
            </w:tr>
            <w:tr w:rsidR="002E1130" w14:paraId="42E270D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25F62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2250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F262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94AAE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CE1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991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55694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73C17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90D6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1A7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E5E0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AA760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086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157,68</w:t>
                  </w:r>
                </w:p>
              </w:tc>
            </w:tr>
            <w:tr w:rsidR="002E1130" w14:paraId="7F90E6F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FCEC3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BC7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A392F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A801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9DF5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AEB0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7F34B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D461B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6D0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4D2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0125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BC295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4954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396,56</w:t>
                  </w:r>
                </w:p>
              </w:tc>
            </w:tr>
            <w:tr w:rsidR="002E1130" w14:paraId="2C37F41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87D1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40F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BD5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61C4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072E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9B1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EFB1A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3F94C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C52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C571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F8D6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4E28A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95D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49,53</w:t>
                  </w:r>
                </w:p>
              </w:tc>
            </w:tr>
            <w:tr w:rsidR="002E1130" w14:paraId="444C764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8C16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A2C9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705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2D6D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645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580B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6FD84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8640D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3424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8BC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990BC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259A8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6684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5 408,21</w:t>
                  </w:r>
                </w:p>
              </w:tc>
            </w:tr>
            <w:tr w:rsidR="002E1130" w14:paraId="674F3A0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2DBAF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AA8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003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004B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0D9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E691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26309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E1548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329C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74B4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D5C8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C12FA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0D8F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5 176,63</w:t>
                  </w:r>
                </w:p>
              </w:tc>
            </w:tr>
            <w:tr w:rsidR="002E1130" w14:paraId="25AFEC4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27D14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543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782F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87C9C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6F3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BB3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0FB1A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DE60A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F066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6093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74B8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6ACB5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6AF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82,42</w:t>
                  </w:r>
                </w:p>
              </w:tc>
            </w:tr>
            <w:tr w:rsidR="002E1130" w14:paraId="5CC88D1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5CBE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DE1C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79B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85272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F9C6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161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BBE02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503CD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CEB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935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B3DE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F331F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268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126,01</w:t>
                  </w:r>
                </w:p>
              </w:tc>
            </w:tr>
            <w:tr w:rsidR="002E1130" w14:paraId="1C50910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AA3F3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051E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306B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4DD91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4C3A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2F3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8393C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89939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053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AD5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B5EBE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5AF7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9B9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105,71</w:t>
                  </w:r>
                </w:p>
              </w:tc>
            </w:tr>
            <w:tr w:rsidR="002E1130" w14:paraId="23E8275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83F03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39E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DDE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9E833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C63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A161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DDEE6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CEB08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164B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1C3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471D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91B46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80A1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157,25</w:t>
                  </w:r>
                </w:p>
              </w:tc>
            </w:tr>
            <w:tr w:rsidR="002E1130" w14:paraId="66AE942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0350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AD67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1D11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E6A78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49A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26C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A0A25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40376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8D6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53F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5A5AC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5F0A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7C99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601,98</w:t>
                  </w:r>
                </w:p>
              </w:tc>
            </w:tr>
            <w:tr w:rsidR="002E1130" w14:paraId="531AD8E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841F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8A2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D64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849D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498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DA9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61B43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09583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709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654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B235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6B6D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1C1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1 470,99</w:t>
                  </w:r>
                </w:p>
              </w:tc>
            </w:tr>
            <w:tr w:rsidR="002E1130" w14:paraId="0DA1ADB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FBADC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527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7FF6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4B3C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C279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6DFA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F2525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0D29C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802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DAEC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5112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FE66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674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8,37</w:t>
                  </w:r>
                </w:p>
              </w:tc>
            </w:tr>
            <w:tr w:rsidR="002E1130" w14:paraId="26C32F6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E015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E4B9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928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D7D12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3D33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96E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B34E5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8F208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09A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2E8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6829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A279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AA8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9,22</w:t>
                  </w:r>
                </w:p>
              </w:tc>
            </w:tr>
            <w:tr w:rsidR="002E1130" w14:paraId="44F0668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5B23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B039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5825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5E5D9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901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8CA6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8D244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74B2E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BDA5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D8A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50F8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180E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A26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2 377,18</w:t>
                  </w:r>
                </w:p>
              </w:tc>
            </w:tr>
            <w:tr w:rsidR="002E1130" w14:paraId="6B92491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926B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3031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4D1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7327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97A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BE8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736BB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B4B92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EFD4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589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1789E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CFE1F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DB1F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415,21</w:t>
                  </w:r>
                </w:p>
              </w:tc>
            </w:tr>
            <w:tr w:rsidR="002D3A88" w14:paraId="58F7D8C3" w14:textId="77777777" w:rsidTr="002D3A88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062B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FA0CF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CDE3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F4924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5D573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81DB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489B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233 811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54066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464FD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393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16 712,06</w:t>
                  </w:r>
                </w:p>
              </w:tc>
            </w:tr>
            <w:tr w:rsidR="002D3A88" w14:paraId="4FC9B484" w14:textId="77777777" w:rsidTr="002D3A88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3977E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Ličov-Desky</w:t>
                  </w:r>
                </w:p>
              </w:tc>
            </w:tr>
            <w:tr w:rsidR="002E1130" w14:paraId="68CAD17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FBAE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FFE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A210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1A531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B239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21D9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53439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11B96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C422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B06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90CC1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AF779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488A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3 868,96</w:t>
                  </w:r>
                </w:p>
              </w:tc>
            </w:tr>
            <w:tr w:rsidR="002E1130" w14:paraId="134610A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1E266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747A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5DC3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FDEF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0714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64DC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3238A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720DA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41C1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8B5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0D07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9485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770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1 144,42</w:t>
                  </w:r>
                </w:p>
              </w:tc>
            </w:tr>
            <w:tr w:rsidR="002E1130" w14:paraId="06E17AB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7B1E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DF3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954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8796A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6CB6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C7F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372B5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440FB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8BA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2DDB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12FE4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71950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09F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87,92</w:t>
                  </w:r>
                </w:p>
              </w:tc>
            </w:tr>
            <w:tr w:rsidR="002E1130" w14:paraId="3527F48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E2E67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6F06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3242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CB59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BBFB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AE8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EFDA2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4F71C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BD0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940F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01D9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AB8F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82F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175,26</w:t>
                  </w:r>
                </w:p>
              </w:tc>
            </w:tr>
            <w:tr w:rsidR="002E1130" w14:paraId="41CC2F2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CA3C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43A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3228E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9234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2C5F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1259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BE6AD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D4600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34EF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E87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FB4B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5E10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9624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139,59</w:t>
                  </w:r>
                </w:p>
              </w:tc>
            </w:tr>
            <w:tr w:rsidR="002E1130" w14:paraId="2D261C3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0AEA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196B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A16F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DF1D3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DE9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A79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3358D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A2DD3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DC0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2EE3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96163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EFCE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675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164,97</w:t>
                  </w:r>
                </w:p>
              </w:tc>
            </w:tr>
            <w:tr w:rsidR="002E1130" w14:paraId="06BF157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653BC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72BA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EBFA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68E8B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313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69E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33847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2DD92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2BD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BB7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12D41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21312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681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180,20</w:t>
                  </w:r>
                </w:p>
              </w:tc>
            </w:tr>
            <w:tr w:rsidR="002E1130" w14:paraId="070D647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64B8B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F5E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17F3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B6ACE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D2F4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BE42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D7879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3A9E7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C4A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939C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AEA66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F3A19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26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594,55</w:t>
                  </w:r>
                </w:p>
              </w:tc>
            </w:tr>
            <w:tr w:rsidR="002E1130" w14:paraId="645FCB6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45964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6063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C20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4489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377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D2FE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31F3D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21FBA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281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EE9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2650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9ABA5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B7F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769,30</w:t>
                  </w:r>
                </w:p>
              </w:tc>
            </w:tr>
            <w:tr w:rsidR="002E1130" w14:paraId="6E77E88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1E5C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8978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8C87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60B5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0C87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2B8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FE443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48B87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95B7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6982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0BA6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3C654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7B6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74,12</w:t>
                  </w:r>
                </w:p>
              </w:tc>
            </w:tr>
            <w:tr w:rsidR="002E1130" w14:paraId="0F8AF0C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14EE7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BA2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3F0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7F4D6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BB5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7CD5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DB9F4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3B1B0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483E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16E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89247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6DC8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702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6,86</w:t>
                  </w:r>
                </w:p>
              </w:tc>
            </w:tr>
            <w:tr w:rsidR="002E1130" w14:paraId="7BDFB0C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5BCF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F9A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534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F1C7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413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1110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82EC2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6BF3D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35D4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D552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80758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E7675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6F3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717,27</w:t>
                  </w:r>
                </w:p>
              </w:tc>
            </w:tr>
            <w:tr w:rsidR="002E1130" w14:paraId="7944466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CD965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CC62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A33B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F9946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7F48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168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88007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43741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80A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1C9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BBF9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279C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51B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124,45</w:t>
                  </w:r>
                </w:p>
              </w:tc>
            </w:tr>
            <w:tr w:rsidR="002E1130" w14:paraId="744533B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C498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D9B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AA1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8DDF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494F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3ADE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47A5F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77277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F251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848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B483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E965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9F7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295,41</w:t>
                  </w:r>
                </w:p>
              </w:tc>
            </w:tr>
            <w:tr w:rsidR="002E1130" w14:paraId="498F1AB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D33B8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DDA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384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C786C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9A6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4531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43B85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C56EC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947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A4D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AF1D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DD0D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1CA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387,18</w:t>
                  </w:r>
                </w:p>
              </w:tc>
            </w:tr>
            <w:tr w:rsidR="002E1130" w14:paraId="4E6F598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168D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DEAA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C55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7F6E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B71F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08DE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11AC8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D3D27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DA7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8E4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91635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E138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05C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85,20</w:t>
                  </w:r>
                </w:p>
              </w:tc>
            </w:tr>
            <w:tr w:rsidR="002E1130" w14:paraId="1E36DF7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CA5D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081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4E81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DD54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959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876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6F67A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A81A8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CF3F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8B7E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30874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428C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1,0337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F11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</w:tr>
            <w:tr w:rsidR="002E1130" w14:paraId="4B85B5B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99F9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BDF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EDA9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6983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B47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FEB4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0E9C9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5C7AC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9CA8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997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6BEE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737D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E36B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565,38</w:t>
                  </w:r>
                </w:p>
              </w:tc>
            </w:tr>
            <w:tr w:rsidR="002E1130" w14:paraId="13612B1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FFFA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F32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C4CF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1BC67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B45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C12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1E010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D8DF8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C39D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93C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6E202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4BF5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3B8B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34,38</w:t>
                  </w:r>
                </w:p>
              </w:tc>
            </w:tr>
            <w:tr w:rsidR="002E1130" w14:paraId="7EE07E1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F70B8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086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3A4B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2CFA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17BF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C8F9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E4350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946C7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D1DA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75F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9C6F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207CB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DCC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168,04</w:t>
                  </w:r>
                </w:p>
              </w:tc>
            </w:tr>
            <w:tr w:rsidR="002E1130" w14:paraId="1B7FB23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1F520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8C1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C226E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81CB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D2C8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2F4F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C761A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BC3A5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88F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B85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7D96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A701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9E1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37,31</w:t>
                  </w:r>
                </w:p>
              </w:tc>
            </w:tr>
            <w:tr w:rsidR="002E1130" w14:paraId="4EB479F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F9D7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602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8C693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E786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CA54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E0F2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73983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605DE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C071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D77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FEA51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14B2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FC06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71,40</w:t>
                  </w:r>
                </w:p>
              </w:tc>
            </w:tr>
            <w:tr w:rsidR="002E1130" w14:paraId="7DA6ED3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F1FE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88C9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7603D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F202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F52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4BA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837BD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F2C38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0430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1F7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BDDF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0E73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FFDC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424,78</w:t>
                  </w:r>
                </w:p>
              </w:tc>
            </w:tr>
            <w:tr w:rsidR="002E1130" w14:paraId="328AD37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4CD9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BC9A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47EBC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D56D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E9C5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F5F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8293F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311AD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A181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79C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AD8ED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C096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8EEB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27,02</w:t>
                  </w:r>
                </w:p>
              </w:tc>
            </w:tr>
            <w:tr w:rsidR="002E1130" w14:paraId="5EB5CE8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F9F81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C37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C7DB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00AA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470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FBF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AA75F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3C387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C79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6CD5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683E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C4E0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A19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7,21</w:t>
                  </w:r>
                </w:p>
              </w:tc>
            </w:tr>
            <w:tr w:rsidR="002E1130" w14:paraId="12F469C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668E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562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576A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1BED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7498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DDF1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3937F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E66CB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7D1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DEB9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F2F2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C1337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A150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127,23</w:t>
                  </w:r>
                </w:p>
              </w:tc>
            </w:tr>
            <w:tr w:rsidR="002E1130" w14:paraId="76B05F9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F943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6B9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92B92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94917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5FB6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942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65751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09785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7BA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2B5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32FB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E7077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88A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273,75</w:t>
                  </w:r>
                </w:p>
              </w:tc>
            </w:tr>
            <w:tr w:rsidR="002E1130" w14:paraId="70E40F3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CD24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BB3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3FE5B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1A6B9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F3D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8DA9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5EDDB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2A3BB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1E1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02EE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5259F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11156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028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91,27</w:t>
                  </w:r>
                </w:p>
              </w:tc>
            </w:tr>
            <w:tr w:rsidR="002E1130" w14:paraId="0682F42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9096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C20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26F6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0130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F539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E12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8ADCC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04506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CFD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808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BC8E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3574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E80E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1 760,19</w:t>
                  </w:r>
                </w:p>
              </w:tc>
            </w:tr>
            <w:tr w:rsidR="002E1130" w14:paraId="0F438AE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7F43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0F0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D13CE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9496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A14A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76CE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923F9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5C353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3260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194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4B0FA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4E25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0CDC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218,57</w:t>
                  </w:r>
                </w:p>
              </w:tc>
            </w:tr>
            <w:tr w:rsidR="002E1130" w14:paraId="56112DF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EB66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A861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F89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C48E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386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9A5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F04C6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6D042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06AE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13C7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A5FD4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B0862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D4C3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4,01</w:t>
                  </w:r>
                </w:p>
              </w:tc>
            </w:tr>
            <w:tr w:rsidR="002E1130" w14:paraId="72B07BD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77EF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060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044A2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5F1FC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1496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9F41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62A57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31B7B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094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19E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E5BDD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DAB2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94F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429,29</w:t>
                  </w:r>
                </w:p>
              </w:tc>
            </w:tr>
            <w:tr w:rsidR="002E1130" w14:paraId="3F72A8C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96FB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C1E1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AF20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E889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9CDB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191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D2388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8D746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5B1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5AB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65D5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904C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670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472,67</w:t>
                  </w:r>
                </w:p>
              </w:tc>
            </w:tr>
            <w:tr w:rsidR="002E1130" w14:paraId="3A1B046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5155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FEB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5E42E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99AC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7109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5023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2039E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19AF0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E18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A0B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F1B0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BB8E9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1C9E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7,65</w:t>
                  </w:r>
                </w:p>
              </w:tc>
            </w:tr>
            <w:tr w:rsidR="002E1130" w14:paraId="03E1091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57FD9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66EC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15B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01C7A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30D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C5F2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A74D1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04B45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6BA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105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91E43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CF92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A0F1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11,65</w:t>
                  </w:r>
                </w:p>
              </w:tc>
            </w:tr>
            <w:tr w:rsidR="002E1130" w14:paraId="552AC55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AD18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872D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9BAED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511CD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E16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16E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706EF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2046B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077F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9C7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8718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A112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02B5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11,65</w:t>
                  </w:r>
                </w:p>
              </w:tc>
            </w:tr>
            <w:tr w:rsidR="002E1130" w14:paraId="7F07FD7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0E781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1E5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F180B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A446D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C8A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DF8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624EC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33459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002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F302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6E9D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85A79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9AD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45,53</w:t>
                  </w:r>
                </w:p>
              </w:tc>
            </w:tr>
            <w:tr w:rsidR="002E1130" w14:paraId="1106EAE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F7B5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FBD4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6DF8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6B67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43F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DCDE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FCE1C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2E9CE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514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C3CD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92D2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6664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FDF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53,97</w:t>
                  </w:r>
                </w:p>
              </w:tc>
            </w:tr>
            <w:tr w:rsidR="002E1130" w14:paraId="47C067C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D9BE5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2781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99F0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F8400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7B89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0278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86CBD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03F49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CF4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5998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EF694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6A40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F4F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66,83</w:t>
                  </w:r>
                </w:p>
              </w:tc>
            </w:tr>
            <w:tr w:rsidR="002E1130" w14:paraId="60A2F8F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BC46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5A7F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A7797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BE29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10B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5D5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E1EDC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2BD9B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0BB8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5EF5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041D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B8E2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82C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33,45</w:t>
                  </w:r>
                </w:p>
              </w:tc>
            </w:tr>
            <w:tr w:rsidR="002E1130" w14:paraId="289C295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B156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E2F9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B882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43397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CB9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78B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9A692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821AD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E69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8C5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E31C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8C88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EB5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46,24</w:t>
                  </w:r>
                </w:p>
              </w:tc>
            </w:tr>
            <w:tr w:rsidR="002E1130" w14:paraId="67695C8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EC6A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510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A3E7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9728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A2E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C00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76CB0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172DC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00A0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CCF6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CC895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B7D8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4D0C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196,63</w:t>
                  </w:r>
                </w:p>
              </w:tc>
            </w:tr>
            <w:tr w:rsidR="002E1130" w14:paraId="4F60046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037EE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93D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1B36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2AF5F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EB7A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BAA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DF7A8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2B117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76A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4C07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0F8A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8DC1B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A96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6,44</w:t>
                  </w:r>
                </w:p>
              </w:tc>
            </w:tr>
            <w:tr w:rsidR="002E1130" w14:paraId="17F3BFD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9700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BA6D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E5F7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EB34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905C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8B1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BB4BF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1DBBA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74E5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4CB9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399AE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6DAC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B219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12,86</w:t>
                  </w:r>
                </w:p>
              </w:tc>
            </w:tr>
            <w:tr w:rsidR="002E1130" w14:paraId="2DA710D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B6B3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E1F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D090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0161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8A4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ADC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B2E96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6E698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90E3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1CC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0668B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AA616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475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422,86</w:t>
                  </w:r>
                </w:p>
              </w:tc>
            </w:tr>
            <w:tr w:rsidR="002E1130" w14:paraId="2AE5800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0D0E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4CE5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D98F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61E97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3FF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36D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F2069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B4679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B39C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3FBA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1634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BA7B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E89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505,12</w:t>
                  </w:r>
                </w:p>
              </w:tc>
            </w:tr>
            <w:tr w:rsidR="002E1130" w14:paraId="3262B93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DD188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165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C978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CD78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95C5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720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7E48F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82B60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4CB2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89B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AC0CC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3214F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AD5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42,38</w:t>
                  </w:r>
                </w:p>
              </w:tc>
            </w:tr>
            <w:tr w:rsidR="002E1130" w14:paraId="5DF9725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728E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7EA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2FC41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2D0B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0DA4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F8F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8A6D2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49BA2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6B6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D25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E5814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5D67F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C12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419,07</w:t>
                  </w:r>
                </w:p>
              </w:tc>
            </w:tr>
            <w:tr w:rsidR="002E1130" w14:paraId="5E2A77F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4B778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491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3D0AB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91DBD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6D1E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304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D12AD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257BA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C757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B8C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C21A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1313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E792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201,78</w:t>
                  </w:r>
                </w:p>
              </w:tc>
            </w:tr>
            <w:tr w:rsidR="002E1130" w14:paraId="6CE0563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89A9E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641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D4F4E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2199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DE89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1969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B0A9A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29795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D65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BB3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11A8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1F1E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9878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393,34</w:t>
                  </w:r>
                </w:p>
              </w:tc>
            </w:tr>
            <w:tr w:rsidR="002E1130" w14:paraId="25D8E59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AEC9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579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3952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A7FF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DE1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E0D5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1CB19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93C6C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D9D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034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58CB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49F4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1BFD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</w:t>
                  </w:r>
                </w:p>
              </w:tc>
            </w:tr>
            <w:tr w:rsidR="002E1130" w14:paraId="626819D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D50FD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C00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C407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C561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F90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2C6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A415C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A4D60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256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DB5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A864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F3F9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C63A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757,09</w:t>
                  </w:r>
                </w:p>
              </w:tc>
            </w:tr>
            <w:tr w:rsidR="002E1130" w14:paraId="2502928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35572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1CD2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449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1765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33C8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082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00235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15669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EBF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512E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469F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8EA73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097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15,01</w:t>
                  </w:r>
                </w:p>
              </w:tc>
            </w:tr>
            <w:tr w:rsidR="002E1130" w14:paraId="623A8DC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B9097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EB5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280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C54D6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F435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851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71E5E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4F9E1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2FEC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53AE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F672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6768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ABB2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14,15</w:t>
                  </w:r>
                </w:p>
              </w:tc>
            </w:tr>
            <w:tr w:rsidR="002E1130" w14:paraId="31EF2A3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DCA2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238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56C8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5980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50E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379C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26754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304A3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DCA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D9FE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EFC1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97C1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F9C6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83,49</w:t>
                  </w:r>
                </w:p>
              </w:tc>
            </w:tr>
            <w:tr w:rsidR="002E1130" w14:paraId="4E3D36A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2D51F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E40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906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1359A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36A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791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E1C36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D12D1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7B58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C524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BA18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F7F8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C95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85,49</w:t>
                  </w:r>
                </w:p>
              </w:tc>
            </w:tr>
            <w:tr w:rsidR="002E1130" w14:paraId="232B24B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2812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90E3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E984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23F01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7B8D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FCA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7ABF1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C1545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8ADF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5C10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23FA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0004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7D4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100,28</w:t>
                  </w:r>
                </w:p>
              </w:tc>
            </w:tr>
            <w:tr w:rsidR="002E1130" w14:paraId="670264C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C7538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BF0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8002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87FE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0F1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39E5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DF1B4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E6387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D036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DD6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1FDAD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DA01A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3DF8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224,93</w:t>
                  </w:r>
                </w:p>
              </w:tc>
            </w:tr>
            <w:tr w:rsidR="002E1130" w14:paraId="40A010F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FFDC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90A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7E67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104F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66D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0C2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77ABB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C18C0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35C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A7D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40BF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9E1B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C269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868,44</w:t>
                  </w:r>
                </w:p>
              </w:tc>
            </w:tr>
            <w:tr w:rsidR="002E1130" w14:paraId="1CA2694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CBD5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08D9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479D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692D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6BA0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F18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E2828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74519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29D4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7CA4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74BA6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FAF1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0CF0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1 265,71</w:t>
                  </w:r>
                </w:p>
              </w:tc>
            </w:tr>
            <w:tr w:rsidR="002E1130" w14:paraId="584F8FE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E8631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C9C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F0E0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7091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03E9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37D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11F26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4F250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0A40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816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A4D57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DA0C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D73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238,58</w:t>
                  </w:r>
                </w:p>
              </w:tc>
            </w:tr>
            <w:tr w:rsidR="002E1130" w14:paraId="005547C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F9369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19D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6CF6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07AA4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DAA9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217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FD948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F7852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7C17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171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FEC1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D1D8F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3E2E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70,19</w:t>
                  </w:r>
                </w:p>
              </w:tc>
            </w:tr>
            <w:tr w:rsidR="002E1130" w14:paraId="728CDA9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B704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F09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AF4B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7BE8B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9C5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C424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84563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AB066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DECD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6E9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55338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5B10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7F3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537,29</w:t>
                  </w:r>
                </w:p>
              </w:tc>
            </w:tr>
            <w:tr w:rsidR="002E1130" w14:paraId="6947640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B8204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AA4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ED18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0704A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6DB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22F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2A395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A8D21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50A8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180D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4B04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C339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15BB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5,15</w:t>
                  </w:r>
                </w:p>
              </w:tc>
            </w:tr>
            <w:tr w:rsidR="002E1130" w14:paraId="549813F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1CE3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F2C5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295F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3E459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051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5C1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9461B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372E5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B830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F449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3266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3417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49A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16,72</w:t>
                  </w:r>
                </w:p>
              </w:tc>
            </w:tr>
            <w:tr w:rsidR="002E1130" w14:paraId="0F95773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D0D3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52B6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F1F2F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BFEDB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D48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2F98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B3B0F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57CD2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2845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E7C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7A5E4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40B8D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BCD0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322,64</w:t>
                  </w:r>
                </w:p>
              </w:tc>
            </w:tr>
            <w:tr w:rsidR="002E1130" w14:paraId="235A9A7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1B25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D540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4912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602EA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C0E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FA3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CC33B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A9190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271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A844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16E30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EB79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581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392,05</w:t>
                  </w:r>
                </w:p>
              </w:tc>
            </w:tr>
            <w:tr w:rsidR="002E1130" w14:paraId="2294A23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8EFB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1A4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39F5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6B3B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4A0C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802B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D61BB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AF357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111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B94C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83B56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93B4A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790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11,58</w:t>
                  </w:r>
                </w:p>
              </w:tc>
            </w:tr>
            <w:tr w:rsidR="002E1130" w14:paraId="6C2C038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0F90B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EF0A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28EA9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79D2B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682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028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FC4C4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C773C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FF1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48AA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9078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E0BBB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4F15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539,86</w:t>
                  </w:r>
                </w:p>
              </w:tc>
            </w:tr>
            <w:tr w:rsidR="002E1130" w14:paraId="13CB234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03937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FF7D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5BCE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B4DF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889F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23A2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DA715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FC452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42A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8B15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65E7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700F8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10D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34,74</w:t>
                  </w:r>
                </w:p>
              </w:tc>
            </w:tr>
            <w:tr w:rsidR="002E1130" w14:paraId="1B7A996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3BB8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EA2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6149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3112C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B52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06FC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D4AF5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18A26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91E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D47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AA8E2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D9CDF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80EC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313,64</w:t>
                  </w:r>
                </w:p>
              </w:tc>
            </w:tr>
            <w:tr w:rsidR="002E1130" w14:paraId="3C6F1CC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C6427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148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FF350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5FD3B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B0F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39E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4B0B5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BDC67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54A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607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67E1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1AD9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D74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44,96</w:t>
                  </w:r>
                </w:p>
              </w:tc>
            </w:tr>
            <w:tr w:rsidR="002E1130" w14:paraId="6F8F368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FC64D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40C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E797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A7402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36A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9D0B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A1ECE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CA27E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2BDE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CF43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5732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AC6A5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8B9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14,15</w:t>
                  </w:r>
                </w:p>
              </w:tc>
            </w:tr>
            <w:tr w:rsidR="002E1130" w14:paraId="6F817A1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C0A52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E30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5077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CBA6C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AF3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36C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D9A62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86184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DC7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C76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86A7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82BF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C973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60,40</w:t>
                  </w:r>
                </w:p>
              </w:tc>
            </w:tr>
            <w:tr w:rsidR="002E1130" w14:paraId="0A0DD62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6644E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DFF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32E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92496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D3F5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3FD4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8F66C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24E59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804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01E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B40E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D7A71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167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19,87</w:t>
                  </w:r>
                </w:p>
              </w:tc>
            </w:tr>
            <w:tr w:rsidR="002E1130" w14:paraId="7F335EB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C9657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0661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95C1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DE9A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19F6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CE3A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617BD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9B5F4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3B1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C47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88B4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6572F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5EE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67,91</w:t>
                  </w:r>
                </w:p>
              </w:tc>
            </w:tr>
            <w:tr w:rsidR="002E1130" w14:paraId="08B948F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553D1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61C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BE116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6D6C5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A0BD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4EB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6A11E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FBF2F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4C4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662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C341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39EEF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F64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690,25</w:t>
                  </w:r>
                </w:p>
              </w:tc>
            </w:tr>
            <w:tr w:rsidR="002E1130" w14:paraId="7ECFAC1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08AD6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B178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32D99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93B52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5927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3C6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7B681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14057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E1C6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46A3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A9A8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89C5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083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21,87</w:t>
                  </w:r>
                </w:p>
              </w:tc>
            </w:tr>
            <w:tr w:rsidR="002E1130" w14:paraId="70173AD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63A5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0657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6CB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53C02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C0CF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48E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E871A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1F1B2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2202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8D7A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701C1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B3742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B94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20,58</w:t>
                  </w:r>
                </w:p>
              </w:tc>
            </w:tr>
            <w:tr w:rsidR="002E1130" w14:paraId="6232A6A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7151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000F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346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85FA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D758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28E3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79DF8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3E47A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C45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8CA9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0146E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9BF9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87B6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7,72</w:t>
                  </w:r>
                </w:p>
              </w:tc>
            </w:tr>
            <w:tr w:rsidR="002E1130" w14:paraId="196B5F7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07AA2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D7F8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4BDC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80239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A339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6E3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22014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53D4F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F9A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88D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F5B67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26572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A96E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15,44</w:t>
                  </w:r>
                </w:p>
              </w:tc>
            </w:tr>
            <w:tr w:rsidR="002E1130" w14:paraId="24149B3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A893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4FB8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221A3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61E1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AB5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D23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39A76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9A532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31A3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CDB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B7FE3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F22C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392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55,25</w:t>
                  </w:r>
                </w:p>
              </w:tc>
            </w:tr>
            <w:tr w:rsidR="002E1130" w14:paraId="27433C3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E92A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D0D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3A71E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EE9A9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6E85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C135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DEFBB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2A296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438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FBFF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3BDAC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34A5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06A8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790,53</w:t>
                  </w:r>
                </w:p>
              </w:tc>
            </w:tr>
            <w:tr w:rsidR="002E1130" w14:paraId="06C98DC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A0A42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85E9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2A8AB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76B9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05F7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A296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3F6FD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7312F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B9C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2021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76E31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4A68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2545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345,74</w:t>
                  </w:r>
                </w:p>
              </w:tc>
            </w:tr>
            <w:tr w:rsidR="002E1130" w14:paraId="362EDF2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0E9ED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12C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B07B9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411FC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B8D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A67E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0C131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03815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822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DEA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377A4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AE69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D83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53,97</w:t>
                  </w:r>
                </w:p>
              </w:tc>
            </w:tr>
            <w:tr w:rsidR="002E1130" w14:paraId="0D30550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32DE9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289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25C95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6770E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0D0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C78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5FEF5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2C05E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94F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9D4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E30FD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3A57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D130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174,48</w:t>
                  </w:r>
                </w:p>
              </w:tc>
            </w:tr>
            <w:tr w:rsidR="002E1130" w14:paraId="77FAD3C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9D032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D6E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DD86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02397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1D6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4E6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1E343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85D21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9820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DDB2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18C5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20D9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4F22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47,53</w:t>
                  </w:r>
                </w:p>
              </w:tc>
            </w:tr>
            <w:tr w:rsidR="002E1130" w14:paraId="776E178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A6A2D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433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AE50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1897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0376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AC03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BD3BF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705D9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504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12E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DE55D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D22A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63A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260,96</w:t>
                  </w:r>
                </w:p>
              </w:tc>
            </w:tr>
            <w:tr w:rsidR="002E1130" w14:paraId="5DD1989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9F33B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001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59A6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2E77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F5A2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1881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ECDF9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08758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3C8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F966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9D053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D0FF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C67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293,70</w:t>
                  </w:r>
                </w:p>
              </w:tc>
            </w:tr>
            <w:tr w:rsidR="002E1130" w14:paraId="7054EA0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7150C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F386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4FAAD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9E88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B9F8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3A28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F26DB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26551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B26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514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5454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DDF4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9F6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93,42</w:t>
                  </w:r>
                </w:p>
              </w:tc>
            </w:tr>
            <w:tr w:rsidR="002E1130" w14:paraId="2B0273F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26CE7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89E7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48FE1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7140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54C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314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69E2D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F0A54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BF42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92D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87363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6DAB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DE4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704,33</w:t>
                  </w:r>
                </w:p>
              </w:tc>
            </w:tr>
            <w:tr w:rsidR="002E1130" w14:paraId="1F2058B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44E4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A8BD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5722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F6F85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15B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AC8A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03544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82494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0286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B64D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963F3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502C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7B3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835,49</w:t>
                  </w:r>
                </w:p>
              </w:tc>
            </w:tr>
            <w:tr w:rsidR="002E1130" w14:paraId="047900C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7DC2A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0AE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287E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A1994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4184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37F7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E73EB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1B6DE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3AD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B1BE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3A6D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2D95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79A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</w:tr>
            <w:tr w:rsidR="002E1130" w14:paraId="3893607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FFD0E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DA5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877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8340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1AF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8B8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DFE3F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FB90A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A7BB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E9F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15637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3945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FC3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193,56</w:t>
                  </w:r>
                </w:p>
              </w:tc>
            </w:tr>
            <w:tr w:rsidR="002E1130" w14:paraId="76A9C6F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97B52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CBF7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5D4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BE647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DFB3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93D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3B303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6982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7DE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494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809A5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E046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6B56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34,45</w:t>
                  </w:r>
                </w:p>
              </w:tc>
            </w:tr>
            <w:tr w:rsidR="002E1130" w14:paraId="3B8D915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0BC8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7E2E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A8CD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C339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53A3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67DD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737C3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321B0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01B5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6314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35 032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E1623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1B5A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A0EF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2 503,97</w:t>
                  </w:r>
                </w:p>
              </w:tc>
            </w:tr>
            <w:tr w:rsidR="002E1130" w14:paraId="7A56169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A96D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921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0425E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F633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7EB8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279B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38697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F4265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2F9F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CCB2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98CA0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4B595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6FEB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165,83</w:t>
                  </w:r>
                </w:p>
              </w:tc>
            </w:tr>
            <w:tr w:rsidR="002E1130" w14:paraId="353DACB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22A2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711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BA8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E9CD7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3CF1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00F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B12D9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EBFC3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F66C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65F9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1840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1FA6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F95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59,89</w:t>
                  </w:r>
                </w:p>
              </w:tc>
            </w:tr>
            <w:tr w:rsidR="002E1130" w14:paraId="605379F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78781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1AF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F51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82808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88F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E95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06901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92B7E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82B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0E5A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A663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71913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9EA7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11,86</w:t>
                  </w:r>
                </w:p>
              </w:tc>
            </w:tr>
            <w:tr w:rsidR="002E1130" w14:paraId="5465FA4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EA2B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73F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F72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4F845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40E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72BC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7D0BA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F6295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E77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C907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E60AB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789B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2AF2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18,45</w:t>
                  </w:r>
                </w:p>
              </w:tc>
            </w:tr>
            <w:tr w:rsidR="002E1130" w14:paraId="411D793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05056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6D07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CA7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B071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0BE2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B227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57888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DE2AE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E0EE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21D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1D99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96C24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A10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387,33</w:t>
                  </w:r>
                </w:p>
              </w:tc>
            </w:tr>
            <w:tr w:rsidR="002E1130" w14:paraId="5EC4E06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18BC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B16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6C6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5BF2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07D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1998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C4151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26F68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8BE5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46C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82AF1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46527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378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340,37</w:t>
                  </w:r>
                </w:p>
              </w:tc>
            </w:tr>
            <w:tr w:rsidR="002E1130" w14:paraId="66DDD4F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1DADC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050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FF5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E8020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F9D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232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515F1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798EA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2251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EC9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86FA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D7FF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2DC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281,05</w:t>
                  </w:r>
                </w:p>
              </w:tc>
            </w:tr>
            <w:tr w:rsidR="002E1130" w14:paraId="0C1A013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09445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1B4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F7B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E70D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3ABF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550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2DFE2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3C1FD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B51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022D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4A8D4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DC56D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BC7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62,83</w:t>
                  </w:r>
                </w:p>
              </w:tc>
            </w:tr>
            <w:tr w:rsidR="002E1130" w14:paraId="0A78F38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D689B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E30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CE39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382A7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80B0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AB9A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1B793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C762B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1B7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DDB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DEF9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A523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0FC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</w:tr>
            <w:tr w:rsidR="002E1130" w14:paraId="46E26B1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3384A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35C3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114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3C6B2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AA40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B89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161B5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E5491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032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9167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05DC0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96C43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143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6,93</w:t>
                  </w:r>
                </w:p>
              </w:tc>
            </w:tr>
            <w:tr w:rsidR="002E1130" w14:paraId="631BB77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2987B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AC0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7B36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4B6A2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F53F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393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1EBCC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FB6A4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EA10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346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0345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30FA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C88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61,54</w:t>
                  </w:r>
                </w:p>
              </w:tc>
            </w:tr>
            <w:tr w:rsidR="002E1130" w14:paraId="249BC44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0529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CC0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574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82EEB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CB03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0BBF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8D7D8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D2168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7658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CDB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9ED2D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AF51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E735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53,61</w:t>
                  </w:r>
                </w:p>
              </w:tc>
            </w:tr>
            <w:tr w:rsidR="002E1130" w14:paraId="7A852AE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5C79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3EA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B5C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9213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BA5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99AD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5C7B4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B1491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CB4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B87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FECF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74A6E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21E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12,86</w:t>
                  </w:r>
                </w:p>
              </w:tc>
            </w:tr>
            <w:tr w:rsidR="002E1130" w14:paraId="3001B68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BEDE8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2BF3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E63F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DE369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DD1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23D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08610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3F72B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00E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F81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219E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5CF9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AD9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0,07</w:t>
                  </w:r>
                </w:p>
              </w:tc>
            </w:tr>
            <w:tr w:rsidR="002E1130" w14:paraId="4FC6341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1AC1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436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298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E8BA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BE26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8E05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3FC38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FBF3E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91A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79AB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28EA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7459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3DE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7,50</w:t>
                  </w:r>
                </w:p>
              </w:tc>
            </w:tr>
            <w:tr w:rsidR="002E1130" w14:paraId="24D9211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5CE7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AC8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7DA7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4D7C7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D15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236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141B3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24AEA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D98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3CA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7FC7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B61C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083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1,93</w:t>
                  </w:r>
                </w:p>
              </w:tc>
            </w:tr>
            <w:tr w:rsidR="002E1130" w14:paraId="150179EA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338A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1A36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64BC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02EFB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70CE2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F3D5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81DA4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E3E8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5387D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4DAF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430 089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217B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E26CD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6C6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30 741,29</w:t>
                  </w:r>
                </w:p>
              </w:tc>
            </w:tr>
            <w:tr w:rsidR="002E1130" w14:paraId="280B853C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ED415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Lužnice u Pohorské Vsi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0DCE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D927F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9D2F3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E92B0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E3EAF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783C2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8E8E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B8C6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5FF2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57C7E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9C61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0E54" w14:textId="77777777" w:rsidR="002E1130" w:rsidRDefault="002E1130">
                  <w:pPr>
                    <w:spacing w:after="0" w:line="240" w:lineRule="auto"/>
                  </w:pPr>
                </w:p>
              </w:tc>
            </w:tr>
            <w:tr w:rsidR="002E1130" w14:paraId="2E2CC47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04AB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04F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6405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FD75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E3FA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CD4D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D2607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894B0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CFBF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901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CBBF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23A0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5E4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2 794,69</w:t>
                  </w:r>
                </w:p>
              </w:tc>
            </w:tr>
            <w:tr w:rsidR="002E1130" w14:paraId="2E09DD8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A7CFA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319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BB6D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63B70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2EE7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2F63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D660B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06C58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363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202C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264B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6E636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6CB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345,07</w:t>
                  </w:r>
                </w:p>
              </w:tc>
            </w:tr>
            <w:tr w:rsidR="002E1130" w14:paraId="1D62D9F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9812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CE3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1DF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89B6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E41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DE3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43B8D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D59F3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B54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B50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5231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DF52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5052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2 433,64</w:t>
                  </w:r>
                </w:p>
              </w:tc>
            </w:tr>
            <w:tr w:rsidR="002E1130" w14:paraId="2FA53D2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D928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BA1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914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00BF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682D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673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47F6B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903B0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4C4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3BB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12D5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3B24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8BA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935,49</w:t>
                  </w:r>
                </w:p>
              </w:tc>
            </w:tr>
            <w:tr w:rsidR="002E1130" w14:paraId="70DC986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7916D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EC6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3CAD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6B86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C4F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87B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9F3C3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97015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B33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19C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228 624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798A0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1315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E81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12 007,97</w:t>
                  </w:r>
                </w:p>
              </w:tc>
            </w:tr>
            <w:tr w:rsidR="002E1130" w14:paraId="1474A66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032B0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607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320A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9BEE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2DD9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AD0E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DF85B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D6FE2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0D1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5ED7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0FED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D030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69A2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57,04</w:t>
                  </w:r>
                </w:p>
              </w:tc>
            </w:tr>
            <w:tr w:rsidR="002E1130" w14:paraId="06C06EC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AE42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A08F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062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5EE23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D9FD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B16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3DD2F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93316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92C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E60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98F29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5FD34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F572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3 264,29</w:t>
                  </w:r>
                </w:p>
              </w:tc>
            </w:tr>
            <w:tr w:rsidR="002E1130" w14:paraId="048F758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5C34C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204A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8CCB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33B3E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5F1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FC2B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E3237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916E3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FD11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4416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74 464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E1084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7AB6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720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3 911,06</w:t>
                  </w:r>
                </w:p>
              </w:tc>
            </w:tr>
            <w:tr w:rsidR="002E1130" w14:paraId="467F03B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5122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2D9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7C217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DA3BA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F95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FCE6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F0D4E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E3DC8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F05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4BC1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024E2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AEDF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86EC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0,21</w:t>
                  </w:r>
                </w:p>
              </w:tc>
            </w:tr>
            <w:tr w:rsidR="002E1130" w14:paraId="450D0122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5BA5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8137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DE45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B4E3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4EAB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C6AB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57212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2896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FA256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9EA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490 253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30B4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4088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784C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25 749,46</w:t>
                  </w:r>
                </w:p>
              </w:tc>
            </w:tr>
            <w:tr w:rsidR="002E1130" w14:paraId="03D0E43E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15C88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Malonty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8574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87E4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D3A6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86C63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D51A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616B2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172BF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D92F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7CB13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65A11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A0090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6B9A" w14:textId="77777777" w:rsidR="002E1130" w:rsidRDefault="002E1130">
                  <w:pPr>
                    <w:spacing w:after="0" w:line="240" w:lineRule="auto"/>
                  </w:pPr>
                </w:p>
              </w:tc>
            </w:tr>
            <w:tr w:rsidR="002E1130" w14:paraId="6A9AAF8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C435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4337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532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7009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FC89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EE8A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F1C91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7A35E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32BE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580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B7AD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303B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0CB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0,88</w:t>
                  </w:r>
                </w:p>
              </w:tc>
            </w:tr>
            <w:tr w:rsidR="002E1130" w14:paraId="45D51DD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04CB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DBA6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1FB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8E72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87DC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D6D3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3CCD8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64997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21ED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6EB8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6CC26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29E6D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A68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63,32</w:t>
                  </w:r>
                </w:p>
              </w:tc>
            </w:tr>
            <w:tr w:rsidR="002E1130" w14:paraId="2CEFD4C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7E0E3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150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2F4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245D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BC36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021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FE9C5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7E8C1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2B2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28F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D6AE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BA56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A490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67,73</w:t>
                  </w:r>
                </w:p>
              </w:tc>
            </w:tr>
            <w:tr w:rsidR="002E1130" w14:paraId="0D61533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2A439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CE9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C2CF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6C06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04C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6E5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88315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9974A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DE9D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0D5F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D3E0B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199D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924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5,69</w:t>
                  </w:r>
                </w:p>
              </w:tc>
            </w:tr>
            <w:tr w:rsidR="002E1130" w14:paraId="1A35CA4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FE0D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199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623D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51A9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E8B7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7AF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E7587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F66D4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8A1F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51F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F9AC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B4679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8E0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1 225,23</w:t>
                  </w:r>
                </w:p>
              </w:tc>
            </w:tr>
            <w:tr w:rsidR="002E1130" w14:paraId="37CCB71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4D00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B89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A410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0CF3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AAD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D7E3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05089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E6D1D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C71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F1AE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877A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258EB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A041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1 311,56</w:t>
                  </w:r>
                </w:p>
              </w:tc>
            </w:tr>
            <w:tr w:rsidR="002E1130" w14:paraId="620B792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85B5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E4BD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158B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5E5C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4C40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AA1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91523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C93B7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AF9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B309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94FA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71448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09B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2 022,85</w:t>
                  </w:r>
                </w:p>
              </w:tc>
            </w:tr>
            <w:tr w:rsidR="002E1130" w14:paraId="680ACD2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F9C1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60B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333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5337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527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EE1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0491C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19AD3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D80D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3CEF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5318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88660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7F5B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206,48</w:t>
                  </w:r>
                </w:p>
              </w:tc>
            </w:tr>
            <w:tr w:rsidR="002E1130" w14:paraId="146B948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BF7D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AD6F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63A5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91B22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2C70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7C6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2ACD1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CB960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5DA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EDD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415DD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775D5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04F3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2 743,04</w:t>
                  </w:r>
                </w:p>
              </w:tc>
            </w:tr>
            <w:tr w:rsidR="002E1130" w14:paraId="0969465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CA9B8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7F30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1EB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739F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764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46C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9E562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1B712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8F88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BF8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70EAE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B2058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C8D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2 274,54</w:t>
                  </w:r>
                </w:p>
              </w:tc>
            </w:tr>
            <w:tr w:rsidR="002E1130" w14:paraId="3BBF42D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BF223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F89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847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60E8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8D6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A28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2D7EA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1D392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5E4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CC9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DA8C9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0E342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5CA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12,19</w:t>
                  </w:r>
                </w:p>
              </w:tc>
            </w:tr>
            <w:tr w:rsidR="002E1130" w14:paraId="12E0095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3FAD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A17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64D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3817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95B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1CC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D8D3C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00971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1B4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F3E5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7D352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B559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F8E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35,51</w:t>
                  </w:r>
                </w:p>
              </w:tc>
            </w:tr>
            <w:tr w:rsidR="002E1130" w14:paraId="0D1D892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FF29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965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8EA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7619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A57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E1D1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F0646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07C22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C98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DAA6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8536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3C03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01F4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78,31</w:t>
                  </w:r>
                </w:p>
              </w:tc>
            </w:tr>
            <w:tr w:rsidR="002E1130" w14:paraId="418F505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FE73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497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ED5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A0863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0A49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156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98EFF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F952B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65D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C7E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6D24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F822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2C8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179,15</w:t>
                  </w:r>
                </w:p>
              </w:tc>
            </w:tr>
            <w:tr w:rsidR="002E1130" w14:paraId="1F48795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90C24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39D5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F6E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EAE3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E0A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415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95192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B1E23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053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533C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10B6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E64B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F8C5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0,24</w:t>
                  </w:r>
                </w:p>
              </w:tc>
            </w:tr>
            <w:tr w:rsidR="002E1130" w14:paraId="53756D9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E93B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421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4FE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5B340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546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999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1EDF9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36B89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126D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9ED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28F8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98E5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76B2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357,09</w:t>
                  </w:r>
                </w:p>
              </w:tc>
            </w:tr>
            <w:tr w:rsidR="002E1130" w14:paraId="5F22F26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E258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40A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F3C1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0BD4F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44B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B8C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7BE9F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8B2EE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0DC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89C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52C7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C6F6D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838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5,13</w:t>
                  </w:r>
                </w:p>
              </w:tc>
            </w:tr>
            <w:tr w:rsidR="002E1130" w14:paraId="1CB9D3C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ADB2C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FAD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17AAB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BE24A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5078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D927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7C3D3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080A6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11A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34F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27F8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518D4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5EA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3,45</w:t>
                  </w:r>
                </w:p>
              </w:tc>
            </w:tr>
            <w:tr w:rsidR="002E1130" w14:paraId="2C11A8F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7274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99AF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D2D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6019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B63A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6C2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34139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9FEA1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0E9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FE1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6B6D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E169A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6024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12,90</w:t>
                  </w:r>
                </w:p>
              </w:tc>
            </w:tr>
            <w:tr w:rsidR="002E1130" w14:paraId="64445F0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09C3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453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05FB2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1964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D01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F0F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39E1C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5523E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0E59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4E69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EF7B0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EF31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0A9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7,21</w:t>
                  </w:r>
                </w:p>
              </w:tc>
            </w:tr>
            <w:tr w:rsidR="002E1130" w14:paraId="4ABBB2D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D97E2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8FD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1E8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E3A7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69D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7283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E9327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042F8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5EB0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72C1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2414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F62B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FC6D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3,85</w:t>
                  </w:r>
                </w:p>
              </w:tc>
            </w:tr>
            <w:tr w:rsidR="002E1130" w14:paraId="70BE74D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8DDAA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8A6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5EAA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8F292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B15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47F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5C864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554A8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90F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343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BA1C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8A60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68CA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</w:tr>
            <w:tr w:rsidR="002E1130" w14:paraId="0735B7E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69488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A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CB80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11DB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2B73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B2C0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48565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E5BC5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3538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6BE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285C8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32AD7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F442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103,64</w:t>
                  </w:r>
                </w:p>
              </w:tc>
            </w:tr>
            <w:tr w:rsidR="002E1130" w14:paraId="27D12D1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BD8F4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D48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CB26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53EC9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67A4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E377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35848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E7987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12C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3056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624F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4525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6B1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203,51</w:t>
                  </w:r>
                </w:p>
              </w:tc>
            </w:tr>
            <w:tr w:rsidR="002E1130" w14:paraId="062E417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F1B3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41CC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7D81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649A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3E4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73C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B27D5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3D2FF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587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82F7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7D9E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9DA82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8B5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21,24</w:t>
                  </w:r>
                </w:p>
              </w:tc>
            </w:tr>
            <w:tr w:rsidR="002E1130" w14:paraId="336BF60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B9FD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6027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5E9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6169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1D1B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7186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0B0E4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EE382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AD36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2D2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ADC83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4ACF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4AA0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0,32</w:t>
                  </w:r>
                </w:p>
              </w:tc>
            </w:tr>
            <w:tr w:rsidR="002E1130" w14:paraId="0E25E42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834B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A28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A795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C6FD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19E4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F5F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3860A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9D7AB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3912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D9A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0799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5A37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BD8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0,24</w:t>
                  </w:r>
                </w:p>
              </w:tc>
            </w:tr>
            <w:tr w:rsidR="002E1130" w14:paraId="5843DB6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36B0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DB7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98A1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27C3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A5B6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23A8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CA715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2C080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A93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98F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6B90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1927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4BC9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168,73</w:t>
                  </w:r>
                </w:p>
              </w:tc>
            </w:tr>
            <w:tr w:rsidR="002E1130" w14:paraId="038929E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3C8A4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227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A50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355DC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C1F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B3A6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C9686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77E5A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1D3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8644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D275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5A43F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0B9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0,80</w:t>
                  </w:r>
                </w:p>
              </w:tc>
            </w:tr>
            <w:tr w:rsidR="002E1130" w14:paraId="738E212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4329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627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188FB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FAE6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60AD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9D5C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B3C30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0D1D0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B9E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CC9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2030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6AF06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4DF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17,31</w:t>
                  </w:r>
                </w:p>
              </w:tc>
            </w:tr>
            <w:tr w:rsidR="002E1130" w14:paraId="722FBE4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B634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CA51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504D2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B400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1F5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8F7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5E1CD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46A10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B39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68DA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208C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E95BD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6FA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61,31</w:t>
                  </w:r>
                </w:p>
              </w:tc>
            </w:tr>
            <w:tr w:rsidR="002E1130" w14:paraId="6E5CEEC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6463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F059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C467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98CFF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C37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27CB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80878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9CB38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054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537D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95D7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D254E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72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11,70</w:t>
                  </w:r>
                </w:p>
              </w:tc>
            </w:tr>
            <w:tr w:rsidR="002E1130" w14:paraId="58602BA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1456B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274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C05E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B96B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8238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9E5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FE37F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76232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ED09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DBB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DD16D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0330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11F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3,29</w:t>
                  </w:r>
                </w:p>
              </w:tc>
            </w:tr>
            <w:tr w:rsidR="002E1130" w14:paraId="416AA9D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B574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12C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2756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D9AE0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B434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456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039E3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99F85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741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F70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FF0F5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B4EE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E4B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4,48</w:t>
                  </w:r>
                </w:p>
              </w:tc>
            </w:tr>
            <w:tr w:rsidR="002E1130" w14:paraId="2A01CF3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EF95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DE35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8ED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04DB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204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3DC2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278A5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B4B07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A136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115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FB0F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55DA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592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10,66</w:t>
                  </w:r>
                </w:p>
              </w:tc>
            </w:tr>
            <w:tr w:rsidR="002E1130" w14:paraId="77E3774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29C0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C5EE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1879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136F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348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E3B5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83F24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B38B3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DEB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F6C2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BAD6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4CBA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C631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10,26</w:t>
                  </w:r>
                </w:p>
              </w:tc>
            </w:tr>
            <w:tr w:rsidR="002E1130" w14:paraId="31833CA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4930C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A17B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B9D2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9597C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9BE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AB23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30F7D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61AC2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D50F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8721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EC6EF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29718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B262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47,85</w:t>
                  </w:r>
                </w:p>
              </w:tc>
            </w:tr>
            <w:tr w:rsidR="002E1130" w14:paraId="41D376E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A72AA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ACB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A55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C4D9A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9F9F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5D9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E09B3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6F96F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BF64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212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0990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CEF4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20D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8,18</w:t>
                  </w:r>
                </w:p>
              </w:tc>
            </w:tr>
            <w:tr w:rsidR="002E1130" w14:paraId="3E7FAEEB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66E96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6070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6A67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B05C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18313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5EF3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D4B3F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C87D9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997B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AAB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140 877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4708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F737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7D5B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11 291,87</w:t>
                  </w:r>
                </w:p>
              </w:tc>
            </w:tr>
            <w:tr w:rsidR="002E1130" w14:paraId="12C235DB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3F7E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Meziříčí u Malont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A19C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AB989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C8AC4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84C7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9EA2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8C9C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1BC1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8A836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E513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F25A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487B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4BBC" w14:textId="77777777" w:rsidR="002E1130" w:rsidRDefault="002E1130">
                  <w:pPr>
                    <w:spacing w:after="0" w:line="240" w:lineRule="auto"/>
                  </w:pPr>
                </w:p>
              </w:tc>
            </w:tr>
            <w:tr w:rsidR="002E1130" w14:paraId="6946D09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BBC5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84AA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503EB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435FF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599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0F90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E43DB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DF8E3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C52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534D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2DD6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761C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FE45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4,29</w:t>
                  </w:r>
                </w:p>
              </w:tc>
            </w:tr>
            <w:tr w:rsidR="002E1130" w14:paraId="6B74907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D108A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0563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A01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F0E6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46C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F68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64E10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D932F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41D9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B19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A492B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E9DD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84B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4,29</w:t>
                  </w:r>
                </w:p>
              </w:tc>
            </w:tr>
            <w:tr w:rsidR="002E1130" w14:paraId="5AE7FDCC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B2A4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2B33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137A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01E4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681D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DE3AC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40DBC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AD61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B3209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6E4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0F3A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0CD2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ABB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8,58</w:t>
                  </w:r>
                </w:p>
              </w:tc>
            </w:tr>
            <w:tr w:rsidR="002E1130" w14:paraId="0E70185E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6549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Mostky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A63C1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1D2D4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088D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D4AD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C750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8396F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0040F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877C9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826AC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0675B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E3DB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FB35" w14:textId="77777777" w:rsidR="002E1130" w:rsidRDefault="002E1130">
                  <w:pPr>
                    <w:spacing w:after="0" w:line="240" w:lineRule="auto"/>
                  </w:pPr>
                </w:p>
              </w:tc>
            </w:tr>
            <w:tr w:rsidR="002E1130" w14:paraId="24C21B1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38837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D9D6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CDA06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1562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23E8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602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6072A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DB80B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330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1DE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96995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44F39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0C3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176,02</w:t>
                  </w:r>
                </w:p>
              </w:tc>
            </w:tr>
            <w:tr w:rsidR="002E1130" w14:paraId="0C5C125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4F04E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3C2B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D34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1ABE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BD9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508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82801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3583F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D575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27A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B02D8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00FF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F91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337,13</w:t>
                  </w:r>
                </w:p>
              </w:tc>
            </w:tr>
            <w:tr w:rsidR="002E1130" w14:paraId="32A20BE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880C7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11EB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5D2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74325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93F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46D6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6003A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39BEA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160F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87F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B182D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6EAE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1FEA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194,89</w:t>
                  </w:r>
                </w:p>
              </w:tc>
            </w:tr>
            <w:tr w:rsidR="002E1130" w14:paraId="0505E4E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82B8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875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CF4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B8FB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404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245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C8A32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E9EA5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EAC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593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E98C7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B3F4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712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201,41</w:t>
                  </w:r>
                </w:p>
              </w:tc>
            </w:tr>
            <w:tr w:rsidR="002E1130" w14:paraId="21681B6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A462F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346A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41E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9288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48E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D2D3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CB2FD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B3ED7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6C16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5891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8416C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8375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9FFD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39,03</w:t>
                  </w:r>
                </w:p>
              </w:tc>
            </w:tr>
            <w:tr w:rsidR="002E1130" w14:paraId="2BDBB41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0A293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BEE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DE4D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9B45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E8D9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BC14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2F405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8503E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B07A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92A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622B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E05D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3A5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24,64</w:t>
                  </w:r>
                </w:p>
              </w:tc>
            </w:tr>
            <w:tr w:rsidR="002E1130" w14:paraId="163F90B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58DC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BCB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EE60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AF500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013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F9A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DC293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E4B82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865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6198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A93A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12D4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9132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64,42</w:t>
                  </w:r>
                </w:p>
              </w:tc>
            </w:tr>
            <w:tr w:rsidR="002E1130" w14:paraId="1CBFA7F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5B88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4451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ACD7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D0E2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48D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442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4B912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CD6E3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C72C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B5A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1B4B1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A8DE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419D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11,31</w:t>
                  </w:r>
                </w:p>
              </w:tc>
            </w:tr>
            <w:tr w:rsidR="002E1130" w14:paraId="0756AB2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9ECA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AAE3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06C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33D91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D906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9D07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FCB56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88C1E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427A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FEF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1B67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217F5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EE2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9,22</w:t>
                  </w:r>
                </w:p>
              </w:tc>
            </w:tr>
            <w:tr w:rsidR="002E1130" w14:paraId="7A1DE0A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00415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94D1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D67A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40639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94D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EF28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ACB69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A2E9E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66E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AFF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3B26F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1109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74F6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</w:t>
                  </w:r>
                </w:p>
              </w:tc>
            </w:tr>
            <w:tr w:rsidR="002E1130" w14:paraId="5B85220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1713D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1F1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2E0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0A93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68F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C09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22EED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F44A4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1BD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211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74 680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2CF9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4BAF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62C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5 593,69</w:t>
                  </w:r>
                </w:p>
              </w:tc>
            </w:tr>
            <w:tr w:rsidR="002E1130" w14:paraId="38B2F6F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9023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5DC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FF3E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EA1C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192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A77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965F0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887DF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4E2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F12D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AD8E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8E631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3DC2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1,87</w:t>
                  </w:r>
                </w:p>
              </w:tc>
            </w:tr>
            <w:tr w:rsidR="002E1130" w14:paraId="0D40409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B10F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56E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B11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6B365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D17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207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36BB2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745D0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EE3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9846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795A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136ED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51C0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0,30</w:t>
                  </w:r>
                </w:p>
              </w:tc>
            </w:tr>
            <w:tr w:rsidR="002E1130" w14:paraId="0D9D142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A7562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27F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EFD9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90563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0919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138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06C1F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0DD0B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CCB8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906C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1F1C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75ED3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D7C7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0,37</w:t>
                  </w:r>
                </w:p>
              </w:tc>
            </w:tr>
            <w:tr w:rsidR="002E1130" w14:paraId="2A172EF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3971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7880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740A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59021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71C6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A64A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43973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CE85E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0DB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7F8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012F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492F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532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4,35</w:t>
                  </w:r>
                </w:p>
              </w:tc>
            </w:tr>
            <w:tr w:rsidR="002E1130" w14:paraId="1825586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B8D6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DF8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2C91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76715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512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7BAF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CEE0D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52B69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F27F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4FB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39C1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A13D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D926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2,17</w:t>
                  </w:r>
                </w:p>
              </w:tc>
            </w:tr>
            <w:tr w:rsidR="002E1130" w14:paraId="3F61A9A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0DA1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CBC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851A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0160E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E83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14C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5B4A4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FC0B6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C46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ABB4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0DA0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A7883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F4B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0,15</w:t>
                  </w:r>
                </w:p>
              </w:tc>
            </w:tr>
            <w:tr w:rsidR="002E1130" w14:paraId="0B25964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6D12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3199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803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59234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68EA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BC4F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FC3A6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16636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F43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7D09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7523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A28C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9EB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30,56</w:t>
                  </w:r>
                </w:p>
              </w:tc>
            </w:tr>
            <w:tr w:rsidR="002E1130" w14:paraId="1806960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C3B5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DC1E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C23D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C79A6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A6D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DE7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A7823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FA8C3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16B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FDB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094A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1640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3823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5,84</w:t>
                  </w:r>
                </w:p>
              </w:tc>
            </w:tr>
            <w:tr w:rsidR="002E1130" w14:paraId="00E2356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3B0D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42C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AC893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D5671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F8E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A2A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6F056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EE84A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189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5BA5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B3809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783A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237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2,17</w:t>
                  </w:r>
                </w:p>
              </w:tc>
            </w:tr>
            <w:tr w:rsidR="002E1130" w14:paraId="30FF505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7E00E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B239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7D01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5C51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57C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658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E06BE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56AB0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963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73C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ABF9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548C6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59B3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10,71</w:t>
                  </w:r>
                </w:p>
              </w:tc>
            </w:tr>
            <w:tr w:rsidR="002E1130" w14:paraId="1BA48C5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8D8AA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D62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CC0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FAF97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FEA2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7B4A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9B2F5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31E39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338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5363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745D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2E216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38B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13,04</w:t>
                  </w:r>
                </w:p>
              </w:tc>
            </w:tr>
            <w:tr w:rsidR="002E1130" w14:paraId="3DE5D7E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A081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21F7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328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A515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4055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F92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A5A96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21684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6A09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C9EF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6F0F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64CB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B17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33,03</w:t>
                  </w:r>
                </w:p>
              </w:tc>
            </w:tr>
            <w:tr w:rsidR="002E1130" w14:paraId="168D46B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D4C5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C3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6AD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AC06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592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A8B2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A4558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30E73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FE3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2C7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C82F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BAAE3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78B0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1,72</w:t>
                  </w:r>
                </w:p>
              </w:tc>
            </w:tr>
            <w:tr w:rsidR="002E1130" w14:paraId="6A312A0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872B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538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A39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66BC9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E3F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8FA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776E5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913BF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7571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4B28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75C1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F3411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D70E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287,25</w:t>
                  </w:r>
                </w:p>
              </w:tc>
            </w:tr>
            <w:tr w:rsidR="002E1130" w14:paraId="28D6688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54B44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566E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9F88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EF05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7CB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5F0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46963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BA647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A4D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DE60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01DA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FAFD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E79E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106,58</w:t>
                  </w:r>
                </w:p>
              </w:tc>
            </w:tr>
            <w:tr w:rsidR="002E1130" w14:paraId="0F63760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014C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F9CE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3DB2E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C5E8F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6EB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2E8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FD92A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AF2FB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84F0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D13E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E2D3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A00E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060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87,86</w:t>
                  </w:r>
                </w:p>
              </w:tc>
            </w:tr>
            <w:tr w:rsidR="002E1130" w14:paraId="508354B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3CC2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DF5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B69B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9295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B36B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18F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08E74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5C000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7AE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743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C3CD7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D10F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F4D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7,57</w:t>
                  </w:r>
                </w:p>
              </w:tc>
            </w:tr>
            <w:tr w:rsidR="002E1130" w14:paraId="6ECAD96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BE86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0BA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29C0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8A84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B8D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674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DC239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0E8F7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6008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239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28084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4349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209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21,05</w:t>
                  </w:r>
                </w:p>
              </w:tc>
            </w:tr>
            <w:tr w:rsidR="002E1130" w14:paraId="59396F1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28733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A07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051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13E0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F42C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B44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E7F95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144E7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409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9F4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FFAB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28A5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46DD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0,37</w:t>
                  </w:r>
                </w:p>
              </w:tc>
            </w:tr>
            <w:tr w:rsidR="002E1130" w14:paraId="7F30A5B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9BDB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FDEC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13C7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D34F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F34C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856D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753F6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CDB83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DED96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0416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AB355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EC1B0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2F8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3,75</w:t>
                  </w:r>
                </w:p>
              </w:tc>
            </w:tr>
            <w:tr w:rsidR="002E1130" w14:paraId="0B40834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2F26B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AB38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5F3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AAA9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E6C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4D11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5F156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860DC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B1FC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F71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553A7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FD04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6A0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0,67</w:t>
                  </w:r>
                </w:p>
              </w:tc>
            </w:tr>
            <w:tr w:rsidR="002E1130" w14:paraId="7383C7E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814C0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0F62B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0C97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4E77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1793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5544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CFD00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2C709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A7C8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6C8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8D27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FDE4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0DCC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38,64</w:t>
                  </w:r>
                </w:p>
              </w:tc>
            </w:tr>
            <w:tr w:rsidR="002E1130" w14:paraId="6D67B7D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55BD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FA5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8DA47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C284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0AE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498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E2CDC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BE0F2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1626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8F5FE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CC51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81E5C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18E9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28,99</w:t>
                  </w:r>
                </w:p>
              </w:tc>
            </w:tr>
            <w:tr w:rsidR="002E1130" w14:paraId="556C509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427B7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804F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B0E99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BCA64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02AC2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5127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15B36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4D826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DFC1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C09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18CC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424B2" w14:textId="77777777" w:rsidR="002E1130" w:rsidRDefault="002D3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B1A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9,29</w:t>
                  </w:r>
                </w:p>
              </w:tc>
            </w:tr>
            <w:tr w:rsidR="002E1130" w14:paraId="605CB270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E960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4D6C6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04E09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7C86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BDE92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6623B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32716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F2C92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D8BA5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1208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98 144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7959F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D0FF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5B77A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7 351,18</w:t>
                  </w:r>
                </w:p>
              </w:tc>
            </w:tr>
            <w:tr w:rsidR="002E1130" w14:paraId="4CDE564D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5AE9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891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8FE2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EB8E1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592A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4A0C3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2018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2EF5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38C3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13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03674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E105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1 490 227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677B4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E3AC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0890" w14:textId="77777777" w:rsidR="002E1130" w:rsidRDefault="002D3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97 528</w:t>
                  </w:r>
                </w:p>
              </w:tc>
            </w:tr>
            <w:tr w:rsidR="002E1130" w14:paraId="5AD4AC1B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A796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D047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02C4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40446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4E0EC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A25E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A174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A68C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13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26AC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A57D8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DE9F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674E" w14:textId="77777777" w:rsidR="002E1130" w:rsidRDefault="002E11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50A9B" w14:textId="77777777" w:rsidR="002E1130" w:rsidRDefault="002E1130">
                  <w:pPr>
                    <w:spacing w:after="0" w:line="240" w:lineRule="auto"/>
                  </w:pPr>
                </w:p>
              </w:tc>
            </w:tr>
          </w:tbl>
          <w:p w14:paraId="2BDB72CF" w14:textId="77777777" w:rsidR="002E1130" w:rsidRDefault="002E1130">
            <w:pPr>
              <w:spacing w:after="0" w:line="240" w:lineRule="auto"/>
            </w:pPr>
          </w:p>
        </w:tc>
      </w:tr>
      <w:tr w:rsidR="002E1130" w14:paraId="56420556" w14:textId="77777777">
        <w:trPr>
          <w:trHeight w:val="254"/>
        </w:trPr>
        <w:tc>
          <w:tcPr>
            <w:tcW w:w="115" w:type="dxa"/>
          </w:tcPr>
          <w:p w14:paraId="3EAABEB8" w14:textId="77777777" w:rsidR="002E1130" w:rsidRDefault="002E11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3763699E" w14:textId="77777777" w:rsidR="002E1130" w:rsidRDefault="002E11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D7A4E4" w14:textId="77777777" w:rsidR="002E1130" w:rsidRDefault="002E113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DDBE82" w14:textId="77777777" w:rsidR="002E1130" w:rsidRDefault="002E113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E2487C" w14:textId="77777777" w:rsidR="002E1130" w:rsidRDefault="002E113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038CEB" w14:textId="77777777" w:rsidR="002E1130" w:rsidRDefault="002E1130">
            <w:pPr>
              <w:pStyle w:val="EmptyCellLayoutStyle"/>
              <w:spacing w:after="0" w:line="240" w:lineRule="auto"/>
            </w:pPr>
          </w:p>
        </w:tc>
      </w:tr>
      <w:tr w:rsidR="002E1130" w14:paraId="65482592" w14:textId="77777777">
        <w:trPr>
          <w:trHeight w:val="1305"/>
        </w:trPr>
        <w:tc>
          <w:tcPr>
            <w:tcW w:w="115" w:type="dxa"/>
          </w:tcPr>
          <w:p w14:paraId="3DD398A6" w14:textId="77777777" w:rsidR="002E1130" w:rsidRDefault="002E11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E1130" w14:paraId="76DC6E7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3DB10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847EEF2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AA696C0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3F21F9D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AB3980A" w14:textId="77777777" w:rsidR="002E1130" w:rsidRDefault="002D3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1873D07" w14:textId="77777777" w:rsidR="002E1130" w:rsidRDefault="002E1130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3C3CEF03" w14:textId="77777777" w:rsidR="002E1130" w:rsidRDefault="002E113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08AA2C26" w14:textId="77777777" w:rsidR="002E1130" w:rsidRDefault="002E113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4"/>
            <w:hMerge/>
          </w:tcPr>
          <w:p w14:paraId="036C5585" w14:textId="77777777" w:rsidR="002E1130" w:rsidRDefault="002E113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198D21" w14:textId="77777777" w:rsidR="002E1130" w:rsidRDefault="002E1130">
            <w:pPr>
              <w:pStyle w:val="EmptyCellLayoutStyle"/>
              <w:spacing w:after="0" w:line="240" w:lineRule="auto"/>
            </w:pPr>
          </w:p>
        </w:tc>
      </w:tr>
      <w:tr w:rsidR="002E1130" w14:paraId="208EEA5F" w14:textId="77777777">
        <w:trPr>
          <w:trHeight w:val="314"/>
        </w:trPr>
        <w:tc>
          <w:tcPr>
            <w:tcW w:w="115" w:type="dxa"/>
          </w:tcPr>
          <w:p w14:paraId="1BD6322D" w14:textId="77777777" w:rsidR="002E1130" w:rsidRDefault="002E11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034F9D8D" w14:textId="77777777" w:rsidR="002E1130" w:rsidRDefault="002E11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5BDC5A" w14:textId="77777777" w:rsidR="002E1130" w:rsidRDefault="002E113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213007" w14:textId="77777777" w:rsidR="002E1130" w:rsidRDefault="002E113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3C6A64" w14:textId="77777777" w:rsidR="002E1130" w:rsidRDefault="002E113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CA3CE5" w14:textId="77777777" w:rsidR="002E1130" w:rsidRDefault="002E1130">
            <w:pPr>
              <w:pStyle w:val="EmptyCellLayoutStyle"/>
              <w:spacing w:after="0" w:line="240" w:lineRule="auto"/>
            </w:pPr>
          </w:p>
        </w:tc>
      </w:tr>
    </w:tbl>
    <w:p w14:paraId="25C1F570" w14:textId="77777777" w:rsidR="002E1130" w:rsidRDefault="002E1130">
      <w:pPr>
        <w:spacing w:after="0" w:line="240" w:lineRule="auto"/>
      </w:pPr>
    </w:p>
    <w:sectPr w:rsidR="002E113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A8DBD" w14:textId="77777777" w:rsidR="00000000" w:rsidRDefault="002D3A88">
      <w:pPr>
        <w:spacing w:after="0" w:line="240" w:lineRule="auto"/>
      </w:pPr>
      <w:r>
        <w:separator/>
      </w:r>
    </w:p>
  </w:endnote>
  <w:endnote w:type="continuationSeparator" w:id="0">
    <w:p w14:paraId="41B63712" w14:textId="77777777" w:rsidR="00000000" w:rsidRDefault="002D3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2E1130" w14:paraId="19AD5178" w14:textId="77777777">
      <w:tc>
        <w:tcPr>
          <w:tcW w:w="9346" w:type="dxa"/>
        </w:tcPr>
        <w:p w14:paraId="0A53EE06" w14:textId="77777777" w:rsidR="002E1130" w:rsidRDefault="002E113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0DF1820" w14:textId="77777777" w:rsidR="002E1130" w:rsidRDefault="002E1130">
          <w:pPr>
            <w:pStyle w:val="EmptyCellLayoutStyle"/>
            <w:spacing w:after="0" w:line="240" w:lineRule="auto"/>
          </w:pPr>
        </w:p>
      </w:tc>
    </w:tr>
    <w:tr w:rsidR="002E1130" w14:paraId="25EDF604" w14:textId="77777777">
      <w:tc>
        <w:tcPr>
          <w:tcW w:w="9346" w:type="dxa"/>
        </w:tcPr>
        <w:p w14:paraId="291B2896" w14:textId="77777777" w:rsidR="002E1130" w:rsidRDefault="002E113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E1130" w14:paraId="5B33F4B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1F0BA9E" w14:textId="77777777" w:rsidR="002E1130" w:rsidRDefault="002D3A8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34129D0" w14:textId="77777777" w:rsidR="002E1130" w:rsidRDefault="002E1130">
          <w:pPr>
            <w:spacing w:after="0" w:line="240" w:lineRule="auto"/>
          </w:pPr>
        </w:p>
      </w:tc>
    </w:tr>
    <w:tr w:rsidR="002E1130" w14:paraId="5599AAD2" w14:textId="77777777">
      <w:tc>
        <w:tcPr>
          <w:tcW w:w="9346" w:type="dxa"/>
        </w:tcPr>
        <w:p w14:paraId="3503CF32" w14:textId="77777777" w:rsidR="002E1130" w:rsidRDefault="002E113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E307F89" w14:textId="77777777" w:rsidR="002E1130" w:rsidRDefault="002E113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182A3" w14:textId="77777777" w:rsidR="00000000" w:rsidRDefault="002D3A88">
      <w:pPr>
        <w:spacing w:after="0" w:line="240" w:lineRule="auto"/>
      </w:pPr>
      <w:r>
        <w:separator/>
      </w:r>
    </w:p>
  </w:footnote>
  <w:footnote w:type="continuationSeparator" w:id="0">
    <w:p w14:paraId="7F4206DE" w14:textId="77777777" w:rsidR="00000000" w:rsidRDefault="002D3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2E1130" w14:paraId="1888A941" w14:textId="77777777">
      <w:tc>
        <w:tcPr>
          <w:tcW w:w="144" w:type="dxa"/>
        </w:tcPr>
        <w:p w14:paraId="6397A40B" w14:textId="77777777" w:rsidR="002E1130" w:rsidRDefault="002E113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B7D1482" w14:textId="77777777" w:rsidR="002E1130" w:rsidRDefault="002E1130">
          <w:pPr>
            <w:pStyle w:val="EmptyCellLayoutStyle"/>
            <w:spacing w:after="0" w:line="240" w:lineRule="auto"/>
          </w:pPr>
        </w:p>
      </w:tc>
    </w:tr>
    <w:tr w:rsidR="002E1130" w14:paraId="0A66E81D" w14:textId="77777777">
      <w:tc>
        <w:tcPr>
          <w:tcW w:w="144" w:type="dxa"/>
        </w:tcPr>
        <w:p w14:paraId="4DD1D6EA" w14:textId="77777777" w:rsidR="002E1130" w:rsidRDefault="002E113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E1130" w14:paraId="0E8A34C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62EA09C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5D42CBB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7C4D447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5109988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8DEEC6A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B20A1EF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DF11861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54110D0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C2ED1A8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B2DE88E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B3F7736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CCD347A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762E857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8781809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23F0794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712B1B4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3380050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670C032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</w:tr>
          <w:tr w:rsidR="002D3A88" w14:paraId="52E336F4" w14:textId="77777777" w:rsidTr="002D3A8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177E5F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2E1130" w14:paraId="48EBC97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57F8AD" w14:textId="77777777" w:rsidR="002E1130" w:rsidRDefault="002D3A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37N18/33</w:t>
                      </w:r>
                    </w:p>
                  </w:tc>
                </w:tr>
              </w:tbl>
              <w:p w14:paraId="189D5C36" w14:textId="77777777" w:rsidR="002E1130" w:rsidRDefault="002E113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AFD74A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</w:tr>
          <w:tr w:rsidR="002E1130" w14:paraId="5DC16D5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C01F41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7C010A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A40C35D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937B76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F42BF1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46A0BB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90FA26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D98A4E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9B879D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AE4B22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851A90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58DD88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63779D4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49A888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D3668A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117CCB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ED6E95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B8271E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</w:tr>
          <w:tr w:rsidR="002D3A88" w14:paraId="4ED6BB4E" w14:textId="77777777" w:rsidTr="002D3A8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8C4200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CCD7F5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2E1130" w14:paraId="57965BB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85C9A9" w14:textId="77777777" w:rsidR="002E1130" w:rsidRDefault="002D3A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E4A71E6" w14:textId="77777777" w:rsidR="002E1130" w:rsidRDefault="002E113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3B10FF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2E1130" w14:paraId="5502281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07D84E" w14:textId="77777777" w:rsidR="002E1130" w:rsidRDefault="002D3A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3711833</w:t>
                      </w:r>
                    </w:p>
                  </w:tc>
                </w:tr>
              </w:tbl>
              <w:p w14:paraId="4EC8C8A8" w14:textId="77777777" w:rsidR="002E1130" w:rsidRDefault="002E113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1E5EF8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E1130" w14:paraId="12281AD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2E315B" w14:textId="77777777" w:rsidR="002E1130" w:rsidRDefault="002D3A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79A9F72" w14:textId="77777777" w:rsidR="002E1130" w:rsidRDefault="002E113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E39D1F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0F9DC1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23D9BE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2E1130" w14:paraId="6B63BEB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6525B0" w14:textId="77777777" w:rsidR="002E1130" w:rsidRDefault="002D3A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31.05.2018</w:t>
                      </w:r>
                    </w:p>
                  </w:tc>
                </w:tr>
              </w:tbl>
              <w:p w14:paraId="6C980390" w14:textId="77777777" w:rsidR="002E1130" w:rsidRDefault="002E113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CD950A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2E1130" w14:paraId="2DEB743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DB5F7F" w14:textId="77777777" w:rsidR="002E1130" w:rsidRDefault="002D3A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CD5223D" w14:textId="77777777" w:rsidR="002E1130" w:rsidRDefault="002E113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8F5EF7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2E1130" w14:paraId="20ED1CB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3B1DA5" w14:textId="77777777" w:rsidR="002E1130" w:rsidRDefault="002D3A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97 528 Kč</w:t>
                      </w:r>
                    </w:p>
                  </w:tc>
                </w:tr>
              </w:tbl>
              <w:p w14:paraId="43731675" w14:textId="77777777" w:rsidR="002E1130" w:rsidRDefault="002E113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316404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</w:tr>
          <w:tr w:rsidR="002E1130" w14:paraId="3F0E845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DC6E9D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8C3742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30979F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3594E3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9DB868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1B855DB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C297DC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48C2F0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6B603C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57989F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86AF6D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04D41F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84A75D7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978501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D677A3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B8A739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F3E4B0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990982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</w:tr>
          <w:tr w:rsidR="002E1130" w14:paraId="08D5022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F7B55B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F51CED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63AB22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A8F4B7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C1079D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4E0AE5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04CC95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293E5A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49F4CF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419B9D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FBBDF7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B35DBC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1FC732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299118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B02DF2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DF69CA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EA5229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5EB866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</w:tr>
          <w:tr w:rsidR="002E1130" w14:paraId="6C1C3F0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C0C851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D1BB11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2E1130" w14:paraId="513EA14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026DE4" w14:textId="77777777" w:rsidR="002E1130" w:rsidRDefault="002D3A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ABD7495" w14:textId="77777777" w:rsidR="002E1130" w:rsidRDefault="002E113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2E71E4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D3F1AC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6EB3603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841770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83F163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D04AAA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CD4495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CCE663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AF5123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3C87824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B5E168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953504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1F9306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582C56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A9D34E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</w:tr>
          <w:tr w:rsidR="002D3A88" w14:paraId="099EF54E" w14:textId="77777777" w:rsidTr="002D3A8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AB2519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BAE80E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F652EDC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C39C97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5B31A2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2E1130" w14:paraId="2BEDBCA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8BF975" w14:textId="77777777" w:rsidR="002E1130" w:rsidRDefault="002D3A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06.12.2022</w:t>
                      </w:r>
                    </w:p>
                  </w:tc>
                </w:tr>
              </w:tbl>
              <w:p w14:paraId="5A6BCAAE" w14:textId="77777777" w:rsidR="002E1130" w:rsidRDefault="002E113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4B57E3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77A823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E1130" w14:paraId="3A4BE6C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7A062E" w14:textId="77777777" w:rsidR="002E1130" w:rsidRDefault="002D3A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CE158DB" w14:textId="77777777" w:rsidR="002E1130" w:rsidRDefault="002E113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B9E2BD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3C6166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5715FBE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72E61F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F314E4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7562AB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570CEA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976232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</w:tr>
          <w:tr w:rsidR="002D3A88" w14:paraId="3F169623" w14:textId="77777777" w:rsidTr="002D3A8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355C59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247FD9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749868B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BB4CBF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7C3BD1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F0F8123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DA0F1B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824E29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9FD3C16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10CA74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2E1130" w14:paraId="460957C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33B08F" w14:textId="77777777" w:rsidR="002E1130" w:rsidRDefault="002D3A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01.06.2018</w:t>
                      </w:r>
                    </w:p>
                  </w:tc>
                </w:tr>
              </w:tbl>
              <w:p w14:paraId="6F797AD4" w14:textId="77777777" w:rsidR="002E1130" w:rsidRDefault="002E113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B8E920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D45B2C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BA8C0F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9C1CED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0E8524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</w:tr>
          <w:tr w:rsidR="002D3A88" w14:paraId="32499B58" w14:textId="77777777" w:rsidTr="002D3A8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8A914F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F56050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67CA404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AD2E2E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D176CC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AC75304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C8914C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7B1071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326E07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B3FE79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365295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80AE3CF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8E1215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586CC5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51A3CC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05A7F9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09AD48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</w:tr>
          <w:tr w:rsidR="002E1130" w14:paraId="02A7912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CD94DDE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78D21C1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C54B65E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8E4F20A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22644D1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12B084D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AEA4DE9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9BBB89C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1A63820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0C3FC6A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9B751B7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8C69FD6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6EEC416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0E556B0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93B577C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497F6B5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4E03C3F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9740318" w14:textId="77777777" w:rsidR="002E1130" w:rsidRDefault="002E113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177578E" w14:textId="77777777" w:rsidR="002E1130" w:rsidRDefault="002E1130">
          <w:pPr>
            <w:spacing w:after="0" w:line="240" w:lineRule="auto"/>
          </w:pPr>
        </w:p>
      </w:tc>
    </w:tr>
    <w:tr w:rsidR="002E1130" w14:paraId="66BD1E44" w14:textId="77777777">
      <w:tc>
        <w:tcPr>
          <w:tcW w:w="144" w:type="dxa"/>
        </w:tcPr>
        <w:p w14:paraId="28E35EF4" w14:textId="77777777" w:rsidR="002E1130" w:rsidRDefault="002E113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5BE75E2" w14:textId="77777777" w:rsidR="002E1130" w:rsidRDefault="002E113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130"/>
    <w:rsid w:val="002D3A88"/>
    <w:rsid w:val="002E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DCB74"/>
  <w15:docId w15:val="{5ED56349-9515-4B9D-8698-13EEA9D76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2452</Words>
  <Characters>14471</Characters>
  <Application>Microsoft Office Word</Application>
  <DocSecurity>0</DocSecurity>
  <Lines>120</Lines>
  <Paragraphs>33</Paragraphs>
  <ScaleCrop>false</ScaleCrop>
  <Company/>
  <LinksUpToDate>false</LinksUpToDate>
  <CharactersWithSpaces>16890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dcterms:created xsi:type="dcterms:W3CDTF">2022-12-06T13:07:00Z</dcterms:created>
  <dcterms:modified xsi:type="dcterms:W3CDTF">2022-12-06T13:07:00Z</dcterms:modified>
</cp:coreProperties>
</file>