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D194C" w14:paraId="15366955" w14:textId="77777777">
        <w:trPr>
          <w:trHeight w:val="148"/>
        </w:trPr>
        <w:tc>
          <w:tcPr>
            <w:tcW w:w="115" w:type="dxa"/>
          </w:tcPr>
          <w:p w14:paraId="53CB5A02" w14:textId="77777777" w:rsidR="008D194C" w:rsidRDefault="008D19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48D798" w14:textId="77777777" w:rsidR="008D194C" w:rsidRDefault="008D19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83A607" w14:textId="77777777" w:rsidR="008D194C" w:rsidRDefault="008D19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854324" w14:textId="77777777" w:rsidR="008D194C" w:rsidRDefault="008D19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6DABCD" w14:textId="77777777" w:rsidR="008D194C" w:rsidRDefault="008D19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64845A" w14:textId="77777777" w:rsidR="008D194C" w:rsidRDefault="008D194C">
            <w:pPr>
              <w:pStyle w:val="EmptyCellLayoutStyle"/>
              <w:spacing w:after="0" w:line="240" w:lineRule="auto"/>
            </w:pPr>
          </w:p>
        </w:tc>
      </w:tr>
      <w:tr w:rsidR="00552114" w14:paraId="2423046F" w14:textId="77777777" w:rsidTr="00552114">
        <w:trPr>
          <w:trHeight w:val="340"/>
        </w:trPr>
        <w:tc>
          <w:tcPr>
            <w:tcW w:w="115" w:type="dxa"/>
          </w:tcPr>
          <w:p w14:paraId="6373A670" w14:textId="77777777" w:rsidR="008D194C" w:rsidRDefault="008D19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C4F83E" w14:textId="77777777" w:rsidR="008D194C" w:rsidRDefault="008D19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D194C" w14:paraId="6216AC9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4F65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AE8AB20" w14:textId="77777777" w:rsidR="008D194C" w:rsidRDefault="008D194C">
            <w:pPr>
              <w:spacing w:after="0" w:line="240" w:lineRule="auto"/>
            </w:pPr>
          </w:p>
        </w:tc>
        <w:tc>
          <w:tcPr>
            <w:tcW w:w="8142" w:type="dxa"/>
          </w:tcPr>
          <w:p w14:paraId="0638B15A" w14:textId="77777777" w:rsidR="008D194C" w:rsidRDefault="008D19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F8856A" w14:textId="77777777" w:rsidR="008D194C" w:rsidRDefault="008D194C">
            <w:pPr>
              <w:pStyle w:val="EmptyCellLayoutStyle"/>
              <w:spacing w:after="0" w:line="240" w:lineRule="auto"/>
            </w:pPr>
          </w:p>
        </w:tc>
      </w:tr>
      <w:tr w:rsidR="008D194C" w14:paraId="38670999" w14:textId="77777777">
        <w:trPr>
          <w:trHeight w:val="100"/>
        </w:trPr>
        <w:tc>
          <w:tcPr>
            <w:tcW w:w="115" w:type="dxa"/>
          </w:tcPr>
          <w:p w14:paraId="6E6DD064" w14:textId="77777777" w:rsidR="008D194C" w:rsidRDefault="008D19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E083C5" w14:textId="77777777" w:rsidR="008D194C" w:rsidRDefault="008D19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2BBE5D" w14:textId="77777777" w:rsidR="008D194C" w:rsidRDefault="008D19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32A630" w14:textId="77777777" w:rsidR="008D194C" w:rsidRDefault="008D19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1E6650" w14:textId="77777777" w:rsidR="008D194C" w:rsidRDefault="008D19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47F3F6" w14:textId="77777777" w:rsidR="008D194C" w:rsidRDefault="008D194C">
            <w:pPr>
              <w:pStyle w:val="EmptyCellLayoutStyle"/>
              <w:spacing w:after="0" w:line="240" w:lineRule="auto"/>
            </w:pPr>
          </w:p>
        </w:tc>
      </w:tr>
      <w:tr w:rsidR="00552114" w14:paraId="462D909D" w14:textId="77777777" w:rsidTr="00552114">
        <w:tc>
          <w:tcPr>
            <w:tcW w:w="115" w:type="dxa"/>
          </w:tcPr>
          <w:p w14:paraId="63E7F544" w14:textId="77777777" w:rsidR="008D194C" w:rsidRDefault="008D19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B924DE" w14:textId="77777777" w:rsidR="008D194C" w:rsidRDefault="008D19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D194C" w14:paraId="7121F1D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3974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0B0E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D194C" w14:paraId="0FE5ACE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02E6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BEMAGRO,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0F23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Malonty 101, 38291 Malonty</w:t>
                  </w:r>
                </w:p>
              </w:tc>
            </w:tr>
          </w:tbl>
          <w:p w14:paraId="7926BEB4" w14:textId="77777777" w:rsidR="008D194C" w:rsidRDefault="008D194C">
            <w:pPr>
              <w:spacing w:after="0" w:line="240" w:lineRule="auto"/>
            </w:pPr>
          </w:p>
        </w:tc>
      </w:tr>
      <w:tr w:rsidR="008D194C" w14:paraId="32CD08B7" w14:textId="77777777">
        <w:trPr>
          <w:trHeight w:val="349"/>
        </w:trPr>
        <w:tc>
          <w:tcPr>
            <w:tcW w:w="115" w:type="dxa"/>
          </w:tcPr>
          <w:p w14:paraId="5D11AE40" w14:textId="77777777" w:rsidR="008D194C" w:rsidRDefault="008D19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56B794" w14:textId="77777777" w:rsidR="008D194C" w:rsidRDefault="008D19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CD5294" w14:textId="77777777" w:rsidR="008D194C" w:rsidRDefault="008D19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E5B8E1" w14:textId="77777777" w:rsidR="008D194C" w:rsidRDefault="008D19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F263A8" w14:textId="77777777" w:rsidR="008D194C" w:rsidRDefault="008D19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E60EA8" w14:textId="77777777" w:rsidR="008D194C" w:rsidRDefault="008D194C">
            <w:pPr>
              <w:pStyle w:val="EmptyCellLayoutStyle"/>
              <w:spacing w:after="0" w:line="240" w:lineRule="auto"/>
            </w:pPr>
          </w:p>
        </w:tc>
      </w:tr>
      <w:tr w:rsidR="008D194C" w14:paraId="2348F9AE" w14:textId="77777777">
        <w:trPr>
          <w:trHeight w:val="340"/>
        </w:trPr>
        <w:tc>
          <w:tcPr>
            <w:tcW w:w="115" w:type="dxa"/>
          </w:tcPr>
          <w:p w14:paraId="7ED42B78" w14:textId="77777777" w:rsidR="008D194C" w:rsidRDefault="008D19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949660" w14:textId="77777777" w:rsidR="008D194C" w:rsidRDefault="008D19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D194C" w14:paraId="1CC44B8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BD69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191259F" w14:textId="77777777" w:rsidR="008D194C" w:rsidRDefault="008D194C">
            <w:pPr>
              <w:spacing w:after="0" w:line="240" w:lineRule="auto"/>
            </w:pPr>
          </w:p>
        </w:tc>
        <w:tc>
          <w:tcPr>
            <w:tcW w:w="801" w:type="dxa"/>
          </w:tcPr>
          <w:p w14:paraId="285D207A" w14:textId="77777777" w:rsidR="008D194C" w:rsidRDefault="008D19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B3A863" w14:textId="77777777" w:rsidR="008D194C" w:rsidRDefault="008D19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4F9D0D" w14:textId="77777777" w:rsidR="008D194C" w:rsidRDefault="008D194C">
            <w:pPr>
              <w:pStyle w:val="EmptyCellLayoutStyle"/>
              <w:spacing w:after="0" w:line="240" w:lineRule="auto"/>
            </w:pPr>
          </w:p>
        </w:tc>
      </w:tr>
      <w:tr w:rsidR="008D194C" w14:paraId="6454B727" w14:textId="77777777">
        <w:trPr>
          <w:trHeight w:val="229"/>
        </w:trPr>
        <w:tc>
          <w:tcPr>
            <w:tcW w:w="115" w:type="dxa"/>
          </w:tcPr>
          <w:p w14:paraId="419F48A6" w14:textId="77777777" w:rsidR="008D194C" w:rsidRDefault="008D19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B2EA3D" w14:textId="77777777" w:rsidR="008D194C" w:rsidRDefault="008D19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D0E925" w14:textId="77777777" w:rsidR="008D194C" w:rsidRDefault="008D19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8D191E" w14:textId="77777777" w:rsidR="008D194C" w:rsidRDefault="008D19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09643A" w14:textId="77777777" w:rsidR="008D194C" w:rsidRDefault="008D19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56ADC2" w14:textId="77777777" w:rsidR="008D194C" w:rsidRDefault="008D194C">
            <w:pPr>
              <w:pStyle w:val="EmptyCellLayoutStyle"/>
              <w:spacing w:after="0" w:line="240" w:lineRule="auto"/>
            </w:pPr>
          </w:p>
        </w:tc>
      </w:tr>
      <w:tr w:rsidR="00552114" w14:paraId="63D03D0F" w14:textId="77777777" w:rsidTr="00552114">
        <w:tc>
          <w:tcPr>
            <w:tcW w:w="115" w:type="dxa"/>
          </w:tcPr>
          <w:p w14:paraId="21033E8B" w14:textId="77777777" w:rsidR="008D194C" w:rsidRDefault="008D19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90"/>
              <w:gridCol w:w="888"/>
              <w:gridCol w:w="483"/>
              <w:gridCol w:w="375"/>
              <w:gridCol w:w="562"/>
              <w:gridCol w:w="569"/>
              <w:gridCol w:w="644"/>
              <w:gridCol w:w="687"/>
              <w:gridCol w:w="1239"/>
              <w:gridCol w:w="968"/>
              <w:gridCol w:w="709"/>
              <w:gridCol w:w="765"/>
              <w:gridCol w:w="1172"/>
            </w:tblGrid>
            <w:tr w:rsidR="008D194C" w14:paraId="05924BE6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1924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27DD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FC17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B7AD" w14:textId="77777777" w:rsidR="008D194C" w:rsidRDefault="0055211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3FF8" w14:textId="77777777" w:rsidR="008D194C" w:rsidRDefault="0055211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B195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A8C93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CF87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25B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B5B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1392D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568E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4BF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52114" w14:paraId="494436AF" w14:textId="77777777" w:rsidTr="0055211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66E2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Blansko u Kaplice</w:t>
                  </w:r>
                </w:p>
              </w:tc>
            </w:tr>
            <w:tr w:rsidR="008D194C" w14:paraId="7F8087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AA4B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ED7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CF7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BF8F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9FE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0BC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3CD55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8F424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071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84B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BF51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67E8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152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205,58</w:t>
                  </w:r>
                </w:p>
              </w:tc>
            </w:tr>
            <w:tr w:rsidR="008D194C" w14:paraId="14590D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319D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120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6C2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1DEC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D1B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DB7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B0042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5950E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12F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DE7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CA60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B498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FE6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446,22</w:t>
                  </w:r>
                </w:p>
              </w:tc>
            </w:tr>
            <w:tr w:rsidR="008D194C" w14:paraId="4D5512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C875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0AB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02F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B56C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C05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5D6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47702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64BB0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6F1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6CA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F039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A555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73A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130,04</w:t>
                  </w:r>
                </w:p>
              </w:tc>
            </w:tr>
            <w:tr w:rsidR="008D194C" w14:paraId="7ECD51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19A5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ABD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AD0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AF6D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9FD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101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ED8D3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1064C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5DD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C3F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8911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27F2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2F6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0,77</w:t>
                  </w:r>
                </w:p>
              </w:tc>
            </w:tr>
            <w:tr w:rsidR="008D194C" w14:paraId="2E0B2F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5A5E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8AE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E06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1F31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8F1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3B9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C391E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81A41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E7E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B2C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4E15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6FC5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A10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108,33</w:t>
                  </w:r>
                </w:p>
              </w:tc>
            </w:tr>
            <w:tr w:rsidR="008D194C" w14:paraId="169ED9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71E5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489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9FF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DD11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B07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9BA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7C6F0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7BA87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C8F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9E31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6250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D6E35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A43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145,51</w:t>
                  </w:r>
                </w:p>
              </w:tc>
            </w:tr>
            <w:tr w:rsidR="008D194C" w14:paraId="392588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A0CF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230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B63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B93F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682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05CF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BDC5B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15A5D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46A5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F78A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30C1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46E3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461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125,46</w:t>
                  </w:r>
                </w:p>
              </w:tc>
            </w:tr>
            <w:tr w:rsidR="008D194C" w14:paraId="7336F9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B743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není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tok,zarostlé</w:t>
                  </w:r>
                  <w:proofErr w:type="spellEnd"/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882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92C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3FEC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3A3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549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D5F19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617DF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C56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5F1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3C42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A072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018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30,67</w:t>
                  </w:r>
                </w:p>
              </w:tc>
            </w:tr>
            <w:tr w:rsidR="008D194C" w14:paraId="161020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D1FF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není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tok,zarostlé</w:t>
                  </w:r>
                  <w:proofErr w:type="spellEnd"/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DAB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3EF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3B665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20E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FA1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9F26F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6815C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9C2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ABE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97CE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A056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EFA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6,40</w:t>
                  </w:r>
                </w:p>
              </w:tc>
            </w:tr>
            <w:tr w:rsidR="008D194C" w14:paraId="02087C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1832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není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tok,zarostlé</w:t>
                  </w:r>
                  <w:proofErr w:type="spellEnd"/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F10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9D7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05D0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EFE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533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F7171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FDDE9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EFA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133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0EC0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AE52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601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17,60</w:t>
                  </w:r>
                </w:p>
              </w:tc>
            </w:tr>
            <w:tr w:rsidR="008D194C" w14:paraId="19EC3F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5BE2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B52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B2E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1D4E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22B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7C6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73351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8713B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D73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8A0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5D6C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F6A3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7B58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11,25</w:t>
                  </w:r>
                </w:p>
              </w:tc>
            </w:tr>
            <w:tr w:rsidR="008D194C" w14:paraId="08395C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7AD1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5CF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027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08A4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2FA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FCB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82425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F583D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E9D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84A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B096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48C1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DAE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12,65</w:t>
                  </w:r>
                </w:p>
              </w:tc>
            </w:tr>
            <w:tr w:rsidR="008D194C" w14:paraId="29D3EA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753A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EDD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0F2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0DAA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DDD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6BF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44A3B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08411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305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E50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32CE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ECF1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A6C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2,81</w:t>
                  </w:r>
                </w:p>
              </w:tc>
            </w:tr>
            <w:tr w:rsidR="00552114" w14:paraId="22AAA47C" w14:textId="77777777" w:rsidTr="0055211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BCC2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B310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4588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D2847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1CA2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61D3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8F8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21 586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1603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5C3D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604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1 243,29</w:t>
                  </w:r>
                </w:p>
              </w:tc>
            </w:tr>
            <w:tr w:rsidR="00552114" w14:paraId="1D5146A3" w14:textId="77777777" w:rsidTr="0055211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0117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Bukovsko</w:t>
                  </w:r>
                </w:p>
              </w:tc>
            </w:tr>
            <w:tr w:rsidR="008D194C" w14:paraId="1793BE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AC23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9B2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D1E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6CBF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A44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A0F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E2E1F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C47E8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F77A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42D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3801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488B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CF9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543,53</w:t>
                  </w:r>
                </w:p>
              </w:tc>
            </w:tr>
            <w:tr w:rsidR="008D194C" w14:paraId="0E3F99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1A3D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690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2DB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050A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48B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816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E56B5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129E2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8B8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B93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BC76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E544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38D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</w:t>
                  </w:r>
                </w:p>
              </w:tc>
            </w:tr>
            <w:tr w:rsidR="008D194C" w14:paraId="3B7C8A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07F3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B60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8EE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C00F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C34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A39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62E1F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42E6E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23A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A00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B310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3F15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F36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447,41</w:t>
                  </w:r>
                </w:p>
              </w:tc>
            </w:tr>
            <w:tr w:rsidR="008D194C" w14:paraId="5E5BCE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5041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AB2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B87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EF97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7AC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E98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7D9B0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6E26B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068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32D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8574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65B8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0E9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6 496,67</w:t>
                  </w:r>
                </w:p>
              </w:tc>
            </w:tr>
            <w:tr w:rsidR="008D194C" w14:paraId="1F1BC5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EA42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8F4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DA6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82D2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B79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D4B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CB83C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4DFBE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3EE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388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8DDA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AB2DE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E43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113,64</w:t>
                  </w:r>
                </w:p>
              </w:tc>
            </w:tr>
            <w:tr w:rsidR="008D194C" w14:paraId="172D60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4B91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B91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8E4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101B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E59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204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A541C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96380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219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232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64B37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5D1D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FD2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19,85</w:t>
                  </w:r>
                </w:p>
              </w:tc>
            </w:tr>
            <w:tr w:rsidR="008D194C" w14:paraId="1DC65B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B8C6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691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2CB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130A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D471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284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0E741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497CF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A8F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E80C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B1A8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3FA3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469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19,59</w:t>
                  </w:r>
                </w:p>
              </w:tc>
            </w:tr>
            <w:tr w:rsidR="00552114" w14:paraId="3F38E464" w14:textId="77777777" w:rsidTr="0055211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8048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55D4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9129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EC85B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2BA4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1197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8D9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115 137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D657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AFD5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4B4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7 642,94</w:t>
                  </w:r>
                </w:p>
              </w:tc>
            </w:tr>
            <w:tr w:rsidR="00552114" w14:paraId="03546CEE" w14:textId="77777777" w:rsidTr="0055211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99C3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Dluhoště</w:t>
                  </w:r>
                  <w:proofErr w:type="spellEnd"/>
                </w:p>
              </w:tc>
            </w:tr>
            <w:tr w:rsidR="008D194C" w14:paraId="64790B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8ACD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B7F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236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ECA0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978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1B5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2B7D7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387C6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9A8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566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06E57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B1E2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1,1596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005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5,44</w:t>
                  </w:r>
                </w:p>
              </w:tc>
            </w:tr>
            <w:tr w:rsidR="008D194C" w14:paraId="1614D9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1FC5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7FF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FCF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92F9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4A1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93A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E16CE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DAC09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AEE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F73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7831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968B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027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32,73</w:t>
                  </w:r>
                </w:p>
              </w:tc>
            </w:tr>
            <w:tr w:rsidR="008D194C" w14:paraId="0B025F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A184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27E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D3A4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0FEB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DA64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C27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D6D86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F8CE9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C1A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ED6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57CC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07DA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1,1695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E86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0,60</w:t>
                  </w:r>
                </w:p>
              </w:tc>
            </w:tr>
            <w:tr w:rsidR="008D194C" w14:paraId="63E3C2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F8C7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D88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FAEC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07B3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415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410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26E67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2537C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B5C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0800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0887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F769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653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43,48</w:t>
                  </w:r>
                </w:p>
              </w:tc>
            </w:tr>
            <w:tr w:rsidR="008D194C" w14:paraId="50F2AD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1DD37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474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F60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8F0A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5A8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F75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4B052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D2815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95D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BF7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ED19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C7E1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B68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244,55</w:t>
                  </w:r>
                </w:p>
              </w:tc>
            </w:tr>
            <w:tr w:rsidR="008D194C" w14:paraId="498295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E0A0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037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901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C158C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846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8C5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72FFD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8C7D7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75AA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D59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0328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C32A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1,1597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ED7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4,25</w:t>
                  </w:r>
                </w:p>
              </w:tc>
            </w:tr>
            <w:tr w:rsidR="00552114" w14:paraId="26143E21" w14:textId="77777777" w:rsidTr="0055211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48D3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9891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DA74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75DA6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640C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09C9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2D6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4 987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8F0B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8AA9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644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331,05</w:t>
                  </w:r>
                </w:p>
              </w:tc>
            </w:tr>
            <w:tr w:rsidR="00552114" w14:paraId="540DCD28" w14:textId="77777777" w:rsidTr="0055211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4A42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Hodonice u Malont</w:t>
                  </w:r>
                </w:p>
              </w:tc>
            </w:tr>
            <w:tr w:rsidR="008D194C" w14:paraId="218FE9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6B72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CE2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856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1105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BAA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016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C6046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63C71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7AD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6D8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D616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FD3C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A83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141,43</w:t>
                  </w:r>
                </w:p>
              </w:tc>
            </w:tr>
            <w:tr w:rsidR="008D194C" w14:paraId="64B0A3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4B80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34A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E67B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CC69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95C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12D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1D0FE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B891A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625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90C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EEB8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ED2C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932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35,07</w:t>
                  </w:r>
                </w:p>
              </w:tc>
            </w:tr>
            <w:tr w:rsidR="00552114" w14:paraId="72B58AA7" w14:textId="77777777" w:rsidTr="0055211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3D67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B17BC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7C1C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81ED5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90FE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4248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8E1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2 551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ACB9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2C44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1E9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176,50</w:t>
                  </w:r>
                </w:p>
              </w:tc>
            </w:tr>
            <w:tr w:rsidR="00552114" w14:paraId="267CD6A5" w14:textId="77777777" w:rsidTr="0055211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15EA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Hradiště u Kaplice</w:t>
                  </w:r>
                </w:p>
              </w:tc>
            </w:tr>
            <w:tr w:rsidR="008D194C" w14:paraId="5E724D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41D3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F2E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503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B5952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597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BFF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30DC5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40A79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778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8ED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AFEB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98F9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50B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180,75</w:t>
                  </w:r>
                </w:p>
              </w:tc>
            </w:tr>
            <w:tr w:rsidR="008D194C" w14:paraId="020D63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A23D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E76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6F0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D5A59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FD5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F4B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3C3BB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8C010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0B9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86E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1659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55E2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9B3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2 465,05</w:t>
                  </w:r>
                </w:p>
              </w:tc>
            </w:tr>
            <w:tr w:rsidR="008D194C" w14:paraId="7AD62E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F7D1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E66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E768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D79B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48D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8A1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F8049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92CC3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102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784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CF75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78CB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F3E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22,55</w:t>
                  </w:r>
                </w:p>
              </w:tc>
            </w:tr>
            <w:tr w:rsidR="008D194C" w14:paraId="749117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8912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1C0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23F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8CE1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08A2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C72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8726B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A5CBE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D81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AA6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F69F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1121E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F98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21,56</w:t>
                  </w:r>
                </w:p>
              </w:tc>
            </w:tr>
            <w:tr w:rsidR="008D194C" w14:paraId="01DAB6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CDB07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A5F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AE8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F9D7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83C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090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1CB79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7C5E2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62A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0AD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9FAA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45CD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ABD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8,03</w:t>
                  </w:r>
                </w:p>
              </w:tc>
            </w:tr>
            <w:tr w:rsidR="008D194C" w14:paraId="0888CA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FE39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A34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D21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29B4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891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727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E94F9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5DD37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48C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737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D4DA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9E9D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CAC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4,02</w:t>
                  </w:r>
                </w:p>
              </w:tc>
            </w:tr>
            <w:tr w:rsidR="008D194C" w14:paraId="2AF1C2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9511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688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38AC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4084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F47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BA3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4B308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53F34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8D2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0D94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F5D3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88DA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EDE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687,15</w:t>
                  </w:r>
                </w:p>
              </w:tc>
            </w:tr>
            <w:tr w:rsidR="008D194C" w14:paraId="04946A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44A2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A73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8A7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2537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7FF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813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C34A9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CFFC6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3A9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008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5266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E99A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648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69,90</w:t>
                  </w:r>
                </w:p>
              </w:tc>
            </w:tr>
            <w:tr w:rsidR="008D194C" w14:paraId="068460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FB3A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B44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5B0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8403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65F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BC5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17399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C9E4E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FB7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CCA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8E6F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36E1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27A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207,97</w:t>
                  </w:r>
                </w:p>
              </w:tc>
            </w:tr>
            <w:tr w:rsidR="008D194C" w14:paraId="262A1E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53AB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940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856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FCF1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5D5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26B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D69EE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5C59F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4FD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8DD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88A5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D33E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DF4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203,31</w:t>
                  </w:r>
                </w:p>
              </w:tc>
            </w:tr>
            <w:tr w:rsidR="008D194C" w14:paraId="2962C5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E8CF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325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88C7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0B36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1D6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3CA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2C815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2994F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30B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74C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0A9E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4EEE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B9E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0,71</w:t>
                  </w:r>
                </w:p>
              </w:tc>
            </w:tr>
            <w:tr w:rsidR="00552114" w14:paraId="1A0C9E05" w14:textId="77777777" w:rsidTr="0055211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1B91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D54A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5039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57A77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0651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1828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A25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57 499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3F38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3018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E00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3 871,00</w:t>
                  </w:r>
                </w:p>
              </w:tc>
            </w:tr>
            <w:tr w:rsidR="00552114" w14:paraId="39B7FEAB" w14:textId="77777777" w:rsidTr="0055211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F1DE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Jaroměř u Malont</w:t>
                  </w:r>
                </w:p>
              </w:tc>
            </w:tr>
            <w:tr w:rsidR="008D194C" w14:paraId="51BA99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BAB7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DB1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EEA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3D35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1CD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C81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7D02F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A7823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A11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E3E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CCE3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C149A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46C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4,57</w:t>
                  </w:r>
                </w:p>
              </w:tc>
            </w:tr>
            <w:tr w:rsidR="008D194C" w14:paraId="27278D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DA13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F54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621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D5E4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601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6C5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7033A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3A0EF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DAF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514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3A76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96E2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4A0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56,94</w:t>
                  </w:r>
                </w:p>
              </w:tc>
            </w:tr>
            <w:tr w:rsidR="008D194C" w14:paraId="5B6125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AECC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87A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C65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EC0C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462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009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89AD0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7D2C2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5B5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934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3555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C13D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3D5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141,97</w:t>
                  </w:r>
                </w:p>
              </w:tc>
            </w:tr>
            <w:tr w:rsidR="008D194C" w14:paraId="54118A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11AB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A95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F8E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7E86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B4E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835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A8BC0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03B35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C673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EE9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C3C4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2206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28A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12,47</w:t>
                  </w:r>
                </w:p>
              </w:tc>
            </w:tr>
            <w:tr w:rsidR="008D194C" w14:paraId="44419E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547B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BD3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9CB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AE63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00D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92D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56438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2A1B2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EBF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A62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A87D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B574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E84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756,25</w:t>
                  </w:r>
                </w:p>
              </w:tc>
            </w:tr>
            <w:tr w:rsidR="008D194C" w14:paraId="14135C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5321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CC8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A2C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5B33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822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F43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1E615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47005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591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A91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9F42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75A6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56D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4 310,93</w:t>
                  </w:r>
                </w:p>
              </w:tc>
            </w:tr>
            <w:tr w:rsidR="008D194C" w14:paraId="2BA40E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3957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A03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11A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6D29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9AB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D3C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1071D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A9A76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59C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5C3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F010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55FFE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665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189,63</w:t>
                  </w:r>
                </w:p>
              </w:tc>
            </w:tr>
            <w:tr w:rsidR="008D194C" w14:paraId="001291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677C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D2E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572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BF47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B22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48B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C11DD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5F120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280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42E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283 246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8881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A3E3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324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17 862,10</w:t>
                  </w:r>
                </w:p>
              </w:tc>
            </w:tr>
            <w:tr w:rsidR="008D194C" w14:paraId="1691CF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B08B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A86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573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F235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C68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ED4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3D53D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88450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D44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4216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1B93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D39C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CF3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41,19</w:t>
                  </w:r>
                </w:p>
              </w:tc>
            </w:tr>
            <w:tr w:rsidR="008D194C" w14:paraId="37B16D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6668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89A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D99D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2A1C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585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48E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21925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B55A5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4D1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72D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ABDB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B80B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3C6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1 440,09</w:t>
                  </w:r>
                </w:p>
              </w:tc>
            </w:tr>
            <w:tr w:rsidR="008D194C" w14:paraId="250ADA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1DEB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789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355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C65D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C39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321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70802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AF23F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133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AAF0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5FDD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6878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8C8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55,40</w:t>
                  </w:r>
                </w:p>
              </w:tc>
            </w:tr>
            <w:tr w:rsidR="008D194C" w14:paraId="1E0B23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2A0BD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38F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5DE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27EA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F52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AFE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790EC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F986E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A6F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97C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16F6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D6C6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4A0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43,36</w:t>
                  </w:r>
                </w:p>
              </w:tc>
            </w:tr>
            <w:tr w:rsidR="008D194C" w14:paraId="77BDC9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8F284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873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644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F301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521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34C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AD2DA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7AD04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58A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F59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12B8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0286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94D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26,69</w:t>
                  </w:r>
                </w:p>
              </w:tc>
            </w:tr>
            <w:tr w:rsidR="008D194C" w14:paraId="580CF4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450E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090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E3F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BB85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C50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134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26920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7E4C4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FB8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8EE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81F18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C55E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855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213,17</w:t>
                  </w:r>
                </w:p>
              </w:tc>
            </w:tr>
            <w:tr w:rsidR="008D194C" w14:paraId="3178B4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9A2E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944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33A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53CE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B9E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02B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B6BD0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3DBC9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83F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5B5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224C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785B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FE1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137,16</w:t>
                  </w:r>
                </w:p>
              </w:tc>
            </w:tr>
            <w:tr w:rsidR="008D194C" w14:paraId="101DD7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04B2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8167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284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C261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C3E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456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00164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2411B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725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482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830C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2CA4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5BC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53,44</w:t>
                  </w:r>
                </w:p>
              </w:tc>
            </w:tr>
            <w:tr w:rsidR="008D194C" w14:paraId="43310B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08C8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DDC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4EE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9018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A79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E82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6F9AA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4B723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A56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A17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AF58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9DA3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217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28,06</w:t>
                  </w:r>
                </w:p>
              </w:tc>
            </w:tr>
            <w:tr w:rsidR="008D194C" w14:paraId="597A82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75E0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DDC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049C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CA29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598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EA6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596FB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DEBCE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28C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7C0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2BC7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4835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0E1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188,52</w:t>
                  </w:r>
                </w:p>
              </w:tc>
            </w:tr>
            <w:tr w:rsidR="00552114" w14:paraId="68668ABE" w14:textId="77777777" w:rsidTr="0055211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0B5B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7D32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B2B1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40DBC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D28B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F1E5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8980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403 674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73CD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53D7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4D2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25 561,94</w:t>
                  </w:r>
                </w:p>
              </w:tc>
            </w:tr>
            <w:tr w:rsidR="00552114" w14:paraId="0D74BE47" w14:textId="77777777" w:rsidTr="0055211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7B4E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Ličov</w:t>
                  </w:r>
                  <w:proofErr w:type="spellEnd"/>
                </w:p>
              </w:tc>
            </w:tr>
            <w:tr w:rsidR="008D194C" w14:paraId="2C5C77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7159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4F1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93B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EC5D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8DC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6EB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6AD95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DFDD4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798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A6E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E5B6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244D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65C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10,31</w:t>
                  </w:r>
                </w:p>
              </w:tc>
            </w:tr>
            <w:tr w:rsidR="008D194C" w14:paraId="789442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7F89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91C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0FA7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83FC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406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770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9D3FB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623DF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D3C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AD10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F188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DA61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8B5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447,60</w:t>
                  </w:r>
                </w:p>
              </w:tc>
            </w:tr>
            <w:tr w:rsidR="008D194C" w14:paraId="29B604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97CA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0AB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C920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9F871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FD3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EBB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0AE6E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09696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F68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3A3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FB8C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E4FA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30B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3,28</w:t>
                  </w:r>
                </w:p>
              </w:tc>
            </w:tr>
            <w:tr w:rsidR="008D194C" w14:paraId="1CA909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B309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4B6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17F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659A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9CF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59C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EB051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ED8AA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9EF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4B5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D62C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04BD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ADB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2,55</w:t>
                  </w:r>
                </w:p>
              </w:tc>
            </w:tr>
            <w:tr w:rsidR="00552114" w14:paraId="48715760" w14:textId="77777777" w:rsidTr="0055211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DE22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CFED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BA60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2B157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46D9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D091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2D6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5 803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BE3B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E582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5A4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463,74</w:t>
                  </w:r>
                </w:p>
              </w:tc>
            </w:tr>
            <w:tr w:rsidR="00552114" w14:paraId="30DB482F" w14:textId="77777777" w:rsidTr="0055211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CD13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Ličov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-Desky</w:t>
                  </w:r>
                </w:p>
              </w:tc>
            </w:tr>
            <w:tr w:rsidR="008D194C" w14:paraId="5C5AAB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D1168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B6E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440B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1855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79E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701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9543C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16F57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4BE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A02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A2FC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5FB6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8B8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61,77</w:t>
                  </w:r>
                </w:p>
              </w:tc>
            </w:tr>
            <w:tr w:rsidR="008D194C" w14:paraId="64F5BA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E876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C2E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993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F01C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11D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B99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601CA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F5D80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DD6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937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BD95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BAF3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AA2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13,18</w:t>
                  </w:r>
                </w:p>
              </w:tc>
            </w:tr>
            <w:tr w:rsidR="008D194C" w14:paraId="4BFA35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029C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F32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599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CCB2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B68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7E0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7D20B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1B621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EA6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3AA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F774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EE5D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3BB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32,36</w:t>
                  </w:r>
                </w:p>
              </w:tc>
            </w:tr>
            <w:tr w:rsidR="008D194C" w14:paraId="530DBB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1F2F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2F2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E12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C4FE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36D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A59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7FA6F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F46F9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7F5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385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7EF5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418F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12D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6,31</w:t>
                  </w:r>
                </w:p>
              </w:tc>
            </w:tr>
            <w:tr w:rsidR="008D194C" w14:paraId="6A92EC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73F9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040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61F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8637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A4C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33F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A7F0D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8DF27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B54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5EE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CD03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9573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4E7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28,52</w:t>
                  </w:r>
                </w:p>
              </w:tc>
            </w:tr>
            <w:tr w:rsidR="008D194C" w14:paraId="17A00D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4068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AA8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C139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CB325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93F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535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5D353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90E5E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DF4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6F7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300B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08B5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0B8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157,66</w:t>
                  </w:r>
                </w:p>
              </w:tc>
            </w:tr>
            <w:tr w:rsidR="008D194C" w14:paraId="1CA109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67DB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3F0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12B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8192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936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EC2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71819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42ED5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5A4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34E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1C52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66DC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BD2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23,91</w:t>
                  </w:r>
                </w:p>
              </w:tc>
            </w:tr>
            <w:tr w:rsidR="008D194C" w14:paraId="30EC20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1A7E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34B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C56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91D5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26AC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184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86BE1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F7BE5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BC1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6A5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30E4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83A6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7BE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63,64</w:t>
                  </w:r>
                </w:p>
              </w:tc>
            </w:tr>
            <w:tr w:rsidR="008D194C" w14:paraId="1659C4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833B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70E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711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0A72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8CC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C40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7C478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90DB3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91A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7BD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6DE32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093E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6AA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92,06</w:t>
                  </w:r>
                </w:p>
              </w:tc>
            </w:tr>
            <w:tr w:rsidR="008D194C" w14:paraId="0318FC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F81D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25B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75C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8DB7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7C5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43A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282A1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A402B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77C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018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6148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BF94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161F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18,06</w:t>
                  </w:r>
                </w:p>
              </w:tc>
            </w:tr>
            <w:tr w:rsidR="008D194C" w14:paraId="37DE1A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1E25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615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0BCF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E48E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0C0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413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BA370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9CBF7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992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24A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3E8A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F120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2CE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51,99</w:t>
                  </w:r>
                </w:p>
              </w:tc>
            </w:tr>
            <w:tr w:rsidR="008D194C" w14:paraId="642E97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6B66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00E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218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BA18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1A6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0DF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45C19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DEF7E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886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597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E1A38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ABD7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144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145,84</w:t>
                  </w:r>
                </w:p>
              </w:tc>
            </w:tr>
            <w:tr w:rsidR="008D194C" w14:paraId="074F18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38C1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42A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6BF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E3E1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F4C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099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F59F1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A50F7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CFC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EBF2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3E05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3EC0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2C0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1 137,79</w:t>
                  </w:r>
                </w:p>
              </w:tc>
            </w:tr>
            <w:tr w:rsidR="008D194C" w14:paraId="5AA258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1E09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E0F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19B7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F2E24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D87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5E3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729F0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08F24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1F5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F61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A880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1AFC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D8E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106,36</w:t>
                  </w:r>
                </w:p>
              </w:tc>
            </w:tr>
            <w:tr w:rsidR="008D194C" w14:paraId="160CB0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0219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342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8E8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E31C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76D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30B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19EF2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B61D0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2F6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1BF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AA84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6C1D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461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7,52</w:t>
                  </w:r>
                </w:p>
              </w:tc>
            </w:tr>
            <w:tr w:rsidR="008D194C" w14:paraId="748CEB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8D12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D66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6EB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C7F5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D04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130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7EE4E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E0798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233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DC6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688E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D7F7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0A6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126,98</w:t>
                  </w:r>
                </w:p>
              </w:tc>
            </w:tr>
            <w:tr w:rsidR="008D194C" w14:paraId="7348BB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F37C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B6C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159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E9CA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E37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3A7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C2F1D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81D23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AAF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6C5F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5997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CCEC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562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5,92</w:t>
                  </w:r>
                </w:p>
              </w:tc>
            </w:tr>
            <w:tr w:rsidR="008D194C" w14:paraId="1E7B66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C293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5C7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292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94F5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36C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080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7C450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30282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201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53A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9325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C0BD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0BB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83,59</w:t>
                  </w:r>
                </w:p>
              </w:tc>
            </w:tr>
            <w:tr w:rsidR="008D194C" w14:paraId="267201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39C7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7EA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B42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C35D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8B0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110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9A9FE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B2455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870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FB1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A7C0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2BDE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C98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20,38</w:t>
                  </w:r>
                </w:p>
              </w:tc>
            </w:tr>
            <w:tr w:rsidR="008D194C" w14:paraId="657EB7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3569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07A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BF3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219C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3C1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C65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71510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FC5AE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66E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695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C62B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07A1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AB8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11,19</w:t>
                  </w:r>
                </w:p>
              </w:tc>
            </w:tr>
            <w:tr w:rsidR="008D194C" w14:paraId="2111B9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13F0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A78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52A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356C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5F2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483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3F812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08F1A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93A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C11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3FEA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9C19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256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0,64</w:t>
                  </w:r>
                </w:p>
              </w:tc>
            </w:tr>
            <w:tr w:rsidR="008D194C" w14:paraId="2A2984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C234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0ED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590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0BE1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824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482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A53F6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3D7C4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340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92E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0932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C84F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765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127,14</w:t>
                  </w:r>
                </w:p>
              </w:tc>
            </w:tr>
            <w:tr w:rsidR="008D194C" w14:paraId="2DF188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7395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E0E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426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210B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8DD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720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67414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FF9D0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4C2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02E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7C34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CA82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9B3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4,32</w:t>
                  </w:r>
                </w:p>
              </w:tc>
            </w:tr>
            <w:tr w:rsidR="008D194C" w14:paraId="66555C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F6E6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8B8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7A55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B28B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7F7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297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13132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91904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7DB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292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9C2D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507B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21E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1,75</w:t>
                  </w:r>
                </w:p>
              </w:tc>
            </w:tr>
            <w:tr w:rsidR="008D194C" w14:paraId="2F0D3E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71CA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426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322C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AA35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A67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178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045A7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CF1CF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596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CD8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C3F3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254F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0DF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47,15</w:t>
                  </w:r>
                </w:p>
              </w:tc>
            </w:tr>
            <w:tr w:rsidR="008D194C" w14:paraId="3639C6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CED7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CE3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0CF2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A7362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5DC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79C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FA302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D43CA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81D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C65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91AF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1A225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286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124,58</w:t>
                  </w:r>
                </w:p>
              </w:tc>
            </w:tr>
            <w:tr w:rsidR="008D194C" w14:paraId="5F2B3F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3BC0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2A2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358EF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B432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C73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70A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DF242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3AE08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63D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F1F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AB61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A4D8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CF0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281,38</w:t>
                  </w:r>
                </w:p>
              </w:tc>
            </w:tr>
            <w:tr w:rsidR="008D194C" w14:paraId="6A639D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2DF8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387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2D7A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86C5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318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A21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23AD4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7C05E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987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B73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A1DA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F3E0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9D6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71,28</w:t>
                  </w:r>
                </w:p>
              </w:tc>
            </w:tr>
            <w:tr w:rsidR="008D194C" w14:paraId="2569CF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21775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964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0E06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ADF0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74A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FC4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BB538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3F55F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8F0B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6C1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E4F4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57BB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7AC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49,63</w:t>
                  </w:r>
                </w:p>
              </w:tc>
            </w:tr>
            <w:tr w:rsidR="008D194C" w14:paraId="76A2A2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2055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517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345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064F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E5B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196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4DEBA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177C3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54B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11B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E237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2323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B05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47,47</w:t>
                  </w:r>
                </w:p>
              </w:tc>
            </w:tr>
            <w:tr w:rsidR="008D194C" w14:paraId="532A13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DCF5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94D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12C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67A1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6C7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2CE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36B72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DA501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FC7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C62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032E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ED14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EB5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11,35</w:t>
                  </w:r>
                </w:p>
              </w:tc>
            </w:tr>
            <w:tr w:rsidR="00552114" w14:paraId="6CE7EDE2" w14:textId="77777777" w:rsidTr="0055211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58EB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0EFB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939E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EE578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1AF6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3EA2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C30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38 123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352A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5563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9B9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2 961,72</w:t>
                  </w:r>
                </w:p>
              </w:tc>
            </w:tr>
            <w:tr w:rsidR="00552114" w14:paraId="795A8083" w14:textId="77777777" w:rsidTr="0055211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E4E0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Lužnice u Pohorské Vsi</w:t>
                  </w:r>
                </w:p>
              </w:tc>
            </w:tr>
            <w:tr w:rsidR="008D194C" w14:paraId="669522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22EB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58A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E85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0363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D17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CC2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57717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68A6B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F54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666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684C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F963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134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1 705,50</w:t>
                  </w:r>
                </w:p>
              </w:tc>
            </w:tr>
            <w:tr w:rsidR="008D194C" w14:paraId="1314AC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BE34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942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608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3E9C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D48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B0B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0DB9C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5DC2B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380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7A8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85CC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C245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9EC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365,18</w:t>
                  </w:r>
                </w:p>
              </w:tc>
            </w:tr>
            <w:tr w:rsidR="008D194C" w14:paraId="6D3D79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02BF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114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E45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36F1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9FE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5CE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99515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922F2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490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497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F4A3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DBD7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C40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30,17</w:t>
                  </w:r>
                </w:p>
              </w:tc>
            </w:tr>
            <w:tr w:rsidR="008D194C" w14:paraId="377AAD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09A8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591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64E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8EB9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12A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09B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1F5FD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6BC36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1A2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A01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5C3D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44762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34F6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2 189,53</w:t>
                  </w:r>
                </w:p>
              </w:tc>
            </w:tr>
            <w:tr w:rsidR="008D194C" w14:paraId="1B33BA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8FEB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2C3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584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7AC3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36D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080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BEA67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C66FB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84C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693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2EEA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941C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CC7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178,80</w:t>
                  </w:r>
                </w:p>
              </w:tc>
            </w:tr>
            <w:tr w:rsidR="008D194C" w14:paraId="7F10A1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A55F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EA2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CBC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732E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815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4B2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D57DA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033D1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A8C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8C1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994E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2E77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38A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15,39</w:t>
                  </w:r>
                </w:p>
              </w:tc>
            </w:tr>
            <w:tr w:rsidR="008D194C" w14:paraId="71EEEA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E8D8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7CB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2E9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4C326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6B6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767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636A2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AB88B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A89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07D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8C6F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37F1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50C8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218,51</w:t>
                  </w:r>
                </w:p>
              </w:tc>
            </w:tr>
            <w:tr w:rsidR="008D194C" w14:paraId="5EAB1F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0D3A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6E7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C9EE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B595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F45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687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F0DDF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3F4CA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2958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C24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9853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7806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702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766,90</w:t>
                  </w:r>
                </w:p>
              </w:tc>
            </w:tr>
            <w:tr w:rsidR="008D194C" w14:paraId="0CE288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8A97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BCF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129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4594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425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DBF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8B2AB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B4F91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5AD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034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DF4F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957D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DAA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531,20</w:t>
                  </w:r>
                </w:p>
              </w:tc>
            </w:tr>
            <w:tr w:rsidR="00552114" w14:paraId="33A90EC3" w14:textId="77777777" w:rsidTr="0055211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EBFC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9F90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295C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7844A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EADE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1447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A22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115 636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EBD8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7524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BE5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6 001,18</w:t>
                  </w:r>
                </w:p>
              </w:tc>
            </w:tr>
            <w:tr w:rsidR="00552114" w14:paraId="18E8AC36" w14:textId="77777777" w:rsidTr="0055211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0BAE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Malonty</w:t>
                  </w:r>
                </w:p>
              </w:tc>
            </w:tr>
            <w:tr w:rsidR="008D194C" w14:paraId="40C221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5CAC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102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373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9977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4B9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AB4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8A613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7F43B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404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545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5D72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DD30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878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1 367,67</w:t>
                  </w:r>
                </w:p>
              </w:tc>
            </w:tr>
            <w:tr w:rsidR="008D194C" w14:paraId="208A9E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F0B4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0D9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B6E5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99FC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09A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17F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F2F15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E213B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9DC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218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0FE4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6670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8A8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80,38</w:t>
                  </w:r>
                </w:p>
              </w:tc>
            </w:tr>
            <w:tr w:rsidR="008D194C" w14:paraId="31439D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1B4F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4F6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35D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90FE3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335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522B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28500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530C2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618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980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C9D2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3F73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078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639,67</w:t>
                  </w:r>
                </w:p>
              </w:tc>
            </w:tr>
            <w:tr w:rsidR="008D194C" w14:paraId="27A07E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B72D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DF0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442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29CF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CE2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93D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6B1F6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62B2B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F3C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F28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0BF7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D91F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64A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88,62</w:t>
                  </w:r>
                </w:p>
              </w:tc>
            </w:tr>
            <w:tr w:rsidR="008D194C" w14:paraId="210617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3120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6CE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5A7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AB67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240E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618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7FA18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25A71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4DD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BC3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C59A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7831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C21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33,07</w:t>
                  </w:r>
                </w:p>
              </w:tc>
            </w:tr>
            <w:tr w:rsidR="008D194C" w14:paraId="0125DB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2BB0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A75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F15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C348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A1F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0172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4591A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B2DE9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19F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D5C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CE60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F5A4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7A5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22,49</w:t>
                  </w:r>
                </w:p>
              </w:tc>
            </w:tr>
            <w:tr w:rsidR="008D194C" w14:paraId="0E26AB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0281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CBE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503A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8C4D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278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8A2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F329C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578F8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83F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1AE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1184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BE62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A6B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</w:t>
                  </w:r>
                </w:p>
              </w:tc>
            </w:tr>
            <w:tr w:rsidR="008D194C" w14:paraId="01C5BE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3D97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BFD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84CA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E478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941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9DD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EA52F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3F8FA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873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B86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21E7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6B65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B85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78,06</w:t>
                  </w:r>
                </w:p>
              </w:tc>
            </w:tr>
            <w:tr w:rsidR="008D194C" w14:paraId="5ABCDE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EA0C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85F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F04F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B42F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2C5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DBF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DF642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D1AEB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742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BA4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4C53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E2C5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788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19,63</w:t>
                  </w:r>
                </w:p>
              </w:tc>
            </w:tr>
            <w:tr w:rsidR="008D194C" w14:paraId="6ED01B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B0D8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183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2C2D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9769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618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1FD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91941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AC6C1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A29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875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04D1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B054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374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20,97</w:t>
                  </w:r>
                </w:p>
              </w:tc>
            </w:tr>
            <w:tr w:rsidR="008D194C" w14:paraId="6845BA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FCE3E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FE9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8C37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F2C5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52C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3C4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FABF1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3F3D9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A7A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45C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5E14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08B2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6FE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8,07</w:t>
                  </w:r>
                </w:p>
              </w:tc>
            </w:tr>
            <w:tr w:rsidR="008D194C" w14:paraId="2BD422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6915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1FF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690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F5A8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CE5D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C26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0939B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B5EE7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833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5AE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4DE7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70E9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53E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146,34</w:t>
                  </w:r>
                </w:p>
              </w:tc>
            </w:tr>
            <w:tr w:rsidR="008D194C" w14:paraId="184DBE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9FCC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19D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566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C2B81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A53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909E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D963F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9B29F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5F6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732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0B6B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D6C5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B27A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32,26</w:t>
                  </w:r>
                </w:p>
              </w:tc>
            </w:tr>
            <w:tr w:rsidR="008D194C" w14:paraId="6E2BD6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168C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FA6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6A3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3C57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A67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899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7D481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0207E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747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BCC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B7D9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B0FC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936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110,32</w:t>
                  </w:r>
                </w:p>
              </w:tc>
            </w:tr>
            <w:tr w:rsidR="008D194C" w14:paraId="2E072D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BDDC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66D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BEE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E011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A37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34B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54A6B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4CC34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BED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BAD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976F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4230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DC2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38,57</w:t>
                  </w:r>
                </w:p>
              </w:tc>
            </w:tr>
            <w:tr w:rsidR="008D194C" w14:paraId="74C2C7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1225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F6B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020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8794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2C1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EA0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A3A8C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4F54F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B97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7F1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BACA3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B8DE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D35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345,47</w:t>
                  </w:r>
                </w:p>
              </w:tc>
            </w:tr>
            <w:tr w:rsidR="008D194C" w14:paraId="73FB82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6ACC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012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33E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8B8D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572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05C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A7263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31F6D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5BC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EB6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2BD4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5AA1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9AA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764,50</w:t>
                  </w:r>
                </w:p>
              </w:tc>
            </w:tr>
            <w:tr w:rsidR="008D194C" w14:paraId="385D00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40A2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497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201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EABE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483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A9D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E6FDF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699A6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54C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A66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07BA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2E87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E79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145,89</w:t>
                  </w:r>
                </w:p>
              </w:tc>
            </w:tr>
            <w:tr w:rsidR="008D194C" w14:paraId="4B4631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1E72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D6A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8DD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D5D5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21B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8BC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5158D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8AE45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643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289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BCF8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36D5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60D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906,72</w:t>
                  </w:r>
                </w:p>
              </w:tc>
            </w:tr>
            <w:tr w:rsidR="008D194C" w14:paraId="5E0868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8F57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E53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EB9C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92D7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33C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FB7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EB11D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D77CF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049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A84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13FE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F3CD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FB7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30,65</w:t>
                  </w:r>
                </w:p>
              </w:tc>
            </w:tr>
            <w:tr w:rsidR="008D194C" w14:paraId="0116D2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BAB4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408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CD97A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FE8C5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CA6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763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9B049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CC2FA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BE5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1C4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9A80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D7A5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C92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57,98</w:t>
                  </w:r>
                </w:p>
              </w:tc>
            </w:tr>
            <w:tr w:rsidR="008D194C" w14:paraId="02FA30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E95D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76A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5F6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9703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33B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F2D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38D93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B2316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D5F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34F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232B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212F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C58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9,50</w:t>
                  </w:r>
                </w:p>
              </w:tc>
            </w:tr>
            <w:tr w:rsidR="008D194C" w14:paraId="06240C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EB0A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B85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22E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5D65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B9F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17F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E597D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C1808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BC0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341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0E85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F3CF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30D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13,27</w:t>
                  </w:r>
                </w:p>
              </w:tc>
            </w:tr>
            <w:tr w:rsidR="008D194C" w14:paraId="4F1F63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5CFB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E6F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87FF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26CA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F57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A72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46399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DDC05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73F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EE3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E796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2808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79C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8,07</w:t>
                  </w:r>
                </w:p>
              </w:tc>
            </w:tr>
            <w:tr w:rsidR="008D194C" w14:paraId="4A3A71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7134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925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BACB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EE82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A3A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20D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2F7BB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6B048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6A7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F6F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DBAA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C73F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A87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69,28</w:t>
                  </w:r>
                </w:p>
              </w:tc>
            </w:tr>
            <w:tr w:rsidR="008D194C" w14:paraId="50D93E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B673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34D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040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582F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B0E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7A9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AF4DC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05505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640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37C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F7CC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43B8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D85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38,18</w:t>
                  </w:r>
                </w:p>
              </w:tc>
            </w:tr>
            <w:tr w:rsidR="008D194C" w14:paraId="688277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8E1A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53DF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AB6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C431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7EF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AA9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31D8D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1A63A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F09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8B7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9643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803A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FC8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0,69</w:t>
                  </w:r>
                </w:p>
              </w:tc>
            </w:tr>
            <w:tr w:rsidR="008D194C" w14:paraId="685B86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B7CE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533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6F1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FCAD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4B7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080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EB38E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B4593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DCF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AAE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0C9A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6D3A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188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231,57</w:t>
                  </w:r>
                </w:p>
              </w:tc>
            </w:tr>
            <w:tr w:rsidR="008D194C" w14:paraId="2A88A9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E470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585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7ED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9602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A26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C41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CD0E4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6A48D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9A6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36F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25EE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D587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937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46,96</w:t>
                  </w:r>
                </w:p>
              </w:tc>
            </w:tr>
            <w:tr w:rsidR="008D194C" w14:paraId="6BD389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2458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226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B7F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02BB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A50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3F3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C82EF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7EAF5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949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572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D3F4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0E7B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728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39,16</w:t>
                  </w:r>
                </w:p>
              </w:tc>
            </w:tr>
            <w:tr w:rsidR="008D194C" w14:paraId="7FF976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0E2A2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3E4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63C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529BF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728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A5D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C3287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B3478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8A7C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478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79D4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A2EA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D03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69,01</w:t>
                  </w:r>
                </w:p>
              </w:tc>
            </w:tr>
            <w:tr w:rsidR="008D194C" w14:paraId="323B21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0F82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A4B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42E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F2D5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8C3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656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B4CE8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21900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021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3E8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1C95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61EA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030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48,24</w:t>
                  </w:r>
                </w:p>
              </w:tc>
            </w:tr>
            <w:tr w:rsidR="008D194C" w14:paraId="7A530B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F304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972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7D9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320A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87F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02D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8ED51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52135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AD7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A04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8889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AC17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AA4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207,82</w:t>
                  </w:r>
                </w:p>
              </w:tc>
            </w:tr>
            <w:tr w:rsidR="008D194C" w14:paraId="6345AC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A9BC1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633D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F10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8F67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57E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31E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C385A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A93B6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7DB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A69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83AF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BD71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955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100,46</w:t>
                  </w:r>
                </w:p>
              </w:tc>
            </w:tr>
            <w:tr w:rsidR="008D194C" w14:paraId="728366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F32D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DC4F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F36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8AE8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C8B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C81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BD9A4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93B86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607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9A3F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4D09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2F1B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FAA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12,63</w:t>
                  </w:r>
                </w:p>
              </w:tc>
            </w:tr>
            <w:tr w:rsidR="008D194C" w14:paraId="5864EB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8042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3C5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CF2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1D29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74A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09F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3715D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0EA08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087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11E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06506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6C4C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86A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5,65</w:t>
                  </w:r>
                </w:p>
              </w:tc>
            </w:tr>
            <w:tr w:rsidR="008D194C" w14:paraId="5AB070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9BED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968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CB8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D801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6FD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430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CFDF3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71DE8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23D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279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F407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6E49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B3C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14,33</w:t>
                  </w:r>
                </w:p>
              </w:tc>
            </w:tr>
            <w:tr w:rsidR="008D194C" w14:paraId="57B812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037A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3B5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807D0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B1E4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776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39DB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543E7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ABC07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1A7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B48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82B2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4D6D5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801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4,84</w:t>
                  </w:r>
                </w:p>
              </w:tc>
            </w:tr>
            <w:tr w:rsidR="008D194C" w14:paraId="4FE19E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8C6F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632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A1EC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95C7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D23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DA3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0D722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A1B21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8A6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050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30B45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4557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C40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6,46</w:t>
                  </w:r>
                </w:p>
              </w:tc>
            </w:tr>
            <w:tr w:rsidR="008D194C" w14:paraId="659FE7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7A84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EB0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338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710E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FEED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964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327E3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DF500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CA0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58C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732D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4C62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069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309,26</w:t>
                  </w:r>
                </w:p>
              </w:tc>
            </w:tr>
            <w:tr w:rsidR="008D194C" w14:paraId="10CD17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0BA5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A39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B75C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1B69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86E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0EA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64334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D0061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3E9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E6E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AAD4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383F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895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20,70</w:t>
                  </w:r>
                </w:p>
              </w:tc>
            </w:tr>
            <w:tr w:rsidR="008D194C" w14:paraId="6D284E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6A0E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645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3659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EA1E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6F6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32A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47E17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62142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9FD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E42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9F55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60B0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0D7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119,18</w:t>
                  </w:r>
                </w:p>
              </w:tc>
            </w:tr>
            <w:tr w:rsidR="008D194C" w14:paraId="28ACB3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DF0D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D34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5284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8378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73A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A39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15889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E253B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41B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F2D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BDC8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9605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1B0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33,87</w:t>
                  </w:r>
                </w:p>
              </w:tc>
            </w:tr>
            <w:tr w:rsidR="008D194C" w14:paraId="25667A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C4DD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0B0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127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FE53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9E9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5BB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AC9FD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3931A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1C0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D8E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4E77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13AE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DBF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77,98</w:t>
                  </w:r>
                </w:p>
              </w:tc>
            </w:tr>
            <w:tr w:rsidR="008D194C" w14:paraId="28E058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7C7D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BD5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D56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851F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DDE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2F5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13F2B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1416C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775D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CBD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9734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8F63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BF9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8,07</w:t>
                  </w:r>
                </w:p>
              </w:tc>
            </w:tr>
            <w:tr w:rsidR="008D194C" w14:paraId="4F7C1C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4CA2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A77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289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51CA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89A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7CC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BAA59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2D9E5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FD8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28D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D4C3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2510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CA2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269,71</w:t>
                  </w:r>
                </w:p>
              </w:tc>
            </w:tr>
            <w:tr w:rsidR="008D194C" w14:paraId="3A219A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0DB0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15B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B11B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D72A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6FF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9E4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56562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F206F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039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874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C368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413A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1CC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121,61</w:t>
                  </w:r>
                </w:p>
              </w:tc>
            </w:tr>
            <w:tr w:rsidR="008D194C" w14:paraId="3B537C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461B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5CF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48F0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12A7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66F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B4F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DB615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F26C2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C63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928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6816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F76C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C57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7,44</w:t>
                  </w:r>
                </w:p>
              </w:tc>
            </w:tr>
            <w:tr w:rsidR="008D194C" w14:paraId="776335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62B8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DBD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033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65D2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E10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F58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C2A88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886FD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5AC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2C2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B731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BE66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229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130,92</w:t>
                  </w:r>
                </w:p>
              </w:tc>
            </w:tr>
            <w:tr w:rsidR="008D194C" w14:paraId="136EF2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FADC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9F1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098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72C1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59D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4D2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65025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DA05C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F29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615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9E41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CDF3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AEC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109,33</w:t>
                  </w:r>
                </w:p>
              </w:tc>
            </w:tr>
            <w:tr w:rsidR="008D194C" w14:paraId="1F9878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12E50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867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16B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26A6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82A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EE8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190E8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0ED85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EDF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171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9895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740F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147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20,24</w:t>
                  </w:r>
                </w:p>
              </w:tc>
            </w:tr>
            <w:tr w:rsidR="008D194C" w14:paraId="641779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F691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F7D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9A7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C8D5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367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8D8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25EC6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A91D8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E2F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BD6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185E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97BA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A2A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7,08</w:t>
                  </w:r>
                </w:p>
              </w:tc>
            </w:tr>
            <w:tr w:rsidR="008D194C" w14:paraId="71377A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0F69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1A1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DFC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D5AD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20C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E88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8981F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0AF74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FF4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517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2A6D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7149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E79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123,31</w:t>
                  </w:r>
                </w:p>
              </w:tc>
            </w:tr>
            <w:tr w:rsidR="008D194C" w14:paraId="54DCEA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5261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4C8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73B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4F88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BC0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CF3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8FC98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F32FB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7FE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AE0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94E9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B9718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558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8,24</w:t>
                  </w:r>
                </w:p>
              </w:tc>
            </w:tr>
            <w:tr w:rsidR="008D194C" w14:paraId="5A7168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DD90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ACE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568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7A79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5B9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44F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A59EE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8C5E4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B22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E1A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F7D96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CCFF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FC8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86,84</w:t>
                  </w:r>
                </w:p>
              </w:tc>
            </w:tr>
            <w:tr w:rsidR="008D194C" w14:paraId="670CB5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D0A3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CE83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482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75D5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E1D7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EA5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80279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3AC22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557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E8A2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BE6E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47A5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5BE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72,05</w:t>
                  </w:r>
                </w:p>
              </w:tc>
            </w:tr>
            <w:tr w:rsidR="008D194C" w14:paraId="3B2C5A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E80F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06DC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301C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6575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17B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A12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BB2A1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08815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4CF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A60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F4CD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192A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3F0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9,67</w:t>
                  </w:r>
                </w:p>
              </w:tc>
            </w:tr>
            <w:tr w:rsidR="008D194C" w14:paraId="476D55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CC29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FD5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A2A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3158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D1C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FD8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951BA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12810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98F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53E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E830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4B7D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A9E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2,69</w:t>
                  </w:r>
                </w:p>
              </w:tc>
            </w:tr>
            <w:tr w:rsidR="008D194C" w14:paraId="1F6330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BEE6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5E4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037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CA1E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AB3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B11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114E7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BAF51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A89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885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74BB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FED4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E89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4,66</w:t>
                  </w:r>
                </w:p>
              </w:tc>
            </w:tr>
            <w:tr w:rsidR="008D194C" w14:paraId="395E7C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9A5B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8760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52F0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B925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B93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B86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EAC52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5C29F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18E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A9F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4439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E9DE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B51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14,52</w:t>
                  </w:r>
                </w:p>
              </w:tc>
            </w:tr>
            <w:tr w:rsidR="008D194C" w14:paraId="29A834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E802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8E1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ABE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8DB1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91C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186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5D4DA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3A56E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5EE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8E8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AD9F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A6E4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77BE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18,79</w:t>
                  </w:r>
                </w:p>
              </w:tc>
            </w:tr>
            <w:tr w:rsidR="008D194C" w14:paraId="02763B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13DF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2A5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9E7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A739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22C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FE4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E6BB2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66D98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499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287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94D6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A398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CD7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32,49</w:t>
                  </w:r>
                </w:p>
              </w:tc>
            </w:tr>
            <w:tr w:rsidR="008D194C" w14:paraId="316487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F112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FF4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33E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4168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071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BAF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971CA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F1BBD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F4D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5AA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B41C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430E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425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36,29</w:t>
                  </w:r>
                </w:p>
              </w:tc>
            </w:tr>
            <w:tr w:rsidR="008D194C" w14:paraId="78D945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CA12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109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75C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5C12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D82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6A8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A510C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4264E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E5C5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80C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2B16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A7D7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831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16,89</w:t>
                  </w:r>
                </w:p>
              </w:tc>
            </w:tr>
            <w:tr w:rsidR="008D194C" w14:paraId="769A1D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3D4A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1FD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554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43F2A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F4D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B9F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40F99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767FA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C45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851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A4E3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456C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197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84,23</w:t>
                  </w:r>
                </w:p>
              </w:tc>
            </w:tr>
            <w:tr w:rsidR="008D194C" w14:paraId="3CC5FE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BDAB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146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6221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5F3B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531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9E1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706A4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6883D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4AA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AEE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A8C9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DF97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3830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5,55</w:t>
                  </w:r>
                </w:p>
              </w:tc>
            </w:tr>
            <w:tr w:rsidR="008D194C" w14:paraId="7CBE37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05DF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1FE7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463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E9927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399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608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0BD05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01A57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7E4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619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3BCB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B556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6ED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81,91</w:t>
                  </w:r>
                </w:p>
              </w:tc>
            </w:tr>
            <w:tr w:rsidR="008D194C" w14:paraId="38EE15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148F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80F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A8A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E05E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7691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636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D74B5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31B31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260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C4D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48D3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87C4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3E2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2,42</w:t>
                  </w:r>
                </w:p>
              </w:tc>
            </w:tr>
            <w:tr w:rsidR="008D194C" w14:paraId="77E43C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6B26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67C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D28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06194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511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CA6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0ED50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CFC7D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2CD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F1E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052E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8849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127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39,61</w:t>
                  </w:r>
                </w:p>
              </w:tc>
            </w:tr>
            <w:tr w:rsidR="008D194C" w14:paraId="11875A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CDB0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A11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EC7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37ED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41A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C91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7ED52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80961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969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171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E80E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24BF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8E0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3,13</w:t>
                  </w:r>
                </w:p>
              </w:tc>
            </w:tr>
            <w:tr w:rsidR="008D194C" w14:paraId="38BD6C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CE37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BFF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321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72BAC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349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6175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965C1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1632B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627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E37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3894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5245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E60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180,55</w:t>
                  </w:r>
                </w:p>
              </w:tc>
            </w:tr>
            <w:tr w:rsidR="008D194C" w14:paraId="59BE1C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6D89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F99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C62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B2E4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9DC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E4E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2DED0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A9F30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D52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BF9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FB90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8DA5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AD9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48,39</w:t>
                  </w:r>
                </w:p>
              </w:tc>
            </w:tr>
            <w:tr w:rsidR="008D194C" w14:paraId="7B859B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EB89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E6E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D06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113A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CA0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D80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3115B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DAC38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CA3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932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D340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0BCD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913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145,16</w:t>
                  </w:r>
                </w:p>
              </w:tc>
            </w:tr>
            <w:tr w:rsidR="008D194C" w14:paraId="61E764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4ACC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41F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49A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F929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78E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1C0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DC205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8DC23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E58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8E4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F3C8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0CA6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F4F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71,52</w:t>
                  </w:r>
                </w:p>
              </w:tc>
            </w:tr>
            <w:tr w:rsidR="008D194C" w14:paraId="0A1ECD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3846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80A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CCC2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D30F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B1E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C16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2BDF9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EA61D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78A4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237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D1D1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183D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C9C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81,46</w:t>
                  </w:r>
                </w:p>
              </w:tc>
            </w:tr>
            <w:tr w:rsidR="008D194C" w14:paraId="5C3A2F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85E1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E90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4E5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49AC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3A0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0F3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C2BBD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6B012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AE8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706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8AE4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0925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B2C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11,64</w:t>
                  </w:r>
                </w:p>
              </w:tc>
            </w:tr>
            <w:tr w:rsidR="008D194C" w14:paraId="4EBEB9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250D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35E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5C2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0217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11B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29E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1074B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1A9CD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0A7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68B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8EA5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0DD5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7F9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60,31</w:t>
                  </w:r>
                </w:p>
              </w:tc>
            </w:tr>
            <w:tr w:rsidR="008D194C" w14:paraId="7A0CE0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70E1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165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070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A33C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3E5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628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9DE36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E6DF1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BCD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B14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088E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F5F2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1,1595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0DE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5,17</w:t>
                  </w:r>
                </w:p>
              </w:tc>
            </w:tr>
            <w:tr w:rsidR="008D194C" w14:paraId="4066D4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1E02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1FB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C73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5BBC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F65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468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AFB5E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A19D1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4A8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201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E08D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59C9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68A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1,21</w:t>
                  </w:r>
                </w:p>
              </w:tc>
            </w:tr>
            <w:tr w:rsidR="008D194C" w14:paraId="765583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2F77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C97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916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2A2F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1A0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46E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4B768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CEB4B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864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DFB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DAAE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2591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1,1595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1C2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5,17</w:t>
                  </w:r>
                </w:p>
              </w:tc>
            </w:tr>
            <w:tr w:rsidR="008D194C" w14:paraId="2E0662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407F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22D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C3F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C2DA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F7E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BA3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E2455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47B84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37F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D83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F186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9453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E45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30,29</w:t>
                  </w:r>
                </w:p>
              </w:tc>
            </w:tr>
            <w:tr w:rsidR="008D194C" w14:paraId="2037B9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1418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C0D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2BE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212D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705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E3B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49D5C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581DA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613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3D5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71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B7FA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E43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34,41</w:t>
                  </w:r>
                </w:p>
              </w:tc>
            </w:tr>
            <w:tr w:rsidR="008D194C" w14:paraId="195E38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E5DB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C02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577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F62E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1D2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1DD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55FB4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573F9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13C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06D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431F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D940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2FB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54,66</w:t>
                  </w:r>
                </w:p>
              </w:tc>
            </w:tr>
            <w:tr w:rsidR="008D194C" w14:paraId="586282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E2A0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E56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3D2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9745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225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0E6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A9B15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C378B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8AD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2E8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A5E6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137C0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C0B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52,34</w:t>
                  </w:r>
                </w:p>
              </w:tc>
            </w:tr>
            <w:tr w:rsidR="008D194C" w14:paraId="39987F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F2C7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AFC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7BC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FE2D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DF9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46A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34C7B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A0664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FFE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DEA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FDDF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0CE2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0EC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31,90</w:t>
                  </w:r>
                </w:p>
              </w:tc>
            </w:tr>
            <w:tr w:rsidR="008D194C" w14:paraId="00D369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97B8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293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EAE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2AEC6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7D77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D67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A56F8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7235D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744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012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6A8A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0D45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E17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613,23</w:t>
                  </w:r>
                </w:p>
              </w:tc>
            </w:tr>
            <w:tr w:rsidR="008D194C" w14:paraId="73AD7A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BE63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A63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97DF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2493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D7B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902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6E7A2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105EB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00E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8E4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9E71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49DD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840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326,20</w:t>
                  </w:r>
                </w:p>
              </w:tc>
            </w:tr>
            <w:tr w:rsidR="008D194C" w14:paraId="6D8310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D78F0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7FF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9BA5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C0E9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9EC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258D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7F9F1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C5C5C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E5A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F6C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6E2A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FF87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8F5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25,80</w:t>
                  </w:r>
                </w:p>
              </w:tc>
            </w:tr>
            <w:tr w:rsidR="008D194C" w14:paraId="62AC86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0078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E55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3994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C4DA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89C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918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C78EE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830FC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E3F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C82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6912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9668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D67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430,33</w:t>
                  </w:r>
                </w:p>
              </w:tc>
            </w:tr>
            <w:tr w:rsidR="008D194C" w14:paraId="15044D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B181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2490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517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F344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3CC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D6F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89E4C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DA326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C4F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219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0408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A71B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AEE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9,14</w:t>
                  </w:r>
                </w:p>
              </w:tc>
            </w:tr>
            <w:tr w:rsidR="008D194C" w14:paraId="4AD508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A8E8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BAA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617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3441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89D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C9F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D8A1B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82B89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1F0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3DE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02D7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BADC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0721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2,69</w:t>
                  </w:r>
                </w:p>
              </w:tc>
            </w:tr>
            <w:tr w:rsidR="008D194C" w14:paraId="351448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D918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5D2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E55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6FD0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539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415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F87BF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760B7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F40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203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A0A0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D325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150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118,20</w:t>
                  </w:r>
                </w:p>
              </w:tc>
            </w:tr>
            <w:tr w:rsidR="008D194C" w14:paraId="50B670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BE9C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60B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BBA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8C7B6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8D5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6F7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203CC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85B3D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FA7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8A9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96E2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1A85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1F8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1,43</w:t>
                  </w:r>
                </w:p>
              </w:tc>
            </w:tr>
            <w:tr w:rsidR="008D194C" w14:paraId="149219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E719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666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395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7B40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379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7B7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87B79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59D9B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3C8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767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8DB6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75F4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EEC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23,12</w:t>
                  </w:r>
                </w:p>
              </w:tc>
            </w:tr>
            <w:tr w:rsidR="008D194C" w14:paraId="4C08C9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72A3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B5E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0F5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C9C2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FE0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2C1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A23E3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F7CA7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ED8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471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0369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CCFA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7A2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184,78</w:t>
                  </w:r>
                </w:p>
              </w:tc>
            </w:tr>
            <w:tr w:rsidR="008D194C" w14:paraId="37A299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F6C2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314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C24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8BFD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537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94B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BB2FC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E3A5B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602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2FE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7D2F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73B7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0A7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68,25</w:t>
                  </w:r>
                </w:p>
              </w:tc>
            </w:tr>
            <w:tr w:rsidR="008D194C" w14:paraId="2A9007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D469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A67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34C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5337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432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887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DE76A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3B18A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C17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C7C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0DCF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77C0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A10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1,80</w:t>
                  </w:r>
                </w:p>
              </w:tc>
            </w:tr>
            <w:tr w:rsidR="008D194C" w14:paraId="337CBD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FC8D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9C9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3D8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DECC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1CE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161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16FB5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72B07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A6ED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993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1FBB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197B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67A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67,30</w:t>
                  </w:r>
                </w:p>
              </w:tc>
            </w:tr>
            <w:tr w:rsidR="008D194C" w14:paraId="047F78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C053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0A9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25E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3A6F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6CD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8C7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91C82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76832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4E5C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1C8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13FE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AA39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3A5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4,94</w:t>
                  </w:r>
                </w:p>
              </w:tc>
            </w:tr>
            <w:tr w:rsidR="008D194C" w14:paraId="425299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5FEF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11D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346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73EB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B4B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DE9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B1D19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8248D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DEE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5DA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38BE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9488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188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33,34</w:t>
                  </w:r>
                </w:p>
              </w:tc>
            </w:tr>
            <w:tr w:rsidR="008D194C" w14:paraId="70F99C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DD7D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042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8D8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79AC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835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81D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BCC6E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E8D5F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678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77B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A6F6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1DA2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A9C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116,68</w:t>
                  </w:r>
                </w:p>
              </w:tc>
            </w:tr>
            <w:tr w:rsidR="008D194C" w14:paraId="752D77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DFD0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043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305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06DF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524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7F2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FBDAE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C6188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540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3F8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835E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93E1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D35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121,52</w:t>
                  </w:r>
                </w:p>
              </w:tc>
            </w:tr>
            <w:tr w:rsidR="008D194C" w14:paraId="7ED101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697D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E1A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F6F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7B7C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136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F13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2B268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34CA6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0597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156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6B444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5AFD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5DE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62,28</w:t>
                  </w:r>
                </w:p>
              </w:tc>
            </w:tr>
            <w:tr w:rsidR="008D194C" w14:paraId="14925E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3765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E7F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08F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4566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271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1FF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4A15F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F9466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F38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7B0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CF46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7837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89E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16,13</w:t>
                  </w:r>
                </w:p>
              </w:tc>
            </w:tr>
            <w:tr w:rsidR="008D194C" w14:paraId="3AB204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5615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341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A66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B3D7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E58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E64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00BE3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4DD4E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CB0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E51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7E1F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5D61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1E3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4,03</w:t>
                  </w:r>
                </w:p>
              </w:tc>
            </w:tr>
            <w:tr w:rsidR="008D194C" w14:paraId="4EB92F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66CE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C27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EB3C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19D4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B9A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004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F4C68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2F6A4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C8A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3E5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F4EE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3531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4D6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96,78</w:t>
                  </w:r>
                </w:p>
              </w:tc>
            </w:tr>
            <w:tr w:rsidR="008D194C" w14:paraId="2696F8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0FFB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E40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C43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A27C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2D3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4DD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EBC73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06537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B5D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B2A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9D6B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F468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E7C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8,14</w:t>
                  </w:r>
                </w:p>
              </w:tc>
            </w:tr>
            <w:tr w:rsidR="008D194C" w14:paraId="6936A7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5DAE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8F1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25A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FEEF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086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B27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A23C3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AEF12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495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C3E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712D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C4E2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DD6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1,37</w:t>
                  </w:r>
                </w:p>
              </w:tc>
            </w:tr>
            <w:tr w:rsidR="008D194C" w14:paraId="63BCA8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7B4E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57F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B00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6B02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189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7C7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308F2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B3302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C0B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443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C4E1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DB15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8B5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9,21</w:t>
                  </w:r>
                </w:p>
              </w:tc>
            </w:tr>
            <w:tr w:rsidR="008D194C" w14:paraId="2A5252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A1AF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9B6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912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0007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5EB7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867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EEA63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2994E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07C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FB5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3252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4037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625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12,09</w:t>
                  </w:r>
                </w:p>
              </w:tc>
            </w:tr>
            <w:tr w:rsidR="008D194C" w14:paraId="3ADB80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7373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DF1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46C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1166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314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2AC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92B65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29024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95B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334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E66F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20A5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183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85,14</w:t>
                  </w:r>
                </w:p>
              </w:tc>
            </w:tr>
            <w:tr w:rsidR="008D194C" w14:paraId="4FBE51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A525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33E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753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9797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5DF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913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29F7A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CD845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BDD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99D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DA88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3C3E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F02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</w:tr>
            <w:tr w:rsidR="008D194C" w14:paraId="6DF526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B138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A4C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6F8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FE62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D0D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914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7B584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B84A9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1D0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D3B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C71B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366B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780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1 158,29</w:t>
                  </w:r>
                </w:p>
              </w:tc>
            </w:tr>
            <w:tr w:rsidR="008D194C" w14:paraId="5A9288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FE74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97B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E66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BBE1D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223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B2D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6579E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C11C2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EC4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77D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A242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9844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3DD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1 001,10</w:t>
                  </w:r>
                </w:p>
              </w:tc>
            </w:tr>
            <w:tr w:rsidR="008D194C" w14:paraId="700543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5BE6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638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8EE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2C96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2E1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F9A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A5894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5089A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9F8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2F5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53D9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9DB9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9FA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56,83</w:t>
                  </w:r>
                </w:p>
              </w:tc>
            </w:tr>
            <w:tr w:rsidR="008D194C" w14:paraId="1CFDA9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C90D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B1A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CA1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3184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5D0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F21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0612D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CBD83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0CF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AA1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E577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D249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FC0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19,70</w:t>
                  </w:r>
                </w:p>
              </w:tc>
            </w:tr>
            <w:tr w:rsidR="008D194C" w14:paraId="580567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06A4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AF8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86E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6D95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D31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94D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9DFE2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E9F4A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D0F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B67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07C8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71B9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BFE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46,15</w:t>
                  </w:r>
                </w:p>
              </w:tc>
            </w:tr>
            <w:tr w:rsidR="008D194C" w14:paraId="77898A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DDD3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E20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5852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035A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6B0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16B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20C20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7F087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612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130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6D2D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2053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0D3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218,89</w:t>
                  </w:r>
                </w:p>
              </w:tc>
            </w:tr>
            <w:tr w:rsidR="008D194C" w14:paraId="0B2454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33EA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7CF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D071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3CF1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C4B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A62A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83C6D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2D033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33F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FCF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BFA9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A31D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7EE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6,46</w:t>
                  </w:r>
                </w:p>
              </w:tc>
            </w:tr>
            <w:tr w:rsidR="008D194C" w14:paraId="7661BB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DFDF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34A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68F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0507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BEF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4F3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FA9C7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104FE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6BF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184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606B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AFAF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72A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4,93</w:t>
                  </w:r>
                </w:p>
              </w:tc>
            </w:tr>
            <w:tr w:rsidR="008D194C" w14:paraId="054669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A5A8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CFB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3D0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1892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5E4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76F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61C9B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41A3C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44E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AC0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A5BF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4702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018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82,99</w:t>
                  </w:r>
                </w:p>
              </w:tc>
            </w:tr>
            <w:tr w:rsidR="008D194C" w14:paraId="1724AF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2BA5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3FE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FDD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3684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20E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1D5B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0174E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AFF1A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44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D46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43A3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991C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B994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22,59</w:t>
                  </w:r>
                </w:p>
              </w:tc>
            </w:tr>
            <w:tr w:rsidR="008D194C" w14:paraId="3F79B5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947D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673C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503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2D49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4B8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0CD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3D15F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422F8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6EC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2E6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D1EE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46E5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88D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2,28</w:t>
                  </w:r>
                </w:p>
              </w:tc>
            </w:tr>
            <w:tr w:rsidR="008D194C" w14:paraId="7670A5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43C6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CCF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BE8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0D9E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D58A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F4BA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6DE20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45282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19B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8A0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1FFC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E08A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FC76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123,56</w:t>
                  </w:r>
                </w:p>
              </w:tc>
            </w:tr>
            <w:tr w:rsidR="008D194C" w14:paraId="58D1A5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9603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E33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343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9C51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A3F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508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74907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96B89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200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0A9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84EC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1671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DC8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14,92</w:t>
                  </w:r>
                </w:p>
              </w:tc>
            </w:tr>
            <w:tr w:rsidR="008D194C" w14:paraId="204E01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944A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C8A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8C8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EDEA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0B0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611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47CC3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2EA4E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3854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0EE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3F90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4A42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A2B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23,58</w:t>
                  </w:r>
                </w:p>
              </w:tc>
            </w:tr>
            <w:tr w:rsidR="008D194C" w14:paraId="3B935C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76B4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DA9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AEC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76B7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23B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307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B4C21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47F94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38B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B5A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3305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0EC0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9D9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7,38</w:t>
                  </w:r>
                </w:p>
              </w:tc>
            </w:tr>
            <w:tr w:rsidR="008D194C" w14:paraId="2C2856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3E6C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77EA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19E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53BD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429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846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C2115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E0F46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D8C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31A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8CD6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DE49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69C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10,88</w:t>
                  </w:r>
                </w:p>
              </w:tc>
            </w:tr>
            <w:tr w:rsidR="008D194C" w14:paraId="3CB110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A4ABB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BB8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0555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8A6A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B3C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A177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2E3DA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C282B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CAC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B68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B734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3563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D53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890,86</w:t>
                  </w:r>
                </w:p>
              </w:tc>
            </w:tr>
            <w:tr w:rsidR="008D194C" w14:paraId="3A1B52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7CD9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950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311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FE26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B38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EC9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3B061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24A50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A71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265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D344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BFDA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FA9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21,95</w:t>
                  </w:r>
                </w:p>
              </w:tc>
            </w:tr>
            <w:tr w:rsidR="008D194C" w14:paraId="4D5A8A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D5B2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E7F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50C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0980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6A5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423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394DE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2F4C4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078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977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8143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9B90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D44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48,30</w:t>
                  </w:r>
                </w:p>
              </w:tc>
            </w:tr>
            <w:tr w:rsidR="008D194C" w14:paraId="1AFC16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ABB6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340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618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7834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20C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73D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C017C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1A79F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53B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060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ECE6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E96D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EB7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</w:tr>
            <w:tr w:rsidR="008D194C" w14:paraId="295319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053E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100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146A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1CF7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36A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69F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2BCA1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B5F48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0B1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866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8EC3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AB27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C89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137,11</w:t>
                  </w:r>
                </w:p>
              </w:tc>
            </w:tr>
            <w:tr w:rsidR="008D194C" w14:paraId="10B929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CDB0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E0E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FE6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82A3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984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DFB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950D8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F39A0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69B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935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6F567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3BDF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B07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35,13</w:t>
                  </w:r>
                </w:p>
              </w:tc>
            </w:tr>
            <w:tr w:rsidR="008D194C" w14:paraId="7C1074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17F6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F5B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FE1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CB0A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F19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CEC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36BA1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4A4BA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057F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D49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2BE5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F33D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5F8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155,44</w:t>
                  </w:r>
                </w:p>
              </w:tc>
            </w:tr>
            <w:tr w:rsidR="008D194C" w14:paraId="795F3E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272C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7C7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543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C4C7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CC3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AC6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F9AA8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CD654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304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E75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E27A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60A7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A3B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38,45</w:t>
                  </w:r>
                </w:p>
              </w:tc>
            </w:tr>
            <w:tr w:rsidR="008D194C" w14:paraId="760FCE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D6EE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405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990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B32C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89D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8B1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3D68A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A4167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DB0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170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0518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4C8C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871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8,43</w:t>
                  </w:r>
                </w:p>
              </w:tc>
            </w:tr>
            <w:tr w:rsidR="008D194C" w14:paraId="173FAE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9D8A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A77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CB55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4CB9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550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0F9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0CF9A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93191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73B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573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14F2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6474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B762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16,43</w:t>
                  </w:r>
                </w:p>
              </w:tc>
            </w:tr>
            <w:tr w:rsidR="008D194C" w14:paraId="7EACD5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33AC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0D8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995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7527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4EA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55A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2B52C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D4555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9A6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668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73CE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7E1A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843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25,80</w:t>
                  </w:r>
                </w:p>
              </w:tc>
            </w:tr>
            <w:tr w:rsidR="008D194C" w14:paraId="0636A5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4DB9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7B4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970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B6C9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2A6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05D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1E112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452D2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0FB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C52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55EF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8E96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F0D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20,93</w:t>
                  </w:r>
                </w:p>
              </w:tc>
            </w:tr>
            <w:tr w:rsidR="008D194C" w14:paraId="70D361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4719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78E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F024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EE6D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B1E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B5E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FCBAA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4F873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24C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A75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34D5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97C2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D92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112,60</w:t>
                  </w:r>
                </w:p>
              </w:tc>
            </w:tr>
            <w:tr w:rsidR="008D194C" w14:paraId="23259D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2A51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625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928ED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E1F7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A0B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5A1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79E8B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A0128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B1A0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1E6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9D5E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2471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08A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28,99</w:t>
                  </w:r>
                </w:p>
              </w:tc>
            </w:tr>
            <w:tr w:rsidR="008D194C" w14:paraId="4D5086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BFFB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EC3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6A93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6CC3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22C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C6A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C658F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11E2E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8EA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2CA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1083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1F26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B91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65,66</w:t>
                  </w:r>
                </w:p>
              </w:tc>
            </w:tr>
            <w:tr w:rsidR="008D194C" w14:paraId="10DA40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7D11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B22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EFE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7CB1B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C89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07F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6CCAC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6CDEE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0F7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E55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60E0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272D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ACD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427,97</w:t>
                  </w:r>
                </w:p>
              </w:tc>
            </w:tr>
            <w:tr w:rsidR="008D194C" w14:paraId="11775F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FA26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F3A9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8113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848A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810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D86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1A3F6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BE538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487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129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B24F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26AF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0B4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120,89</w:t>
                  </w:r>
                </w:p>
              </w:tc>
            </w:tr>
            <w:tr w:rsidR="008D194C" w14:paraId="02A2DB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5C26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FA5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C1F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B27D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411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28B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5CD77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82CCB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241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5C1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D0BA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43A3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BCC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82,47</w:t>
                  </w:r>
                </w:p>
              </w:tc>
            </w:tr>
            <w:tr w:rsidR="008D194C" w14:paraId="6F36FC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72E9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1EE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4E9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0745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D64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576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DF78A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E6E81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30F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49D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1845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F45E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AA2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25,11</w:t>
                  </w:r>
                </w:p>
              </w:tc>
            </w:tr>
            <w:tr w:rsidR="008D194C" w14:paraId="1CC7EF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F728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83A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D058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886E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956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68E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4C3D1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9132D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6E8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02D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05D6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AA86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B0F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164,09</w:t>
                  </w:r>
                </w:p>
              </w:tc>
            </w:tr>
            <w:tr w:rsidR="00552114" w14:paraId="72EAD8DC" w14:textId="77777777" w:rsidTr="0055211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D1A5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D62A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C0DB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262DB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4877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066D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74D8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196 024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FEC6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E8FD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2F6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16 414,14</w:t>
                  </w:r>
                </w:p>
              </w:tc>
            </w:tr>
            <w:tr w:rsidR="00552114" w14:paraId="32619729" w14:textId="77777777" w:rsidTr="0055211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6A95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Meziříčí u Malont</w:t>
                  </w:r>
                </w:p>
              </w:tc>
            </w:tr>
            <w:tr w:rsidR="008D194C" w14:paraId="2AE537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BC6F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E58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923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DCFE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DAE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DFE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C8BA5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61F25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9EF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33D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8AF6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EBDD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57B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198,52</w:t>
                  </w:r>
                </w:p>
              </w:tc>
            </w:tr>
            <w:tr w:rsidR="008D194C" w14:paraId="7E49C6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E420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70D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0AC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34E1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8B9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9A7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D9DCF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BC3FF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AF78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6295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E245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1C60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684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414,91</w:t>
                  </w:r>
                </w:p>
              </w:tc>
            </w:tr>
            <w:tr w:rsidR="008D194C" w14:paraId="7BADB0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6436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5E0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40D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02BE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2B4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578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39EF2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5A001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040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6D3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26 455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B2D0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B060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326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2 161,38</w:t>
                  </w:r>
                </w:p>
              </w:tc>
            </w:tr>
            <w:tr w:rsidR="008D194C" w14:paraId="057AF8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333F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4E2A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4103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0534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720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7EF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9C70D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64652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4705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589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19D5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C1B7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724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2 165,54</w:t>
                  </w:r>
                </w:p>
              </w:tc>
            </w:tr>
            <w:tr w:rsidR="008D194C" w14:paraId="565CCB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CC8A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A47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783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059C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28E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3FA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952BD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80689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827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1BF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1791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F609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818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475,25</w:t>
                  </w:r>
                </w:p>
              </w:tc>
            </w:tr>
            <w:tr w:rsidR="008D194C" w14:paraId="38FB08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1E9A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C6F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0DC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7F63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D3D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38B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9F117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2AC77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120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256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117 710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F8D3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7BA9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E76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9 616,90</w:t>
                  </w:r>
                </w:p>
              </w:tc>
            </w:tr>
            <w:tr w:rsidR="008D194C" w14:paraId="20BD79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65B2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16F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99AA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D99C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211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67D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AA609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080CE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615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F07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2028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50BC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0A9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1 220,93</w:t>
                  </w:r>
                </w:p>
              </w:tc>
            </w:tr>
            <w:tr w:rsidR="008D194C" w14:paraId="27F1DA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8A7E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BF7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15B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2E1A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462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348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D5AF7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77E7C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433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C16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AB4C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52A1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EA6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274,10</w:t>
                  </w:r>
                </w:p>
              </w:tc>
            </w:tr>
            <w:tr w:rsidR="008D194C" w14:paraId="429E0C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D74A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D83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C2B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2B3D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C2E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595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4FE6B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13D17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7C9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640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6E4F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99A6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640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2 486,05</w:t>
                  </w:r>
                </w:p>
              </w:tc>
            </w:tr>
            <w:tr w:rsidR="008D194C" w14:paraId="4DF6E9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697F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F7C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F0B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A16E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F53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38C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F44A6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94EAD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096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9ED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B53D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A6CC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0BE7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1 254,17</w:t>
                  </w:r>
                </w:p>
              </w:tc>
            </w:tr>
            <w:tr w:rsidR="008D194C" w14:paraId="493C39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C51C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818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5D39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3D5B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AA3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F2B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59A1E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654DB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14D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9B8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5A4AB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F0D0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3A5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491,35</w:t>
                  </w:r>
                </w:p>
              </w:tc>
            </w:tr>
            <w:tr w:rsidR="008D194C" w14:paraId="53CEDE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D288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6C0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8DF2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4930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798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ECC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280DB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6476C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C95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A11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F06E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6AFA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C97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795,43</w:t>
                  </w:r>
                </w:p>
              </w:tc>
            </w:tr>
            <w:tr w:rsidR="008D194C" w14:paraId="6CC177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D817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B7D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392D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422C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6F1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C9A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B2FBB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2F7B8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1F1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A51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56EC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9292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C80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1 949,69</w:t>
                  </w:r>
                </w:p>
              </w:tc>
            </w:tr>
            <w:tr w:rsidR="008D194C" w14:paraId="7B7C8C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9DF1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C049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8C6C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D96B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A8A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CCC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104C1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00967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6B1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284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119 825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F9F9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A3CC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708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9 789,70</w:t>
                  </w:r>
                </w:p>
              </w:tc>
            </w:tr>
            <w:tr w:rsidR="008D194C" w14:paraId="396CB6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843F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69E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ECD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3FCF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A41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FF0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DD49C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2446D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0F0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062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95 516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6C0C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ECB1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FE1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7 803,65</w:t>
                  </w:r>
                </w:p>
              </w:tc>
            </w:tr>
            <w:tr w:rsidR="008D194C" w14:paraId="5FB573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5AFC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46F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691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A500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C99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8DF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0828B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CD65A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1BF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30A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C49F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AE5A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7B1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2 548,06</w:t>
                  </w:r>
                </w:p>
              </w:tc>
            </w:tr>
            <w:tr w:rsidR="008D194C" w14:paraId="5200CF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A8EA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030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249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C6A3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2DB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787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40195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D8101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DA7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FA5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F5A2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F328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454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1 771,42</w:t>
                  </w:r>
                </w:p>
              </w:tc>
            </w:tr>
            <w:tr w:rsidR="008D194C" w14:paraId="033147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7E04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00F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252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DA22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195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703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E2A34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5CB29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953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8CE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8AA2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5294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B68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5 005,10</w:t>
                  </w:r>
                </w:p>
              </w:tc>
            </w:tr>
            <w:tr w:rsidR="008D194C" w14:paraId="323F8E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3C0C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5DE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3C2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8232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935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4FC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999AF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98E1D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C99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DA7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83 675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5E80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28CB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DAD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6 836,25</w:t>
                  </w:r>
                </w:p>
              </w:tc>
            </w:tr>
            <w:tr w:rsidR="008D194C" w14:paraId="3C128B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EC4B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E36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687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B34F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2D73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E44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C41B8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1FAD9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29D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73E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1BE0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0C82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B08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29,74</w:t>
                  </w:r>
                </w:p>
              </w:tc>
            </w:tr>
            <w:tr w:rsidR="008D194C" w14:paraId="060232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3B10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A76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3AE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D99A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B93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7B4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8EFD6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5B751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63C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DDA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92 776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4230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0D72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985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7 579,80</w:t>
                  </w:r>
                </w:p>
              </w:tc>
            </w:tr>
            <w:tr w:rsidR="008D194C" w14:paraId="411DF2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F417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E1E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788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0D04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25D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D60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62029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CBFA1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4B5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503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9238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3D52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378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3 052,39</w:t>
                  </w:r>
                </w:p>
              </w:tc>
            </w:tr>
            <w:tr w:rsidR="008D194C" w14:paraId="4338A5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EF1E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299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671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16E70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A86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A94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6AAD8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4D8F7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53E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568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6CE9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12FF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66C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138,40</w:t>
                  </w:r>
                </w:p>
              </w:tc>
            </w:tr>
            <w:tr w:rsidR="008D194C" w14:paraId="7BFE47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801A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641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05D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FA40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275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E0AE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42964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49807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25F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BA3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88C7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0826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42B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175,33</w:t>
                  </w:r>
                </w:p>
              </w:tc>
            </w:tr>
            <w:tr w:rsidR="008D194C" w14:paraId="4A8CAC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0FD2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D16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BF7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86DA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3E7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7E2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78D37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131CD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4F8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CD0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2BC1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7D60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CC3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229,09</w:t>
                  </w:r>
                </w:p>
              </w:tc>
            </w:tr>
            <w:tr w:rsidR="008D194C" w14:paraId="6E3894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403B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E24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F5F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F0B4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F96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310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27586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35931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798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20E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6D13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25C0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2B4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281,94</w:t>
                  </w:r>
                </w:p>
              </w:tc>
            </w:tr>
            <w:tr w:rsidR="00552114" w14:paraId="5C283BCE" w14:textId="77777777" w:rsidTr="0055211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2F62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714A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0A4F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F5E27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D5C3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5A47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837B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842 506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E9D8F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F3942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8FA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68 745,09</w:t>
                  </w:r>
                </w:p>
              </w:tc>
            </w:tr>
            <w:tr w:rsidR="00552114" w14:paraId="5EA840FD" w14:textId="77777777" w:rsidTr="0055211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B3FF4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Mostky</w:t>
                  </w:r>
                </w:p>
              </w:tc>
            </w:tr>
            <w:tr w:rsidR="008D194C" w14:paraId="52F7E3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17AD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4C0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458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A449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669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F2D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10F14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C69B4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E66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9FE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9039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9C7E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7A0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</w:tr>
            <w:tr w:rsidR="008D194C" w14:paraId="5CDC3B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9140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092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2E1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C083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415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D29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CD957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AE88C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82C2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F60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71E5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2CF0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FEFB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33,66</w:t>
                  </w:r>
                </w:p>
              </w:tc>
            </w:tr>
            <w:tr w:rsidR="008D194C" w14:paraId="1A8EA0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35C0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C29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064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EA2B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457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E76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B3A39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56935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018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5C4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283D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AB51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FF5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31,33</w:t>
                  </w:r>
                </w:p>
              </w:tc>
            </w:tr>
            <w:tr w:rsidR="008D194C" w14:paraId="13F9DA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4877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FAA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01E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EDD0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230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5F1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01BF8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DB82F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FBAA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F28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39E1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5617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72A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9,38</w:t>
                  </w:r>
                </w:p>
              </w:tc>
            </w:tr>
            <w:tr w:rsidR="008D194C" w14:paraId="4D3E7F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1676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9EE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15C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4C6A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4A6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781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3B017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7379F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C3B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A7EC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5C35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4002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762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383,35</w:t>
                  </w:r>
                </w:p>
              </w:tc>
            </w:tr>
            <w:tr w:rsidR="008D194C" w14:paraId="677347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0AD9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23F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7B65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A22A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023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EE5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9ABEA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4E79B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5F69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753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C82D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303B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FEA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13,88</w:t>
                  </w:r>
                </w:p>
              </w:tc>
            </w:tr>
            <w:tr w:rsidR="008D194C" w14:paraId="7E93DA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4159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D44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F65E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6C09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60B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6FA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40AD9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12038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C1B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33E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8453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3D77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BEBD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118,15</w:t>
                  </w:r>
                </w:p>
              </w:tc>
            </w:tr>
            <w:tr w:rsidR="008D194C" w14:paraId="58520F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9017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835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A6C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C66E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555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82E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CEC3F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0060D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006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6DE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DB69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103B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6D0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244,98</w:t>
                  </w:r>
                </w:p>
              </w:tc>
            </w:tr>
            <w:tr w:rsidR="008D194C" w14:paraId="215AE8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0C5B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DB3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DD3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7A11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DE6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00F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3A3E8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3C589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F2D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BBF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7309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C941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AA2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92,03</w:t>
                  </w:r>
                </w:p>
              </w:tc>
            </w:tr>
            <w:tr w:rsidR="008D194C" w14:paraId="2DFDA9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BA05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1ED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13D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207B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C33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AEC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60E89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8713E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185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79A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D069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36B1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096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98,43</w:t>
                  </w:r>
                </w:p>
              </w:tc>
            </w:tr>
            <w:tr w:rsidR="008D194C" w14:paraId="16CC7C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969B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BA9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C7B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978A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5DB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852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82307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4C445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674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E5D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4BAE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3A5C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C7D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55,35</w:t>
                  </w:r>
                </w:p>
              </w:tc>
            </w:tr>
            <w:tr w:rsidR="008D194C" w14:paraId="314F9C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1EA5D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D03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E2E8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C8D4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521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33DD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7E96C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2B44A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75D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95C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5AAC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4EBB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120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</w:tr>
            <w:tr w:rsidR="008D194C" w14:paraId="6DF3C5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A57D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87B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C945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7AEF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1EE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7C5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47863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B2796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731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26A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DB82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EF16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CA4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43,31</w:t>
                  </w:r>
                </w:p>
              </w:tc>
            </w:tr>
            <w:tr w:rsidR="008D194C" w14:paraId="51A951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4F03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F1D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0B77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714B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452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D8A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C89EF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44974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A06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C71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7295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B02B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1,1597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4D2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6,78</w:t>
                  </w:r>
                </w:p>
              </w:tc>
            </w:tr>
            <w:tr w:rsidR="008D194C" w14:paraId="16AAF7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F8DE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9447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B2E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F7A7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69D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D1A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C6270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91EB4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E33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95C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0DD7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CD32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B3B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73,78</w:t>
                  </w:r>
                </w:p>
              </w:tc>
            </w:tr>
            <w:tr w:rsidR="008D194C" w14:paraId="44B081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A87C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793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D02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4EB6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9C5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C78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4B320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8C317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3BE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9C2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990E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5E7D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C84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189,92</w:t>
                  </w:r>
                </w:p>
              </w:tc>
            </w:tr>
            <w:tr w:rsidR="008D194C" w14:paraId="756F34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CB19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672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502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C8FB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EC5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D24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2C6E2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4A4D2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C22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8FB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0E45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20FD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856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10,59</w:t>
                  </w:r>
                </w:p>
              </w:tc>
            </w:tr>
            <w:tr w:rsidR="008D194C" w14:paraId="1EDC41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5788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D98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7AD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7AAE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2B7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692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0B19D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AD9EF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701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895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423E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1F7C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C58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45,13</w:t>
                  </w:r>
                </w:p>
              </w:tc>
            </w:tr>
            <w:tr w:rsidR="008D194C" w14:paraId="1996B0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0E68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6BE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02CB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91038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127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CB6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6F68C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D1614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C01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A802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63A4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58E2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827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95,87</w:t>
                  </w:r>
                </w:p>
              </w:tc>
            </w:tr>
            <w:tr w:rsidR="008D194C" w14:paraId="4E84A3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8A77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AC83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4078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2EE9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691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D6B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84D99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5D0FC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045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C78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B186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3FB7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27B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7,60</w:t>
                  </w:r>
                </w:p>
              </w:tc>
            </w:tr>
            <w:tr w:rsidR="008D194C" w14:paraId="5BD90E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D88D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485F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5DE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F0E2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EE0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AFB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4173E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C6BE3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861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AA5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02B4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70FB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32D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52,93</w:t>
                  </w:r>
                </w:p>
              </w:tc>
            </w:tr>
            <w:tr w:rsidR="008D194C" w14:paraId="304E76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F950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2EC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80E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C8C6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503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005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ABF35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642C5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C7CC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7F6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C3ED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01A57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3AC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5,34</w:t>
                  </w:r>
                </w:p>
              </w:tc>
            </w:tr>
            <w:tr w:rsidR="008D194C" w14:paraId="547C55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8C4E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6EA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E6F6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BCED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A94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4F0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6715E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81B56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D733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7E3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B6CF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1C82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83F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2,77</w:t>
                  </w:r>
                </w:p>
              </w:tc>
            </w:tr>
            <w:tr w:rsidR="008D194C" w14:paraId="21C38F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91F5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40D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53F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1F19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C46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96F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2C874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0AF9B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A04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BA6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C9C4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5CB0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CA8C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12,71</w:t>
                  </w:r>
                </w:p>
              </w:tc>
            </w:tr>
            <w:tr w:rsidR="008D194C" w14:paraId="59517D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2CE5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385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31B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A6FA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7D7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245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7A700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E9339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E4F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FFD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B279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9DDB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A27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32,86</w:t>
                  </w:r>
                </w:p>
              </w:tc>
            </w:tr>
            <w:tr w:rsidR="008D194C" w14:paraId="2F579F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A318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912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8EC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68CB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214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032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4BEE3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C14DD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024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94D2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2567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CA80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567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4,45</w:t>
                  </w:r>
                </w:p>
              </w:tc>
            </w:tr>
            <w:tr w:rsidR="008D194C" w14:paraId="3A3490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A928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419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2FF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097E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F18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92B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DCD1E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EDE9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E0C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2A0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326B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37F2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092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533,77</w:t>
                  </w:r>
                </w:p>
              </w:tc>
            </w:tr>
            <w:tr w:rsidR="008D194C" w14:paraId="6DA79B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7028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553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2E8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3F24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22F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443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377DA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9E008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53B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984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CA5C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EF9B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F26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</w:t>
                  </w:r>
                </w:p>
              </w:tc>
            </w:tr>
            <w:tr w:rsidR="008D194C" w14:paraId="561D27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5234F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6DD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5FF2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790A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625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075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71BE7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651B2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FF4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B93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EAFF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F4F4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16F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4,38</w:t>
                  </w:r>
                </w:p>
              </w:tc>
            </w:tr>
            <w:tr w:rsidR="008D194C" w14:paraId="68B9B0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7818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02E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AED0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394E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33B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A6C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016F0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CB074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45F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B80F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EC03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E5DD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20A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9,57</w:t>
                  </w:r>
                </w:p>
              </w:tc>
            </w:tr>
            <w:tr w:rsidR="008D194C" w14:paraId="11AFCD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B95B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A25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B121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FF33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3AE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18B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E3265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02795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3F4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002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9F18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42E5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299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16,21</w:t>
                  </w:r>
                </w:p>
              </w:tc>
            </w:tr>
            <w:tr w:rsidR="008D194C" w14:paraId="5ACBE7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C390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30F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7DA1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5EFC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A6A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902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FA08E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F46D1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BAF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2C9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3955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2641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71D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17,67</w:t>
                  </w:r>
                </w:p>
              </w:tc>
            </w:tr>
            <w:tr w:rsidR="008D194C" w14:paraId="23D966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FB6A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01E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C013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8BEB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893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E55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82D71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419CC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877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D0B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2F27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D9FD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8B4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16,87</w:t>
                  </w:r>
                </w:p>
              </w:tc>
            </w:tr>
            <w:tr w:rsidR="008D194C" w14:paraId="12CA1B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C74D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D2D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D50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5398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D73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5F0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14191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D24D9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9C7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FA1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40C9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13FF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E13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22,42</w:t>
                  </w:r>
                </w:p>
              </w:tc>
            </w:tr>
            <w:tr w:rsidR="008D194C" w14:paraId="4B5EA5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1422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54C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792C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E99C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CF2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D27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A9590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8A4F4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175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DB6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7E25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4F51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ADCA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1 236,46</w:t>
                  </w:r>
                </w:p>
              </w:tc>
            </w:tr>
            <w:tr w:rsidR="008D194C" w14:paraId="160089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E569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AED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ECD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A3F0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1D3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419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41481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364FD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2CB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CE3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C403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6B32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61A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3,22</w:t>
                  </w:r>
                </w:p>
              </w:tc>
            </w:tr>
            <w:tr w:rsidR="008D194C" w14:paraId="472109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D586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39D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B85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A2E7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269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9BA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8B72C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7EF98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878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939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2B18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B16A7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E3D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1,17</w:t>
                  </w:r>
                </w:p>
              </w:tc>
            </w:tr>
            <w:tr w:rsidR="008D194C" w14:paraId="2C7212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992E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628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C000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F9B8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ADE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819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A2B54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D1C18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91B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1BB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E2DA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A79B7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6E5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1,68</w:t>
                  </w:r>
                </w:p>
              </w:tc>
            </w:tr>
            <w:tr w:rsidR="008D194C" w14:paraId="05B871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59CD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CE4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A4E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1334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9C7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70D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FE77B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051CB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B92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EAC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E907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7A60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87DA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464,76</w:t>
                  </w:r>
                </w:p>
              </w:tc>
            </w:tr>
            <w:tr w:rsidR="008D194C" w14:paraId="15061E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667D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8EF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A2F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E1D4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64C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C2D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593E3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746E2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F04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3CD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3163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686D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DFA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0,44</w:t>
                  </w:r>
                </w:p>
              </w:tc>
            </w:tr>
            <w:tr w:rsidR="008D194C" w14:paraId="0FD60B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6479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6408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B12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6E59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413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E8F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85407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C5388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4AB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452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5D22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CB60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FC8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471,56</w:t>
                  </w:r>
                </w:p>
              </w:tc>
            </w:tr>
            <w:tr w:rsidR="008D194C" w14:paraId="2D2681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D75B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906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B129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4165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48ED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BA9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D5A5D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08E22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7AD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E87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07D0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6877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1,1598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760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2,41</w:t>
                  </w:r>
                </w:p>
              </w:tc>
            </w:tr>
            <w:tr w:rsidR="008D194C" w14:paraId="53277F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898A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3C1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FB3A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BFFB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C6D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0AF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C4593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5F9E3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390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B66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5B7D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D4F4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68E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114,20</w:t>
                  </w:r>
                </w:p>
              </w:tc>
            </w:tr>
            <w:tr w:rsidR="008D194C" w14:paraId="445708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7E8A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A4CF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BCD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39CD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36D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362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59AE4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3F35F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557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44F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DC05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7910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656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54,43</w:t>
                  </w:r>
                </w:p>
              </w:tc>
            </w:tr>
            <w:tr w:rsidR="008D194C" w14:paraId="49627C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358F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82A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C9A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2A70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06E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458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C416C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6CB16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F8B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4EC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1624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217F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C46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128,59</w:t>
                  </w:r>
                </w:p>
              </w:tc>
            </w:tr>
            <w:tr w:rsidR="008D194C" w14:paraId="161329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6870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758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1BB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A9CD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ED0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BB7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F1FAB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EA462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257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DBE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59E6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9C82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D37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102,08</w:t>
                  </w:r>
                </w:p>
              </w:tc>
            </w:tr>
            <w:tr w:rsidR="008D194C" w14:paraId="1AE729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08CE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BD7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ACE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2396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3EBC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74E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3D47B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B3140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316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FFE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6069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577C8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1131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11,39</w:t>
                  </w:r>
                </w:p>
              </w:tc>
            </w:tr>
            <w:tr w:rsidR="008D194C" w14:paraId="28FA58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EE64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364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850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518F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D53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230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5BC36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21B37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DE4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3DB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2285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1306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845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17,42</w:t>
                  </w:r>
                </w:p>
              </w:tc>
            </w:tr>
            <w:tr w:rsidR="008D194C" w14:paraId="63FF12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DD80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38B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92D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8F27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B79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EF6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E0A33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A20D0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9C70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D80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2EA7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99A7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857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1,67</w:t>
                  </w:r>
                </w:p>
              </w:tc>
            </w:tr>
            <w:tr w:rsidR="008D194C" w14:paraId="0C6F19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E4A8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D25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BD6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7E16D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02D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CFB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18E1F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6066A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F17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3DB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8D5E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1A9A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5C6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4,69</w:t>
                  </w:r>
                </w:p>
              </w:tc>
            </w:tr>
            <w:tr w:rsidR="008D194C" w14:paraId="47047E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899D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096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853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7B4B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EBE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AA5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234F0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5806E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BA0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7B2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5C08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7DD8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804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0,76</w:t>
                  </w:r>
                </w:p>
              </w:tc>
            </w:tr>
            <w:tr w:rsidR="008D194C" w14:paraId="472A2C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1D1F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F0B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C77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0D66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F4D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E6C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50245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4C299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1D8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BBD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908B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0DBD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1,1597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B05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6,78</w:t>
                  </w:r>
                </w:p>
              </w:tc>
            </w:tr>
            <w:tr w:rsidR="008D194C" w14:paraId="624374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F9F8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773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1D79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700A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1B9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D955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66B6A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3C408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50E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953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9E19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CD04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0B8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96,97</w:t>
                  </w:r>
                </w:p>
              </w:tc>
            </w:tr>
            <w:tr w:rsidR="008D194C" w14:paraId="24FBCA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EF2B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159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35CC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C66E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0BF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617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F04C9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75DB8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5FB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E3B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F2F0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C1C6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819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596,64</w:t>
                  </w:r>
                </w:p>
              </w:tc>
            </w:tr>
            <w:tr w:rsidR="008D194C" w14:paraId="536829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8CFC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87A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C41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89D5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790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15A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6B1E2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2F042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06E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3146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2458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1C9B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61F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27,24</w:t>
                  </w:r>
                </w:p>
              </w:tc>
            </w:tr>
            <w:tr w:rsidR="008D194C" w14:paraId="329415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8566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77CB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6323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1EFD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AB19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CED8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80325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D71A4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7A32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8CEF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6C37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4715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C6F1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35,17</w:t>
                  </w:r>
                </w:p>
              </w:tc>
            </w:tr>
            <w:tr w:rsidR="008D194C" w14:paraId="4F9073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AC4E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164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C25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4D71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B1D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F52D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2984B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919AA" w14:textId="77777777" w:rsidR="008D194C" w:rsidRDefault="00552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4CE0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F71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9675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E390" w14:textId="77777777" w:rsidR="008D194C" w:rsidRDefault="00552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FC14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308,94</w:t>
                  </w:r>
                </w:p>
              </w:tc>
            </w:tr>
            <w:tr w:rsidR="00552114" w14:paraId="1E68E7EE" w14:textId="77777777" w:rsidTr="0055211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2D609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9C19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557B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026D3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5002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3105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73EA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80 189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D5CF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6581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D0B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6 106,01</w:t>
                  </w:r>
                </w:p>
              </w:tc>
            </w:tr>
            <w:tr w:rsidR="00552114" w14:paraId="66ADAFDF" w14:textId="77777777" w:rsidTr="0055211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5B12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26CE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1 883 715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78F7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6430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51B7" w14:textId="77777777" w:rsidR="008D194C" w:rsidRDefault="00552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139 519</w:t>
                  </w:r>
                </w:p>
              </w:tc>
            </w:tr>
            <w:tr w:rsidR="00552114" w14:paraId="06903926" w14:textId="77777777" w:rsidTr="0055211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E869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AF2F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97B0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E6D8" w14:textId="77777777" w:rsidR="008D194C" w:rsidRDefault="008D19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D73F" w14:textId="77777777" w:rsidR="008D194C" w:rsidRDefault="008D194C">
                  <w:pPr>
                    <w:spacing w:after="0" w:line="240" w:lineRule="auto"/>
                  </w:pPr>
                </w:p>
              </w:tc>
            </w:tr>
          </w:tbl>
          <w:p w14:paraId="65ED0F31" w14:textId="77777777" w:rsidR="008D194C" w:rsidRDefault="008D194C">
            <w:pPr>
              <w:spacing w:after="0" w:line="240" w:lineRule="auto"/>
            </w:pPr>
          </w:p>
        </w:tc>
      </w:tr>
      <w:tr w:rsidR="008D194C" w14:paraId="78A5A31D" w14:textId="77777777">
        <w:trPr>
          <w:trHeight w:val="254"/>
        </w:trPr>
        <w:tc>
          <w:tcPr>
            <w:tcW w:w="115" w:type="dxa"/>
          </w:tcPr>
          <w:p w14:paraId="46C36222" w14:textId="77777777" w:rsidR="008D194C" w:rsidRDefault="008D19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988B97" w14:textId="77777777" w:rsidR="008D194C" w:rsidRDefault="008D19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300683" w14:textId="77777777" w:rsidR="008D194C" w:rsidRDefault="008D19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767D38" w14:textId="77777777" w:rsidR="008D194C" w:rsidRDefault="008D19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AEBEEF" w14:textId="77777777" w:rsidR="008D194C" w:rsidRDefault="008D19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DFBEC0" w14:textId="77777777" w:rsidR="008D194C" w:rsidRDefault="008D194C">
            <w:pPr>
              <w:pStyle w:val="EmptyCellLayoutStyle"/>
              <w:spacing w:after="0" w:line="240" w:lineRule="auto"/>
            </w:pPr>
          </w:p>
        </w:tc>
      </w:tr>
      <w:tr w:rsidR="00552114" w14:paraId="7E69D50B" w14:textId="77777777" w:rsidTr="00552114">
        <w:trPr>
          <w:trHeight w:val="1305"/>
        </w:trPr>
        <w:tc>
          <w:tcPr>
            <w:tcW w:w="115" w:type="dxa"/>
          </w:tcPr>
          <w:p w14:paraId="056F87CD" w14:textId="77777777" w:rsidR="008D194C" w:rsidRDefault="008D19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D194C" w14:paraId="738713F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651E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D68F8BB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F1AE6AF" w14:textId="77777777" w:rsidR="008D194C" w:rsidRDefault="0055211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610D616" w14:textId="77777777" w:rsidR="008D194C" w:rsidRDefault="0055211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EF1F66B" w14:textId="77777777" w:rsidR="008D194C" w:rsidRDefault="00552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0164500" w14:textId="77777777" w:rsidR="008D194C" w:rsidRDefault="008D194C">
            <w:pPr>
              <w:spacing w:after="0" w:line="240" w:lineRule="auto"/>
            </w:pPr>
          </w:p>
        </w:tc>
        <w:tc>
          <w:tcPr>
            <w:tcW w:w="285" w:type="dxa"/>
          </w:tcPr>
          <w:p w14:paraId="039ECEA2" w14:textId="77777777" w:rsidR="008D194C" w:rsidRDefault="008D194C">
            <w:pPr>
              <w:pStyle w:val="EmptyCellLayoutStyle"/>
              <w:spacing w:after="0" w:line="240" w:lineRule="auto"/>
            </w:pPr>
          </w:p>
        </w:tc>
      </w:tr>
      <w:tr w:rsidR="008D194C" w14:paraId="2D706B40" w14:textId="77777777">
        <w:trPr>
          <w:trHeight w:val="314"/>
        </w:trPr>
        <w:tc>
          <w:tcPr>
            <w:tcW w:w="115" w:type="dxa"/>
          </w:tcPr>
          <w:p w14:paraId="3D1F100A" w14:textId="77777777" w:rsidR="008D194C" w:rsidRDefault="008D19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B73203" w14:textId="77777777" w:rsidR="008D194C" w:rsidRDefault="008D19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0689E2" w14:textId="77777777" w:rsidR="008D194C" w:rsidRDefault="008D19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E4996B" w14:textId="77777777" w:rsidR="008D194C" w:rsidRDefault="008D19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DE4A27" w14:textId="77777777" w:rsidR="008D194C" w:rsidRDefault="008D19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CFA16A" w14:textId="77777777" w:rsidR="008D194C" w:rsidRDefault="008D194C">
            <w:pPr>
              <w:pStyle w:val="EmptyCellLayoutStyle"/>
              <w:spacing w:after="0" w:line="240" w:lineRule="auto"/>
            </w:pPr>
          </w:p>
        </w:tc>
      </w:tr>
    </w:tbl>
    <w:p w14:paraId="4CCF46F3" w14:textId="77777777" w:rsidR="008D194C" w:rsidRDefault="008D194C">
      <w:pPr>
        <w:spacing w:after="0" w:line="240" w:lineRule="auto"/>
      </w:pPr>
    </w:p>
    <w:sectPr w:rsidR="008D194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01BB5" w14:textId="77777777" w:rsidR="00000000" w:rsidRDefault="00552114">
      <w:pPr>
        <w:spacing w:after="0" w:line="240" w:lineRule="auto"/>
      </w:pPr>
      <w:r>
        <w:separator/>
      </w:r>
    </w:p>
  </w:endnote>
  <w:endnote w:type="continuationSeparator" w:id="0">
    <w:p w14:paraId="15B06FC0" w14:textId="77777777" w:rsidR="00000000" w:rsidRDefault="00552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D194C" w14:paraId="1D370F18" w14:textId="77777777">
      <w:tc>
        <w:tcPr>
          <w:tcW w:w="9346" w:type="dxa"/>
        </w:tcPr>
        <w:p w14:paraId="67044F22" w14:textId="77777777" w:rsidR="008D194C" w:rsidRDefault="008D194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B5CABC9" w14:textId="77777777" w:rsidR="008D194C" w:rsidRDefault="008D194C">
          <w:pPr>
            <w:pStyle w:val="EmptyCellLayoutStyle"/>
            <w:spacing w:after="0" w:line="240" w:lineRule="auto"/>
          </w:pPr>
        </w:p>
      </w:tc>
    </w:tr>
    <w:tr w:rsidR="008D194C" w14:paraId="5BAE07C5" w14:textId="77777777">
      <w:tc>
        <w:tcPr>
          <w:tcW w:w="9346" w:type="dxa"/>
        </w:tcPr>
        <w:p w14:paraId="644AD3B9" w14:textId="77777777" w:rsidR="008D194C" w:rsidRDefault="008D194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D194C" w14:paraId="6B57EB2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5A94F67" w14:textId="77777777" w:rsidR="008D194C" w:rsidRDefault="0055211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6E5DF23" w14:textId="77777777" w:rsidR="008D194C" w:rsidRDefault="008D194C">
          <w:pPr>
            <w:spacing w:after="0" w:line="240" w:lineRule="auto"/>
          </w:pPr>
        </w:p>
      </w:tc>
    </w:tr>
    <w:tr w:rsidR="008D194C" w14:paraId="1D71FFD8" w14:textId="77777777">
      <w:tc>
        <w:tcPr>
          <w:tcW w:w="9346" w:type="dxa"/>
        </w:tcPr>
        <w:p w14:paraId="3E6D0A66" w14:textId="77777777" w:rsidR="008D194C" w:rsidRDefault="008D194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834D23A" w14:textId="77777777" w:rsidR="008D194C" w:rsidRDefault="008D194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1A3CE" w14:textId="77777777" w:rsidR="00000000" w:rsidRDefault="00552114">
      <w:pPr>
        <w:spacing w:after="0" w:line="240" w:lineRule="auto"/>
      </w:pPr>
      <w:r>
        <w:separator/>
      </w:r>
    </w:p>
  </w:footnote>
  <w:footnote w:type="continuationSeparator" w:id="0">
    <w:p w14:paraId="51628B50" w14:textId="77777777" w:rsidR="00000000" w:rsidRDefault="00552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D194C" w14:paraId="26694257" w14:textId="77777777">
      <w:tc>
        <w:tcPr>
          <w:tcW w:w="144" w:type="dxa"/>
        </w:tcPr>
        <w:p w14:paraId="3FAA0FCC" w14:textId="77777777" w:rsidR="008D194C" w:rsidRDefault="008D194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A2CDEB8" w14:textId="77777777" w:rsidR="008D194C" w:rsidRDefault="008D194C">
          <w:pPr>
            <w:pStyle w:val="EmptyCellLayoutStyle"/>
            <w:spacing w:after="0" w:line="240" w:lineRule="auto"/>
          </w:pPr>
        </w:p>
      </w:tc>
    </w:tr>
    <w:tr w:rsidR="008D194C" w14:paraId="6E26AF92" w14:textId="77777777">
      <w:tc>
        <w:tcPr>
          <w:tcW w:w="144" w:type="dxa"/>
        </w:tcPr>
        <w:p w14:paraId="2F22C312" w14:textId="77777777" w:rsidR="008D194C" w:rsidRDefault="008D194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D194C" w14:paraId="552E40B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3A25D9B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6EDFBDE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2E45774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CFBD4E2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422B07B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1D91202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F94C0D3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8B64049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2CCFE00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D38F26E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CB95B25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DEA9DF1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CB9F7FF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56BDC7D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5F65BA2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72646D8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278A303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9127C0F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</w:tr>
          <w:tr w:rsidR="00552114" w14:paraId="1C106D26" w14:textId="77777777" w:rsidTr="0055211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756A4B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8D194C" w14:paraId="6694DA2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7BB9D4" w14:textId="77777777" w:rsidR="008D194C" w:rsidRDefault="005521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50N14/33</w:t>
                      </w:r>
                    </w:p>
                  </w:tc>
                </w:tr>
              </w:tbl>
              <w:p w14:paraId="7781BF5D" w14:textId="77777777" w:rsidR="008D194C" w:rsidRDefault="008D194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5DA85A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</w:tr>
          <w:tr w:rsidR="008D194C" w14:paraId="14DFC68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380639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53941F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6633D2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DEA881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F30C99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36F1BE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E4EDA7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7DDB29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4D9646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8AE839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FBC905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5B9762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CB9140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900776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7B1116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4B3CF4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6E2CD1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BA0F09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</w:tr>
          <w:tr w:rsidR="00552114" w14:paraId="59AAE3E1" w14:textId="77777777" w:rsidTr="0055211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D0F9D8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0DBF84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D194C" w14:paraId="4E4C765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7901F2" w14:textId="77777777" w:rsidR="008D194C" w:rsidRDefault="005521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664776A" w14:textId="77777777" w:rsidR="008D194C" w:rsidRDefault="008D194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0EED69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D194C" w14:paraId="44EBEA3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B68A7F" w14:textId="77777777" w:rsidR="008D194C" w:rsidRDefault="005521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5011433</w:t>
                      </w:r>
                    </w:p>
                  </w:tc>
                </w:tr>
              </w:tbl>
              <w:p w14:paraId="29848BFB" w14:textId="77777777" w:rsidR="008D194C" w:rsidRDefault="008D194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66D9BC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D194C" w14:paraId="634953A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BBBCDD" w14:textId="77777777" w:rsidR="008D194C" w:rsidRDefault="005521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F1A5688" w14:textId="77777777" w:rsidR="008D194C" w:rsidRDefault="008D194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76495F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E96A32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9BF235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D194C" w14:paraId="5173DB8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A7ABBB" w14:textId="77777777" w:rsidR="008D194C" w:rsidRDefault="005521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10.09.2014</w:t>
                      </w:r>
                    </w:p>
                  </w:tc>
                </w:tr>
              </w:tbl>
              <w:p w14:paraId="64BAC062" w14:textId="77777777" w:rsidR="008D194C" w:rsidRDefault="008D194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735BB9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D194C" w14:paraId="6BFD911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92A62B" w14:textId="77777777" w:rsidR="008D194C" w:rsidRDefault="005521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9B32405" w14:textId="77777777" w:rsidR="008D194C" w:rsidRDefault="008D194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79D4EA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D194C" w14:paraId="430E8C5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EA1403" w14:textId="77777777" w:rsidR="008D194C" w:rsidRDefault="005521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139 519 Kč</w:t>
                      </w:r>
                    </w:p>
                  </w:tc>
                </w:tr>
              </w:tbl>
              <w:p w14:paraId="202B7406" w14:textId="77777777" w:rsidR="008D194C" w:rsidRDefault="008D194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0ED269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</w:tr>
          <w:tr w:rsidR="008D194C" w14:paraId="4CC01C7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F5117F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ACF80C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DB4C611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1F4EA0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17F870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A2AFE2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427115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F8EF65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04DB71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637183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06AB58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E83971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1F0823D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C11E00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A8B68C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6FFCD0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429D3E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9719A7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</w:tr>
          <w:tr w:rsidR="008D194C" w14:paraId="59877FB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110ABA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D540F7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29EA78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14DF69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CB8341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97732BA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E1C270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ED3DB8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659F6D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A1DB6F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6C0C0F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179A62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C8A49B1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39C599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5E3E32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84E62C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7EEFF1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C7AEBD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</w:tr>
          <w:tr w:rsidR="008D194C" w14:paraId="2E1D7C9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3BA7CF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A1949B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D194C" w14:paraId="5CD1A34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CEC111" w14:textId="77777777" w:rsidR="008D194C" w:rsidRDefault="005521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172EA88" w14:textId="77777777" w:rsidR="008D194C" w:rsidRDefault="008D194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9C65A1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F3C600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FFD926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3A570F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2A7C2C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EA4D6C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A8ECDE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93E92C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6525BB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D657496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368FC9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36DE13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F24064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9D0CBB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FE1FFA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</w:tr>
          <w:tr w:rsidR="00552114" w14:paraId="0224BE1F" w14:textId="77777777" w:rsidTr="0055211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4133E6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70DB3E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097A774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FFBD05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034547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D194C" w14:paraId="5B4A315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859FA5" w14:textId="77777777" w:rsidR="008D194C" w:rsidRDefault="005521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06.12.2022</w:t>
                      </w:r>
                    </w:p>
                  </w:tc>
                </w:tr>
              </w:tbl>
              <w:p w14:paraId="4852C8FE" w14:textId="77777777" w:rsidR="008D194C" w:rsidRDefault="008D194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F59D94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AB006C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D194C" w14:paraId="49A2AD3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3BF7EA" w14:textId="77777777" w:rsidR="008D194C" w:rsidRDefault="005521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0DAFAD6" w14:textId="77777777" w:rsidR="008D194C" w:rsidRDefault="008D194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FDB4B5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0A818F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1923E5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82AC9C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249AC9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53011D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5E852F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283922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</w:tr>
          <w:tr w:rsidR="00552114" w14:paraId="0E48CF12" w14:textId="77777777" w:rsidTr="0055211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9E6CE6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C491E5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E1DBC9C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D96BEA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0DAF2D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506098C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A8FC2C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DF2CA8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0C0E87E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0DD79A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D194C" w14:paraId="48D411A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14FA53" w14:textId="77777777" w:rsidR="008D194C" w:rsidRDefault="005521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01.10.2014</w:t>
                      </w:r>
                    </w:p>
                  </w:tc>
                </w:tr>
              </w:tbl>
              <w:p w14:paraId="0AB602CC" w14:textId="77777777" w:rsidR="008D194C" w:rsidRDefault="008D194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66FB95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CE4225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CC5611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0E8EBC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86A3DA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</w:tr>
          <w:tr w:rsidR="00552114" w14:paraId="48418DE6" w14:textId="77777777" w:rsidTr="0055211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3C962C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59C50B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BE8ED2C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DF70FA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FDDEF0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5E9F43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10CAD8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42A3E6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9689D1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31F9E8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4D111A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595C16D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1F5DBC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5BAD1E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0D3E1B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143BFD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4E633A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</w:tr>
          <w:tr w:rsidR="008D194C" w14:paraId="3B166FE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5ED84A1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405C052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BAFED97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73AB7F6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2B026D2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ACE0096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BF93A1C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336FFD1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000BEE2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7A7A24B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509E7F1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813FA71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17B9E7D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E7BE84B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28B58A4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6D46BCA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E37E08D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0AE5599" w14:textId="77777777" w:rsidR="008D194C" w:rsidRDefault="008D194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6D0AA6B" w14:textId="77777777" w:rsidR="008D194C" w:rsidRDefault="008D194C">
          <w:pPr>
            <w:spacing w:after="0" w:line="240" w:lineRule="auto"/>
          </w:pPr>
        </w:p>
      </w:tc>
    </w:tr>
    <w:tr w:rsidR="008D194C" w14:paraId="55DAF06D" w14:textId="77777777">
      <w:tc>
        <w:tcPr>
          <w:tcW w:w="144" w:type="dxa"/>
        </w:tcPr>
        <w:p w14:paraId="5D2A7909" w14:textId="77777777" w:rsidR="008D194C" w:rsidRDefault="008D194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17237FE" w14:textId="77777777" w:rsidR="008D194C" w:rsidRDefault="008D194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94C"/>
    <w:rsid w:val="00552114"/>
    <w:rsid w:val="008D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EEE5B"/>
  <w15:docId w15:val="{007739A3-1B93-455C-9D1B-F5D38A5B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2976</Words>
  <Characters>17560</Characters>
  <Application>Microsoft Office Word</Application>
  <DocSecurity>0</DocSecurity>
  <Lines>146</Lines>
  <Paragraphs>40</Paragraphs>
  <ScaleCrop>false</ScaleCrop>
  <Company/>
  <LinksUpToDate>false</LinksUpToDate>
  <CharactersWithSpaces>20496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2022-12-06T08:25:00Z</cp:lastPrinted>
  <dcterms:created xsi:type="dcterms:W3CDTF">2022-12-06T08:26:00Z</dcterms:created>
  <dcterms:modified xsi:type="dcterms:W3CDTF">2022-12-06T08:26:00Z</dcterms:modified>
</cp:coreProperties>
</file>