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08EFBB62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B7CBE">
        <w:rPr>
          <w:rFonts w:ascii="Arial" w:hAnsi="Arial" w:cs="Arial"/>
          <w:sz w:val="22"/>
          <w:szCs w:val="22"/>
        </w:rPr>
        <w:t>objednávky:</w:t>
      </w:r>
      <w:r w:rsidR="001C18A7">
        <w:rPr>
          <w:rFonts w:ascii="Arial" w:hAnsi="Arial" w:cs="Arial"/>
          <w:sz w:val="22"/>
          <w:szCs w:val="22"/>
        </w:rPr>
        <w:t xml:space="preserve">  </w:t>
      </w:r>
      <w:r w:rsidR="00AB1D79">
        <w:rPr>
          <w:rFonts w:ascii="Arial" w:hAnsi="Arial" w:cs="Arial"/>
          <w:sz w:val="22"/>
          <w:szCs w:val="22"/>
        </w:rPr>
        <w:t>258</w:t>
      </w:r>
      <w:proofErr w:type="gramEnd"/>
      <w:r w:rsidR="00A71E01">
        <w:rPr>
          <w:rFonts w:ascii="Arial" w:hAnsi="Arial" w:cs="Arial"/>
          <w:sz w:val="22"/>
          <w:szCs w:val="22"/>
        </w:rPr>
        <w:t>/20</w:t>
      </w:r>
      <w:r w:rsidR="000E573C">
        <w:rPr>
          <w:rFonts w:ascii="Arial" w:hAnsi="Arial" w:cs="Arial"/>
          <w:sz w:val="22"/>
          <w:szCs w:val="22"/>
        </w:rPr>
        <w:t>2</w:t>
      </w:r>
      <w:r w:rsidR="00496F65">
        <w:rPr>
          <w:rFonts w:ascii="Arial" w:hAnsi="Arial" w:cs="Arial"/>
          <w:sz w:val="22"/>
          <w:szCs w:val="22"/>
        </w:rPr>
        <w:t>2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717AB9E" w14:textId="08C34527" w:rsidR="002B7CBE" w:rsidRDefault="002B7CBE" w:rsidP="002B7CBE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2B7CBE">
        <w:rPr>
          <w:rFonts w:ascii="Arial" w:hAnsi="Arial" w:cs="Arial"/>
          <w:sz w:val="22"/>
          <w:szCs w:val="22"/>
        </w:rPr>
        <w:tab/>
      </w:r>
      <w:r w:rsidR="008D483E">
        <w:rPr>
          <w:rFonts w:ascii="Arial" w:hAnsi="Arial" w:cs="Arial"/>
          <w:sz w:val="22"/>
          <w:szCs w:val="22"/>
        </w:rPr>
        <w:t xml:space="preserve">       </w:t>
      </w:r>
      <w:r w:rsidR="00496F65">
        <w:rPr>
          <w:rFonts w:ascii="Arial" w:hAnsi="Arial" w:cs="Arial"/>
          <w:sz w:val="22"/>
          <w:szCs w:val="22"/>
        </w:rPr>
        <w:t>1</w:t>
      </w:r>
      <w:r w:rsidR="00AB1D79">
        <w:rPr>
          <w:rFonts w:ascii="Arial" w:hAnsi="Arial" w:cs="Arial"/>
          <w:sz w:val="22"/>
          <w:szCs w:val="22"/>
        </w:rPr>
        <w:t>4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AB1D79">
        <w:rPr>
          <w:rFonts w:ascii="Arial" w:hAnsi="Arial" w:cs="Arial"/>
          <w:sz w:val="22"/>
          <w:szCs w:val="22"/>
        </w:rPr>
        <w:t>12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656F15">
        <w:rPr>
          <w:rFonts w:ascii="Arial" w:hAnsi="Arial" w:cs="Arial"/>
          <w:sz w:val="22"/>
          <w:szCs w:val="22"/>
        </w:rPr>
        <w:t>20</w:t>
      </w:r>
      <w:r w:rsidR="000E573C">
        <w:rPr>
          <w:rFonts w:ascii="Arial" w:hAnsi="Arial" w:cs="Arial"/>
          <w:sz w:val="22"/>
          <w:szCs w:val="22"/>
        </w:rPr>
        <w:t>2</w:t>
      </w:r>
      <w:r w:rsidR="00496F65">
        <w:rPr>
          <w:rFonts w:ascii="Arial" w:hAnsi="Arial" w:cs="Arial"/>
          <w:sz w:val="22"/>
          <w:szCs w:val="22"/>
        </w:rPr>
        <w:t>2</w:t>
      </w:r>
      <w:r w:rsidR="00A71E01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538D6A4E" w14:textId="77777777" w:rsidR="002B7CBE" w:rsidRDefault="002B7CBE" w:rsidP="002B7CBE">
      <w:pPr>
        <w:pStyle w:val="Nadpis2"/>
        <w:rPr>
          <w:u w:val="single"/>
        </w:rPr>
      </w:pPr>
    </w:p>
    <w:p w14:paraId="421FB61F" w14:textId="77777777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559AA86A" w14:textId="77777777" w:rsidR="002B7CBE" w:rsidRDefault="002B7CBE" w:rsidP="002B7CBE"/>
    <w:p w14:paraId="293BCC97" w14:textId="42A463CA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B6413D">
        <w:rPr>
          <w:rFonts w:ascii="Arial" w:hAnsi="Arial" w:cs="Arial"/>
          <w:sz w:val="22"/>
          <w:szCs w:val="22"/>
        </w:rPr>
        <w:tab/>
      </w:r>
      <w:r w:rsidR="00AB1D79">
        <w:rPr>
          <w:rFonts w:ascii="Arial" w:hAnsi="Arial" w:cs="Arial"/>
          <w:sz w:val="22"/>
          <w:szCs w:val="22"/>
        </w:rPr>
        <w:t>AWT Rekultivace, a.s.</w:t>
      </w:r>
    </w:p>
    <w:p w14:paraId="76248DC6" w14:textId="493E5A1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</w:t>
      </w:r>
      <w:proofErr w:type="gramStart"/>
      <w:r w:rsidRPr="002B7CBE">
        <w:rPr>
          <w:rFonts w:ascii="Arial" w:hAnsi="Arial" w:cs="Arial"/>
          <w:sz w:val="22"/>
          <w:szCs w:val="22"/>
        </w:rPr>
        <w:t>):</w:t>
      </w:r>
      <w:r w:rsidR="00450D0E">
        <w:rPr>
          <w:rFonts w:ascii="Arial" w:hAnsi="Arial" w:cs="Arial"/>
          <w:sz w:val="22"/>
          <w:szCs w:val="22"/>
        </w:rPr>
        <w:t xml:space="preserve">  </w:t>
      </w:r>
      <w:r w:rsidR="00B6413D">
        <w:rPr>
          <w:rFonts w:ascii="Arial" w:hAnsi="Arial" w:cs="Arial"/>
          <w:sz w:val="22"/>
          <w:szCs w:val="22"/>
        </w:rPr>
        <w:tab/>
      </w:r>
      <w:proofErr w:type="gramEnd"/>
      <w:r w:rsidR="00AB1D79">
        <w:rPr>
          <w:rFonts w:ascii="Arial" w:hAnsi="Arial" w:cs="Arial"/>
          <w:sz w:val="22"/>
          <w:szCs w:val="22"/>
        </w:rPr>
        <w:t>Rychvaldská 2012, Petřvald  735 41</w:t>
      </w:r>
    </w:p>
    <w:p w14:paraId="735FEBB9" w14:textId="6BF045E5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IČO: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  <w:t xml:space="preserve">    </w:t>
      </w:r>
      <w:r w:rsidR="00B6413D">
        <w:rPr>
          <w:rFonts w:ascii="Arial" w:hAnsi="Arial" w:cs="Arial"/>
          <w:sz w:val="22"/>
          <w:szCs w:val="22"/>
        </w:rPr>
        <w:tab/>
      </w:r>
      <w:r w:rsidR="00AB1D79">
        <w:rPr>
          <w:rFonts w:ascii="Arial" w:hAnsi="Arial" w:cs="Arial"/>
          <w:sz w:val="22"/>
          <w:szCs w:val="22"/>
        </w:rPr>
        <w:t>47676175</w:t>
      </w:r>
    </w:p>
    <w:p w14:paraId="41E30FB8" w14:textId="200B5680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proofErr w:type="gramStart"/>
      <w:r w:rsidRPr="002B7CBE">
        <w:rPr>
          <w:rFonts w:ascii="Arial" w:hAnsi="Arial" w:cs="Arial"/>
          <w:sz w:val="22"/>
          <w:szCs w:val="22"/>
        </w:rPr>
        <w:t>DIČO:</w:t>
      </w:r>
      <w:r w:rsidR="00E7556D">
        <w:rPr>
          <w:rFonts w:ascii="Arial" w:hAnsi="Arial" w:cs="Arial"/>
          <w:sz w:val="22"/>
          <w:szCs w:val="22"/>
        </w:rPr>
        <w:t xml:space="preserve">  </w:t>
      </w:r>
      <w:r w:rsidR="00E7556D">
        <w:rPr>
          <w:rFonts w:ascii="Arial" w:hAnsi="Arial" w:cs="Arial"/>
          <w:sz w:val="22"/>
          <w:szCs w:val="22"/>
        </w:rPr>
        <w:tab/>
      </w:r>
      <w:proofErr w:type="gramEnd"/>
      <w:r w:rsidR="00E7556D">
        <w:rPr>
          <w:rFonts w:ascii="Arial" w:hAnsi="Arial" w:cs="Arial"/>
          <w:sz w:val="22"/>
          <w:szCs w:val="22"/>
        </w:rPr>
        <w:t xml:space="preserve">   </w:t>
      </w:r>
      <w:r w:rsidR="00B6413D">
        <w:rPr>
          <w:rFonts w:ascii="Arial" w:hAnsi="Arial" w:cs="Arial"/>
          <w:sz w:val="22"/>
          <w:szCs w:val="22"/>
        </w:rPr>
        <w:tab/>
      </w:r>
      <w:r w:rsidR="00450D0E">
        <w:rPr>
          <w:rFonts w:ascii="Arial" w:hAnsi="Arial" w:cs="Arial"/>
          <w:sz w:val="22"/>
          <w:szCs w:val="22"/>
        </w:rPr>
        <w:t>CZ</w:t>
      </w:r>
      <w:r w:rsidR="00AB1D79">
        <w:rPr>
          <w:rFonts w:ascii="Arial" w:hAnsi="Arial" w:cs="Arial"/>
          <w:sz w:val="22"/>
          <w:szCs w:val="22"/>
        </w:rPr>
        <w:t>47676175</w:t>
      </w:r>
      <w:r w:rsidRPr="002B7CBE">
        <w:rPr>
          <w:rFonts w:ascii="Arial" w:hAnsi="Arial" w:cs="Arial"/>
          <w:sz w:val="22"/>
          <w:szCs w:val="22"/>
        </w:rPr>
        <w:t xml:space="preserve">                      </w:t>
      </w:r>
      <w:r w:rsidRPr="002B7CBE">
        <w:rPr>
          <w:rFonts w:ascii="Arial" w:hAnsi="Arial" w:cs="Arial"/>
          <w:sz w:val="22"/>
          <w:szCs w:val="22"/>
        </w:rPr>
        <w:tab/>
      </w:r>
    </w:p>
    <w:p w14:paraId="3EDED4E5" w14:textId="6279608C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Bankovní spojení:           </w:t>
      </w:r>
      <w:r w:rsidR="00B6413D">
        <w:rPr>
          <w:rFonts w:ascii="Arial" w:hAnsi="Arial" w:cs="Arial"/>
          <w:sz w:val="22"/>
          <w:szCs w:val="22"/>
        </w:rPr>
        <w:tab/>
      </w:r>
      <w:r w:rsidR="00450D0E">
        <w:rPr>
          <w:rFonts w:ascii="Arial" w:hAnsi="Arial" w:cs="Arial"/>
          <w:sz w:val="22"/>
          <w:szCs w:val="22"/>
        </w:rPr>
        <w:t xml:space="preserve"> </w:t>
      </w:r>
    </w:p>
    <w:p w14:paraId="059A20DF" w14:textId="1EFE8B76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účtu:  </w:t>
      </w:r>
      <w:r w:rsidR="00450D0E">
        <w:rPr>
          <w:rFonts w:ascii="Arial" w:hAnsi="Arial" w:cs="Arial"/>
          <w:sz w:val="22"/>
          <w:szCs w:val="22"/>
        </w:rPr>
        <w:tab/>
        <w:t xml:space="preserve">   </w:t>
      </w:r>
      <w:r w:rsidR="00B6413D">
        <w:rPr>
          <w:rFonts w:ascii="Arial" w:hAnsi="Arial" w:cs="Arial"/>
          <w:sz w:val="22"/>
          <w:szCs w:val="22"/>
        </w:rPr>
        <w:tab/>
      </w:r>
    </w:p>
    <w:p w14:paraId="04EBD006" w14:textId="4B7E6CC4" w:rsidR="002B7CBE" w:rsidRPr="002B7CBE" w:rsidRDefault="00B146A9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jednat:  </w:t>
      </w:r>
      <w:r w:rsidR="00B6413D">
        <w:rPr>
          <w:rFonts w:ascii="Arial" w:hAnsi="Arial" w:cs="Arial"/>
          <w:sz w:val="22"/>
          <w:szCs w:val="22"/>
        </w:rPr>
        <w:tab/>
      </w:r>
      <w:r w:rsidR="00BE1857">
        <w:rPr>
          <w:rFonts w:ascii="Arial" w:hAnsi="Arial" w:cs="Arial"/>
          <w:sz w:val="22"/>
          <w:szCs w:val="22"/>
        </w:rPr>
        <w:t xml:space="preserve"> </w:t>
      </w:r>
    </w:p>
    <w:p w14:paraId="659834D1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B2F3070" w14:textId="04017F1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7C61EB7C" w14:textId="7777777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5393FA18" w14:textId="79852DD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>Kpt. Jaroše 999, 735 14  Orlová-Lutyně</w:t>
      </w:r>
    </w:p>
    <w:p w14:paraId="6EEE42E8" w14:textId="5896083E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4589B677" w14:textId="167BA2AD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1C18A7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="00E54070">
        <w:rPr>
          <w:rFonts w:ascii="Arial" w:hAnsi="Arial" w:cs="Arial"/>
          <w:bCs/>
          <w:color w:val="auto"/>
          <w:sz w:val="22"/>
          <w:szCs w:val="22"/>
        </w:rPr>
        <w:t>Ing. Vít Macháček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3DFD4E54" w14:textId="50BD2A02" w:rsidR="002B7CBE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423E3947" w14:textId="77777777" w:rsidR="00450D0E" w:rsidRDefault="00450D0E" w:rsidP="002B7CBE">
      <w:pPr>
        <w:jc w:val="both"/>
        <w:rPr>
          <w:rFonts w:ascii="Arial" w:hAnsi="Arial" w:cs="Arial"/>
          <w:b/>
          <w:sz w:val="22"/>
          <w:szCs w:val="22"/>
        </w:rPr>
      </w:pPr>
    </w:p>
    <w:p w14:paraId="4F635569" w14:textId="2AF587B2" w:rsidR="00EF7716" w:rsidRPr="00961A9D" w:rsidRDefault="00AB1D79" w:rsidP="00BE185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Výměna stávajícího dřevěného zábradlí za pozinkované</w:t>
      </w:r>
      <w:r w:rsidR="00E54070" w:rsidRPr="00961A9D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ab/>
        <w:t>117.250,- Kč</w:t>
      </w:r>
      <w:r w:rsidR="00E54070" w:rsidRPr="00961A9D">
        <w:rPr>
          <w:rFonts w:ascii="Arial" w:hAnsi="Arial" w:cs="Arial"/>
          <w:bCs/>
          <w:sz w:val="22"/>
          <w:szCs w:val="22"/>
        </w:rPr>
        <w:t xml:space="preserve">           </w:t>
      </w:r>
    </w:p>
    <w:p w14:paraId="2E022533" w14:textId="0A061378" w:rsidR="00EF7716" w:rsidRDefault="00EF7716" w:rsidP="00961A9D">
      <w:pPr>
        <w:pStyle w:val="Odstavecseseznamem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2359D871" w14:textId="3ED88077" w:rsidR="00EF7716" w:rsidRDefault="00961A9D" w:rsidP="00EF771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Vaší cenové nabídky ze dne </w:t>
      </w:r>
      <w:r w:rsidR="00AB1D79">
        <w:rPr>
          <w:rFonts w:ascii="Arial" w:hAnsi="Arial" w:cs="Arial"/>
          <w:sz w:val="22"/>
          <w:szCs w:val="22"/>
        </w:rPr>
        <w:t>14</w:t>
      </w:r>
      <w:r w:rsidR="00F74801">
        <w:rPr>
          <w:rFonts w:ascii="Arial" w:hAnsi="Arial" w:cs="Arial"/>
          <w:sz w:val="22"/>
          <w:szCs w:val="22"/>
        </w:rPr>
        <w:t xml:space="preserve">. </w:t>
      </w:r>
      <w:r w:rsidR="00AB1D79">
        <w:rPr>
          <w:rFonts w:ascii="Arial" w:hAnsi="Arial" w:cs="Arial"/>
          <w:sz w:val="22"/>
          <w:szCs w:val="22"/>
        </w:rPr>
        <w:t>12</w:t>
      </w:r>
      <w:r w:rsidR="00F74801">
        <w:rPr>
          <w:rFonts w:ascii="Arial" w:hAnsi="Arial" w:cs="Arial"/>
          <w:sz w:val="22"/>
          <w:szCs w:val="22"/>
        </w:rPr>
        <w:t>. 202</w:t>
      </w:r>
      <w:r w:rsidR="00496F65">
        <w:rPr>
          <w:rFonts w:ascii="Arial" w:hAnsi="Arial" w:cs="Arial"/>
          <w:sz w:val="22"/>
          <w:szCs w:val="22"/>
        </w:rPr>
        <w:t>2</w:t>
      </w:r>
    </w:p>
    <w:p w14:paraId="50AF127D" w14:textId="77777777" w:rsidR="00EF7716" w:rsidRDefault="00EF7716" w:rsidP="00EF7716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39B2B173" w14:textId="77777777" w:rsidR="002B7CBE" w:rsidRPr="002B7CBE" w:rsidRDefault="002B7CBE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sz w:val="22"/>
          <w:szCs w:val="22"/>
        </w:rPr>
        <w:t>Předmět plnění</w:t>
      </w:r>
      <w:r w:rsidRPr="002B7CBE">
        <w:rPr>
          <w:rFonts w:ascii="Arial" w:hAnsi="Arial" w:cs="Arial"/>
          <w:sz w:val="22"/>
          <w:szCs w:val="22"/>
        </w:rPr>
        <w:t xml:space="preserve">:                        </w:t>
      </w:r>
    </w:p>
    <w:p w14:paraId="174E66D1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E14EA89" w14:textId="3B74B7D6" w:rsidR="00E5785D" w:rsidRPr="002B7CBE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       </w:t>
      </w:r>
      <w:r w:rsidR="000E573C">
        <w:rPr>
          <w:rFonts w:ascii="Arial" w:hAnsi="Arial" w:cs="Arial"/>
          <w:b/>
          <w:bCs/>
          <w:color w:val="auto"/>
          <w:sz w:val="22"/>
          <w:szCs w:val="22"/>
        </w:rPr>
        <w:t xml:space="preserve">           </w:t>
      </w:r>
      <w:r w:rsidR="00AB1D79">
        <w:rPr>
          <w:rFonts w:ascii="Arial" w:hAnsi="Arial" w:cs="Arial"/>
          <w:b/>
          <w:bCs/>
          <w:color w:val="auto"/>
          <w:sz w:val="22"/>
          <w:szCs w:val="22"/>
        </w:rPr>
        <w:t>117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AB1D79">
        <w:rPr>
          <w:rFonts w:ascii="Arial" w:hAnsi="Arial" w:cs="Arial"/>
          <w:b/>
          <w:bCs/>
          <w:color w:val="auto"/>
          <w:sz w:val="22"/>
          <w:szCs w:val="22"/>
        </w:rPr>
        <w:t>250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BE1857">
        <w:rPr>
          <w:rFonts w:ascii="Arial" w:hAnsi="Arial" w:cs="Arial"/>
          <w:b/>
          <w:bCs/>
          <w:color w:val="auto"/>
          <w:sz w:val="22"/>
          <w:szCs w:val="22"/>
        </w:rPr>
        <w:t>00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 xml:space="preserve"> Kč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(bez DPH)</w:t>
      </w:r>
    </w:p>
    <w:p w14:paraId="637664A8" w14:textId="0E67D0B4" w:rsidR="00E5785D" w:rsidRPr="002B7CBE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DPH:   </w:t>
      </w:r>
      <w:proofErr w:type="gram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</w:t>
      </w:r>
      <w:r w:rsidR="000E573C">
        <w:rPr>
          <w:rFonts w:ascii="Arial" w:hAnsi="Arial" w:cs="Arial"/>
          <w:b/>
          <w:bCs/>
          <w:color w:val="auto"/>
          <w:sz w:val="22"/>
          <w:szCs w:val="22"/>
        </w:rPr>
        <w:t xml:space="preserve">         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AB1D79">
        <w:rPr>
          <w:rFonts w:ascii="Arial" w:hAnsi="Arial" w:cs="Arial"/>
          <w:b/>
          <w:bCs/>
          <w:color w:val="auto"/>
          <w:sz w:val="22"/>
          <w:szCs w:val="22"/>
        </w:rPr>
        <w:t>17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AB1D79">
        <w:rPr>
          <w:rFonts w:ascii="Arial" w:hAnsi="Arial" w:cs="Arial"/>
          <w:b/>
          <w:bCs/>
          <w:color w:val="auto"/>
          <w:sz w:val="22"/>
          <w:szCs w:val="22"/>
        </w:rPr>
        <w:t>587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AB1D79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BE1857"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 xml:space="preserve"> Kč</w:t>
      </w:r>
      <w:r w:rsidR="000E573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(1</w:t>
      </w:r>
      <w:r w:rsidR="00BE1857">
        <w:rPr>
          <w:rFonts w:ascii="Arial" w:hAnsi="Arial" w:cs="Arial"/>
          <w:b/>
          <w:bCs/>
          <w:color w:val="auto"/>
          <w:sz w:val="22"/>
          <w:szCs w:val="22"/>
        </w:rPr>
        <w:t>5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%)</w:t>
      </w:r>
    </w:p>
    <w:p w14:paraId="50006788" w14:textId="6566D71D" w:rsidR="00E5785D" w:rsidRPr="002B7CBE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Cena:   </w:t>
      </w:r>
      <w:proofErr w:type="gramEnd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</w:t>
      </w:r>
      <w:r w:rsidR="000E573C">
        <w:rPr>
          <w:rFonts w:ascii="Arial" w:hAnsi="Arial" w:cs="Arial"/>
          <w:b/>
          <w:bCs/>
          <w:color w:val="auto"/>
          <w:sz w:val="22"/>
          <w:szCs w:val="22"/>
        </w:rPr>
        <w:t xml:space="preserve">            </w:t>
      </w:r>
      <w:r w:rsidR="00AB1D79">
        <w:rPr>
          <w:rFonts w:ascii="Arial" w:hAnsi="Arial" w:cs="Arial"/>
          <w:b/>
          <w:bCs/>
          <w:color w:val="auto"/>
          <w:sz w:val="22"/>
          <w:szCs w:val="22"/>
        </w:rPr>
        <w:t>134.</w:t>
      </w:r>
      <w:r w:rsidR="00496F65"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BE1857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="00AB1D7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BE1857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AB1D79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BE1857"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Kč  (s DPH)</w:t>
      </w:r>
    </w:p>
    <w:p w14:paraId="3A90B8D4" w14:textId="58B8BDE7" w:rsidR="00E5785D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Termín plnění: </w:t>
      </w:r>
      <w:r w:rsidR="00AB1D79">
        <w:rPr>
          <w:rFonts w:ascii="Arial" w:hAnsi="Arial" w:cs="Arial"/>
          <w:b/>
          <w:bCs/>
          <w:color w:val="auto"/>
          <w:sz w:val="22"/>
          <w:szCs w:val="22"/>
        </w:rPr>
        <w:t xml:space="preserve">prosinec </w:t>
      </w:r>
      <w:proofErr w:type="gramStart"/>
      <w:r w:rsidR="00AB1D79">
        <w:rPr>
          <w:rFonts w:ascii="Arial" w:hAnsi="Arial" w:cs="Arial"/>
          <w:b/>
          <w:bCs/>
          <w:color w:val="auto"/>
          <w:sz w:val="22"/>
          <w:szCs w:val="22"/>
        </w:rPr>
        <w:t>2022 – leden</w:t>
      </w:r>
      <w:proofErr w:type="gramEnd"/>
      <w:r w:rsidR="00AB1D79">
        <w:rPr>
          <w:rFonts w:ascii="Arial" w:hAnsi="Arial" w:cs="Arial"/>
          <w:b/>
          <w:bCs/>
          <w:color w:val="auto"/>
          <w:sz w:val="22"/>
          <w:szCs w:val="22"/>
        </w:rPr>
        <w:t xml:space="preserve"> 2023</w:t>
      </w:r>
    </w:p>
    <w:p w14:paraId="74EEE9DF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FE32718" w14:textId="040D1A6C" w:rsidR="00AB1D79" w:rsidRPr="002B7CBE" w:rsidRDefault="00AB1D79" w:rsidP="00AB1D79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na dodané zboží </w:t>
      </w:r>
      <w:proofErr w:type="gramStart"/>
      <w:r w:rsidRPr="002B7CBE">
        <w:rPr>
          <w:rFonts w:ascii="Arial" w:hAnsi="Arial" w:cs="Arial"/>
          <w:b/>
          <w:bCs/>
          <w:color w:val="auto"/>
          <w:sz w:val="22"/>
          <w:szCs w:val="22"/>
        </w:rPr>
        <w:t>…….</w:t>
      </w:r>
      <w:proofErr w:type="gramEnd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.(/ na provedené práce </w:t>
      </w:r>
      <w:r>
        <w:rPr>
          <w:rFonts w:ascii="Arial" w:hAnsi="Arial" w:cs="Arial"/>
          <w:b/>
          <w:bCs/>
          <w:color w:val="auto"/>
          <w:sz w:val="22"/>
          <w:szCs w:val="22"/>
        </w:rPr>
        <w:t>24 měsíců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)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85F8C06" w14:textId="77777777" w:rsidR="00AB1D79" w:rsidRPr="002B7CBE" w:rsidRDefault="00AB1D79" w:rsidP="00AB1D79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D1BEC1C" w14:textId="48F9A0CB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6A814419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12669A8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871AB2">
        <w:rPr>
          <w:rFonts w:ascii="Arial" w:hAnsi="Arial" w:cs="Arial"/>
          <w:sz w:val="22"/>
          <w:szCs w:val="22"/>
        </w:rPr>
        <w:t xml:space="preserve">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3217E422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71198BB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4B4FB7F" w14:textId="77777777" w:rsidR="00337DA2" w:rsidRDefault="00337DA2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C3B3A82" w14:textId="77777777" w:rsidR="00B067B3" w:rsidRDefault="00B067B3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2C2B3E41" w:rsidR="002B7CBE" w:rsidRPr="002B7CBE" w:rsidRDefault="004B5BAC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69196C02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5A4F4E">
        <w:rPr>
          <w:rFonts w:ascii="Arial" w:hAnsi="Arial" w:cs="Arial"/>
          <w:color w:val="auto"/>
          <w:sz w:val="22"/>
          <w:szCs w:val="22"/>
        </w:rPr>
        <w:t>ka</w:t>
      </w:r>
      <w:proofErr w:type="spellEnd"/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733D0B0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07DDA8A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D7F3EC0" w14:textId="77777777" w:rsidR="00B87DC1" w:rsidRDefault="00B87DC1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75D2B582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E7556D">
      <w:pgSz w:w="11906" w:h="16838"/>
      <w:pgMar w:top="567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2B938" w14:textId="77777777" w:rsidR="004C122D" w:rsidRDefault="004C122D" w:rsidP="00D77EBF">
      <w:r>
        <w:separator/>
      </w:r>
    </w:p>
  </w:endnote>
  <w:endnote w:type="continuationSeparator" w:id="0">
    <w:p w14:paraId="329E9229" w14:textId="77777777" w:rsidR="004C122D" w:rsidRDefault="004C122D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658E" w14:textId="77777777" w:rsidR="004C122D" w:rsidRDefault="004C122D" w:rsidP="00D77EBF">
      <w:r>
        <w:separator/>
      </w:r>
    </w:p>
  </w:footnote>
  <w:footnote w:type="continuationSeparator" w:id="0">
    <w:p w14:paraId="5D1CE42A" w14:textId="77777777" w:rsidR="004C122D" w:rsidRDefault="004C122D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176A642A"/>
    <w:multiLevelType w:val="hybridMultilevel"/>
    <w:tmpl w:val="DF06A5BC"/>
    <w:lvl w:ilvl="0" w:tplc="4566C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DA2C8B"/>
    <w:multiLevelType w:val="hybridMultilevel"/>
    <w:tmpl w:val="F806B606"/>
    <w:lvl w:ilvl="0" w:tplc="8FCE50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0867D7"/>
    <w:multiLevelType w:val="hybridMultilevel"/>
    <w:tmpl w:val="4F6E898A"/>
    <w:lvl w:ilvl="0" w:tplc="7EEA4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C56C7"/>
    <w:multiLevelType w:val="hybridMultilevel"/>
    <w:tmpl w:val="AB28A794"/>
    <w:lvl w:ilvl="0" w:tplc="2F94A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033F1"/>
    <w:multiLevelType w:val="hybridMultilevel"/>
    <w:tmpl w:val="FE0E25BE"/>
    <w:lvl w:ilvl="0" w:tplc="36C239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076025">
    <w:abstractNumId w:val="0"/>
  </w:num>
  <w:num w:numId="2" w16cid:durableId="972635367">
    <w:abstractNumId w:val="22"/>
  </w:num>
  <w:num w:numId="3" w16cid:durableId="38677208">
    <w:abstractNumId w:val="28"/>
  </w:num>
  <w:num w:numId="4" w16cid:durableId="150873343">
    <w:abstractNumId w:val="24"/>
  </w:num>
  <w:num w:numId="5" w16cid:durableId="372270116">
    <w:abstractNumId w:val="23"/>
  </w:num>
  <w:num w:numId="6" w16cid:durableId="911550491">
    <w:abstractNumId w:val="29"/>
  </w:num>
  <w:num w:numId="7" w16cid:durableId="556819440">
    <w:abstractNumId w:val="26"/>
  </w:num>
  <w:num w:numId="8" w16cid:durableId="1836721762">
    <w:abstractNumId w:val="27"/>
  </w:num>
  <w:num w:numId="9" w16cid:durableId="2051147143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3667"/>
    <w:rsid w:val="00020B76"/>
    <w:rsid w:val="00033B48"/>
    <w:rsid w:val="0004342F"/>
    <w:rsid w:val="0005127A"/>
    <w:rsid w:val="000707AB"/>
    <w:rsid w:val="00083283"/>
    <w:rsid w:val="00086A91"/>
    <w:rsid w:val="0009113F"/>
    <w:rsid w:val="000916B2"/>
    <w:rsid w:val="000A0075"/>
    <w:rsid w:val="000A54F8"/>
    <w:rsid w:val="000C26DE"/>
    <w:rsid w:val="000D0D94"/>
    <w:rsid w:val="000D4C4F"/>
    <w:rsid w:val="000E1257"/>
    <w:rsid w:val="000E573C"/>
    <w:rsid w:val="000E76E0"/>
    <w:rsid w:val="000F7008"/>
    <w:rsid w:val="000F77AC"/>
    <w:rsid w:val="00101D5E"/>
    <w:rsid w:val="001141E9"/>
    <w:rsid w:val="00116660"/>
    <w:rsid w:val="00117633"/>
    <w:rsid w:val="00120927"/>
    <w:rsid w:val="00127345"/>
    <w:rsid w:val="00161996"/>
    <w:rsid w:val="001638E4"/>
    <w:rsid w:val="00166F60"/>
    <w:rsid w:val="0017605E"/>
    <w:rsid w:val="0017797B"/>
    <w:rsid w:val="00186E9C"/>
    <w:rsid w:val="001935FF"/>
    <w:rsid w:val="00193601"/>
    <w:rsid w:val="001A0F47"/>
    <w:rsid w:val="001A7A43"/>
    <w:rsid w:val="001B171F"/>
    <w:rsid w:val="001C18A7"/>
    <w:rsid w:val="001C26CA"/>
    <w:rsid w:val="001D187F"/>
    <w:rsid w:val="001D1A65"/>
    <w:rsid w:val="001D57B9"/>
    <w:rsid w:val="001D7489"/>
    <w:rsid w:val="001E2714"/>
    <w:rsid w:val="001E2903"/>
    <w:rsid w:val="001E4F15"/>
    <w:rsid w:val="001F14E4"/>
    <w:rsid w:val="001F231D"/>
    <w:rsid w:val="001F2473"/>
    <w:rsid w:val="001F77B4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67C62"/>
    <w:rsid w:val="002741D5"/>
    <w:rsid w:val="002765D7"/>
    <w:rsid w:val="00283C39"/>
    <w:rsid w:val="00284D40"/>
    <w:rsid w:val="002906F3"/>
    <w:rsid w:val="00293D85"/>
    <w:rsid w:val="002A268F"/>
    <w:rsid w:val="002B7CBE"/>
    <w:rsid w:val="002C4CAF"/>
    <w:rsid w:val="002C602A"/>
    <w:rsid w:val="002D1278"/>
    <w:rsid w:val="002D2209"/>
    <w:rsid w:val="002D5661"/>
    <w:rsid w:val="002D6257"/>
    <w:rsid w:val="002E3887"/>
    <w:rsid w:val="002E5D3F"/>
    <w:rsid w:val="002E62AC"/>
    <w:rsid w:val="002E74AD"/>
    <w:rsid w:val="002F0D3C"/>
    <w:rsid w:val="002F4C57"/>
    <w:rsid w:val="002F64B8"/>
    <w:rsid w:val="002F67E4"/>
    <w:rsid w:val="002F6F93"/>
    <w:rsid w:val="002F7AF2"/>
    <w:rsid w:val="0030311B"/>
    <w:rsid w:val="00304E26"/>
    <w:rsid w:val="00306D9C"/>
    <w:rsid w:val="00307EEE"/>
    <w:rsid w:val="003155BE"/>
    <w:rsid w:val="00316F0C"/>
    <w:rsid w:val="003177F9"/>
    <w:rsid w:val="003200FC"/>
    <w:rsid w:val="0032171B"/>
    <w:rsid w:val="00333686"/>
    <w:rsid w:val="00334C19"/>
    <w:rsid w:val="00337CD7"/>
    <w:rsid w:val="00337DA2"/>
    <w:rsid w:val="003418CE"/>
    <w:rsid w:val="00343106"/>
    <w:rsid w:val="003501B1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8133E"/>
    <w:rsid w:val="003819F8"/>
    <w:rsid w:val="00393B4F"/>
    <w:rsid w:val="003940B6"/>
    <w:rsid w:val="003976A3"/>
    <w:rsid w:val="003A3A6F"/>
    <w:rsid w:val="003A4DA1"/>
    <w:rsid w:val="003A770B"/>
    <w:rsid w:val="003B76E8"/>
    <w:rsid w:val="003C236D"/>
    <w:rsid w:val="003D2B91"/>
    <w:rsid w:val="003E3CEC"/>
    <w:rsid w:val="003E77F9"/>
    <w:rsid w:val="003F06B2"/>
    <w:rsid w:val="003F07F3"/>
    <w:rsid w:val="003F7767"/>
    <w:rsid w:val="00402376"/>
    <w:rsid w:val="00412AC2"/>
    <w:rsid w:val="00420557"/>
    <w:rsid w:val="00426AEC"/>
    <w:rsid w:val="004304A3"/>
    <w:rsid w:val="00442314"/>
    <w:rsid w:val="004435DB"/>
    <w:rsid w:val="00450D0E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5B53"/>
    <w:rsid w:val="00496258"/>
    <w:rsid w:val="00496F65"/>
    <w:rsid w:val="004975B3"/>
    <w:rsid w:val="004A69B2"/>
    <w:rsid w:val="004B2768"/>
    <w:rsid w:val="004B3594"/>
    <w:rsid w:val="004B3678"/>
    <w:rsid w:val="004B5B8F"/>
    <w:rsid w:val="004B5BAC"/>
    <w:rsid w:val="004B5E04"/>
    <w:rsid w:val="004C122D"/>
    <w:rsid w:val="004C1D2D"/>
    <w:rsid w:val="004C4485"/>
    <w:rsid w:val="004D4CD2"/>
    <w:rsid w:val="004D61E3"/>
    <w:rsid w:val="004F0479"/>
    <w:rsid w:val="004F2A17"/>
    <w:rsid w:val="004F4E87"/>
    <w:rsid w:val="0050246C"/>
    <w:rsid w:val="005036B0"/>
    <w:rsid w:val="00503726"/>
    <w:rsid w:val="00507A3D"/>
    <w:rsid w:val="00527221"/>
    <w:rsid w:val="00531F73"/>
    <w:rsid w:val="005326BA"/>
    <w:rsid w:val="00532E1F"/>
    <w:rsid w:val="0055130C"/>
    <w:rsid w:val="005608F9"/>
    <w:rsid w:val="005615F8"/>
    <w:rsid w:val="005645DA"/>
    <w:rsid w:val="005721B8"/>
    <w:rsid w:val="00576013"/>
    <w:rsid w:val="00580A6F"/>
    <w:rsid w:val="00584970"/>
    <w:rsid w:val="005909D0"/>
    <w:rsid w:val="00592D7A"/>
    <w:rsid w:val="005958ED"/>
    <w:rsid w:val="005A0D19"/>
    <w:rsid w:val="005A191C"/>
    <w:rsid w:val="005A4F4E"/>
    <w:rsid w:val="005B2807"/>
    <w:rsid w:val="005B2E6D"/>
    <w:rsid w:val="005C25D2"/>
    <w:rsid w:val="005D0B98"/>
    <w:rsid w:val="005D190F"/>
    <w:rsid w:val="005D2946"/>
    <w:rsid w:val="005D61BF"/>
    <w:rsid w:val="005E2016"/>
    <w:rsid w:val="005F17CC"/>
    <w:rsid w:val="005F1EAD"/>
    <w:rsid w:val="00601F61"/>
    <w:rsid w:val="0060714C"/>
    <w:rsid w:val="00611DD8"/>
    <w:rsid w:val="00615B52"/>
    <w:rsid w:val="00621A2C"/>
    <w:rsid w:val="00627D38"/>
    <w:rsid w:val="006306CF"/>
    <w:rsid w:val="00633E81"/>
    <w:rsid w:val="00643D4E"/>
    <w:rsid w:val="0064580A"/>
    <w:rsid w:val="00652A2C"/>
    <w:rsid w:val="00652B3F"/>
    <w:rsid w:val="006547D6"/>
    <w:rsid w:val="00656F15"/>
    <w:rsid w:val="00663E63"/>
    <w:rsid w:val="00664145"/>
    <w:rsid w:val="0067102A"/>
    <w:rsid w:val="0067137E"/>
    <w:rsid w:val="00672C0B"/>
    <w:rsid w:val="00675145"/>
    <w:rsid w:val="00676325"/>
    <w:rsid w:val="0067758A"/>
    <w:rsid w:val="00685D4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0D78"/>
    <w:rsid w:val="006C22E7"/>
    <w:rsid w:val="006C6A64"/>
    <w:rsid w:val="006C718A"/>
    <w:rsid w:val="006D490C"/>
    <w:rsid w:val="006E030B"/>
    <w:rsid w:val="006E0AC9"/>
    <w:rsid w:val="0070438F"/>
    <w:rsid w:val="00704945"/>
    <w:rsid w:val="007066DA"/>
    <w:rsid w:val="00722450"/>
    <w:rsid w:val="00726981"/>
    <w:rsid w:val="00733CC6"/>
    <w:rsid w:val="007429FD"/>
    <w:rsid w:val="00743151"/>
    <w:rsid w:val="00746601"/>
    <w:rsid w:val="00747A56"/>
    <w:rsid w:val="00752A50"/>
    <w:rsid w:val="0076196B"/>
    <w:rsid w:val="00765D96"/>
    <w:rsid w:val="00766B54"/>
    <w:rsid w:val="00773225"/>
    <w:rsid w:val="00792A14"/>
    <w:rsid w:val="00793E53"/>
    <w:rsid w:val="00794DB7"/>
    <w:rsid w:val="00796962"/>
    <w:rsid w:val="007C46E9"/>
    <w:rsid w:val="007C47F7"/>
    <w:rsid w:val="007C634E"/>
    <w:rsid w:val="007D28CF"/>
    <w:rsid w:val="007D77E6"/>
    <w:rsid w:val="007E2A06"/>
    <w:rsid w:val="007E3F0C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4889"/>
    <w:rsid w:val="00825F3C"/>
    <w:rsid w:val="00826B16"/>
    <w:rsid w:val="008330A3"/>
    <w:rsid w:val="00833511"/>
    <w:rsid w:val="008344B3"/>
    <w:rsid w:val="008345B8"/>
    <w:rsid w:val="00841991"/>
    <w:rsid w:val="0085242B"/>
    <w:rsid w:val="0086006C"/>
    <w:rsid w:val="00865C99"/>
    <w:rsid w:val="0087085A"/>
    <w:rsid w:val="00871AB2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D483E"/>
    <w:rsid w:val="008F1868"/>
    <w:rsid w:val="008F2A40"/>
    <w:rsid w:val="008F5939"/>
    <w:rsid w:val="008F7A01"/>
    <w:rsid w:val="00900552"/>
    <w:rsid w:val="009015A6"/>
    <w:rsid w:val="00910762"/>
    <w:rsid w:val="00911A89"/>
    <w:rsid w:val="009121E6"/>
    <w:rsid w:val="0091360F"/>
    <w:rsid w:val="00914B97"/>
    <w:rsid w:val="00914CCD"/>
    <w:rsid w:val="009213EF"/>
    <w:rsid w:val="00923E9F"/>
    <w:rsid w:val="009269D6"/>
    <w:rsid w:val="00937A82"/>
    <w:rsid w:val="00940275"/>
    <w:rsid w:val="009420F2"/>
    <w:rsid w:val="00943BC3"/>
    <w:rsid w:val="009442E9"/>
    <w:rsid w:val="00945171"/>
    <w:rsid w:val="00946109"/>
    <w:rsid w:val="00946142"/>
    <w:rsid w:val="00953F0C"/>
    <w:rsid w:val="00961A9D"/>
    <w:rsid w:val="00961AEB"/>
    <w:rsid w:val="00972114"/>
    <w:rsid w:val="00977BAE"/>
    <w:rsid w:val="00987ADF"/>
    <w:rsid w:val="0099548D"/>
    <w:rsid w:val="009A6FBE"/>
    <w:rsid w:val="009B0A05"/>
    <w:rsid w:val="009B1FFE"/>
    <w:rsid w:val="009C72DE"/>
    <w:rsid w:val="009C7ACC"/>
    <w:rsid w:val="009E59E0"/>
    <w:rsid w:val="009F1C26"/>
    <w:rsid w:val="009F212C"/>
    <w:rsid w:val="009F2790"/>
    <w:rsid w:val="009F52D9"/>
    <w:rsid w:val="00A04D13"/>
    <w:rsid w:val="00A05B18"/>
    <w:rsid w:val="00A07CA4"/>
    <w:rsid w:val="00A1235E"/>
    <w:rsid w:val="00A173B7"/>
    <w:rsid w:val="00A20ADA"/>
    <w:rsid w:val="00A21E39"/>
    <w:rsid w:val="00A31718"/>
    <w:rsid w:val="00A318C5"/>
    <w:rsid w:val="00A43EB2"/>
    <w:rsid w:val="00A44E72"/>
    <w:rsid w:val="00A47D73"/>
    <w:rsid w:val="00A530A6"/>
    <w:rsid w:val="00A5433D"/>
    <w:rsid w:val="00A5716F"/>
    <w:rsid w:val="00A6744F"/>
    <w:rsid w:val="00A71E01"/>
    <w:rsid w:val="00A7574D"/>
    <w:rsid w:val="00A87648"/>
    <w:rsid w:val="00AA0AFD"/>
    <w:rsid w:val="00AA2602"/>
    <w:rsid w:val="00AA585D"/>
    <w:rsid w:val="00AA7506"/>
    <w:rsid w:val="00AB098C"/>
    <w:rsid w:val="00AB0DC0"/>
    <w:rsid w:val="00AB1D79"/>
    <w:rsid w:val="00AB528D"/>
    <w:rsid w:val="00AB5AE0"/>
    <w:rsid w:val="00AC2A26"/>
    <w:rsid w:val="00AC6155"/>
    <w:rsid w:val="00AD5A89"/>
    <w:rsid w:val="00AE0224"/>
    <w:rsid w:val="00AF0AEE"/>
    <w:rsid w:val="00AF196B"/>
    <w:rsid w:val="00AF1C60"/>
    <w:rsid w:val="00B00278"/>
    <w:rsid w:val="00B007B9"/>
    <w:rsid w:val="00B05612"/>
    <w:rsid w:val="00B067B3"/>
    <w:rsid w:val="00B113BD"/>
    <w:rsid w:val="00B146A9"/>
    <w:rsid w:val="00B27057"/>
    <w:rsid w:val="00B307DF"/>
    <w:rsid w:val="00B4195E"/>
    <w:rsid w:val="00B44019"/>
    <w:rsid w:val="00B515C9"/>
    <w:rsid w:val="00B57460"/>
    <w:rsid w:val="00B60B83"/>
    <w:rsid w:val="00B632A8"/>
    <w:rsid w:val="00B6413D"/>
    <w:rsid w:val="00B662EB"/>
    <w:rsid w:val="00B675BA"/>
    <w:rsid w:val="00B746A7"/>
    <w:rsid w:val="00B7710A"/>
    <w:rsid w:val="00B84B7F"/>
    <w:rsid w:val="00B87DC1"/>
    <w:rsid w:val="00B97594"/>
    <w:rsid w:val="00BB0175"/>
    <w:rsid w:val="00BB7347"/>
    <w:rsid w:val="00BB7CFE"/>
    <w:rsid w:val="00BC0E5A"/>
    <w:rsid w:val="00BC564B"/>
    <w:rsid w:val="00BC75C3"/>
    <w:rsid w:val="00BD2343"/>
    <w:rsid w:val="00BD6EE5"/>
    <w:rsid w:val="00BE1633"/>
    <w:rsid w:val="00BE1857"/>
    <w:rsid w:val="00BE3A25"/>
    <w:rsid w:val="00BE4EB6"/>
    <w:rsid w:val="00BE6364"/>
    <w:rsid w:val="00BE77B5"/>
    <w:rsid w:val="00BF4055"/>
    <w:rsid w:val="00BF42E9"/>
    <w:rsid w:val="00BF594E"/>
    <w:rsid w:val="00C03CE5"/>
    <w:rsid w:val="00C12F16"/>
    <w:rsid w:val="00C1353E"/>
    <w:rsid w:val="00C36868"/>
    <w:rsid w:val="00C4681E"/>
    <w:rsid w:val="00C46E50"/>
    <w:rsid w:val="00C50230"/>
    <w:rsid w:val="00C541FF"/>
    <w:rsid w:val="00C574C5"/>
    <w:rsid w:val="00C63981"/>
    <w:rsid w:val="00C6715C"/>
    <w:rsid w:val="00C7424B"/>
    <w:rsid w:val="00C768D3"/>
    <w:rsid w:val="00C90824"/>
    <w:rsid w:val="00C93AE6"/>
    <w:rsid w:val="00C97676"/>
    <w:rsid w:val="00CA2451"/>
    <w:rsid w:val="00CA6F5A"/>
    <w:rsid w:val="00CB3EA3"/>
    <w:rsid w:val="00CB485B"/>
    <w:rsid w:val="00CB6310"/>
    <w:rsid w:val="00CB6875"/>
    <w:rsid w:val="00CE09E4"/>
    <w:rsid w:val="00CE1D57"/>
    <w:rsid w:val="00CF5F06"/>
    <w:rsid w:val="00D10732"/>
    <w:rsid w:val="00D158B3"/>
    <w:rsid w:val="00D224A7"/>
    <w:rsid w:val="00D27C72"/>
    <w:rsid w:val="00D3112E"/>
    <w:rsid w:val="00D360EE"/>
    <w:rsid w:val="00D40EF8"/>
    <w:rsid w:val="00D436DA"/>
    <w:rsid w:val="00D46711"/>
    <w:rsid w:val="00D47328"/>
    <w:rsid w:val="00D53F96"/>
    <w:rsid w:val="00D5472D"/>
    <w:rsid w:val="00D61BD2"/>
    <w:rsid w:val="00D64AB9"/>
    <w:rsid w:val="00D75075"/>
    <w:rsid w:val="00D76AF0"/>
    <w:rsid w:val="00D77EBF"/>
    <w:rsid w:val="00D81D33"/>
    <w:rsid w:val="00D8307E"/>
    <w:rsid w:val="00D85C76"/>
    <w:rsid w:val="00D87EAF"/>
    <w:rsid w:val="00D913E8"/>
    <w:rsid w:val="00D932A2"/>
    <w:rsid w:val="00D953D4"/>
    <w:rsid w:val="00DA2F95"/>
    <w:rsid w:val="00DB1BC6"/>
    <w:rsid w:val="00DB2588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E01968"/>
    <w:rsid w:val="00E03EB7"/>
    <w:rsid w:val="00E0456C"/>
    <w:rsid w:val="00E05E4F"/>
    <w:rsid w:val="00E10B08"/>
    <w:rsid w:val="00E1147E"/>
    <w:rsid w:val="00E11CB8"/>
    <w:rsid w:val="00E123BB"/>
    <w:rsid w:val="00E15E34"/>
    <w:rsid w:val="00E21B00"/>
    <w:rsid w:val="00E24AEF"/>
    <w:rsid w:val="00E251BB"/>
    <w:rsid w:val="00E25BF2"/>
    <w:rsid w:val="00E336E7"/>
    <w:rsid w:val="00E34AC8"/>
    <w:rsid w:val="00E34DE9"/>
    <w:rsid w:val="00E353AD"/>
    <w:rsid w:val="00E41FD1"/>
    <w:rsid w:val="00E522AE"/>
    <w:rsid w:val="00E54070"/>
    <w:rsid w:val="00E56923"/>
    <w:rsid w:val="00E5785D"/>
    <w:rsid w:val="00E606AA"/>
    <w:rsid w:val="00E702F5"/>
    <w:rsid w:val="00E72D94"/>
    <w:rsid w:val="00E73ACF"/>
    <w:rsid w:val="00E7556D"/>
    <w:rsid w:val="00E87440"/>
    <w:rsid w:val="00E9125B"/>
    <w:rsid w:val="00EB6159"/>
    <w:rsid w:val="00EC5BCA"/>
    <w:rsid w:val="00ED6833"/>
    <w:rsid w:val="00EF62FA"/>
    <w:rsid w:val="00EF7716"/>
    <w:rsid w:val="00F0585B"/>
    <w:rsid w:val="00F07A00"/>
    <w:rsid w:val="00F12733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4754"/>
    <w:rsid w:val="00F66066"/>
    <w:rsid w:val="00F74801"/>
    <w:rsid w:val="00F767A0"/>
    <w:rsid w:val="00F77E57"/>
    <w:rsid w:val="00FA3689"/>
    <w:rsid w:val="00FB0F4B"/>
    <w:rsid w:val="00FB1B57"/>
    <w:rsid w:val="00FB3C8A"/>
    <w:rsid w:val="00FC0BD8"/>
    <w:rsid w:val="00FE00F3"/>
    <w:rsid w:val="00FE3107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A9862"/>
  <w15:docId w15:val="{9B87D5CE-CC3A-42E5-9145-CB7D6C3B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D4243-F649-4F2B-8EED-0BB8EF3D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2</cp:revision>
  <cp:lastPrinted>2022-12-14T12:25:00Z</cp:lastPrinted>
  <dcterms:created xsi:type="dcterms:W3CDTF">2022-12-14T12:51:00Z</dcterms:created>
  <dcterms:modified xsi:type="dcterms:W3CDTF">2022-12-14T12:51:00Z</dcterms:modified>
</cp:coreProperties>
</file>