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A5BD3" w14:paraId="250EECD3" w14:textId="77777777">
        <w:trPr>
          <w:trHeight w:val="148"/>
        </w:trPr>
        <w:tc>
          <w:tcPr>
            <w:tcW w:w="115" w:type="dxa"/>
          </w:tcPr>
          <w:p w14:paraId="2C791C14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370315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7E11FA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845307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71F7A8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36B6C8" w14:textId="77777777" w:rsidR="00DA5BD3" w:rsidRDefault="00DA5BD3">
            <w:pPr>
              <w:pStyle w:val="EmptyCellLayoutStyle"/>
              <w:spacing w:after="0" w:line="240" w:lineRule="auto"/>
            </w:pPr>
          </w:p>
        </w:tc>
      </w:tr>
      <w:tr w:rsidR="00D72114" w14:paraId="43D80764" w14:textId="77777777" w:rsidTr="00D72114">
        <w:trPr>
          <w:trHeight w:val="340"/>
        </w:trPr>
        <w:tc>
          <w:tcPr>
            <w:tcW w:w="115" w:type="dxa"/>
          </w:tcPr>
          <w:p w14:paraId="48A03025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63DEF2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A5BD3" w14:paraId="56E0864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CC25" w14:textId="77777777" w:rsidR="00DA5BD3" w:rsidRDefault="00D7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E8D1029" w14:textId="77777777" w:rsidR="00DA5BD3" w:rsidRDefault="00DA5BD3">
            <w:pPr>
              <w:spacing w:after="0" w:line="240" w:lineRule="auto"/>
            </w:pPr>
          </w:p>
        </w:tc>
        <w:tc>
          <w:tcPr>
            <w:tcW w:w="8142" w:type="dxa"/>
          </w:tcPr>
          <w:p w14:paraId="38E0FF98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BA3034" w14:textId="77777777" w:rsidR="00DA5BD3" w:rsidRDefault="00DA5BD3">
            <w:pPr>
              <w:pStyle w:val="EmptyCellLayoutStyle"/>
              <w:spacing w:after="0" w:line="240" w:lineRule="auto"/>
            </w:pPr>
          </w:p>
        </w:tc>
      </w:tr>
      <w:tr w:rsidR="00DA5BD3" w14:paraId="38A9596F" w14:textId="77777777">
        <w:trPr>
          <w:trHeight w:val="100"/>
        </w:trPr>
        <w:tc>
          <w:tcPr>
            <w:tcW w:w="115" w:type="dxa"/>
          </w:tcPr>
          <w:p w14:paraId="51A072A0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5A422A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A8F72A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1EB8AF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9FF4C8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7E6304" w14:textId="77777777" w:rsidR="00DA5BD3" w:rsidRDefault="00DA5BD3">
            <w:pPr>
              <w:pStyle w:val="EmptyCellLayoutStyle"/>
              <w:spacing w:after="0" w:line="240" w:lineRule="auto"/>
            </w:pPr>
          </w:p>
        </w:tc>
      </w:tr>
      <w:tr w:rsidR="00D72114" w14:paraId="1D57F5A1" w14:textId="77777777" w:rsidTr="00D72114">
        <w:tc>
          <w:tcPr>
            <w:tcW w:w="115" w:type="dxa"/>
          </w:tcPr>
          <w:p w14:paraId="53D8CE04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644F5D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A5BD3" w14:paraId="645BA27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6972" w14:textId="77777777" w:rsidR="00DA5BD3" w:rsidRDefault="00D7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F8E8" w14:textId="77777777" w:rsidR="00DA5BD3" w:rsidRDefault="00D7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A5BD3" w14:paraId="21B2ED1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76D2" w14:textId="77777777" w:rsidR="00DA5BD3" w:rsidRDefault="00D7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Nováková Olga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0EDB" w14:textId="5F1EC25A" w:rsidR="00DA5BD3" w:rsidRDefault="00D7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79333 Staré Město</w:t>
                  </w:r>
                </w:p>
              </w:tc>
            </w:tr>
          </w:tbl>
          <w:p w14:paraId="683E0C7A" w14:textId="77777777" w:rsidR="00DA5BD3" w:rsidRDefault="00DA5BD3">
            <w:pPr>
              <w:spacing w:after="0" w:line="240" w:lineRule="auto"/>
            </w:pPr>
          </w:p>
        </w:tc>
      </w:tr>
      <w:tr w:rsidR="00DA5BD3" w14:paraId="13B2F1EF" w14:textId="77777777">
        <w:trPr>
          <w:trHeight w:val="349"/>
        </w:trPr>
        <w:tc>
          <w:tcPr>
            <w:tcW w:w="115" w:type="dxa"/>
          </w:tcPr>
          <w:p w14:paraId="5276EB11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24D341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C9238E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65C83E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BFBB35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7D9B12" w14:textId="77777777" w:rsidR="00DA5BD3" w:rsidRDefault="00DA5BD3">
            <w:pPr>
              <w:pStyle w:val="EmptyCellLayoutStyle"/>
              <w:spacing w:after="0" w:line="240" w:lineRule="auto"/>
            </w:pPr>
          </w:p>
        </w:tc>
      </w:tr>
      <w:tr w:rsidR="00DA5BD3" w14:paraId="370F7623" w14:textId="77777777">
        <w:trPr>
          <w:trHeight w:val="340"/>
        </w:trPr>
        <w:tc>
          <w:tcPr>
            <w:tcW w:w="115" w:type="dxa"/>
          </w:tcPr>
          <w:p w14:paraId="52F822FB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62EA20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A5BD3" w14:paraId="2B5AA9F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9987" w14:textId="77777777" w:rsidR="00DA5BD3" w:rsidRDefault="00D7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036F4A5" w14:textId="77777777" w:rsidR="00DA5BD3" w:rsidRDefault="00DA5BD3">
            <w:pPr>
              <w:spacing w:after="0" w:line="240" w:lineRule="auto"/>
            </w:pPr>
          </w:p>
        </w:tc>
        <w:tc>
          <w:tcPr>
            <w:tcW w:w="801" w:type="dxa"/>
          </w:tcPr>
          <w:p w14:paraId="67543335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3D6D38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93C593" w14:textId="77777777" w:rsidR="00DA5BD3" w:rsidRDefault="00DA5BD3">
            <w:pPr>
              <w:pStyle w:val="EmptyCellLayoutStyle"/>
              <w:spacing w:after="0" w:line="240" w:lineRule="auto"/>
            </w:pPr>
          </w:p>
        </w:tc>
      </w:tr>
      <w:tr w:rsidR="00DA5BD3" w14:paraId="6EA4CE7E" w14:textId="77777777">
        <w:trPr>
          <w:trHeight w:val="229"/>
        </w:trPr>
        <w:tc>
          <w:tcPr>
            <w:tcW w:w="115" w:type="dxa"/>
          </w:tcPr>
          <w:p w14:paraId="6733FF78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DC87DE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55315B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534480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77D78A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949855" w14:textId="77777777" w:rsidR="00DA5BD3" w:rsidRDefault="00DA5BD3">
            <w:pPr>
              <w:pStyle w:val="EmptyCellLayoutStyle"/>
              <w:spacing w:after="0" w:line="240" w:lineRule="auto"/>
            </w:pPr>
          </w:p>
        </w:tc>
      </w:tr>
      <w:tr w:rsidR="00D72114" w14:paraId="69880971" w14:textId="77777777" w:rsidTr="00D72114">
        <w:tc>
          <w:tcPr>
            <w:tcW w:w="115" w:type="dxa"/>
          </w:tcPr>
          <w:p w14:paraId="43929AE7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DA5BD3" w14:paraId="66F0F94B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75BE" w14:textId="77777777" w:rsidR="00DA5BD3" w:rsidRDefault="00D7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F475" w14:textId="77777777" w:rsidR="00DA5BD3" w:rsidRDefault="00D7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FEB4" w14:textId="77777777" w:rsidR="00DA5BD3" w:rsidRDefault="00D7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FCD5" w14:textId="77777777" w:rsidR="00DA5BD3" w:rsidRDefault="00D7211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4F1E" w14:textId="77777777" w:rsidR="00DA5BD3" w:rsidRDefault="00D7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26A4" w14:textId="77777777" w:rsidR="00DA5BD3" w:rsidRDefault="00D7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2150D" w14:textId="77777777" w:rsidR="00DA5BD3" w:rsidRDefault="00D7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8BC2" w14:textId="77777777" w:rsidR="00DA5BD3" w:rsidRDefault="00D7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6ADD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94E1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2120" w14:textId="77777777" w:rsidR="00DA5BD3" w:rsidRDefault="00D7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BAF7" w14:textId="77777777" w:rsidR="00DA5BD3" w:rsidRDefault="00D7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76C3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72114" w14:paraId="4BCC451F" w14:textId="77777777" w:rsidTr="00D7211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A603" w14:textId="77777777" w:rsidR="00DA5BD3" w:rsidRDefault="00D7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Staré Město u Bruntálu</w:t>
                  </w:r>
                </w:p>
              </w:tc>
            </w:tr>
            <w:tr w:rsidR="00DA5BD3" w14:paraId="1A3221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9079" w14:textId="77777777" w:rsidR="00DA5BD3" w:rsidRDefault="00D7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DU 31DU14/26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6678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F4D0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CCFE" w14:textId="77777777" w:rsidR="00DA5BD3" w:rsidRDefault="00DA5B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08CF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D38D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1A6B5" w14:textId="77777777" w:rsidR="00DA5BD3" w:rsidRDefault="00D7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54977" w14:textId="77777777" w:rsidR="00DA5BD3" w:rsidRDefault="00D7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40A9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528F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333 601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1682" w14:textId="77777777" w:rsidR="00DA5BD3" w:rsidRDefault="00D7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5BE8" w14:textId="77777777" w:rsidR="00DA5BD3" w:rsidRDefault="00D7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B596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39 418,25</w:t>
                  </w:r>
                </w:p>
              </w:tc>
            </w:tr>
            <w:tr w:rsidR="00DA5BD3" w14:paraId="23BC50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1AF0" w14:textId="77777777" w:rsidR="00DA5BD3" w:rsidRDefault="00DA5B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1BFD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9899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D756" w14:textId="77777777" w:rsidR="00DA5BD3" w:rsidRDefault="00DA5B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C919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892A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1FC3B" w14:textId="77777777" w:rsidR="00DA5BD3" w:rsidRDefault="00D7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63388" w14:textId="77777777" w:rsidR="00DA5BD3" w:rsidRDefault="00D7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C8EB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910D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639C" w14:textId="77777777" w:rsidR="00DA5BD3" w:rsidRDefault="00D7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20E1" w14:textId="77777777" w:rsidR="00DA5BD3" w:rsidRDefault="00D7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1CF9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924,48</w:t>
                  </w:r>
                </w:p>
              </w:tc>
            </w:tr>
            <w:tr w:rsidR="00DA5BD3" w14:paraId="2DC5AD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FE26" w14:textId="77777777" w:rsidR="00DA5BD3" w:rsidRDefault="00D7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31DU14/26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ABBB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FA0D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ABBF" w14:textId="77777777" w:rsidR="00DA5BD3" w:rsidRDefault="00DA5B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B538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28D8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5B7EB" w14:textId="77777777" w:rsidR="00DA5BD3" w:rsidRDefault="00D7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D76DB" w14:textId="77777777" w:rsidR="00DA5BD3" w:rsidRDefault="00D7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8A25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9E70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DEDE" w14:textId="77777777" w:rsidR="00DA5BD3" w:rsidRDefault="00D7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BC9F" w14:textId="77777777" w:rsidR="00DA5BD3" w:rsidRDefault="00D7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EEAA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12 712,82</w:t>
                  </w:r>
                </w:p>
              </w:tc>
            </w:tr>
            <w:tr w:rsidR="00DA5BD3" w14:paraId="60887C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D4C1" w14:textId="77777777" w:rsidR="00DA5BD3" w:rsidRDefault="00D7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DU 31DU14/26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AE01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378D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F83C" w14:textId="77777777" w:rsidR="00DA5BD3" w:rsidRDefault="00DA5B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F1BC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8E44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99FCA" w14:textId="77777777" w:rsidR="00DA5BD3" w:rsidRDefault="00D7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40777" w14:textId="77777777" w:rsidR="00DA5BD3" w:rsidRDefault="00D7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161A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D44B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E37E" w14:textId="77777777" w:rsidR="00DA5BD3" w:rsidRDefault="00D7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0CA0" w14:textId="77777777" w:rsidR="00DA5BD3" w:rsidRDefault="00D7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2447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203,59</w:t>
                  </w:r>
                </w:p>
              </w:tc>
            </w:tr>
            <w:tr w:rsidR="00DA5BD3" w14:paraId="028530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09DD" w14:textId="77777777" w:rsidR="00DA5BD3" w:rsidRDefault="00D7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31DU14/26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43CB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9AC9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FB44" w14:textId="77777777" w:rsidR="00DA5BD3" w:rsidRDefault="00DA5B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4F6C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B568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D2216" w14:textId="77777777" w:rsidR="00DA5BD3" w:rsidRDefault="00D7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16E85" w14:textId="77777777" w:rsidR="00DA5BD3" w:rsidRDefault="00D7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DDED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9F5E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C3EB" w14:textId="77777777" w:rsidR="00DA5BD3" w:rsidRDefault="00D7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085B" w14:textId="77777777" w:rsidR="00DA5BD3" w:rsidRDefault="00D7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59CF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7 646,01</w:t>
                  </w:r>
                </w:p>
              </w:tc>
            </w:tr>
            <w:tr w:rsidR="00DA5BD3" w14:paraId="492625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5BA4" w14:textId="77777777" w:rsidR="00DA5BD3" w:rsidRDefault="00D7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DU 31DU14/26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8617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CCDD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1013" w14:textId="77777777" w:rsidR="00DA5BD3" w:rsidRDefault="00DA5B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A848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A3E8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EB546" w14:textId="77777777" w:rsidR="00DA5BD3" w:rsidRDefault="00D7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D2EE5" w14:textId="77777777" w:rsidR="00DA5BD3" w:rsidRDefault="00D7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F9AF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7707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3A30" w14:textId="77777777" w:rsidR="00DA5BD3" w:rsidRDefault="00D7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F378" w14:textId="77777777" w:rsidR="00DA5BD3" w:rsidRDefault="00D7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06A0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204,06</w:t>
                  </w:r>
                </w:p>
              </w:tc>
            </w:tr>
            <w:tr w:rsidR="00D72114" w14:paraId="1BFFB6A4" w14:textId="77777777" w:rsidTr="00D7211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74EB" w14:textId="77777777" w:rsidR="00DA5BD3" w:rsidRDefault="00D7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6982" w14:textId="77777777" w:rsidR="00DA5BD3" w:rsidRDefault="00DA5B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75CC" w14:textId="77777777" w:rsidR="00DA5BD3" w:rsidRDefault="00DA5B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3D739" w14:textId="77777777" w:rsidR="00DA5BD3" w:rsidRDefault="00DA5B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5D74" w14:textId="77777777" w:rsidR="00DA5BD3" w:rsidRDefault="00DA5BD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0A60" w14:textId="77777777" w:rsidR="00DA5BD3" w:rsidRDefault="00DA5B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D98C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517 174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8D14" w14:textId="77777777" w:rsidR="00DA5BD3" w:rsidRDefault="00DA5B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FB1A" w14:textId="77777777" w:rsidR="00DA5BD3" w:rsidRDefault="00DA5B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EF2E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61 109,21</w:t>
                  </w:r>
                </w:p>
              </w:tc>
            </w:tr>
            <w:tr w:rsidR="00D72114" w14:paraId="354E258F" w14:textId="77777777" w:rsidTr="00D7211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7FE1" w14:textId="77777777" w:rsidR="00DA5BD3" w:rsidRDefault="00D7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749A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517 174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DFF4" w14:textId="77777777" w:rsidR="00DA5BD3" w:rsidRDefault="00DA5B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93B2" w14:textId="77777777" w:rsidR="00DA5BD3" w:rsidRDefault="00DA5B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D779" w14:textId="77777777" w:rsidR="00DA5BD3" w:rsidRDefault="00D7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61 109</w:t>
                  </w:r>
                </w:p>
              </w:tc>
            </w:tr>
            <w:tr w:rsidR="00D72114" w14:paraId="22F44D6A" w14:textId="77777777" w:rsidTr="00D7211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A84F" w14:textId="77777777" w:rsidR="00DA5BD3" w:rsidRDefault="00DA5B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309C" w14:textId="77777777" w:rsidR="00DA5BD3" w:rsidRDefault="00DA5B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A68A" w14:textId="77777777" w:rsidR="00DA5BD3" w:rsidRDefault="00DA5B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DC1D" w14:textId="77777777" w:rsidR="00DA5BD3" w:rsidRDefault="00DA5B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3886" w14:textId="77777777" w:rsidR="00DA5BD3" w:rsidRDefault="00DA5BD3">
                  <w:pPr>
                    <w:spacing w:after="0" w:line="240" w:lineRule="auto"/>
                  </w:pPr>
                </w:p>
              </w:tc>
            </w:tr>
          </w:tbl>
          <w:p w14:paraId="114AA218" w14:textId="77777777" w:rsidR="00DA5BD3" w:rsidRDefault="00DA5BD3">
            <w:pPr>
              <w:spacing w:after="0" w:line="240" w:lineRule="auto"/>
            </w:pPr>
          </w:p>
        </w:tc>
      </w:tr>
      <w:tr w:rsidR="00DA5BD3" w14:paraId="77B095B5" w14:textId="77777777">
        <w:trPr>
          <w:trHeight w:val="254"/>
        </w:trPr>
        <w:tc>
          <w:tcPr>
            <w:tcW w:w="115" w:type="dxa"/>
          </w:tcPr>
          <w:p w14:paraId="22DF263E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CAEB78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B8375B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3072F4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B6CCC3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DA31AD" w14:textId="77777777" w:rsidR="00DA5BD3" w:rsidRDefault="00DA5BD3">
            <w:pPr>
              <w:pStyle w:val="EmptyCellLayoutStyle"/>
              <w:spacing w:after="0" w:line="240" w:lineRule="auto"/>
            </w:pPr>
          </w:p>
        </w:tc>
      </w:tr>
      <w:tr w:rsidR="00D72114" w14:paraId="25EB4510" w14:textId="77777777" w:rsidTr="00D72114">
        <w:trPr>
          <w:trHeight w:val="1305"/>
        </w:trPr>
        <w:tc>
          <w:tcPr>
            <w:tcW w:w="115" w:type="dxa"/>
          </w:tcPr>
          <w:p w14:paraId="4C6C351E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A5BD3" w14:paraId="5253849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9D2F" w14:textId="77777777" w:rsidR="00DA5BD3" w:rsidRDefault="00D7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320F361" w14:textId="77777777" w:rsidR="00DA5BD3" w:rsidRDefault="00D7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225D23D" w14:textId="77777777" w:rsidR="00DA5BD3" w:rsidRDefault="00D7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FFF4DB2" w14:textId="77777777" w:rsidR="00DA5BD3" w:rsidRDefault="00D7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0546FD8" w14:textId="77777777" w:rsidR="00DA5BD3" w:rsidRDefault="00D7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9117302" w14:textId="77777777" w:rsidR="00DA5BD3" w:rsidRDefault="00DA5BD3">
            <w:pPr>
              <w:spacing w:after="0" w:line="240" w:lineRule="auto"/>
            </w:pPr>
          </w:p>
        </w:tc>
        <w:tc>
          <w:tcPr>
            <w:tcW w:w="285" w:type="dxa"/>
          </w:tcPr>
          <w:p w14:paraId="39C06B90" w14:textId="77777777" w:rsidR="00DA5BD3" w:rsidRDefault="00DA5BD3">
            <w:pPr>
              <w:pStyle w:val="EmptyCellLayoutStyle"/>
              <w:spacing w:after="0" w:line="240" w:lineRule="auto"/>
            </w:pPr>
          </w:p>
        </w:tc>
      </w:tr>
      <w:tr w:rsidR="00DA5BD3" w14:paraId="293600CD" w14:textId="77777777">
        <w:trPr>
          <w:trHeight w:val="314"/>
        </w:trPr>
        <w:tc>
          <w:tcPr>
            <w:tcW w:w="115" w:type="dxa"/>
          </w:tcPr>
          <w:p w14:paraId="4DC530CE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EE3F4E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FF5F76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FE20AF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38CC4B" w14:textId="77777777" w:rsidR="00DA5BD3" w:rsidRDefault="00DA5B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02103E" w14:textId="77777777" w:rsidR="00DA5BD3" w:rsidRDefault="00DA5BD3">
            <w:pPr>
              <w:pStyle w:val="EmptyCellLayoutStyle"/>
              <w:spacing w:after="0" w:line="240" w:lineRule="auto"/>
            </w:pPr>
          </w:p>
        </w:tc>
      </w:tr>
    </w:tbl>
    <w:p w14:paraId="17C98FFE" w14:textId="77777777" w:rsidR="00DA5BD3" w:rsidRDefault="00DA5BD3">
      <w:pPr>
        <w:spacing w:after="0" w:line="240" w:lineRule="auto"/>
      </w:pPr>
    </w:p>
    <w:sectPr w:rsidR="00DA5BD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90EF7" w14:textId="77777777" w:rsidR="00000000" w:rsidRDefault="00D72114">
      <w:pPr>
        <w:spacing w:after="0" w:line="240" w:lineRule="auto"/>
      </w:pPr>
      <w:r>
        <w:separator/>
      </w:r>
    </w:p>
  </w:endnote>
  <w:endnote w:type="continuationSeparator" w:id="0">
    <w:p w14:paraId="62B9ED5A" w14:textId="77777777" w:rsidR="00000000" w:rsidRDefault="00D72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A5BD3" w14:paraId="64657264" w14:textId="77777777">
      <w:tc>
        <w:tcPr>
          <w:tcW w:w="9346" w:type="dxa"/>
        </w:tcPr>
        <w:p w14:paraId="7E06D453" w14:textId="77777777" w:rsidR="00DA5BD3" w:rsidRDefault="00DA5B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0C7806" w14:textId="77777777" w:rsidR="00DA5BD3" w:rsidRDefault="00DA5BD3">
          <w:pPr>
            <w:pStyle w:val="EmptyCellLayoutStyle"/>
            <w:spacing w:after="0" w:line="240" w:lineRule="auto"/>
          </w:pPr>
        </w:p>
      </w:tc>
    </w:tr>
    <w:tr w:rsidR="00DA5BD3" w14:paraId="60D41CB3" w14:textId="77777777">
      <w:tc>
        <w:tcPr>
          <w:tcW w:w="9346" w:type="dxa"/>
        </w:tcPr>
        <w:p w14:paraId="22E25BF8" w14:textId="77777777" w:rsidR="00DA5BD3" w:rsidRDefault="00DA5B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A5BD3" w14:paraId="49F9231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0EEF350" w14:textId="77777777" w:rsidR="00DA5BD3" w:rsidRDefault="00D7211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5C34FAA" w14:textId="77777777" w:rsidR="00DA5BD3" w:rsidRDefault="00DA5BD3">
          <w:pPr>
            <w:spacing w:after="0" w:line="240" w:lineRule="auto"/>
          </w:pPr>
        </w:p>
      </w:tc>
    </w:tr>
    <w:tr w:rsidR="00DA5BD3" w14:paraId="25112430" w14:textId="77777777">
      <w:tc>
        <w:tcPr>
          <w:tcW w:w="9346" w:type="dxa"/>
        </w:tcPr>
        <w:p w14:paraId="445DE741" w14:textId="77777777" w:rsidR="00DA5BD3" w:rsidRDefault="00DA5B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7D757D" w14:textId="77777777" w:rsidR="00DA5BD3" w:rsidRDefault="00DA5BD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5BCBF" w14:textId="77777777" w:rsidR="00000000" w:rsidRDefault="00D72114">
      <w:pPr>
        <w:spacing w:after="0" w:line="240" w:lineRule="auto"/>
      </w:pPr>
      <w:r>
        <w:separator/>
      </w:r>
    </w:p>
  </w:footnote>
  <w:footnote w:type="continuationSeparator" w:id="0">
    <w:p w14:paraId="391DE0E1" w14:textId="77777777" w:rsidR="00000000" w:rsidRDefault="00D72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A5BD3" w14:paraId="291F503B" w14:textId="77777777">
      <w:tc>
        <w:tcPr>
          <w:tcW w:w="144" w:type="dxa"/>
        </w:tcPr>
        <w:p w14:paraId="783C82FF" w14:textId="77777777" w:rsidR="00DA5BD3" w:rsidRDefault="00DA5BD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47A7675" w14:textId="77777777" w:rsidR="00DA5BD3" w:rsidRDefault="00DA5BD3">
          <w:pPr>
            <w:pStyle w:val="EmptyCellLayoutStyle"/>
            <w:spacing w:after="0" w:line="240" w:lineRule="auto"/>
          </w:pPr>
        </w:p>
      </w:tc>
    </w:tr>
    <w:tr w:rsidR="00DA5BD3" w14:paraId="1886A2DE" w14:textId="77777777">
      <w:tc>
        <w:tcPr>
          <w:tcW w:w="144" w:type="dxa"/>
        </w:tcPr>
        <w:p w14:paraId="3155A63A" w14:textId="77777777" w:rsidR="00DA5BD3" w:rsidRDefault="00DA5BD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A5BD3" w14:paraId="174419E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DD6BACA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1C8A84D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9ED98C5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B0A8EB6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F11D175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99D3A5D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FD4D8DA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38FFF96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64CCF8B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BC2EE3A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39DBAB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6AD1C97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A2EB528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CE8935F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16AAD89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490045C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40421FA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D98500F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</w:tr>
          <w:tr w:rsidR="00D72114" w14:paraId="3CA926F2" w14:textId="77777777" w:rsidTr="00D721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A38811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A5BD3" w14:paraId="66A5A07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A7CE63" w14:textId="77777777" w:rsidR="00DA5BD3" w:rsidRDefault="00D721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65N16/26</w:t>
                      </w:r>
                    </w:p>
                  </w:tc>
                </w:tr>
              </w:tbl>
              <w:p w14:paraId="7B0A5377" w14:textId="77777777" w:rsidR="00DA5BD3" w:rsidRDefault="00DA5BD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298390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</w:tr>
          <w:tr w:rsidR="00DA5BD3" w14:paraId="0E1D7D3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47E0AA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82AFED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A3EC97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B8405C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89EBA8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224488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ABC73D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071A9F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9506BA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2FEA8E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463362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2E22BA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F6F12B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8ECFEC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CB5E49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ECF049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CAEB39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AEC738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</w:tr>
          <w:tr w:rsidR="00D72114" w14:paraId="52997281" w14:textId="77777777" w:rsidTr="00D721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58B671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5BC746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A5BD3" w14:paraId="097C9C0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F88113" w14:textId="77777777" w:rsidR="00DA5BD3" w:rsidRDefault="00D721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C7AA87D" w14:textId="77777777" w:rsidR="00DA5BD3" w:rsidRDefault="00DA5BD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65DB90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A5BD3" w14:paraId="71E36C8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A51354" w14:textId="77777777" w:rsidR="00DA5BD3" w:rsidRDefault="00D721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6511626</w:t>
                      </w:r>
                    </w:p>
                  </w:tc>
                </w:tr>
              </w:tbl>
              <w:p w14:paraId="3CC88B22" w14:textId="77777777" w:rsidR="00DA5BD3" w:rsidRDefault="00DA5BD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3D91A2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A5BD3" w14:paraId="482CEEF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08BC4E" w14:textId="77777777" w:rsidR="00DA5BD3" w:rsidRDefault="00D721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ED8C35C" w14:textId="77777777" w:rsidR="00DA5BD3" w:rsidRDefault="00DA5BD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CB98C1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B01988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D01BB8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A5BD3" w14:paraId="02D31BF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C44D38" w14:textId="77777777" w:rsidR="00DA5BD3" w:rsidRDefault="00D721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24.05.2016</w:t>
                      </w:r>
                    </w:p>
                  </w:tc>
                </w:tr>
              </w:tbl>
              <w:p w14:paraId="77E566B0" w14:textId="77777777" w:rsidR="00DA5BD3" w:rsidRDefault="00DA5BD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A16D78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A5BD3" w14:paraId="6CBC3A4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F164FD" w14:textId="77777777" w:rsidR="00DA5BD3" w:rsidRDefault="00D721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C1516CE" w14:textId="77777777" w:rsidR="00DA5BD3" w:rsidRDefault="00DA5BD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8A24C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A5BD3" w14:paraId="495C317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16FFB2" w14:textId="77777777" w:rsidR="00DA5BD3" w:rsidRDefault="00D721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61 109 Kč</w:t>
                      </w:r>
                    </w:p>
                  </w:tc>
                </w:tr>
              </w:tbl>
              <w:p w14:paraId="70E1BDE6" w14:textId="77777777" w:rsidR="00DA5BD3" w:rsidRDefault="00DA5BD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3F1871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</w:tr>
          <w:tr w:rsidR="00DA5BD3" w14:paraId="3E19FA9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CA9554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CFA8E1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8EB91F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60BDFE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658A0C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6DC0DB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8C6AE0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ECDAA3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8C48BA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CED32D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882364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C27616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8392421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2BBC50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E416FE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52BE27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55BAA1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E591DF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</w:tr>
          <w:tr w:rsidR="00DA5BD3" w14:paraId="0E14534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B05ABD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95C83F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2FEC94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93E5D8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E587E1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9A989B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DD524B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AAD4F1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B82F9E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0782DC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34102F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5DA1E3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182787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B14A5F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7F00BD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4C57E2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D45172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453BCF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</w:tr>
          <w:tr w:rsidR="00DA5BD3" w14:paraId="08D77ED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CBDE41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1A2912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A5BD3" w14:paraId="5088EED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A67FFE" w14:textId="77777777" w:rsidR="00DA5BD3" w:rsidRDefault="00D721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03F9775" w14:textId="77777777" w:rsidR="00DA5BD3" w:rsidRDefault="00DA5BD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A225D2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91933F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CACD4C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32CEBA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3181A0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46989C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598F6F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E06B6B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85B665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B32852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1E8D5C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21C568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9F0F75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20CBD4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385311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</w:tr>
          <w:tr w:rsidR="00D72114" w14:paraId="7CF3FBC2" w14:textId="77777777" w:rsidTr="00D721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2A5C91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2E0BAE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382E65B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CC0A39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B10C64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A5BD3" w14:paraId="5390504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353072" w14:textId="77777777" w:rsidR="00DA5BD3" w:rsidRDefault="00D721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21.12.2022</w:t>
                      </w:r>
                    </w:p>
                  </w:tc>
                </w:tr>
              </w:tbl>
              <w:p w14:paraId="62642C26" w14:textId="77777777" w:rsidR="00DA5BD3" w:rsidRDefault="00DA5BD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FE99C7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5E3751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A5BD3" w14:paraId="6F419AE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7CF7F7" w14:textId="77777777" w:rsidR="00DA5BD3" w:rsidRDefault="00D721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2E006B4" w14:textId="77777777" w:rsidR="00DA5BD3" w:rsidRDefault="00DA5BD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3DDC9C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451A3A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0BD679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2FAAA9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B2F2E8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1D7C21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2FF3A1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A221B6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</w:tr>
          <w:tr w:rsidR="00D72114" w14:paraId="3E0352A4" w14:textId="77777777" w:rsidTr="00D721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0E4DF8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D1ECC0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744A6F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583F24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7B3878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8323F1F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AC2E8E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82AA19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1C43083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860E0F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A5BD3" w14:paraId="2E1E326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D60F86" w14:textId="77777777" w:rsidR="00DA5BD3" w:rsidRDefault="00D721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24.05.2016</w:t>
                      </w:r>
                    </w:p>
                  </w:tc>
                </w:tr>
              </w:tbl>
              <w:p w14:paraId="577FEE55" w14:textId="77777777" w:rsidR="00DA5BD3" w:rsidRDefault="00DA5BD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12FBA8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4D442F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3D8523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293CD3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0F2B78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</w:tr>
          <w:tr w:rsidR="00D72114" w14:paraId="2C5B13A7" w14:textId="77777777" w:rsidTr="00D721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863253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4569CD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F8BA89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18E42D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F653FD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00C8E2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2753E2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C9A70B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1A35B3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8AF2AA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8C270C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2C2AF2F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6AAA8F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1DED9D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318CAF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EED7BD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D7300B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</w:tr>
          <w:tr w:rsidR="00DA5BD3" w14:paraId="29BE6AD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D0DB8AC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2727181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B794599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66FA8FE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4B2EAC5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EE560E2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0C2855B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182EA4C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6633137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663C906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D23ADF2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CD4CA52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A628879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11A7E3F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06A0D21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F868773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7072629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84FD57F" w14:textId="77777777" w:rsidR="00DA5BD3" w:rsidRDefault="00DA5BD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9157DC5" w14:textId="77777777" w:rsidR="00DA5BD3" w:rsidRDefault="00DA5BD3">
          <w:pPr>
            <w:spacing w:after="0" w:line="240" w:lineRule="auto"/>
          </w:pPr>
        </w:p>
      </w:tc>
    </w:tr>
    <w:tr w:rsidR="00DA5BD3" w14:paraId="36BF700C" w14:textId="77777777">
      <w:tc>
        <w:tcPr>
          <w:tcW w:w="144" w:type="dxa"/>
        </w:tcPr>
        <w:p w14:paraId="0022F040" w14:textId="77777777" w:rsidR="00DA5BD3" w:rsidRDefault="00DA5BD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767734F" w14:textId="77777777" w:rsidR="00DA5BD3" w:rsidRDefault="00DA5BD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BD3"/>
    <w:rsid w:val="00D72114"/>
    <w:rsid w:val="00DA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7B394"/>
  <w15:docId w15:val="{07A15AE7-75C9-44DA-B9EB-88E5674E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778</Characters>
  <Application>Microsoft Office Word</Application>
  <DocSecurity>4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Bc.</dc:creator>
  <dc:description/>
  <cp:lastModifiedBy>Kramná Miroslava Bc.</cp:lastModifiedBy>
  <cp:revision>2</cp:revision>
  <cp:lastPrinted>2022-12-21T08:56:00Z</cp:lastPrinted>
  <dcterms:created xsi:type="dcterms:W3CDTF">2022-12-21T08:57:00Z</dcterms:created>
  <dcterms:modified xsi:type="dcterms:W3CDTF">2022-12-21T08:57:00Z</dcterms:modified>
</cp:coreProperties>
</file>