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7802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0079AE27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BAB1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33F9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0577B9E7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71AC7B6" w14:textId="5859E21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8"/>
                <w:szCs w:val="8"/>
              </w:rPr>
            </w:pPr>
            <w:proofErr w:type="spellStart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>Nowatron</w:t>
            </w:r>
            <w:proofErr w:type="spellEnd"/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 xml:space="preserve"> Elektronik, spol. s</w:t>
            </w:r>
            <w:r w:rsidR="009A1AEB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t>r.o.    </w:t>
            </w:r>
            <w:r w:rsidRPr="00767721">
              <w:rPr>
                <w:rFonts w:ascii="Open Sans" w:hAnsi="Open Sans" w:cs="Open Sans"/>
                <w:b/>
                <w:sz w:val="20"/>
                <w:szCs w:val="20"/>
              </w:rPr>
              <w:br/>
            </w:r>
          </w:p>
          <w:p w14:paraId="396C7E24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Sídlo: Na Radosti 298/4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155 21 </w:t>
            </w:r>
            <w:r w:rsidRPr="00767721">
              <w:rPr>
                <w:rFonts w:ascii="Open Sans" w:hAnsi="Open Sans" w:cs="Open Sans"/>
                <w:bCs/>
                <w:sz w:val="18"/>
                <w:szCs w:val="18"/>
              </w:rPr>
              <w:t>Praha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t> 5</w:t>
            </w:r>
          </w:p>
          <w:p w14:paraId="122FF509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54D81876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767721">
              <w:rPr>
                <w:rFonts w:ascii="Open Sans" w:hAnsi="Open Sans" w:cs="Open Sans"/>
                <w:sz w:val="18"/>
                <w:szCs w:val="18"/>
              </w:rPr>
              <w:t>IČO: 45270007</w:t>
            </w:r>
            <w:r w:rsidRPr="00767721">
              <w:rPr>
                <w:rFonts w:ascii="Open Sans" w:hAnsi="Open Sans" w:cs="Open Sans"/>
                <w:sz w:val="18"/>
                <w:szCs w:val="18"/>
              </w:rPr>
              <w:br/>
              <w:t>DIČ: CZ45270007</w:t>
            </w:r>
          </w:p>
          <w:p w14:paraId="012F3792" w14:textId="77777777" w:rsidR="001D729F" w:rsidRPr="00767721" w:rsidRDefault="001D729F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8"/>
                <w:szCs w:val="8"/>
              </w:rPr>
            </w:pPr>
          </w:p>
          <w:p w14:paraId="0B738135" w14:textId="77777777" w:rsidR="00185765" w:rsidRPr="005B3116" w:rsidRDefault="004D5BCD" w:rsidP="001D729F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 obchodn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ím rejstříku vedeném u Městského soudu v Praze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oddíl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 C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, vložka 8876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69308553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6347B941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5D238E8F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3820F444" w14:textId="58C0FE30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522</w:t>
            </w:r>
            <w:r w:rsidR="001B7724"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, 616 00 Brno</w:t>
            </w:r>
          </w:p>
        </w:tc>
      </w:tr>
      <w:tr w:rsidR="0078337D" w:rsidRPr="005B3116" w14:paraId="707CCF97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9AE9AC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3F035D60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7F22094F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57CC08F2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497FFF75" w14:textId="77777777" w:rsidR="005B3116" w:rsidRPr="004D5BCD" w:rsidRDefault="0078337D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4E7819A6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2802FD45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78FD8402" w14:textId="38F30A7E" w:rsidR="00584D3C" w:rsidRDefault="00185765" w:rsidP="00584D3C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5B3116" w:rsidRPr="007F43D2">
              <w:rPr>
                <w:rFonts w:ascii="Open Sans" w:hAnsi="Open Sans" w:cs="Open Sans"/>
                <w:b/>
              </w:rPr>
              <w:t xml:space="preserve">Specifikace zboží/služby: </w:t>
            </w:r>
            <w:r w:rsidR="00C5294C">
              <w:rPr>
                <w:rFonts w:ascii="Open Sans" w:hAnsi="Open Sans" w:cs="Open Sans"/>
                <w:b/>
              </w:rPr>
              <w:t>dodá</w:t>
            </w:r>
            <w:r w:rsidR="00584D3C">
              <w:rPr>
                <w:rFonts w:ascii="Open Sans" w:hAnsi="Open Sans" w:cs="Open Sans"/>
                <w:b/>
              </w:rPr>
              <w:t>ní</w:t>
            </w:r>
            <w:r w:rsidR="00C5294C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B7724">
              <w:rPr>
                <w:rFonts w:ascii="Open Sans" w:hAnsi="Open Sans" w:cs="Open Sans"/>
                <w:b/>
              </w:rPr>
              <w:t>3D</w:t>
            </w:r>
            <w:proofErr w:type="gramEnd"/>
            <w:r w:rsidR="001B7724">
              <w:rPr>
                <w:rFonts w:ascii="Open Sans" w:hAnsi="Open Sans" w:cs="Open Sans"/>
                <w:b/>
              </w:rPr>
              <w:t xml:space="preserve"> brýlí a krytek</w:t>
            </w:r>
            <w:r w:rsidR="0078755F">
              <w:rPr>
                <w:rFonts w:ascii="Open Sans" w:hAnsi="Open Sans" w:cs="Open Sans"/>
                <w:b/>
              </w:rPr>
              <w:t xml:space="preserve"> </w:t>
            </w:r>
            <w:r w:rsidR="009D40D1">
              <w:rPr>
                <w:rFonts w:ascii="Open Sans" w:hAnsi="Open Sans" w:cs="Open Sans"/>
                <w:b/>
              </w:rPr>
              <w:t>vč. dopravy do sídla odběratele</w:t>
            </w:r>
          </w:p>
          <w:p w14:paraId="4BFDE58A" w14:textId="2210C90C" w:rsidR="001B7724" w:rsidRPr="00584D3C" w:rsidRDefault="001B7724" w:rsidP="00584D3C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584D3C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250 kusů </w:t>
            </w:r>
            <w:proofErr w:type="gramStart"/>
            <w:r w:rsidRPr="00584D3C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>3D</w:t>
            </w:r>
            <w:proofErr w:type="gramEnd"/>
            <w:r w:rsidRPr="00584D3C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 brýlí XPAND VISION X106</w:t>
            </w:r>
          </w:p>
          <w:p w14:paraId="665BCE8D" w14:textId="77777777" w:rsidR="001B7724" w:rsidRPr="001B7724" w:rsidRDefault="001B7724" w:rsidP="001B772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200 kusů náhradních bateriových krytek pro </w:t>
            </w:r>
            <w:proofErr w:type="gramStart"/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>3D</w:t>
            </w:r>
            <w:proofErr w:type="gramEnd"/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 brýle XPAND VISION X106</w:t>
            </w:r>
          </w:p>
          <w:p w14:paraId="7F34CF55" w14:textId="4E77D6E0" w:rsidR="001B7724" w:rsidRPr="001B7724" w:rsidRDefault="001B7724" w:rsidP="001B772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200 kusů náhradních bateriových krytek pro dětské </w:t>
            </w:r>
            <w:proofErr w:type="gramStart"/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>3D</w:t>
            </w:r>
            <w:proofErr w:type="gramEnd"/>
            <w:r w:rsidRPr="001B7724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  <w:t xml:space="preserve"> brýle XPAND VISION X1031</w:t>
            </w:r>
          </w:p>
        </w:tc>
      </w:tr>
      <w:tr w:rsidR="005B3116" w:rsidRPr="005B3116" w14:paraId="44793AFD" w14:textId="77777777" w:rsidTr="00291FD1">
        <w:tc>
          <w:tcPr>
            <w:tcW w:w="8914" w:type="dxa"/>
            <w:gridSpan w:val="2"/>
          </w:tcPr>
          <w:p w14:paraId="15BB109E" w14:textId="283A129E" w:rsidR="005B3116" w:rsidRPr="005B3116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0B5398">
              <w:rPr>
                <w:rFonts w:ascii="Open Sans" w:hAnsi="Open Sans" w:cs="Open Sans"/>
                <w:sz w:val="18"/>
                <w:szCs w:val="18"/>
              </w:rPr>
              <w:t>31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584D3C">
              <w:rPr>
                <w:rFonts w:ascii="Open Sans" w:hAnsi="Open Sans" w:cs="Open Sans"/>
                <w:sz w:val="18"/>
                <w:szCs w:val="18"/>
              </w:rPr>
              <w:t>ledna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584D3C">
              <w:rPr>
                <w:rFonts w:ascii="Open Sans" w:hAnsi="Open Sans" w:cs="Open Sans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5B3116" w:rsidRPr="005B3116" w14:paraId="105323FE" w14:textId="77777777" w:rsidTr="00291FD1">
        <w:tc>
          <w:tcPr>
            <w:tcW w:w="8914" w:type="dxa"/>
            <w:gridSpan w:val="2"/>
          </w:tcPr>
          <w:p w14:paraId="79D8E196" w14:textId="3BE350C1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1B7724">
              <w:rPr>
                <w:rFonts w:ascii="Open Sans" w:hAnsi="Open Sans" w:cs="Open Sans"/>
                <w:b/>
                <w:sz w:val="20"/>
                <w:szCs w:val="20"/>
              </w:rPr>
              <w:t>351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1B7724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="000B5398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="009D40D1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="00BC44E1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14:paraId="079FFCC1" w14:textId="77777777" w:rsidTr="00291FD1">
        <w:trPr>
          <w:trHeight w:val="1068"/>
        </w:trPr>
        <w:tc>
          <w:tcPr>
            <w:tcW w:w="8914" w:type="dxa"/>
            <w:gridSpan w:val="2"/>
          </w:tcPr>
          <w:p w14:paraId="60987B59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54C0E863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365CB002" w14:textId="77777777" w:rsidTr="00291FD1">
        <w:trPr>
          <w:trHeight w:val="1068"/>
        </w:trPr>
        <w:tc>
          <w:tcPr>
            <w:tcW w:w="8914" w:type="dxa"/>
            <w:gridSpan w:val="2"/>
          </w:tcPr>
          <w:p w14:paraId="1FB022F9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433A8066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1CD9063C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4CD0E68A" w14:textId="2CF91DC6" w:rsidR="005B3116" w:rsidRPr="005B3116" w:rsidRDefault="005B3116" w:rsidP="009D40D1">
      <w:pPr>
        <w:pStyle w:val="Normlnweb"/>
        <w:spacing w:before="60" w:beforeAutospacing="0" w:after="60" w:afterAutospacing="0"/>
        <w:ind w:left="-709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1B7724">
        <w:rPr>
          <w:rFonts w:ascii="Open Sans" w:hAnsi="Open Sans" w:cs="Open Sans"/>
          <w:sz w:val="20"/>
          <w:szCs w:val="20"/>
        </w:rPr>
        <w:t>19</w:t>
      </w:r>
      <w:r w:rsidRPr="005B3116">
        <w:rPr>
          <w:rFonts w:ascii="Open Sans" w:hAnsi="Open Sans" w:cs="Open Sans"/>
          <w:sz w:val="20"/>
          <w:szCs w:val="20"/>
        </w:rPr>
        <w:t xml:space="preserve">. </w:t>
      </w:r>
      <w:r w:rsidR="001B7724">
        <w:rPr>
          <w:rFonts w:ascii="Open Sans" w:hAnsi="Open Sans" w:cs="Open Sans"/>
          <w:sz w:val="20"/>
          <w:szCs w:val="20"/>
        </w:rPr>
        <w:t>prosince</w:t>
      </w:r>
      <w:r w:rsidR="00C5294C">
        <w:rPr>
          <w:rFonts w:ascii="Open Sans" w:hAnsi="Open Sans" w:cs="Open Sans"/>
          <w:sz w:val="20"/>
          <w:szCs w:val="20"/>
        </w:rPr>
        <w:t xml:space="preserve"> 20</w:t>
      </w:r>
      <w:r w:rsidR="000B5398">
        <w:rPr>
          <w:rFonts w:ascii="Open Sans" w:hAnsi="Open Sans" w:cs="Open Sans"/>
          <w:sz w:val="20"/>
          <w:szCs w:val="20"/>
        </w:rPr>
        <w:t>22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05292590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692A83B" w14:textId="77777777" w:rsidR="009D40D1" w:rsidRDefault="009D40D1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134CABA4" w14:textId="77777777" w:rsidR="005B3116" w:rsidRDefault="005B3116" w:rsidP="009D40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ind w:left="-709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</w:t>
      </w:r>
      <w:proofErr w:type="gramStart"/>
      <w:r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 potvrzuji objednávku</w:t>
      </w:r>
      <w:r w:rsidR="009D40D1">
        <w:rPr>
          <w:rFonts w:ascii="Open Sans" w:hAnsi="Open Sans" w:cs="Open Sans"/>
          <w:sz w:val="20"/>
          <w:szCs w:val="20"/>
        </w:rPr>
        <w:t>: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B42C" w14:textId="77777777" w:rsidR="003D38D5" w:rsidRDefault="003D38D5" w:rsidP="00D70191">
      <w:pPr>
        <w:spacing w:after="0" w:line="240" w:lineRule="auto"/>
      </w:pPr>
      <w:r>
        <w:separator/>
      </w:r>
    </w:p>
  </w:endnote>
  <w:endnote w:type="continuationSeparator" w:id="0">
    <w:p w14:paraId="274F3D3A" w14:textId="77777777" w:rsidR="003D38D5" w:rsidRDefault="003D38D5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ivers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7A1E" w14:textId="77777777"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DDB702" wp14:editId="74C29CD8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827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58A79A3E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30D53143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DB70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5566827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58A79A3E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30D53143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6907F17E" wp14:editId="70C865AF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3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F1CE87" wp14:editId="218CF6DF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743A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2E7ACC3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37F90118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F1CE87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23C743A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2E7ACC3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37F90118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E79D15" wp14:editId="4B8200D3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EC7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3CD356D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22878E5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E79D15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67383EC7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3CD356D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22878E5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6ABC" w14:textId="77777777" w:rsidR="003D38D5" w:rsidRDefault="003D38D5" w:rsidP="00D70191">
      <w:pPr>
        <w:spacing w:after="0" w:line="240" w:lineRule="auto"/>
      </w:pPr>
      <w:r>
        <w:separator/>
      </w:r>
    </w:p>
  </w:footnote>
  <w:footnote w:type="continuationSeparator" w:id="0">
    <w:p w14:paraId="65EC7D8F" w14:textId="77777777" w:rsidR="003D38D5" w:rsidRDefault="003D38D5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8A3F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6367188F" wp14:editId="05261419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11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A082447"/>
    <w:multiLevelType w:val="hybridMultilevel"/>
    <w:tmpl w:val="617A1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8753A"/>
    <w:multiLevelType w:val="multilevel"/>
    <w:tmpl w:val="F74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6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2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19"/>
  </w:num>
  <w:num w:numId="9">
    <w:abstractNumId w:val="15"/>
  </w:num>
  <w:num w:numId="10">
    <w:abstractNumId w:val="21"/>
  </w:num>
  <w:num w:numId="11">
    <w:abstractNumId w:val="3"/>
  </w:num>
  <w:num w:numId="12">
    <w:abstractNumId w:val="9"/>
  </w:num>
  <w:num w:numId="13">
    <w:abstractNumId w:val="24"/>
  </w:num>
  <w:num w:numId="14">
    <w:abstractNumId w:val="22"/>
  </w:num>
  <w:num w:numId="15">
    <w:abstractNumId w:val="26"/>
  </w:num>
  <w:num w:numId="16">
    <w:abstractNumId w:val="20"/>
  </w:num>
  <w:num w:numId="17">
    <w:abstractNumId w:val="27"/>
  </w:num>
  <w:num w:numId="18">
    <w:abstractNumId w:val="10"/>
  </w:num>
  <w:num w:numId="19">
    <w:abstractNumId w:val="18"/>
  </w:num>
  <w:num w:numId="20">
    <w:abstractNumId w:val="2"/>
  </w:num>
  <w:num w:numId="21">
    <w:abstractNumId w:val="0"/>
  </w:num>
  <w:num w:numId="22">
    <w:abstractNumId w:val="1"/>
  </w:num>
  <w:num w:numId="23">
    <w:abstractNumId w:val="25"/>
  </w:num>
  <w:num w:numId="24">
    <w:abstractNumId w:val="4"/>
  </w:num>
  <w:num w:numId="25">
    <w:abstractNumId w:val="5"/>
  </w:num>
  <w:num w:numId="26">
    <w:abstractNumId w:val="28"/>
  </w:num>
  <w:num w:numId="27">
    <w:abstractNumId w:val="16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B5398"/>
    <w:rsid w:val="000B76CA"/>
    <w:rsid w:val="000E0DCC"/>
    <w:rsid w:val="000E77C5"/>
    <w:rsid w:val="000F45CE"/>
    <w:rsid w:val="00130318"/>
    <w:rsid w:val="0015075B"/>
    <w:rsid w:val="00150C22"/>
    <w:rsid w:val="00153330"/>
    <w:rsid w:val="00170E2E"/>
    <w:rsid w:val="00172833"/>
    <w:rsid w:val="001764F3"/>
    <w:rsid w:val="00185765"/>
    <w:rsid w:val="001A513C"/>
    <w:rsid w:val="001B062D"/>
    <w:rsid w:val="001B7724"/>
    <w:rsid w:val="001D71CA"/>
    <w:rsid w:val="001D729F"/>
    <w:rsid w:val="001D7313"/>
    <w:rsid w:val="001E074B"/>
    <w:rsid w:val="001E7B79"/>
    <w:rsid w:val="00207D3B"/>
    <w:rsid w:val="00221F02"/>
    <w:rsid w:val="0022255C"/>
    <w:rsid w:val="00225817"/>
    <w:rsid w:val="00264B55"/>
    <w:rsid w:val="00267EAA"/>
    <w:rsid w:val="00291FD1"/>
    <w:rsid w:val="00297FB6"/>
    <w:rsid w:val="002A1D01"/>
    <w:rsid w:val="002B3D69"/>
    <w:rsid w:val="002E1AB2"/>
    <w:rsid w:val="002F5DF8"/>
    <w:rsid w:val="00310106"/>
    <w:rsid w:val="00313250"/>
    <w:rsid w:val="00324B1E"/>
    <w:rsid w:val="003478E3"/>
    <w:rsid w:val="003523F9"/>
    <w:rsid w:val="003549CC"/>
    <w:rsid w:val="003D38D5"/>
    <w:rsid w:val="003E7A09"/>
    <w:rsid w:val="003F3407"/>
    <w:rsid w:val="004040B8"/>
    <w:rsid w:val="00404892"/>
    <w:rsid w:val="004351E5"/>
    <w:rsid w:val="00454C3D"/>
    <w:rsid w:val="00472C48"/>
    <w:rsid w:val="00481395"/>
    <w:rsid w:val="00491393"/>
    <w:rsid w:val="004C4A17"/>
    <w:rsid w:val="004D5BCD"/>
    <w:rsid w:val="004D78CB"/>
    <w:rsid w:val="004F5727"/>
    <w:rsid w:val="004F6C6A"/>
    <w:rsid w:val="005054CB"/>
    <w:rsid w:val="00534252"/>
    <w:rsid w:val="0054026E"/>
    <w:rsid w:val="00555334"/>
    <w:rsid w:val="00583C61"/>
    <w:rsid w:val="00584D3C"/>
    <w:rsid w:val="00594076"/>
    <w:rsid w:val="005A58C0"/>
    <w:rsid w:val="005B3116"/>
    <w:rsid w:val="005B7817"/>
    <w:rsid w:val="005D4584"/>
    <w:rsid w:val="005E1FCD"/>
    <w:rsid w:val="005F73BD"/>
    <w:rsid w:val="006167F7"/>
    <w:rsid w:val="006355BF"/>
    <w:rsid w:val="006409E3"/>
    <w:rsid w:val="00643750"/>
    <w:rsid w:val="00664984"/>
    <w:rsid w:val="00682903"/>
    <w:rsid w:val="006E5E8D"/>
    <w:rsid w:val="007256B0"/>
    <w:rsid w:val="007309B7"/>
    <w:rsid w:val="00743403"/>
    <w:rsid w:val="00767113"/>
    <w:rsid w:val="007726BA"/>
    <w:rsid w:val="007730BD"/>
    <w:rsid w:val="007756BF"/>
    <w:rsid w:val="0078337D"/>
    <w:rsid w:val="0078755F"/>
    <w:rsid w:val="0079169E"/>
    <w:rsid w:val="007A6766"/>
    <w:rsid w:val="007B7C85"/>
    <w:rsid w:val="007F43D2"/>
    <w:rsid w:val="0081151F"/>
    <w:rsid w:val="0081330B"/>
    <w:rsid w:val="00813A61"/>
    <w:rsid w:val="00831B7F"/>
    <w:rsid w:val="00862B24"/>
    <w:rsid w:val="00890F07"/>
    <w:rsid w:val="008A3607"/>
    <w:rsid w:val="008B5EFF"/>
    <w:rsid w:val="008E3239"/>
    <w:rsid w:val="008E533F"/>
    <w:rsid w:val="00910CF9"/>
    <w:rsid w:val="00913D5D"/>
    <w:rsid w:val="00967472"/>
    <w:rsid w:val="00974518"/>
    <w:rsid w:val="0097614E"/>
    <w:rsid w:val="0098145D"/>
    <w:rsid w:val="009A1AEB"/>
    <w:rsid w:val="009B0DFC"/>
    <w:rsid w:val="009B6EA8"/>
    <w:rsid w:val="009D40D1"/>
    <w:rsid w:val="009D5074"/>
    <w:rsid w:val="009E1219"/>
    <w:rsid w:val="009F7CBA"/>
    <w:rsid w:val="00A0284C"/>
    <w:rsid w:val="00A04F03"/>
    <w:rsid w:val="00A23779"/>
    <w:rsid w:val="00A367B2"/>
    <w:rsid w:val="00A457CB"/>
    <w:rsid w:val="00A52364"/>
    <w:rsid w:val="00A700F9"/>
    <w:rsid w:val="00A70DD1"/>
    <w:rsid w:val="00A87EDD"/>
    <w:rsid w:val="00A9284B"/>
    <w:rsid w:val="00A935DC"/>
    <w:rsid w:val="00A9588F"/>
    <w:rsid w:val="00AB616E"/>
    <w:rsid w:val="00B01934"/>
    <w:rsid w:val="00B04FBA"/>
    <w:rsid w:val="00B2426E"/>
    <w:rsid w:val="00B6719C"/>
    <w:rsid w:val="00B91B59"/>
    <w:rsid w:val="00B944B2"/>
    <w:rsid w:val="00B9488A"/>
    <w:rsid w:val="00B96E4C"/>
    <w:rsid w:val="00BB6A91"/>
    <w:rsid w:val="00BC0517"/>
    <w:rsid w:val="00BC44E1"/>
    <w:rsid w:val="00BC5FB3"/>
    <w:rsid w:val="00BF2C7D"/>
    <w:rsid w:val="00BF3325"/>
    <w:rsid w:val="00C018BD"/>
    <w:rsid w:val="00C0533F"/>
    <w:rsid w:val="00C50988"/>
    <w:rsid w:val="00C5294C"/>
    <w:rsid w:val="00C64573"/>
    <w:rsid w:val="00C75A0B"/>
    <w:rsid w:val="00C77262"/>
    <w:rsid w:val="00C7741D"/>
    <w:rsid w:val="00C861D3"/>
    <w:rsid w:val="00CB650D"/>
    <w:rsid w:val="00CD24F3"/>
    <w:rsid w:val="00CD2E8F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B093A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3EEA"/>
    <w:rsid w:val="00EA2BDE"/>
    <w:rsid w:val="00EB05D6"/>
    <w:rsid w:val="00EB72A5"/>
    <w:rsid w:val="00EC56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6C76C4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ED2B-BE8F-4A36-9DEE-792BFA49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C461F-9A70-4F47-A3C9-9F5F48B7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32E2-CAFA-4764-B049-36CB733DBE0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139cd268-a14b-4494-89e5-f457664d9c03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789F4-066E-410C-A459-4A85EF4B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Monika Čuzyová</cp:lastModifiedBy>
  <cp:revision>2</cp:revision>
  <cp:lastPrinted>2021-10-22T09:48:00Z</cp:lastPrinted>
  <dcterms:created xsi:type="dcterms:W3CDTF">2022-12-19T13:19:00Z</dcterms:created>
  <dcterms:modified xsi:type="dcterms:W3CDTF">2022-12-19T13:19:00Z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