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C3471" w14:textId="77777777" w:rsidR="00152542" w:rsidRPr="009420D7" w:rsidRDefault="00152542" w:rsidP="00152542">
      <w:pPr>
        <w:overflowPunct w:val="0"/>
        <w:autoSpaceDE w:val="0"/>
        <w:spacing w:after="0" w:line="240" w:lineRule="auto"/>
        <w:jc w:val="center"/>
        <w:textAlignment w:val="baseline"/>
        <w:rPr>
          <w:rFonts w:eastAsia="Times New Roman" w:cs="Calibri"/>
          <w:b/>
          <w:sz w:val="24"/>
          <w:szCs w:val="24"/>
          <w:u w:val="single"/>
          <w:lang w:eastAsia="cs-CZ"/>
        </w:rPr>
      </w:pPr>
      <w:r w:rsidRPr="009420D7">
        <w:rPr>
          <w:rFonts w:eastAsia="Times New Roman" w:cs="Calibri"/>
          <w:b/>
          <w:sz w:val="24"/>
          <w:szCs w:val="24"/>
          <w:u w:val="single"/>
          <w:lang w:eastAsia="cs-CZ"/>
        </w:rPr>
        <w:t>Smlouva o dílo</w:t>
      </w:r>
    </w:p>
    <w:p w14:paraId="7E54B5F4" w14:textId="77777777" w:rsidR="00152542" w:rsidRPr="009420D7" w:rsidRDefault="00152542" w:rsidP="00152542">
      <w:pPr>
        <w:overflowPunct w:val="0"/>
        <w:autoSpaceDE w:val="0"/>
        <w:spacing w:after="0" w:line="240" w:lineRule="auto"/>
        <w:jc w:val="center"/>
        <w:textAlignment w:val="baseline"/>
        <w:rPr>
          <w:rFonts w:eastAsia="Times New Roman" w:cs="Calibri"/>
          <w:b/>
          <w:sz w:val="24"/>
          <w:szCs w:val="24"/>
          <w:u w:val="single"/>
          <w:lang w:eastAsia="cs-CZ"/>
        </w:rPr>
      </w:pPr>
      <w:r w:rsidRPr="009420D7">
        <w:rPr>
          <w:rFonts w:eastAsia="Times New Roman" w:cs="Calibri"/>
          <w:b/>
          <w:sz w:val="24"/>
          <w:szCs w:val="24"/>
          <w:u w:val="single"/>
          <w:lang w:eastAsia="cs-CZ"/>
        </w:rPr>
        <w:t xml:space="preserve">Č. </w:t>
      </w:r>
      <w:r w:rsidR="00B35D89">
        <w:rPr>
          <w:rFonts w:eastAsia="Times New Roman" w:cs="Calibri"/>
          <w:b/>
          <w:sz w:val="24"/>
          <w:szCs w:val="24"/>
          <w:u w:val="single"/>
          <w:lang w:eastAsia="cs-CZ"/>
        </w:rPr>
        <w:t>11/19</w:t>
      </w:r>
    </w:p>
    <w:p w14:paraId="12D548DB" w14:textId="77777777" w:rsidR="00152542" w:rsidRPr="009420D7" w:rsidRDefault="00152542" w:rsidP="00152542">
      <w:pPr>
        <w:overflowPunct w:val="0"/>
        <w:autoSpaceDE w:val="0"/>
        <w:spacing w:after="0" w:line="240" w:lineRule="auto"/>
        <w:jc w:val="center"/>
        <w:textAlignment w:val="baseline"/>
        <w:rPr>
          <w:rFonts w:eastAsia="Times New Roman" w:cs="Calibri"/>
          <w:b/>
          <w:sz w:val="24"/>
          <w:szCs w:val="24"/>
          <w:u w:val="single"/>
          <w:lang w:eastAsia="cs-CZ"/>
        </w:rPr>
      </w:pPr>
    </w:p>
    <w:p w14:paraId="1B58ACBD" w14:textId="77777777" w:rsidR="00152542" w:rsidRPr="009420D7" w:rsidRDefault="00152542" w:rsidP="00152542">
      <w:pPr>
        <w:autoSpaceDE w:val="0"/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cs-CZ"/>
        </w:rPr>
      </w:pPr>
      <w:r w:rsidRPr="009420D7">
        <w:rPr>
          <w:rFonts w:eastAsia="Times New Roman" w:cs="Calibri"/>
          <w:color w:val="000000"/>
          <w:sz w:val="24"/>
          <w:szCs w:val="24"/>
        </w:rPr>
        <w:t>kterou uzavřely podle ustanovení § 2586 a následujících zákona č. 89/2012, občanský zákoník (dále jen „NOZ“), následující strany:</w:t>
      </w:r>
    </w:p>
    <w:p w14:paraId="33E78476" w14:textId="77777777" w:rsidR="00152542" w:rsidRPr="009420D7" w:rsidRDefault="00152542" w:rsidP="00152542">
      <w:pPr>
        <w:overflowPunct w:val="0"/>
        <w:autoSpaceDE w:val="0"/>
        <w:spacing w:after="0" w:line="240" w:lineRule="auto"/>
        <w:textAlignment w:val="baseline"/>
        <w:rPr>
          <w:rFonts w:eastAsia="Times New Roman" w:cs="Calibri"/>
          <w:b/>
          <w:sz w:val="24"/>
          <w:szCs w:val="24"/>
          <w:lang w:eastAsia="cs-CZ"/>
        </w:rPr>
      </w:pPr>
    </w:p>
    <w:p w14:paraId="53D16660" w14:textId="77777777" w:rsidR="00152542" w:rsidRPr="009420D7" w:rsidRDefault="00152542" w:rsidP="00152542">
      <w:pPr>
        <w:overflowPunct w:val="0"/>
        <w:autoSpaceDE w:val="0"/>
        <w:spacing w:after="0" w:line="240" w:lineRule="auto"/>
        <w:jc w:val="center"/>
        <w:textAlignment w:val="baseline"/>
        <w:rPr>
          <w:rFonts w:eastAsia="Times New Roman" w:cs="Calibri"/>
          <w:b/>
          <w:sz w:val="24"/>
          <w:szCs w:val="24"/>
          <w:lang w:eastAsia="cs-CZ"/>
        </w:rPr>
      </w:pPr>
    </w:p>
    <w:p w14:paraId="235163F8" w14:textId="77777777" w:rsidR="00152542" w:rsidRPr="009420D7" w:rsidRDefault="00152542" w:rsidP="00152542">
      <w:pPr>
        <w:overflowPunct w:val="0"/>
        <w:autoSpaceDE w:val="0"/>
        <w:spacing w:after="0" w:line="240" w:lineRule="auto"/>
        <w:jc w:val="center"/>
        <w:textAlignment w:val="baseline"/>
        <w:rPr>
          <w:rFonts w:eastAsia="Times New Roman" w:cs="Calibri"/>
          <w:b/>
          <w:sz w:val="24"/>
          <w:szCs w:val="24"/>
          <w:lang w:eastAsia="cs-CZ"/>
        </w:rPr>
      </w:pPr>
      <w:r w:rsidRPr="009420D7">
        <w:rPr>
          <w:rFonts w:eastAsia="Times New Roman" w:cs="Calibri"/>
          <w:b/>
          <w:sz w:val="24"/>
          <w:szCs w:val="24"/>
          <w:lang w:eastAsia="cs-CZ"/>
        </w:rPr>
        <w:t>I.</w:t>
      </w:r>
    </w:p>
    <w:p w14:paraId="0474D493" w14:textId="77777777" w:rsidR="00152542" w:rsidRPr="009420D7" w:rsidRDefault="00152542" w:rsidP="00152542">
      <w:pPr>
        <w:overflowPunct w:val="0"/>
        <w:autoSpaceDE w:val="0"/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cs-CZ"/>
        </w:rPr>
      </w:pPr>
      <w:r w:rsidRPr="009420D7">
        <w:rPr>
          <w:rFonts w:eastAsia="Times New Roman" w:cs="Calibri"/>
          <w:b/>
          <w:sz w:val="24"/>
          <w:szCs w:val="24"/>
          <w:lang w:eastAsia="cs-CZ"/>
        </w:rPr>
        <w:t>Smluvní strany</w:t>
      </w:r>
    </w:p>
    <w:p w14:paraId="110BB6B7" w14:textId="77777777" w:rsidR="00152542" w:rsidRPr="009420D7" w:rsidRDefault="00152542" w:rsidP="00152542">
      <w:pPr>
        <w:overflowPunct w:val="0"/>
        <w:autoSpaceDE w:val="0"/>
        <w:spacing w:after="0" w:line="240" w:lineRule="auto"/>
        <w:jc w:val="center"/>
        <w:textAlignment w:val="baseline"/>
        <w:rPr>
          <w:rFonts w:eastAsia="Times New Roman" w:cs="Calibri"/>
          <w:b/>
          <w:bCs/>
          <w:kern w:val="1"/>
          <w:sz w:val="24"/>
          <w:szCs w:val="24"/>
          <w:u w:val="single"/>
          <w:lang w:eastAsia="cs-CZ"/>
        </w:rPr>
      </w:pPr>
      <w:r w:rsidRPr="009420D7">
        <w:rPr>
          <w:rFonts w:eastAsia="Times New Roman" w:cs="Calibri"/>
          <w:sz w:val="24"/>
          <w:szCs w:val="24"/>
          <w:lang w:eastAsia="cs-CZ"/>
        </w:rPr>
        <w:t xml:space="preserve"> </w:t>
      </w:r>
    </w:p>
    <w:p w14:paraId="096D3D83" w14:textId="77777777" w:rsidR="00152542" w:rsidRPr="009420D7" w:rsidRDefault="00152542" w:rsidP="00152542">
      <w:pPr>
        <w:spacing w:after="0" w:line="240" w:lineRule="auto"/>
        <w:rPr>
          <w:rFonts w:eastAsia="Times New Roman" w:cs="Calibri"/>
          <w:sz w:val="24"/>
          <w:szCs w:val="24"/>
          <w:lang w:eastAsia="cs-CZ"/>
        </w:rPr>
      </w:pPr>
      <w:r w:rsidRPr="009420D7">
        <w:rPr>
          <w:rFonts w:eastAsia="Times New Roman" w:cs="Calibri"/>
          <w:b/>
          <w:bCs/>
          <w:kern w:val="1"/>
          <w:sz w:val="24"/>
          <w:szCs w:val="24"/>
          <w:u w:val="single"/>
          <w:lang w:eastAsia="cs-CZ"/>
        </w:rPr>
        <w:t>Objednatel:</w:t>
      </w:r>
      <w:r w:rsidRPr="009420D7">
        <w:rPr>
          <w:rFonts w:eastAsia="Times New Roman" w:cs="Calibri"/>
          <w:b/>
          <w:bCs/>
          <w:kern w:val="1"/>
          <w:sz w:val="24"/>
          <w:szCs w:val="24"/>
          <w:lang w:eastAsia="cs-CZ"/>
        </w:rPr>
        <w:tab/>
      </w:r>
      <w:r w:rsidRPr="009420D7">
        <w:rPr>
          <w:rFonts w:eastAsia="Times New Roman" w:cs="Calibri"/>
          <w:b/>
          <w:bCs/>
          <w:kern w:val="1"/>
          <w:sz w:val="24"/>
          <w:szCs w:val="24"/>
          <w:lang w:eastAsia="cs-CZ"/>
        </w:rPr>
        <w:tab/>
      </w:r>
      <w:r w:rsidRPr="009420D7">
        <w:rPr>
          <w:rFonts w:eastAsia="Times New Roman" w:cs="Calibri"/>
          <w:b/>
          <w:bCs/>
          <w:kern w:val="1"/>
          <w:sz w:val="24"/>
          <w:szCs w:val="24"/>
          <w:lang w:eastAsia="cs-CZ"/>
        </w:rPr>
        <w:tab/>
        <w:t xml:space="preserve">Knihovna, Muzeum a Informační centrum Aš, příspěvková </w:t>
      </w:r>
      <w:r w:rsidRPr="009420D7">
        <w:rPr>
          <w:rFonts w:eastAsia="Times New Roman" w:cs="Calibri"/>
          <w:b/>
          <w:bCs/>
          <w:kern w:val="1"/>
          <w:sz w:val="24"/>
          <w:szCs w:val="24"/>
          <w:lang w:eastAsia="cs-CZ"/>
        </w:rPr>
        <w:tab/>
      </w:r>
      <w:r w:rsidRPr="009420D7">
        <w:rPr>
          <w:rFonts w:eastAsia="Times New Roman" w:cs="Calibri"/>
          <w:b/>
          <w:bCs/>
          <w:kern w:val="1"/>
          <w:sz w:val="24"/>
          <w:szCs w:val="24"/>
          <w:lang w:eastAsia="cs-CZ"/>
        </w:rPr>
        <w:tab/>
      </w:r>
      <w:r w:rsidRPr="009420D7">
        <w:rPr>
          <w:rFonts w:eastAsia="Times New Roman" w:cs="Calibri"/>
          <w:b/>
          <w:bCs/>
          <w:kern w:val="1"/>
          <w:sz w:val="24"/>
          <w:szCs w:val="24"/>
          <w:lang w:eastAsia="cs-CZ"/>
        </w:rPr>
        <w:tab/>
      </w:r>
      <w:r w:rsidRPr="009420D7">
        <w:rPr>
          <w:rFonts w:eastAsia="Times New Roman" w:cs="Calibri"/>
          <w:b/>
          <w:bCs/>
          <w:kern w:val="1"/>
          <w:sz w:val="24"/>
          <w:szCs w:val="24"/>
          <w:lang w:eastAsia="cs-CZ"/>
        </w:rPr>
        <w:tab/>
        <w:t>organizace</w:t>
      </w:r>
    </w:p>
    <w:p w14:paraId="3EDD7274" w14:textId="3AA28455" w:rsidR="00152542" w:rsidRPr="00E237CB" w:rsidRDefault="00152542" w:rsidP="00A97230">
      <w:pPr>
        <w:overflowPunct w:val="0"/>
        <w:autoSpaceDE w:val="0"/>
        <w:spacing w:after="0" w:line="240" w:lineRule="auto"/>
        <w:ind w:left="2832"/>
        <w:textAlignment w:val="baseline"/>
        <w:rPr>
          <w:rFonts w:cs="Calibri"/>
          <w:sz w:val="24"/>
          <w:szCs w:val="24"/>
        </w:rPr>
      </w:pPr>
      <w:r w:rsidRPr="009420D7">
        <w:rPr>
          <w:rFonts w:eastAsia="Times New Roman" w:cs="Calibri"/>
          <w:sz w:val="24"/>
          <w:szCs w:val="24"/>
          <w:lang w:eastAsia="cs-CZ"/>
        </w:rPr>
        <w:t xml:space="preserve">se sídlem: Hlavní 239/23   352 </w:t>
      </w:r>
      <w:proofErr w:type="gramStart"/>
      <w:r w:rsidRPr="009420D7">
        <w:rPr>
          <w:rFonts w:eastAsia="Times New Roman" w:cs="Calibri"/>
          <w:sz w:val="24"/>
          <w:szCs w:val="24"/>
          <w:lang w:eastAsia="cs-CZ"/>
        </w:rPr>
        <w:t>01  Aš</w:t>
      </w:r>
      <w:proofErr w:type="gramEnd"/>
      <w:r w:rsidRPr="009420D7">
        <w:rPr>
          <w:rFonts w:eastAsia="Times New Roman" w:cs="Calibri"/>
          <w:sz w:val="24"/>
          <w:szCs w:val="24"/>
          <w:lang w:eastAsia="cs-CZ"/>
        </w:rPr>
        <w:t xml:space="preserve"> </w:t>
      </w:r>
      <w:r w:rsidRPr="009420D7">
        <w:rPr>
          <w:rFonts w:cs="Calibri"/>
          <w:sz w:val="24"/>
          <w:szCs w:val="24"/>
        </w:rPr>
        <w:cr/>
      </w:r>
      <w:hyperlink r:id="rId8" w:history="1"/>
      <w:hyperlink r:id="rId9" w:history="1">
        <w:r w:rsidRPr="00E237CB">
          <w:rPr>
            <w:rStyle w:val="Hypertextovodkaz"/>
            <w:rFonts w:eastAsia="Times New Roman" w:cs="Calibri"/>
            <w:bCs/>
            <w:color w:val="auto"/>
            <w:kern w:val="1"/>
            <w:sz w:val="24"/>
            <w:szCs w:val="24"/>
            <w:u w:val="none"/>
            <w:lang w:eastAsia="cs-CZ"/>
          </w:rPr>
          <w:t xml:space="preserve">jednající: </w:t>
        </w:r>
      </w:hyperlink>
      <w:proofErr w:type="spellStart"/>
      <w:r w:rsidR="004071CD">
        <w:rPr>
          <w:rStyle w:val="Hypertextovodkaz"/>
          <w:rFonts w:eastAsia="Times New Roman" w:cs="Calibri"/>
          <w:bCs/>
          <w:color w:val="auto"/>
          <w:kern w:val="1"/>
          <w:sz w:val="24"/>
          <w:szCs w:val="24"/>
          <w:u w:val="none"/>
          <w:lang w:eastAsia="cs-CZ"/>
        </w:rPr>
        <w:t>xxxxxxxxxxxxxxxx</w:t>
      </w:r>
      <w:proofErr w:type="spellEnd"/>
    </w:p>
    <w:p w14:paraId="507C97E4" w14:textId="4D4D229F" w:rsidR="00152542" w:rsidRPr="009420D7" w:rsidRDefault="004071CD" w:rsidP="00152542">
      <w:pPr>
        <w:spacing w:after="0" w:line="240" w:lineRule="auto"/>
        <w:ind w:left="2124" w:firstLine="708"/>
        <w:rPr>
          <w:rFonts w:eastAsia="Times New Roman" w:cs="Calibri"/>
          <w:sz w:val="24"/>
          <w:szCs w:val="24"/>
          <w:lang w:eastAsia="cs-CZ"/>
        </w:rPr>
      </w:pPr>
      <w:hyperlink r:id="rId10" w:history="1"/>
      <w:r w:rsidR="00152542" w:rsidRPr="009420D7">
        <w:rPr>
          <w:rFonts w:eastAsia="Times New Roman" w:cs="Calibri"/>
          <w:bCs/>
          <w:color w:val="000000"/>
          <w:kern w:val="1"/>
          <w:sz w:val="24"/>
          <w:szCs w:val="24"/>
          <w:lang w:eastAsia="cs-CZ"/>
        </w:rPr>
        <w:t xml:space="preserve">IČ: </w:t>
      </w:r>
      <w:proofErr w:type="spellStart"/>
      <w:r>
        <w:rPr>
          <w:rFonts w:eastAsia="Times New Roman" w:cs="Calibri"/>
          <w:bCs/>
          <w:color w:val="000000"/>
          <w:kern w:val="1"/>
          <w:sz w:val="24"/>
          <w:szCs w:val="24"/>
          <w:lang w:eastAsia="cs-CZ"/>
        </w:rPr>
        <w:t>xxxxxxxxxxxxxxxxxxxx</w:t>
      </w:r>
      <w:proofErr w:type="spellEnd"/>
      <w:r w:rsidR="00152542" w:rsidRPr="009420D7">
        <w:rPr>
          <w:rFonts w:eastAsia="Times New Roman" w:cs="Calibri"/>
          <w:bCs/>
          <w:color w:val="000000"/>
          <w:kern w:val="1"/>
          <w:sz w:val="24"/>
          <w:szCs w:val="24"/>
          <w:lang w:eastAsia="cs-CZ"/>
        </w:rPr>
        <w:t xml:space="preserve"> </w:t>
      </w:r>
    </w:p>
    <w:p w14:paraId="56DBF82B" w14:textId="77777777" w:rsidR="00152542" w:rsidRPr="009420D7" w:rsidRDefault="00152542" w:rsidP="00152542">
      <w:pPr>
        <w:overflowPunct w:val="0"/>
        <w:autoSpaceDE w:val="0"/>
        <w:spacing w:after="0" w:line="240" w:lineRule="auto"/>
        <w:ind w:left="4956" w:hanging="2121"/>
        <w:textAlignment w:val="baseline"/>
        <w:rPr>
          <w:rFonts w:eastAsia="Times New Roman" w:cs="Calibri"/>
          <w:sz w:val="24"/>
          <w:szCs w:val="24"/>
          <w:lang w:eastAsia="cs-CZ"/>
        </w:rPr>
      </w:pPr>
      <w:r w:rsidRPr="009420D7">
        <w:rPr>
          <w:rFonts w:eastAsia="Times New Roman" w:cs="Calibri"/>
          <w:sz w:val="24"/>
          <w:szCs w:val="24"/>
          <w:lang w:eastAsia="cs-CZ"/>
        </w:rPr>
        <w:t xml:space="preserve">bankovní spojení: ČSOB Praha </w:t>
      </w:r>
    </w:p>
    <w:p w14:paraId="4FCC6A81" w14:textId="3A6A8F5E" w:rsidR="00152542" w:rsidRDefault="00152542" w:rsidP="00152542">
      <w:pPr>
        <w:overflowPunct w:val="0"/>
        <w:autoSpaceDE w:val="0"/>
        <w:spacing w:after="0" w:line="240" w:lineRule="auto"/>
        <w:ind w:left="4956" w:hanging="2121"/>
        <w:textAlignment w:val="baseline"/>
        <w:rPr>
          <w:rFonts w:eastAsia="Times New Roman" w:cs="Calibri"/>
          <w:sz w:val="24"/>
          <w:szCs w:val="24"/>
          <w:lang w:eastAsia="cs-CZ"/>
        </w:rPr>
      </w:pPr>
      <w:r w:rsidRPr="009420D7">
        <w:rPr>
          <w:rFonts w:eastAsia="Times New Roman" w:cs="Calibri"/>
          <w:sz w:val="24"/>
          <w:szCs w:val="24"/>
          <w:lang w:eastAsia="cs-CZ"/>
        </w:rPr>
        <w:t xml:space="preserve">č. účtu: </w:t>
      </w:r>
      <w:proofErr w:type="spellStart"/>
      <w:r w:rsidR="004071CD">
        <w:rPr>
          <w:rFonts w:eastAsia="Times New Roman" w:cs="Calibri"/>
          <w:sz w:val="24"/>
          <w:szCs w:val="24"/>
          <w:lang w:eastAsia="cs-CZ"/>
        </w:rPr>
        <w:t>xxxxxxxxxxxxxxxxxx</w:t>
      </w:r>
      <w:proofErr w:type="spellEnd"/>
    </w:p>
    <w:p w14:paraId="701EAB61" w14:textId="5EFBC594" w:rsidR="00152542" w:rsidRPr="009420D7" w:rsidRDefault="00152542" w:rsidP="00EC3838">
      <w:pPr>
        <w:overflowPunct w:val="0"/>
        <w:autoSpaceDE w:val="0"/>
        <w:spacing w:after="0" w:line="240" w:lineRule="auto"/>
        <w:ind w:left="4956" w:hanging="2121"/>
        <w:textAlignment w:val="baseline"/>
        <w:rPr>
          <w:rFonts w:eastAsia="Times New Roman" w:cs="Calibri"/>
          <w:color w:val="FF0000"/>
          <w:sz w:val="24"/>
          <w:szCs w:val="24"/>
          <w:lang w:eastAsia="cs-CZ"/>
        </w:rPr>
      </w:pPr>
      <w:r>
        <w:rPr>
          <w:rFonts w:eastAsia="Times New Roman" w:cs="Calibri"/>
          <w:sz w:val="24"/>
          <w:szCs w:val="24"/>
          <w:lang w:eastAsia="cs-CZ"/>
        </w:rPr>
        <w:t xml:space="preserve">tel.: </w:t>
      </w:r>
      <w:proofErr w:type="spellStart"/>
      <w:r w:rsidR="004071CD">
        <w:rPr>
          <w:rFonts w:eastAsia="Times New Roman" w:cs="Calibri"/>
          <w:sz w:val="24"/>
          <w:szCs w:val="24"/>
          <w:lang w:eastAsia="cs-CZ"/>
        </w:rPr>
        <w:t>xxxxxxxxxxxxxxxxxxxxxxxx</w:t>
      </w:r>
      <w:proofErr w:type="spellEnd"/>
    </w:p>
    <w:p w14:paraId="63A1A43E" w14:textId="77777777" w:rsidR="00152542" w:rsidRPr="009420D7" w:rsidRDefault="00152542" w:rsidP="00152542">
      <w:pPr>
        <w:overflowPunct w:val="0"/>
        <w:autoSpaceDE w:val="0"/>
        <w:spacing w:after="0" w:line="240" w:lineRule="auto"/>
        <w:textAlignment w:val="baseline"/>
        <w:rPr>
          <w:rFonts w:eastAsia="Times New Roman" w:cs="Calibri"/>
          <w:b/>
          <w:sz w:val="24"/>
          <w:szCs w:val="24"/>
          <w:lang w:eastAsia="cs-CZ"/>
        </w:rPr>
      </w:pPr>
      <w:r w:rsidRPr="009420D7">
        <w:rPr>
          <w:rFonts w:eastAsia="Times New Roman" w:cs="Calibri"/>
          <w:sz w:val="24"/>
          <w:szCs w:val="24"/>
          <w:lang w:eastAsia="cs-CZ"/>
        </w:rPr>
        <w:t>a</w:t>
      </w:r>
    </w:p>
    <w:p w14:paraId="4B26D00A" w14:textId="77777777" w:rsidR="00152542" w:rsidRPr="009420D7" w:rsidRDefault="00152542" w:rsidP="00152542">
      <w:pPr>
        <w:overflowPunct w:val="0"/>
        <w:autoSpaceDE w:val="0"/>
        <w:spacing w:after="0" w:line="240" w:lineRule="auto"/>
        <w:textAlignment w:val="baseline"/>
        <w:rPr>
          <w:rFonts w:eastAsia="Times New Roman" w:cs="Calibri"/>
          <w:b/>
          <w:sz w:val="24"/>
          <w:szCs w:val="24"/>
          <w:lang w:eastAsia="cs-CZ"/>
        </w:rPr>
      </w:pPr>
    </w:p>
    <w:p w14:paraId="2B07F097" w14:textId="77777777" w:rsidR="00152542" w:rsidRPr="009420D7" w:rsidRDefault="00152542" w:rsidP="00152542">
      <w:pPr>
        <w:overflowPunct w:val="0"/>
        <w:autoSpaceDE w:val="0"/>
        <w:spacing w:after="0" w:line="240" w:lineRule="auto"/>
        <w:textAlignment w:val="baseline"/>
        <w:rPr>
          <w:rFonts w:eastAsia="Times New Roman" w:cs="Calibri"/>
          <w:b/>
          <w:sz w:val="24"/>
          <w:szCs w:val="24"/>
          <w:lang w:eastAsia="cs-CZ"/>
        </w:rPr>
      </w:pPr>
    </w:p>
    <w:p w14:paraId="6AA5AC57" w14:textId="52E12C90" w:rsidR="00152542" w:rsidRPr="009420D7" w:rsidRDefault="00152542" w:rsidP="00152542">
      <w:pPr>
        <w:overflowPunct w:val="0"/>
        <w:autoSpaceDE w:val="0"/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cs-CZ"/>
        </w:rPr>
      </w:pPr>
      <w:r w:rsidRPr="009420D7">
        <w:rPr>
          <w:rFonts w:eastAsia="Times New Roman" w:cs="Calibri"/>
          <w:b/>
          <w:sz w:val="24"/>
          <w:szCs w:val="24"/>
          <w:u w:val="single"/>
          <w:lang w:eastAsia="cs-CZ"/>
        </w:rPr>
        <w:t>Zhotovitel:</w:t>
      </w:r>
      <w:r w:rsidRPr="009420D7">
        <w:rPr>
          <w:rFonts w:eastAsia="Times New Roman" w:cs="Calibri"/>
          <w:b/>
          <w:sz w:val="24"/>
          <w:szCs w:val="24"/>
          <w:lang w:eastAsia="cs-CZ"/>
        </w:rPr>
        <w:tab/>
      </w:r>
      <w:r w:rsidRPr="009420D7">
        <w:rPr>
          <w:rFonts w:eastAsia="Times New Roman" w:cs="Calibri"/>
          <w:b/>
          <w:sz w:val="24"/>
          <w:szCs w:val="24"/>
          <w:lang w:eastAsia="cs-CZ"/>
        </w:rPr>
        <w:tab/>
      </w:r>
      <w:r w:rsidRPr="009420D7">
        <w:rPr>
          <w:rFonts w:eastAsia="Times New Roman" w:cs="Calibri"/>
          <w:b/>
          <w:sz w:val="24"/>
          <w:szCs w:val="24"/>
          <w:lang w:eastAsia="cs-CZ"/>
        </w:rPr>
        <w:tab/>
      </w:r>
      <w:r w:rsidR="004071CD">
        <w:rPr>
          <w:rFonts w:eastAsia="Times New Roman" w:cs="Calibri"/>
          <w:b/>
          <w:sz w:val="24"/>
          <w:szCs w:val="24"/>
          <w:lang w:eastAsia="cs-CZ"/>
        </w:rPr>
        <w:t>Nina Jindřichová, akad. arch.</w:t>
      </w:r>
    </w:p>
    <w:p w14:paraId="70D17D7D" w14:textId="4126C423" w:rsidR="00152542" w:rsidRPr="009420D7" w:rsidRDefault="004071CD" w:rsidP="00152542">
      <w:pPr>
        <w:spacing w:after="0" w:line="240" w:lineRule="auto"/>
        <w:ind w:left="2124" w:firstLine="708"/>
        <w:jc w:val="both"/>
        <w:rPr>
          <w:rFonts w:eastAsia="Times New Roman" w:cs="Calibri"/>
          <w:sz w:val="24"/>
          <w:szCs w:val="24"/>
          <w:lang w:eastAsia="cs-CZ"/>
        </w:rPr>
      </w:pPr>
      <w:proofErr w:type="spellStart"/>
      <w:r>
        <w:rPr>
          <w:rFonts w:eastAsia="Times New Roman" w:cs="Calibri"/>
          <w:sz w:val="24"/>
          <w:szCs w:val="24"/>
          <w:lang w:eastAsia="cs-CZ"/>
        </w:rPr>
        <w:t>xxxxxxxxxxxxxxxxxxxxxxx</w:t>
      </w:r>
      <w:proofErr w:type="spellEnd"/>
    </w:p>
    <w:p w14:paraId="2FC8163A" w14:textId="27F8AF77" w:rsidR="00152542" w:rsidRPr="009420D7" w:rsidRDefault="00152542" w:rsidP="00152542">
      <w:pPr>
        <w:tabs>
          <w:tab w:val="left" w:pos="4690"/>
        </w:tabs>
        <w:spacing w:after="0" w:line="240" w:lineRule="auto"/>
        <w:ind w:left="2124" w:firstLine="708"/>
        <w:jc w:val="both"/>
        <w:rPr>
          <w:rFonts w:eastAsia="Times New Roman" w:cs="Calibri"/>
          <w:sz w:val="24"/>
          <w:szCs w:val="24"/>
          <w:lang w:eastAsia="cs-CZ"/>
        </w:rPr>
      </w:pPr>
      <w:r w:rsidRPr="009420D7">
        <w:rPr>
          <w:rFonts w:eastAsia="Times New Roman" w:cs="Calibri"/>
          <w:sz w:val="24"/>
          <w:szCs w:val="24"/>
          <w:lang w:eastAsia="cs-CZ"/>
        </w:rPr>
        <w:t xml:space="preserve">IČO: </w:t>
      </w:r>
      <w:proofErr w:type="spellStart"/>
      <w:r w:rsidR="004071CD">
        <w:rPr>
          <w:rFonts w:eastAsia="Times New Roman" w:cs="Calibri"/>
          <w:sz w:val="24"/>
          <w:szCs w:val="24"/>
          <w:lang w:eastAsia="cs-CZ"/>
        </w:rPr>
        <w:t>xxxxxxxxxxxxxxx</w:t>
      </w:r>
      <w:proofErr w:type="spellEnd"/>
      <w:r>
        <w:rPr>
          <w:rFonts w:eastAsia="Times New Roman" w:cs="Calibri"/>
          <w:sz w:val="24"/>
          <w:szCs w:val="24"/>
          <w:lang w:eastAsia="cs-CZ"/>
        </w:rPr>
        <w:tab/>
      </w:r>
    </w:p>
    <w:p w14:paraId="2A09859D" w14:textId="0C35402C" w:rsidR="00EC3838" w:rsidRDefault="00B35D89" w:rsidP="00B35D89">
      <w:pPr>
        <w:spacing w:after="0" w:line="240" w:lineRule="auto"/>
        <w:ind w:left="2124" w:firstLine="708"/>
        <w:jc w:val="both"/>
        <w:rPr>
          <w:rFonts w:eastAsia="Times New Roman" w:cs="Calibri"/>
          <w:sz w:val="24"/>
          <w:szCs w:val="24"/>
          <w:lang w:eastAsia="cs-CZ"/>
        </w:rPr>
      </w:pPr>
      <w:r>
        <w:rPr>
          <w:rFonts w:eastAsia="Times New Roman" w:cs="Calibri"/>
          <w:sz w:val="24"/>
          <w:szCs w:val="24"/>
          <w:lang w:eastAsia="cs-CZ"/>
        </w:rPr>
        <w:t xml:space="preserve">DIČ: </w:t>
      </w:r>
      <w:proofErr w:type="spellStart"/>
      <w:r w:rsidR="004071CD">
        <w:rPr>
          <w:rFonts w:eastAsia="Times New Roman" w:cs="Calibri"/>
          <w:sz w:val="24"/>
          <w:szCs w:val="24"/>
          <w:lang w:eastAsia="cs-CZ"/>
        </w:rPr>
        <w:t>xxxxxxxxxxxxxxxxxxx</w:t>
      </w:r>
      <w:proofErr w:type="spellEnd"/>
    </w:p>
    <w:p w14:paraId="4A57AA02" w14:textId="0F4F1832" w:rsidR="00152542" w:rsidRDefault="00B35D89" w:rsidP="00B35D89">
      <w:pPr>
        <w:spacing w:after="0" w:line="240" w:lineRule="auto"/>
        <w:ind w:left="2124" w:firstLine="708"/>
        <w:jc w:val="both"/>
        <w:rPr>
          <w:sz w:val="24"/>
          <w:szCs w:val="24"/>
        </w:rPr>
      </w:pPr>
      <w:r>
        <w:rPr>
          <w:sz w:val="24"/>
          <w:szCs w:val="24"/>
        </w:rPr>
        <w:t>č. účtu:</w:t>
      </w:r>
      <w:r w:rsidR="006250FB">
        <w:rPr>
          <w:sz w:val="24"/>
          <w:szCs w:val="24"/>
        </w:rPr>
        <w:t xml:space="preserve"> </w:t>
      </w:r>
      <w:proofErr w:type="spellStart"/>
      <w:r w:rsidR="004071CD">
        <w:rPr>
          <w:rFonts w:eastAsia="Times New Roman" w:cs="Calibri"/>
          <w:sz w:val="24"/>
          <w:szCs w:val="24"/>
          <w:lang w:eastAsia="cs-CZ"/>
        </w:rPr>
        <w:t>xxxxxxxxxxxxxxxxxxx</w:t>
      </w:r>
      <w:proofErr w:type="spellEnd"/>
    </w:p>
    <w:p w14:paraId="2021DDA1" w14:textId="488B4A14" w:rsidR="00152542" w:rsidRDefault="00152542" w:rsidP="00152542">
      <w:pPr>
        <w:overflowPunct w:val="0"/>
        <w:autoSpaceDE w:val="0"/>
        <w:spacing w:after="0" w:line="240" w:lineRule="auto"/>
        <w:ind w:left="2124" w:firstLine="708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tel.: </w:t>
      </w:r>
      <w:proofErr w:type="spellStart"/>
      <w:r w:rsidR="004071CD">
        <w:rPr>
          <w:sz w:val="24"/>
          <w:szCs w:val="24"/>
        </w:rPr>
        <w:t>xxxxxxxxxxxxxxxxxx</w:t>
      </w:r>
      <w:proofErr w:type="spellEnd"/>
    </w:p>
    <w:p w14:paraId="4E40273B" w14:textId="28C9E1F3" w:rsidR="00B35D89" w:rsidRPr="009420D7" w:rsidRDefault="00B35D89" w:rsidP="00152542">
      <w:pPr>
        <w:overflowPunct w:val="0"/>
        <w:autoSpaceDE w:val="0"/>
        <w:spacing w:after="0" w:line="240" w:lineRule="auto"/>
        <w:ind w:left="2124" w:firstLine="708"/>
        <w:textAlignment w:val="baseline"/>
        <w:rPr>
          <w:rFonts w:eastAsia="Times New Roman" w:cs="Calibri"/>
          <w:b/>
          <w:sz w:val="24"/>
          <w:szCs w:val="24"/>
          <w:lang w:eastAsia="cs-CZ"/>
        </w:rPr>
      </w:pPr>
      <w:r>
        <w:rPr>
          <w:sz w:val="24"/>
          <w:szCs w:val="24"/>
        </w:rPr>
        <w:t xml:space="preserve">e-mail: </w:t>
      </w:r>
      <w:proofErr w:type="spellStart"/>
      <w:r w:rsidR="004071CD">
        <w:rPr>
          <w:sz w:val="24"/>
          <w:szCs w:val="24"/>
        </w:rPr>
        <w:t>xxxxxxxxxxxxxxxxxxxx</w:t>
      </w:r>
      <w:proofErr w:type="spellEnd"/>
    </w:p>
    <w:p w14:paraId="0E2DCFB0" w14:textId="77777777" w:rsidR="00152542" w:rsidRPr="009420D7" w:rsidRDefault="006250FB" w:rsidP="00152542">
      <w:pPr>
        <w:overflowPunct w:val="0"/>
        <w:autoSpaceDE w:val="0"/>
        <w:spacing w:after="0" w:line="240" w:lineRule="auto"/>
        <w:textAlignment w:val="baseline"/>
        <w:rPr>
          <w:rFonts w:eastAsia="Times New Roman" w:cs="Calibri"/>
          <w:b/>
          <w:sz w:val="24"/>
          <w:szCs w:val="24"/>
          <w:lang w:eastAsia="cs-CZ"/>
        </w:rPr>
      </w:pPr>
      <w:r>
        <w:rPr>
          <w:rFonts w:eastAsia="Times New Roman" w:cs="Calibri"/>
          <w:b/>
          <w:sz w:val="24"/>
          <w:szCs w:val="24"/>
          <w:lang w:eastAsia="cs-CZ"/>
        </w:rPr>
        <w:tab/>
      </w:r>
      <w:r>
        <w:rPr>
          <w:rFonts w:eastAsia="Times New Roman" w:cs="Calibri"/>
          <w:b/>
          <w:sz w:val="24"/>
          <w:szCs w:val="24"/>
          <w:lang w:eastAsia="cs-CZ"/>
        </w:rPr>
        <w:tab/>
      </w:r>
      <w:r>
        <w:rPr>
          <w:rFonts w:eastAsia="Times New Roman" w:cs="Calibri"/>
          <w:b/>
          <w:sz w:val="24"/>
          <w:szCs w:val="24"/>
          <w:lang w:eastAsia="cs-CZ"/>
        </w:rPr>
        <w:tab/>
      </w:r>
      <w:r>
        <w:rPr>
          <w:rFonts w:eastAsia="Times New Roman" w:cs="Calibri"/>
          <w:b/>
          <w:sz w:val="24"/>
          <w:szCs w:val="24"/>
          <w:lang w:eastAsia="cs-CZ"/>
        </w:rPr>
        <w:tab/>
      </w:r>
    </w:p>
    <w:p w14:paraId="0E8550D5" w14:textId="77777777" w:rsidR="00152542" w:rsidRPr="009420D7" w:rsidRDefault="00152542" w:rsidP="00152542">
      <w:pPr>
        <w:overflowPunct w:val="0"/>
        <w:autoSpaceDE w:val="0"/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cs-CZ"/>
        </w:rPr>
      </w:pPr>
    </w:p>
    <w:p w14:paraId="2B7AB034" w14:textId="77777777" w:rsidR="00152542" w:rsidRPr="009420D7" w:rsidRDefault="00152542" w:rsidP="00152542">
      <w:pPr>
        <w:overflowPunct w:val="0"/>
        <w:autoSpaceDE w:val="0"/>
        <w:spacing w:after="0" w:line="240" w:lineRule="auto"/>
        <w:jc w:val="center"/>
        <w:textAlignment w:val="baseline"/>
        <w:rPr>
          <w:rFonts w:eastAsia="Times New Roman" w:cs="Calibri"/>
          <w:b/>
          <w:sz w:val="24"/>
          <w:szCs w:val="24"/>
          <w:lang w:eastAsia="cs-CZ"/>
        </w:rPr>
      </w:pPr>
      <w:r w:rsidRPr="009420D7">
        <w:rPr>
          <w:rFonts w:eastAsia="Times New Roman" w:cs="Calibri"/>
          <w:b/>
          <w:sz w:val="24"/>
          <w:szCs w:val="24"/>
          <w:lang w:eastAsia="cs-CZ"/>
        </w:rPr>
        <w:t>II.</w:t>
      </w:r>
    </w:p>
    <w:p w14:paraId="1CC696E8" w14:textId="77777777" w:rsidR="00152542" w:rsidRPr="009420D7" w:rsidRDefault="00152542" w:rsidP="00152542">
      <w:pPr>
        <w:overflowPunct w:val="0"/>
        <w:autoSpaceDE w:val="0"/>
        <w:spacing w:after="0" w:line="240" w:lineRule="auto"/>
        <w:jc w:val="center"/>
        <w:textAlignment w:val="baseline"/>
        <w:rPr>
          <w:rFonts w:eastAsia="Times New Roman" w:cs="Calibri"/>
          <w:b/>
          <w:sz w:val="24"/>
          <w:szCs w:val="24"/>
          <w:lang w:eastAsia="cs-CZ"/>
        </w:rPr>
      </w:pPr>
      <w:r w:rsidRPr="009420D7">
        <w:rPr>
          <w:rFonts w:eastAsia="Times New Roman" w:cs="Calibri"/>
          <w:b/>
          <w:sz w:val="24"/>
          <w:szCs w:val="24"/>
          <w:lang w:eastAsia="cs-CZ"/>
        </w:rPr>
        <w:t>Předmět smlouvy</w:t>
      </w:r>
    </w:p>
    <w:p w14:paraId="0997F7DC" w14:textId="77777777" w:rsidR="00152542" w:rsidRPr="009420D7" w:rsidRDefault="00152542" w:rsidP="00152542">
      <w:pPr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b/>
          <w:sz w:val="24"/>
          <w:szCs w:val="24"/>
          <w:lang w:eastAsia="cs-CZ"/>
        </w:rPr>
      </w:pPr>
    </w:p>
    <w:p w14:paraId="260C6187" w14:textId="77777777" w:rsidR="00152542" w:rsidRPr="009420D7" w:rsidRDefault="00152542" w:rsidP="00152542">
      <w:pPr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  <w:r w:rsidRPr="009420D7">
        <w:rPr>
          <w:rFonts w:eastAsia="Times New Roman" w:cs="Calibri"/>
          <w:b/>
          <w:sz w:val="24"/>
          <w:szCs w:val="24"/>
          <w:lang w:eastAsia="cs-CZ"/>
        </w:rPr>
        <w:t xml:space="preserve">Restaurování </w:t>
      </w:r>
      <w:r w:rsidR="00B35D89">
        <w:rPr>
          <w:rFonts w:eastAsia="Times New Roman" w:cs="Calibri"/>
          <w:b/>
          <w:sz w:val="24"/>
          <w:szCs w:val="24"/>
          <w:lang w:eastAsia="cs-CZ"/>
        </w:rPr>
        <w:t>2</w:t>
      </w:r>
      <w:r w:rsidRPr="009420D7">
        <w:rPr>
          <w:rFonts w:eastAsia="Times New Roman" w:cs="Calibri"/>
          <w:sz w:val="24"/>
          <w:szCs w:val="24"/>
        </w:rPr>
        <w:t xml:space="preserve"> kus</w:t>
      </w:r>
      <w:r>
        <w:rPr>
          <w:rFonts w:eastAsia="Times New Roman" w:cs="Calibri"/>
          <w:sz w:val="24"/>
          <w:szCs w:val="24"/>
        </w:rPr>
        <w:t xml:space="preserve">ů </w:t>
      </w:r>
      <w:r w:rsidR="00B35D89">
        <w:rPr>
          <w:rFonts w:eastAsia="Times New Roman" w:cs="Calibri"/>
          <w:sz w:val="24"/>
          <w:szCs w:val="24"/>
        </w:rPr>
        <w:t>alegorických ženských soch</w:t>
      </w:r>
      <w:r w:rsidR="007234CE">
        <w:rPr>
          <w:rFonts w:eastAsia="Times New Roman" w:cs="Calibri"/>
          <w:sz w:val="24"/>
          <w:szCs w:val="24"/>
        </w:rPr>
        <w:t xml:space="preserve"> Alegorie hojnosti a Alegorie úrody.</w:t>
      </w:r>
      <w:r>
        <w:rPr>
          <w:rFonts w:eastAsia="Times New Roman" w:cs="Calibri"/>
          <w:sz w:val="24"/>
          <w:szCs w:val="24"/>
        </w:rPr>
        <w:t xml:space="preserve"> </w:t>
      </w:r>
    </w:p>
    <w:p w14:paraId="44065122" w14:textId="77777777" w:rsidR="00152542" w:rsidRPr="009420D7" w:rsidRDefault="00152542" w:rsidP="00152542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cs-CZ"/>
        </w:rPr>
      </w:pPr>
    </w:p>
    <w:p w14:paraId="41635E11" w14:textId="77777777" w:rsidR="00152542" w:rsidRPr="009420D7" w:rsidRDefault="00152542" w:rsidP="00152542">
      <w:pPr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  <w:r w:rsidRPr="009420D7">
        <w:rPr>
          <w:rFonts w:eastAsia="Times New Roman" w:cs="Calibri"/>
          <w:sz w:val="24"/>
          <w:szCs w:val="24"/>
          <w:lang w:eastAsia="cs-CZ"/>
        </w:rPr>
        <w:t xml:space="preserve">Popis </w:t>
      </w:r>
      <w:r w:rsidR="00B35D89">
        <w:rPr>
          <w:rFonts w:eastAsia="Times New Roman" w:cs="Calibri"/>
          <w:sz w:val="24"/>
          <w:szCs w:val="24"/>
          <w:lang w:eastAsia="cs-CZ"/>
        </w:rPr>
        <w:t>soch</w:t>
      </w:r>
      <w:r w:rsidRPr="009420D7">
        <w:rPr>
          <w:rFonts w:eastAsia="Times New Roman" w:cs="Calibri"/>
          <w:sz w:val="24"/>
          <w:szCs w:val="24"/>
          <w:lang w:eastAsia="cs-CZ"/>
        </w:rPr>
        <w:t xml:space="preserve"> a je</w:t>
      </w:r>
      <w:r>
        <w:rPr>
          <w:rFonts w:eastAsia="Times New Roman" w:cs="Calibri"/>
          <w:sz w:val="24"/>
          <w:szCs w:val="24"/>
          <w:lang w:eastAsia="cs-CZ"/>
        </w:rPr>
        <w:t>jich</w:t>
      </w:r>
      <w:r w:rsidRPr="009420D7">
        <w:rPr>
          <w:rFonts w:eastAsia="Times New Roman" w:cs="Calibri"/>
          <w:sz w:val="24"/>
          <w:szCs w:val="24"/>
          <w:lang w:eastAsia="cs-CZ"/>
        </w:rPr>
        <w:t xml:space="preserve"> fotodokumentace je Přílohou č. 1 této smlouvy.</w:t>
      </w:r>
    </w:p>
    <w:p w14:paraId="1C1C8E6A" w14:textId="77777777" w:rsidR="00152542" w:rsidRPr="009420D7" w:rsidRDefault="00152542" w:rsidP="00152542">
      <w:pPr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</w:p>
    <w:p w14:paraId="0E9042FD" w14:textId="77777777" w:rsidR="00152542" w:rsidRPr="009420D7" w:rsidRDefault="00152542" w:rsidP="00152542">
      <w:pPr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b/>
          <w:sz w:val="24"/>
          <w:szCs w:val="24"/>
          <w:lang w:eastAsia="cs-CZ"/>
        </w:rPr>
      </w:pPr>
    </w:p>
    <w:p w14:paraId="4F66AC84" w14:textId="4E0EB07F" w:rsidR="00152542" w:rsidRPr="009420D7" w:rsidRDefault="00152542" w:rsidP="00152542">
      <w:pPr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  <w:r w:rsidRPr="009420D7">
        <w:rPr>
          <w:rFonts w:eastAsia="Times New Roman" w:cs="Calibri"/>
          <w:sz w:val="24"/>
          <w:szCs w:val="24"/>
          <w:lang w:eastAsia="cs-CZ"/>
        </w:rPr>
        <w:t xml:space="preserve">Zhotovitel prohlašuje, že je oprávněn a odborně způsobilý provádět činnosti, které jsou předmětem díla podle této smlouvy. Při provádění díla postupuje zhotovitel s odbornou péčí a samostatně. Zhotovitel od převzetí do odevzdání díla přebírá plnou odpovědnost za odbornost </w:t>
      </w:r>
      <w:r w:rsidR="004071CD" w:rsidRPr="009420D7">
        <w:rPr>
          <w:rFonts w:eastAsia="Times New Roman" w:cs="Calibri"/>
          <w:sz w:val="24"/>
          <w:szCs w:val="24"/>
          <w:lang w:eastAsia="cs-CZ"/>
        </w:rPr>
        <w:t>provádění,</w:t>
      </w:r>
      <w:r w:rsidRPr="009420D7">
        <w:rPr>
          <w:rFonts w:eastAsia="Times New Roman" w:cs="Calibri"/>
          <w:sz w:val="24"/>
          <w:szCs w:val="24"/>
          <w:lang w:eastAsia="cs-CZ"/>
        </w:rPr>
        <w:t xml:space="preserve"> a to v rozsahu řádné restaurátorské péče. Zhotovitel bude dílo provádět v souladu</w:t>
      </w:r>
      <w:r w:rsidRPr="009420D7">
        <w:rPr>
          <w:rFonts w:eastAsia="Times New Roman" w:cs="Calibri"/>
          <w:b/>
          <w:sz w:val="24"/>
          <w:szCs w:val="24"/>
          <w:lang w:eastAsia="cs-CZ"/>
        </w:rPr>
        <w:t xml:space="preserve"> </w:t>
      </w:r>
      <w:r w:rsidRPr="009420D7">
        <w:rPr>
          <w:rFonts w:eastAsia="Times New Roman" w:cs="Calibri"/>
          <w:sz w:val="24"/>
          <w:szCs w:val="24"/>
          <w:lang w:eastAsia="cs-CZ"/>
        </w:rPr>
        <w:t>s</w:t>
      </w:r>
      <w:r w:rsidRPr="009420D7">
        <w:rPr>
          <w:rFonts w:eastAsia="Times New Roman" w:cs="Calibri"/>
          <w:b/>
          <w:sz w:val="24"/>
          <w:szCs w:val="24"/>
          <w:lang w:eastAsia="cs-CZ"/>
        </w:rPr>
        <w:t> </w:t>
      </w:r>
      <w:r w:rsidRPr="009420D7">
        <w:rPr>
          <w:rFonts w:eastAsia="Times New Roman" w:cs="Calibri"/>
          <w:sz w:val="24"/>
          <w:szCs w:val="24"/>
          <w:lang w:eastAsia="cs-CZ"/>
        </w:rPr>
        <w:t>odpovídajícími technologickými a odbornými postupy (de lege </w:t>
      </w:r>
      <w:proofErr w:type="spellStart"/>
      <w:r w:rsidRPr="009420D7">
        <w:rPr>
          <w:rFonts w:eastAsia="Times New Roman" w:cs="Calibri"/>
          <w:sz w:val="24"/>
          <w:szCs w:val="24"/>
          <w:lang w:eastAsia="cs-CZ"/>
        </w:rPr>
        <w:t>artis</w:t>
      </w:r>
      <w:proofErr w:type="spellEnd"/>
      <w:r w:rsidRPr="009420D7">
        <w:rPr>
          <w:rFonts w:eastAsia="Times New Roman" w:cs="Calibri"/>
          <w:sz w:val="24"/>
          <w:szCs w:val="24"/>
          <w:lang w:eastAsia="cs-CZ"/>
        </w:rPr>
        <w:t>), v souladu s právními předpisy. Objednatel je oprávněn odstoupit od této smlouvy v případě, že zjistí porušení této smlouvy ze strany zhotovitele.</w:t>
      </w:r>
    </w:p>
    <w:p w14:paraId="30F51E2B" w14:textId="77777777" w:rsidR="00152542" w:rsidRPr="009420D7" w:rsidRDefault="00152542" w:rsidP="00152542">
      <w:pPr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  <w:r w:rsidRPr="009420D7">
        <w:rPr>
          <w:rFonts w:eastAsia="Times New Roman" w:cs="Calibri"/>
          <w:sz w:val="24"/>
          <w:szCs w:val="24"/>
          <w:lang w:eastAsia="cs-CZ"/>
        </w:rPr>
        <w:t xml:space="preserve"> </w:t>
      </w:r>
    </w:p>
    <w:p w14:paraId="469325C5" w14:textId="77777777" w:rsidR="00152542" w:rsidRPr="009420D7" w:rsidRDefault="00152542" w:rsidP="00152542">
      <w:pPr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b/>
          <w:sz w:val="24"/>
          <w:szCs w:val="24"/>
          <w:lang w:eastAsia="cs-CZ"/>
        </w:rPr>
      </w:pPr>
    </w:p>
    <w:p w14:paraId="161CE1B7" w14:textId="77777777" w:rsidR="00152542" w:rsidRPr="009420D7" w:rsidRDefault="00152542" w:rsidP="00152542">
      <w:pPr>
        <w:tabs>
          <w:tab w:val="left" w:pos="4536"/>
        </w:tabs>
        <w:overflowPunct w:val="0"/>
        <w:autoSpaceDE w:val="0"/>
        <w:spacing w:after="0" w:line="240" w:lineRule="auto"/>
        <w:jc w:val="center"/>
        <w:textAlignment w:val="baseline"/>
        <w:rPr>
          <w:rFonts w:eastAsia="Times New Roman" w:cs="Calibri"/>
          <w:b/>
          <w:sz w:val="24"/>
          <w:szCs w:val="24"/>
          <w:lang w:eastAsia="cs-CZ"/>
        </w:rPr>
      </w:pPr>
      <w:r w:rsidRPr="009420D7">
        <w:rPr>
          <w:rFonts w:eastAsia="Times New Roman" w:cs="Calibri"/>
          <w:b/>
          <w:sz w:val="24"/>
          <w:szCs w:val="24"/>
          <w:lang w:eastAsia="cs-CZ"/>
        </w:rPr>
        <w:lastRenderedPageBreak/>
        <w:t>III.</w:t>
      </w:r>
    </w:p>
    <w:p w14:paraId="6D0BF994" w14:textId="77777777" w:rsidR="00152542" w:rsidRPr="009420D7" w:rsidRDefault="00152542" w:rsidP="00152542">
      <w:pPr>
        <w:tabs>
          <w:tab w:val="left" w:pos="4536"/>
        </w:tabs>
        <w:overflowPunct w:val="0"/>
        <w:autoSpaceDE w:val="0"/>
        <w:spacing w:after="0" w:line="240" w:lineRule="auto"/>
        <w:jc w:val="center"/>
        <w:textAlignment w:val="baseline"/>
        <w:rPr>
          <w:rFonts w:eastAsia="Times New Roman" w:cs="Calibri"/>
          <w:b/>
          <w:sz w:val="24"/>
          <w:szCs w:val="24"/>
          <w:lang w:eastAsia="cs-CZ"/>
        </w:rPr>
      </w:pPr>
      <w:r w:rsidRPr="009420D7">
        <w:rPr>
          <w:rFonts w:eastAsia="Times New Roman" w:cs="Calibri"/>
          <w:b/>
          <w:sz w:val="24"/>
          <w:szCs w:val="24"/>
          <w:lang w:eastAsia="cs-CZ"/>
        </w:rPr>
        <w:t>Podmínky provedení díla</w:t>
      </w:r>
    </w:p>
    <w:p w14:paraId="7F728345" w14:textId="77777777" w:rsidR="00152542" w:rsidRPr="009420D7" w:rsidRDefault="00152542" w:rsidP="00152542">
      <w:pPr>
        <w:tabs>
          <w:tab w:val="left" w:pos="4536"/>
        </w:tabs>
        <w:overflowPunct w:val="0"/>
        <w:autoSpaceDE w:val="0"/>
        <w:spacing w:after="0" w:line="240" w:lineRule="auto"/>
        <w:jc w:val="center"/>
        <w:textAlignment w:val="baseline"/>
        <w:rPr>
          <w:rFonts w:eastAsia="Times New Roman" w:cs="Calibri"/>
          <w:b/>
          <w:sz w:val="24"/>
          <w:szCs w:val="24"/>
          <w:lang w:eastAsia="cs-CZ"/>
        </w:rPr>
      </w:pPr>
    </w:p>
    <w:p w14:paraId="6722EC78" w14:textId="77777777" w:rsidR="00152542" w:rsidRPr="009420D7" w:rsidRDefault="00152542" w:rsidP="00152542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  <w:r w:rsidRPr="009420D7">
        <w:rPr>
          <w:rFonts w:eastAsia="Times New Roman" w:cs="Calibri"/>
          <w:sz w:val="24"/>
          <w:szCs w:val="24"/>
          <w:lang w:eastAsia="cs-CZ"/>
        </w:rPr>
        <w:t>Restaurátor se zavazuje, že dále splní tyto podmínky:</w:t>
      </w:r>
    </w:p>
    <w:p w14:paraId="41D6A1EB" w14:textId="77777777" w:rsidR="00152542" w:rsidRPr="009420D7" w:rsidRDefault="00152542" w:rsidP="00152542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  <w:r w:rsidRPr="009420D7">
        <w:rPr>
          <w:rFonts w:eastAsia="Times New Roman" w:cs="Calibri"/>
          <w:sz w:val="24"/>
          <w:szCs w:val="24"/>
          <w:lang w:eastAsia="cs-CZ"/>
        </w:rPr>
        <w:t xml:space="preserve">budou zajištěna odpovídající bezpečnostní opatření, aby nedošlo k ohrožení, poškození, znehodnocení, odcizení nebo ztrátě </w:t>
      </w:r>
      <w:r w:rsidR="007234CE">
        <w:rPr>
          <w:rFonts w:eastAsia="Times New Roman" w:cs="Calibri"/>
          <w:sz w:val="24"/>
          <w:szCs w:val="24"/>
          <w:lang w:eastAsia="cs-CZ"/>
        </w:rPr>
        <w:t>soch</w:t>
      </w:r>
      <w:r w:rsidRPr="009420D7">
        <w:rPr>
          <w:rFonts w:eastAsia="Times New Roman" w:cs="Calibri"/>
          <w:sz w:val="24"/>
          <w:szCs w:val="24"/>
          <w:lang w:eastAsia="cs-CZ"/>
        </w:rPr>
        <w:t>, a to ani během doby převozu;</w:t>
      </w:r>
    </w:p>
    <w:p w14:paraId="620E848B" w14:textId="77777777" w:rsidR="00152542" w:rsidRPr="009420D7" w:rsidRDefault="00152542" w:rsidP="00152542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  <w:r w:rsidRPr="009420D7">
        <w:rPr>
          <w:rFonts w:eastAsia="Times New Roman" w:cs="Calibri"/>
          <w:sz w:val="24"/>
          <w:szCs w:val="24"/>
          <w:lang w:eastAsia="cs-CZ"/>
        </w:rPr>
        <w:t xml:space="preserve">odcizení, ztráta či jakékoli poškození </w:t>
      </w:r>
      <w:r w:rsidR="007234CE">
        <w:rPr>
          <w:rFonts w:eastAsia="Times New Roman" w:cs="Calibri"/>
          <w:sz w:val="24"/>
          <w:szCs w:val="24"/>
          <w:lang w:eastAsia="cs-CZ"/>
        </w:rPr>
        <w:t>soch</w:t>
      </w:r>
      <w:r w:rsidRPr="009420D7">
        <w:rPr>
          <w:rFonts w:eastAsia="Times New Roman" w:cs="Calibri"/>
          <w:sz w:val="24"/>
          <w:szCs w:val="24"/>
          <w:lang w:eastAsia="cs-CZ"/>
        </w:rPr>
        <w:t xml:space="preserve"> bude zhotovitelem hrazeno v plném rozsahu; zhotovitel tímto stvrzuje, že je na škody způsobené ve spojení s výkonem své práce pojištěn;</w:t>
      </w:r>
    </w:p>
    <w:p w14:paraId="61FFAFF8" w14:textId="77777777" w:rsidR="00152542" w:rsidRPr="009420D7" w:rsidRDefault="00152542" w:rsidP="00152542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  <w:r w:rsidRPr="009420D7">
        <w:rPr>
          <w:rFonts w:eastAsia="Times New Roman" w:cs="Calibri"/>
          <w:sz w:val="24"/>
          <w:szCs w:val="24"/>
          <w:lang w:eastAsia="cs-CZ"/>
        </w:rPr>
        <w:t xml:space="preserve">při vrácení </w:t>
      </w:r>
      <w:r w:rsidR="007234CE">
        <w:rPr>
          <w:rFonts w:eastAsia="Times New Roman" w:cs="Calibri"/>
          <w:sz w:val="24"/>
          <w:szCs w:val="24"/>
          <w:lang w:eastAsia="cs-CZ"/>
        </w:rPr>
        <w:t>soch</w:t>
      </w:r>
      <w:r w:rsidRPr="009420D7">
        <w:rPr>
          <w:rFonts w:eastAsia="Times New Roman" w:cs="Calibri"/>
          <w:sz w:val="24"/>
          <w:szCs w:val="24"/>
          <w:lang w:eastAsia="cs-CZ"/>
        </w:rPr>
        <w:t xml:space="preserve"> zároveň předá zhotovitel objednateli dvě kompletní vyhotovení restaurátorské zprávy v tištěné podobě obsahující veškeré zákonem dané údaje.</w:t>
      </w:r>
      <w:r w:rsidRPr="0028087B">
        <w:rPr>
          <w:rFonts w:ascii="Times New Roman" w:eastAsia="Times New Roman" w:hAnsi="Times New Roman"/>
          <w:lang w:eastAsia="cs-CZ"/>
        </w:rPr>
        <w:t xml:space="preserve"> </w:t>
      </w:r>
      <w:r w:rsidRPr="009420D7">
        <w:rPr>
          <w:rFonts w:eastAsia="Times New Roman" w:cs="Calibri"/>
          <w:sz w:val="24"/>
          <w:szCs w:val="24"/>
          <w:lang w:eastAsia="cs-CZ"/>
        </w:rPr>
        <w:t xml:space="preserve">Tuto zprávu předá i v elektronické podobě včetně fotodokumentace ve vysokém rozlišení. </w:t>
      </w:r>
    </w:p>
    <w:p w14:paraId="290EB761" w14:textId="77777777" w:rsidR="00152542" w:rsidRPr="009420D7" w:rsidRDefault="00152542" w:rsidP="00152542">
      <w:pPr>
        <w:overflowPunct w:val="0"/>
        <w:autoSpaceDE w:val="0"/>
        <w:spacing w:after="0" w:line="240" w:lineRule="auto"/>
        <w:ind w:left="720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  <w:r w:rsidRPr="009420D7">
        <w:rPr>
          <w:rFonts w:eastAsia="Times New Roman" w:cs="Calibri"/>
          <w:sz w:val="24"/>
          <w:szCs w:val="24"/>
          <w:lang w:eastAsia="cs-CZ"/>
        </w:rPr>
        <w:t xml:space="preserve"> </w:t>
      </w:r>
    </w:p>
    <w:p w14:paraId="349DC880" w14:textId="77777777" w:rsidR="00152542" w:rsidRPr="009420D7" w:rsidRDefault="00152542" w:rsidP="00152542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  <w:r w:rsidRPr="009420D7">
        <w:rPr>
          <w:rFonts w:eastAsia="Times New Roman" w:cs="Calibri"/>
          <w:sz w:val="24"/>
          <w:szCs w:val="24"/>
          <w:lang w:eastAsia="cs-CZ"/>
        </w:rPr>
        <w:t>Zhotovitel si je vědom, že nedodržení podmínek a termínů stanovených ve smlouvě zakládá právní odpovědnost.</w:t>
      </w:r>
    </w:p>
    <w:p w14:paraId="24219C2F" w14:textId="77777777" w:rsidR="00152542" w:rsidRPr="009420D7" w:rsidRDefault="00152542" w:rsidP="00152542">
      <w:pPr>
        <w:spacing w:after="0" w:line="240" w:lineRule="auto"/>
        <w:ind w:left="360"/>
        <w:jc w:val="both"/>
        <w:rPr>
          <w:rFonts w:eastAsia="Times New Roman" w:cs="Calibri"/>
          <w:sz w:val="24"/>
          <w:szCs w:val="24"/>
          <w:lang w:eastAsia="cs-CZ"/>
        </w:rPr>
      </w:pPr>
    </w:p>
    <w:p w14:paraId="38718E11" w14:textId="77777777" w:rsidR="00152542" w:rsidRPr="009420D7" w:rsidRDefault="00152542" w:rsidP="00152542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  <w:r w:rsidRPr="009420D7">
        <w:rPr>
          <w:rFonts w:eastAsia="Times New Roman" w:cs="Calibri"/>
          <w:sz w:val="24"/>
          <w:szCs w:val="24"/>
          <w:lang w:eastAsia="cs-CZ"/>
        </w:rPr>
        <w:t xml:space="preserve">Zhotovitel prohlašuje, že si je vědom, že předané informace získané v rámci této smlouvy o dílo jsou mu poskytnuty pouze za účelem výše uvedeným a v této souvislosti dále prohlašuje a zavazuje se, že bude odborně nakládat se všemi svěřenými uměleckými díly a obdrženými informacemi, které mají charakter citlivých údajů, tyto nepředávat třetím osobám a zachovávat během trvání smlouvy o dílo zcela a bezvýhradně mlčenlivost, a to i po jejím skončení. Údaje o skutečnostech, které se dozví v rámci spolupráce a věci, které </w:t>
      </w:r>
      <w:proofErr w:type="gramStart"/>
      <w:r w:rsidRPr="009420D7">
        <w:rPr>
          <w:rFonts w:eastAsia="Times New Roman" w:cs="Calibri"/>
          <w:sz w:val="24"/>
          <w:szCs w:val="24"/>
          <w:lang w:eastAsia="cs-CZ"/>
        </w:rPr>
        <w:t>obdrží</w:t>
      </w:r>
      <w:proofErr w:type="gramEnd"/>
      <w:r w:rsidRPr="009420D7">
        <w:rPr>
          <w:rFonts w:eastAsia="Times New Roman" w:cs="Calibri"/>
          <w:sz w:val="24"/>
          <w:szCs w:val="24"/>
          <w:lang w:eastAsia="cs-CZ"/>
        </w:rPr>
        <w:t xml:space="preserve"> v souvislosti s účelem této spolupráce je oprávněn poskytovat výlučně po předchozím písemném souhlasu objednatele. Zhotovitel dále prohlašuje, že si je vědom, že i nedbalostní porušení výše specifikovaných povinností může mít za následek, vedle vzniku povinnosti nahradit škodu na majetku, újmu na dobré pověsti atp., i případné trestní, kárné a jiné řízení proti jeho osobě.</w:t>
      </w:r>
    </w:p>
    <w:p w14:paraId="7763F797" w14:textId="77777777" w:rsidR="00152542" w:rsidRPr="009420D7" w:rsidRDefault="00152542" w:rsidP="00152542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cs-CZ"/>
        </w:rPr>
      </w:pPr>
    </w:p>
    <w:p w14:paraId="511E5EC1" w14:textId="77777777" w:rsidR="00152542" w:rsidRPr="009420D7" w:rsidRDefault="00152542" w:rsidP="00152542">
      <w:pPr>
        <w:tabs>
          <w:tab w:val="left" w:pos="4536"/>
        </w:tabs>
        <w:overflowPunct w:val="0"/>
        <w:autoSpaceDE w:val="0"/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cs-CZ"/>
        </w:rPr>
      </w:pPr>
    </w:p>
    <w:p w14:paraId="1525F88B" w14:textId="77777777" w:rsidR="00152542" w:rsidRPr="009420D7" w:rsidRDefault="00152542" w:rsidP="00152542">
      <w:pPr>
        <w:tabs>
          <w:tab w:val="left" w:pos="4536"/>
        </w:tabs>
        <w:overflowPunct w:val="0"/>
        <w:autoSpaceDE w:val="0"/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cs-CZ"/>
        </w:rPr>
      </w:pPr>
    </w:p>
    <w:p w14:paraId="6CBCAB95" w14:textId="77777777" w:rsidR="00152542" w:rsidRPr="009420D7" w:rsidRDefault="00152542" w:rsidP="00152542">
      <w:pPr>
        <w:tabs>
          <w:tab w:val="left" w:pos="4536"/>
        </w:tabs>
        <w:overflowPunct w:val="0"/>
        <w:autoSpaceDE w:val="0"/>
        <w:spacing w:after="0" w:line="240" w:lineRule="auto"/>
        <w:jc w:val="center"/>
        <w:textAlignment w:val="baseline"/>
        <w:rPr>
          <w:rFonts w:eastAsia="Times New Roman" w:cs="Calibri"/>
          <w:b/>
          <w:sz w:val="24"/>
          <w:szCs w:val="24"/>
          <w:lang w:eastAsia="cs-CZ"/>
        </w:rPr>
      </w:pPr>
      <w:r w:rsidRPr="009420D7">
        <w:rPr>
          <w:rFonts w:eastAsia="Times New Roman" w:cs="Calibri"/>
          <w:b/>
          <w:sz w:val="24"/>
          <w:szCs w:val="24"/>
          <w:lang w:eastAsia="cs-CZ"/>
        </w:rPr>
        <w:t>IV.</w:t>
      </w:r>
    </w:p>
    <w:p w14:paraId="1D0F7116" w14:textId="77777777" w:rsidR="00152542" w:rsidRPr="009420D7" w:rsidRDefault="00152542" w:rsidP="00152542">
      <w:pPr>
        <w:tabs>
          <w:tab w:val="left" w:pos="4536"/>
        </w:tabs>
        <w:overflowPunct w:val="0"/>
        <w:autoSpaceDE w:val="0"/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cs-CZ"/>
        </w:rPr>
      </w:pPr>
      <w:r w:rsidRPr="009420D7">
        <w:rPr>
          <w:rFonts w:eastAsia="Times New Roman" w:cs="Calibri"/>
          <w:b/>
          <w:sz w:val="24"/>
          <w:szCs w:val="24"/>
          <w:lang w:eastAsia="cs-CZ"/>
        </w:rPr>
        <w:t>Cena díla</w:t>
      </w:r>
    </w:p>
    <w:p w14:paraId="74721981" w14:textId="77777777" w:rsidR="00152542" w:rsidRPr="009420D7" w:rsidRDefault="00152542" w:rsidP="00152542">
      <w:pPr>
        <w:overflowPunct w:val="0"/>
        <w:autoSpaceDE w:val="0"/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cs-CZ"/>
        </w:rPr>
      </w:pPr>
    </w:p>
    <w:p w14:paraId="584952C3" w14:textId="77777777" w:rsidR="00152542" w:rsidRPr="009420D7" w:rsidRDefault="00152542" w:rsidP="00152542">
      <w:pPr>
        <w:numPr>
          <w:ilvl w:val="0"/>
          <w:numId w:val="6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b/>
          <w:bCs/>
          <w:kern w:val="1"/>
          <w:sz w:val="24"/>
          <w:szCs w:val="24"/>
          <w:lang w:eastAsia="cs-CZ"/>
        </w:rPr>
      </w:pPr>
      <w:r w:rsidRPr="009420D7">
        <w:rPr>
          <w:rFonts w:eastAsia="Times New Roman" w:cs="Calibri"/>
          <w:sz w:val="24"/>
          <w:szCs w:val="24"/>
          <w:lang w:eastAsia="cs-CZ"/>
        </w:rPr>
        <w:t xml:space="preserve">Zhotovitel a objednatel se dohodli na ceně díla, která zahrnuje rovněž náklady zhotovitele: </w:t>
      </w:r>
    </w:p>
    <w:p w14:paraId="0FF8E812" w14:textId="77777777" w:rsidR="00152542" w:rsidRPr="009420D7" w:rsidRDefault="00152542" w:rsidP="00152542">
      <w:pPr>
        <w:overflowPunct w:val="0"/>
        <w:autoSpaceDE w:val="0"/>
        <w:spacing w:after="0" w:line="240" w:lineRule="auto"/>
        <w:ind w:left="360"/>
        <w:jc w:val="center"/>
        <w:textAlignment w:val="baseline"/>
        <w:rPr>
          <w:rFonts w:eastAsia="Times New Roman" w:cs="Calibri"/>
          <w:b/>
          <w:bCs/>
          <w:kern w:val="1"/>
          <w:sz w:val="24"/>
          <w:szCs w:val="24"/>
          <w:lang w:eastAsia="cs-CZ"/>
        </w:rPr>
      </w:pPr>
    </w:p>
    <w:p w14:paraId="5AEBBD39" w14:textId="77777777" w:rsidR="00152542" w:rsidRDefault="00152542" w:rsidP="00152542">
      <w:pPr>
        <w:overflowPunct w:val="0"/>
        <w:autoSpaceDE w:val="0"/>
        <w:spacing w:after="0" w:line="240" w:lineRule="auto"/>
        <w:ind w:left="360" w:firstLine="348"/>
        <w:textAlignment w:val="baseline"/>
        <w:rPr>
          <w:rFonts w:eastAsia="Times New Roman" w:cs="Calibri"/>
          <w:b/>
          <w:sz w:val="24"/>
          <w:szCs w:val="24"/>
          <w:lang w:eastAsia="cs-CZ"/>
        </w:rPr>
      </w:pPr>
      <w:r w:rsidRPr="009420D7">
        <w:rPr>
          <w:rFonts w:eastAsia="Times New Roman" w:cs="Calibri"/>
          <w:b/>
          <w:bCs/>
          <w:kern w:val="1"/>
          <w:sz w:val="24"/>
          <w:szCs w:val="24"/>
          <w:lang w:eastAsia="cs-CZ"/>
        </w:rPr>
        <w:t xml:space="preserve">Cena za dílo </w:t>
      </w:r>
      <w:r>
        <w:rPr>
          <w:rFonts w:eastAsia="Times New Roman" w:cs="Calibri"/>
          <w:b/>
          <w:bCs/>
          <w:kern w:val="1"/>
          <w:sz w:val="24"/>
          <w:szCs w:val="24"/>
          <w:lang w:eastAsia="cs-CZ"/>
        </w:rPr>
        <w:t>celkem:</w:t>
      </w:r>
      <w:r w:rsidRPr="009420D7">
        <w:rPr>
          <w:rFonts w:eastAsia="Times New Roman" w:cs="Calibri"/>
          <w:b/>
          <w:bCs/>
          <w:kern w:val="1"/>
          <w:sz w:val="24"/>
          <w:szCs w:val="24"/>
          <w:lang w:eastAsia="cs-CZ"/>
        </w:rPr>
        <w:tab/>
      </w:r>
      <w:r w:rsidRPr="009420D7">
        <w:rPr>
          <w:rFonts w:eastAsia="Times New Roman" w:cs="Calibri"/>
          <w:b/>
          <w:bCs/>
          <w:kern w:val="1"/>
          <w:sz w:val="24"/>
          <w:szCs w:val="24"/>
          <w:lang w:eastAsia="cs-CZ"/>
        </w:rPr>
        <w:tab/>
      </w:r>
      <w:r w:rsidRPr="009420D7">
        <w:rPr>
          <w:rFonts w:eastAsia="Times New Roman" w:cs="Calibri"/>
          <w:b/>
          <w:bCs/>
          <w:kern w:val="1"/>
          <w:sz w:val="24"/>
          <w:szCs w:val="24"/>
          <w:lang w:eastAsia="cs-CZ"/>
        </w:rPr>
        <w:tab/>
      </w:r>
      <w:r>
        <w:rPr>
          <w:rFonts w:eastAsia="Times New Roman" w:cs="Calibri"/>
          <w:b/>
          <w:bCs/>
          <w:kern w:val="1"/>
          <w:sz w:val="24"/>
          <w:szCs w:val="24"/>
          <w:lang w:eastAsia="cs-CZ"/>
        </w:rPr>
        <w:tab/>
      </w:r>
      <w:r>
        <w:rPr>
          <w:rFonts w:eastAsia="Times New Roman" w:cs="Calibri"/>
          <w:b/>
          <w:bCs/>
          <w:kern w:val="1"/>
          <w:sz w:val="24"/>
          <w:szCs w:val="24"/>
          <w:lang w:eastAsia="cs-CZ"/>
        </w:rPr>
        <w:tab/>
      </w:r>
      <w:r>
        <w:rPr>
          <w:rFonts w:eastAsia="Times New Roman" w:cs="Calibri"/>
          <w:b/>
          <w:bCs/>
          <w:kern w:val="1"/>
          <w:sz w:val="24"/>
          <w:szCs w:val="24"/>
          <w:lang w:eastAsia="cs-CZ"/>
        </w:rPr>
        <w:tab/>
      </w:r>
      <w:r w:rsidR="00C11EE4">
        <w:rPr>
          <w:rFonts w:eastAsia="Times New Roman" w:cs="Calibri"/>
          <w:b/>
          <w:bCs/>
          <w:kern w:val="1"/>
          <w:sz w:val="24"/>
          <w:szCs w:val="24"/>
          <w:lang w:eastAsia="cs-CZ"/>
        </w:rPr>
        <w:t>240 0</w:t>
      </w:r>
      <w:r w:rsidR="007234CE">
        <w:rPr>
          <w:rFonts w:eastAsia="Times New Roman" w:cs="Calibri"/>
          <w:b/>
          <w:bCs/>
          <w:kern w:val="1"/>
          <w:sz w:val="24"/>
          <w:szCs w:val="24"/>
          <w:lang w:eastAsia="cs-CZ"/>
        </w:rPr>
        <w:t>00</w:t>
      </w:r>
      <w:r w:rsidRPr="009420D7">
        <w:rPr>
          <w:rFonts w:eastAsia="Times New Roman" w:cs="Calibri"/>
          <w:b/>
          <w:sz w:val="24"/>
          <w:szCs w:val="24"/>
          <w:lang w:eastAsia="cs-CZ"/>
        </w:rPr>
        <w:t>,</w:t>
      </w:r>
      <w:r w:rsidR="007234CE">
        <w:rPr>
          <w:rFonts w:eastAsia="Times New Roman" w:cs="Calibri"/>
          <w:b/>
          <w:sz w:val="24"/>
          <w:szCs w:val="24"/>
          <w:lang w:eastAsia="cs-CZ"/>
        </w:rPr>
        <w:t>00</w:t>
      </w:r>
      <w:r w:rsidRPr="009420D7">
        <w:rPr>
          <w:rFonts w:eastAsia="Times New Roman" w:cs="Calibri"/>
          <w:b/>
          <w:sz w:val="24"/>
          <w:szCs w:val="24"/>
          <w:lang w:eastAsia="cs-CZ"/>
        </w:rPr>
        <w:t xml:space="preserve"> Kč</w:t>
      </w:r>
      <w:r w:rsidR="007234CE">
        <w:rPr>
          <w:rFonts w:eastAsia="Times New Roman" w:cs="Calibri"/>
          <w:b/>
          <w:sz w:val="24"/>
          <w:szCs w:val="24"/>
          <w:lang w:eastAsia="cs-CZ"/>
        </w:rPr>
        <w:t xml:space="preserve"> bez DPH</w:t>
      </w:r>
    </w:p>
    <w:p w14:paraId="20C726E0" w14:textId="77777777" w:rsidR="007234CE" w:rsidRDefault="00152542" w:rsidP="00152542">
      <w:pPr>
        <w:overflowPunct w:val="0"/>
        <w:autoSpaceDE w:val="0"/>
        <w:spacing w:after="0" w:line="240" w:lineRule="auto"/>
        <w:ind w:left="360" w:firstLine="348"/>
        <w:textAlignment w:val="baseline"/>
        <w:rPr>
          <w:rFonts w:eastAsia="Times New Roman" w:cs="Calibri"/>
          <w:b/>
          <w:sz w:val="24"/>
          <w:szCs w:val="24"/>
          <w:lang w:eastAsia="cs-CZ"/>
        </w:rPr>
      </w:pPr>
      <w:r>
        <w:rPr>
          <w:rFonts w:eastAsia="Times New Roman" w:cs="Calibri"/>
          <w:b/>
          <w:sz w:val="24"/>
          <w:szCs w:val="24"/>
          <w:lang w:eastAsia="cs-CZ"/>
        </w:rPr>
        <w:t xml:space="preserve">Cena za restaurování </w:t>
      </w:r>
      <w:r w:rsidR="007234CE">
        <w:rPr>
          <w:rFonts w:eastAsia="Times New Roman" w:cs="Calibri"/>
          <w:b/>
          <w:sz w:val="24"/>
          <w:szCs w:val="24"/>
          <w:lang w:eastAsia="cs-CZ"/>
        </w:rPr>
        <w:t>Alegorie hojnosti</w:t>
      </w:r>
      <w:r w:rsidR="007234CE">
        <w:rPr>
          <w:rFonts w:eastAsia="Times New Roman" w:cs="Calibri"/>
          <w:b/>
          <w:sz w:val="24"/>
          <w:szCs w:val="24"/>
          <w:lang w:eastAsia="cs-CZ"/>
        </w:rPr>
        <w:tab/>
      </w:r>
      <w:r w:rsidR="007234CE">
        <w:rPr>
          <w:rFonts w:eastAsia="Times New Roman" w:cs="Calibri"/>
          <w:b/>
          <w:sz w:val="24"/>
          <w:szCs w:val="24"/>
          <w:lang w:eastAsia="cs-CZ"/>
        </w:rPr>
        <w:tab/>
      </w:r>
      <w:r w:rsidR="007234CE">
        <w:rPr>
          <w:rFonts w:eastAsia="Times New Roman" w:cs="Calibri"/>
          <w:b/>
          <w:sz w:val="24"/>
          <w:szCs w:val="24"/>
          <w:lang w:eastAsia="cs-CZ"/>
        </w:rPr>
        <w:tab/>
        <w:t>143 500,00 Kč bez DPH</w:t>
      </w:r>
      <w:r w:rsidR="007234CE">
        <w:rPr>
          <w:rFonts w:eastAsia="Times New Roman" w:cs="Calibri"/>
          <w:b/>
          <w:sz w:val="24"/>
          <w:szCs w:val="24"/>
          <w:lang w:eastAsia="cs-CZ"/>
        </w:rPr>
        <w:tab/>
        <w:t>Cena za restaurování Alegorie úrody</w:t>
      </w:r>
      <w:r w:rsidR="007234CE">
        <w:rPr>
          <w:rFonts w:eastAsia="Times New Roman" w:cs="Calibri"/>
          <w:b/>
          <w:sz w:val="24"/>
          <w:szCs w:val="24"/>
          <w:lang w:eastAsia="cs-CZ"/>
        </w:rPr>
        <w:tab/>
      </w:r>
      <w:r w:rsidR="007234CE">
        <w:rPr>
          <w:rFonts w:eastAsia="Times New Roman" w:cs="Calibri"/>
          <w:b/>
          <w:sz w:val="24"/>
          <w:szCs w:val="24"/>
          <w:lang w:eastAsia="cs-CZ"/>
        </w:rPr>
        <w:tab/>
      </w:r>
      <w:proofErr w:type="gramStart"/>
      <w:r w:rsidR="007234CE">
        <w:rPr>
          <w:rFonts w:eastAsia="Times New Roman" w:cs="Calibri"/>
          <w:b/>
          <w:sz w:val="24"/>
          <w:szCs w:val="24"/>
          <w:lang w:eastAsia="cs-CZ"/>
        </w:rPr>
        <w:tab/>
        <w:t xml:space="preserve">  96</w:t>
      </w:r>
      <w:proofErr w:type="gramEnd"/>
      <w:r w:rsidR="007234CE">
        <w:rPr>
          <w:rFonts w:eastAsia="Times New Roman" w:cs="Calibri"/>
          <w:b/>
          <w:sz w:val="24"/>
          <w:szCs w:val="24"/>
          <w:lang w:eastAsia="cs-CZ"/>
        </w:rPr>
        <w:t> 500,00 Kč bez DPH</w:t>
      </w:r>
    </w:p>
    <w:p w14:paraId="132B19D2" w14:textId="77777777" w:rsidR="007234CE" w:rsidRDefault="007234CE" w:rsidP="00152542">
      <w:pPr>
        <w:overflowPunct w:val="0"/>
        <w:autoSpaceDE w:val="0"/>
        <w:spacing w:after="0" w:line="240" w:lineRule="auto"/>
        <w:ind w:left="360" w:firstLine="348"/>
        <w:textAlignment w:val="baseline"/>
        <w:rPr>
          <w:rFonts w:eastAsia="Times New Roman" w:cs="Calibri"/>
          <w:b/>
          <w:sz w:val="24"/>
          <w:szCs w:val="24"/>
          <w:lang w:eastAsia="cs-CZ"/>
        </w:rPr>
      </w:pPr>
    </w:p>
    <w:p w14:paraId="778A5AD6" w14:textId="77777777" w:rsidR="007234CE" w:rsidRDefault="007234CE" w:rsidP="00152542">
      <w:pPr>
        <w:overflowPunct w:val="0"/>
        <w:autoSpaceDE w:val="0"/>
        <w:spacing w:after="0" w:line="240" w:lineRule="auto"/>
        <w:ind w:left="360" w:firstLine="348"/>
        <w:textAlignment w:val="baseline"/>
        <w:rPr>
          <w:rFonts w:eastAsia="Times New Roman" w:cs="Calibri"/>
          <w:b/>
          <w:sz w:val="24"/>
          <w:szCs w:val="24"/>
          <w:lang w:eastAsia="cs-CZ"/>
        </w:rPr>
      </w:pPr>
      <w:r>
        <w:rPr>
          <w:rFonts w:eastAsia="Times New Roman" w:cs="Calibri"/>
          <w:b/>
          <w:sz w:val="24"/>
          <w:szCs w:val="24"/>
          <w:lang w:eastAsia="cs-CZ"/>
        </w:rPr>
        <w:t>Cena díla celkem s</w:t>
      </w:r>
      <w:r w:rsidR="00C11EE4">
        <w:rPr>
          <w:rFonts w:eastAsia="Times New Roman" w:cs="Calibri"/>
          <w:b/>
          <w:sz w:val="24"/>
          <w:szCs w:val="24"/>
          <w:lang w:eastAsia="cs-CZ"/>
        </w:rPr>
        <w:t> </w:t>
      </w:r>
      <w:proofErr w:type="gramStart"/>
      <w:r w:rsidR="00C11EE4">
        <w:rPr>
          <w:rFonts w:eastAsia="Times New Roman" w:cs="Calibri"/>
          <w:b/>
          <w:sz w:val="24"/>
          <w:szCs w:val="24"/>
          <w:lang w:eastAsia="cs-CZ"/>
        </w:rPr>
        <w:t>15%</w:t>
      </w:r>
      <w:proofErr w:type="gramEnd"/>
      <w:r>
        <w:rPr>
          <w:rFonts w:eastAsia="Times New Roman" w:cs="Calibri"/>
          <w:b/>
          <w:sz w:val="24"/>
          <w:szCs w:val="24"/>
          <w:lang w:eastAsia="cs-CZ"/>
        </w:rPr>
        <w:t>DPH</w:t>
      </w:r>
      <w:r>
        <w:rPr>
          <w:rFonts w:eastAsia="Times New Roman" w:cs="Calibri"/>
          <w:b/>
          <w:sz w:val="24"/>
          <w:szCs w:val="24"/>
          <w:lang w:eastAsia="cs-CZ"/>
        </w:rPr>
        <w:tab/>
      </w:r>
      <w:r>
        <w:rPr>
          <w:rFonts w:eastAsia="Times New Roman" w:cs="Calibri"/>
          <w:b/>
          <w:sz w:val="24"/>
          <w:szCs w:val="24"/>
          <w:lang w:eastAsia="cs-CZ"/>
        </w:rPr>
        <w:tab/>
      </w:r>
      <w:r>
        <w:rPr>
          <w:rFonts w:eastAsia="Times New Roman" w:cs="Calibri"/>
          <w:b/>
          <w:sz w:val="24"/>
          <w:szCs w:val="24"/>
          <w:lang w:eastAsia="cs-CZ"/>
        </w:rPr>
        <w:tab/>
      </w:r>
      <w:r>
        <w:rPr>
          <w:rFonts w:eastAsia="Times New Roman" w:cs="Calibri"/>
          <w:b/>
          <w:sz w:val="24"/>
          <w:szCs w:val="24"/>
          <w:lang w:eastAsia="cs-CZ"/>
        </w:rPr>
        <w:tab/>
      </w:r>
      <w:r>
        <w:rPr>
          <w:rFonts w:eastAsia="Times New Roman" w:cs="Calibri"/>
          <w:b/>
          <w:sz w:val="24"/>
          <w:szCs w:val="24"/>
          <w:lang w:eastAsia="cs-CZ"/>
        </w:rPr>
        <w:tab/>
        <w:t>276 000,00 Kč</w:t>
      </w:r>
      <w:r w:rsidR="00152542">
        <w:rPr>
          <w:rFonts w:eastAsia="Times New Roman" w:cs="Calibri"/>
          <w:b/>
          <w:sz w:val="24"/>
          <w:szCs w:val="24"/>
          <w:lang w:eastAsia="cs-CZ"/>
        </w:rPr>
        <w:tab/>
      </w:r>
    </w:p>
    <w:p w14:paraId="11CBC3DF" w14:textId="77777777" w:rsidR="007234CE" w:rsidRDefault="007234CE" w:rsidP="00152542">
      <w:pPr>
        <w:overflowPunct w:val="0"/>
        <w:autoSpaceDE w:val="0"/>
        <w:spacing w:after="0" w:line="240" w:lineRule="auto"/>
        <w:ind w:left="360" w:firstLine="348"/>
        <w:textAlignment w:val="baseline"/>
        <w:rPr>
          <w:rFonts w:eastAsia="Times New Roman" w:cs="Calibri"/>
          <w:b/>
          <w:sz w:val="24"/>
          <w:szCs w:val="24"/>
          <w:lang w:eastAsia="cs-CZ"/>
        </w:rPr>
      </w:pPr>
    </w:p>
    <w:p w14:paraId="51260CDD" w14:textId="77777777" w:rsidR="007234CE" w:rsidRDefault="007234CE" w:rsidP="00152542">
      <w:pPr>
        <w:overflowPunct w:val="0"/>
        <w:autoSpaceDE w:val="0"/>
        <w:spacing w:after="0" w:line="240" w:lineRule="auto"/>
        <w:ind w:left="360" w:firstLine="348"/>
        <w:textAlignment w:val="baseline"/>
        <w:rPr>
          <w:rFonts w:eastAsia="Times New Roman" w:cs="Calibri"/>
          <w:b/>
          <w:sz w:val="24"/>
          <w:szCs w:val="24"/>
          <w:lang w:eastAsia="cs-CZ"/>
        </w:rPr>
      </w:pPr>
    </w:p>
    <w:p w14:paraId="3BC865BC" w14:textId="77777777" w:rsidR="007234CE" w:rsidRDefault="007234CE" w:rsidP="00152542">
      <w:pPr>
        <w:overflowPunct w:val="0"/>
        <w:autoSpaceDE w:val="0"/>
        <w:spacing w:after="0" w:line="240" w:lineRule="auto"/>
        <w:ind w:left="360" w:firstLine="348"/>
        <w:textAlignment w:val="baseline"/>
        <w:rPr>
          <w:rFonts w:eastAsia="Times New Roman" w:cs="Calibri"/>
          <w:b/>
          <w:sz w:val="24"/>
          <w:szCs w:val="24"/>
          <w:lang w:eastAsia="cs-CZ"/>
        </w:rPr>
      </w:pPr>
    </w:p>
    <w:p w14:paraId="11F3A2E9" w14:textId="77777777" w:rsidR="007234CE" w:rsidRDefault="007234CE" w:rsidP="00152542">
      <w:pPr>
        <w:overflowPunct w:val="0"/>
        <w:autoSpaceDE w:val="0"/>
        <w:spacing w:after="0" w:line="240" w:lineRule="auto"/>
        <w:ind w:left="360" w:firstLine="348"/>
        <w:textAlignment w:val="baseline"/>
        <w:rPr>
          <w:rFonts w:eastAsia="Times New Roman" w:cs="Calibri"/>
          <w:b/>
          <w:sz w:val="24"/>
          <w:szCs w:val="24"/>
          <w:lang w:eastAsia="cs-CZ"/>
        </w:rPr>
      </w:pPr>
    </w:p>
    <w:p w14:paraId="4ABD6E4E" w14:textId="77777777" w:rsidR="00152542" w:rsidRPr="009420D7" w:rsidRDefault="00152542" w:rsidP="00152542">
      <w:pPr>
        <w:overflowPunct w:val="0"/>
        <w:autoSpaceDE w:val="0"/>
        <w:spacing w:after="0" w:line="240" w:lineRule="auto"/>
        <w:ind w:left="708"/>
        <w:textAlignment w:val="baseline"/>
        <w:rPr>
          <w:rFonts w:eastAsia="Times New Roman" w:cs="Calibri"/>
          <w:sz w:val="24"/>
          <w:szCs w:val="24"/>
          <w:lang w:eastAsia="cs-CZ"/>
        </w:rPr>
      </w:pPr>
      <w:r w:rsidRPr="009420D7">
        <w:rPr>
          <w:rFonts w:eastAsia="Times New Roman" w:cs="Calibri"/>
          <w:sz w:val="24"/>
          <w:szCs w:val="24"/>
          <w:lang w:eastAsia="cs-CZ"/>
        </w:rPr>
        <w:lastRenderedPageBreak/>
        <w:t xml:space="preserve">Cena díla je upřesněna v Návrhu na restaurování, který </w:t>
      </w:r>
      <w:proofErr w:type="gramStart"/>
      <w:r w:rsidRPr="009420D7">
        <w:rPr>
          <w:rFonts w:eastAsia="Times New Roman" w:cs="Calibri"/>
          <w:sz w:val="24"/>
          <w:szCs w:val="24"/>
          <w:lang w:eastAsia="cs-CZ"/>
        </w:rPr>
        <w:t>tvoří</w:t>
      </w:r>
      <w:proofErr w:type="gramEnd"/>
      <w:r w:rsidRPr="009420D7">
        <w:rPr>
          <w:rFonts w:eastAsia="Times New Roman" w:cs="Calibri"/>
          <w:sz w:val="24"/>
          <w:szCs w:val="24"/>
          <w:lang w:eastAsia="cs-CZ"/>
        </w:rPr>
        <w:t xml:space="preserve"> Přílohu č. 2 této smlouvy.</w:t>
      </w:r>
    </w:p>
    <w:p w14:paraId="603D7FE0" w14:textId="77777777" w:rsidR="00152542" w:rsidRPr="009420D7" w:rsidRDefault="00152542" w:rsidP="00152542">
      <w:pPr>
        <w:overflowPunct w:val="0"/>
        <w:autoSpaceDE w:val="0"/>
        <w:spacing w:after="0" w:line="240" w:lineRule="auto"/>
        <w:ind w:left="708"/>
        <w:textAlignment w:val="baseline"/>
        <w:rPr>
          <w:rFonts w:eastAsia="Times New Roman" w:cs="Calibri"/>
          <w:sz w:val="24"/>
          <w:szCs w:val="24"/>
          <w:lang w:eastAsia="cs-CZ"/>
        </w:rPr>
      </w:pPr>
    </w:p>
    <w:p w14:paraId="325F908A" w14:textId="77777777" w:rsidR="00152542" w:rsidRPr="009420D7" w:rsidRDefault="00152542" w:rsidP="00152542">
      <w:pPr>
        <w:overflowPunct w:val="0"/>
        <w:autoSpaceDE w:val="0"/>
        <w:spacing w:after="0" w:line="240" w:lineRule="auto"/>
        <w:ind w:left="708"/>
        <w:textAlignment w:val="baseline"/>
        <w:rPr>
          <w:rFonts w:eastAsia="Times New Roman" w:cs="Calibri"/>
          <w:sz w:val="24"/>
          <w:szCs w:val="24"/>
          <w:lang w:eastAsia="cs-CZ"/>
        </w:rPr>
      </w:pPr>
    </w:p>
    <w:p w14:paraId="1738C1A5" w14:textId="77777777" w:rsidR="00152542" w:rsidRPr="009420D7" w:rsidRDefault="00152542" w:rsidP="00152542">
      <w:pPr>
        <w:overflowPunct w:val="0"/>
        <w:autoSpaceDE w:val="0"/>
        <w:spacing w:after="0" w:line="240" w:lineRule="auto"/>
        <w:jc w:val="center"/>
        <w:textAlignment w:val="baseline"/>
        <w:rPr>
          <w:rFonts w:eastAsia="Times New Roman" w:cs="Calibri"/>
          <w:b/>
          <w:sz w:val="24"/>
          <w:szCs w:val="24"/>
          <w:lang w:eastAsia="cs-CZ"/>
        </w:rPr>
      </w:pPr>
      <w:r w:rsidRPr="009420D7">
        <w:rPr>
          <w:rFonts w:eastAsia="Times New Roman" w:cs="Calibri"/>
          <w:b/>
          <w:sz w:val="24"/>
          <w:szCs w:val="24"/>
          <w:lang w:eastAsia="cs-CZ"/>
        </w:rPr>
        <w:t>V.</w:t>
      </w:r>
    </w:p>
    <w:p w14:paraId="7769A3AA" w14:textId="77777777" w:rsidR="00152542" w:rsidRPr="009420D7" w:rsidRDefault="00152542" w:rsidP="00152542">
      <w:pPr>
        <w:overflowPunct w:val="0"/>
        <w:autoSpaceDE w:val="0"/>
        <w:spacing w:after="0" w:line="240" w:lineRule="auto"/>
        <w:jc w:val="center"/>
        <w:textAlignment w:val="baseline"/>
        <w:rPr>
          <w:rFonts w:eastAsia="Times New Roman" w:cs="Calibri"/>
          <w:b/>
          <w:sz w:val="24"/>
          <w:szCs w:val="24"/>
          <w:lang w:eastAsia="cs-CZ"/>
        </w:rPr>
      </w:pPr>
      <w:r w:rsidRPr="009420D7">
        <w:rPr>
          <w:rFonts w:eastAsia="Times New Roman" w:cs="Calibri"/>
          <w:b/>
          <w:sz w:val="24"/>
          <w:szCs w:val="24"/>
          <w:lang w:eastAsia="cs-CZ"/>
        </w:rPr>
        <w:t>Čas plnění a místo plnění</w:t>
      </w:r>
    </w:p>
    <w:p w14:paraId="2AB8B0F6" w14:textId="77777777" w:rsidR="00152542" w:rsidRPr="009420D7" w:rsidRDefault="00152542" w:rsidP="00152542">
      <w:pPr>
        <w:overflowPunct w:val="0"/>
        <w:autoSpaceDE w:val="0"/>
        <w:spacing w:after="0" w:line="240" w:lineRule="auto"/>
        <w:textAlignment w:val="baseline"/>
        <w:rPr>
          <w:rFonts w:eastAsia="Times New Roman" w:cs="Calibri"/>
          <w:b/>
          <w:sz w:val="24"/>
          <w:szCs w:val="24"/>
          <w:lang w:eastAsia="cs-CZ"/>
        </w:rPr>
      </w:pPr>
    </w:p>
    <w:p w14:paraId="0A699F1E" w14:textId="77777777" w:rsidR="00152542" w:rsidRPr="009420D7" w:rsidRDefault="00152542" w:rsidP="00152542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  <w:r w:rsidRPr="009420D7">
        <w:rPr>
          <w:rFonts w:eastAsia="Times New Roman" w:cs="Calibri"/>
          <w:sz w:val="24"/>
          <w:szCs w:val="24"/>
          <w:lang w:eastAsia="cs-CZ"/>
        </w:rPr>
        <w:t xml:space="preserve">Dílo v rozsahu a za podmínek dle této smlouvy </w:t>
      </w:r>
      <w:proofErr w:type="gramStart"/>
      <w:r w:rsidRPr="009420D7">
        <w:rPr>
          <w:rFonts w:eastAsia="Times New Roman" w:cs="Calibri"/>
          <w:sz w:val="24"/>
          <w:szCs w:val="24"/>
          <w:lang w:eastAsia="cs-CZ"/>
        </w:rPr>
        <w:t>dokončí</w:t>
      </w:r>
      <w:proofErr w:type="gramEnd"/>
      <w:r w:rsidRPr="009420D7">
        <w:rPr>
          <w:rFonts w:eastAsia="Times New Roman" w:cs="Calibri"/>
          <w:sz w:val="24"/>
          <w:szCs w:val="24"/>
          <w:lang w:eastAsia="cs-CZ"/>
        </w:rPr>
        <w:t xml:space="preserve"> zhotovitel nejpozději do </w:t>
      </w:r>
      <w:r w:rsidR="000630D0">
        <w:rPr>
          <w:rFonts w:eastAsia="Times New Roman" w:cs="Calibri"/>
          <w:sz w:val="24"/>
          <w:szCs w:val="24"/>
          <w:lang w:eastAsia="cs-CZ"/>
        </w:rPr>
        <w:t>30</w:t>
      </w:r>
      <w:r w:rsidRPr="009420D7">
        <w:rPr>
          <w:rFonts w:eastAsia="Times New Roman" w:cs="Calibri"/>
          <w:sz w:val="24"/>
          <w:szCs w:val="24"/>
          <w:lang w:eastAsia="cs-CZ"/>
        </w:rPr>
        <w:t xml:space="preserve">. </w:t>
      </w:r>
      <w:r w:rsidR="000630D0">
        <w:rPr>
          <w:rFonts w:eastAsia="Times New Roman" w:cs="Calibri"/>
          <w:sz w:val="24"/>
          <w:szCs w:val="24"/>
          <w:lang w:eastAsia="cs-CZ"/>
        </w:rPr>
        <w:t>6</w:t>
      </w:r>
      <w:r w:rsidRPr="009420D7">
        <w:rPr>
          <w:rFonts w:eastAsia="Times New Roman" w:cs="Calibri"/>
          <w:sz w:val="24"/>
          <w:szCs w:val="24"/>
          <w:lang w:eastAsia="cs-CZ"/>
        </w:rPr>
        <w:t>. 20</w:t>
      </w:r>
      <w:r w:rsidR="00C11EE4">
        <w:rPr>
          <w:rFonts w:eastAsia="Times New Roman" w:cs="Calibri"/>
          <w:sz w:val="24"/>
          <w:szCs w:val="24"/>
          <w:lang w:eastAsia="cs-CZ"/>
        </w:rPr>
        <w:t>20</w:t>
      </w:r>
      <w:r w:rsidRPr="009420D7">
        <w:rPr>
          <w:rFonts w:eastAsia="Times New Roman" w:cs="Calibri"/>
          <w:sz w:val="24"/>
          <w:szCs w:val="24"/>
          <w:lang w:eastAsia="cs-CZ"/>
        </w:rPr>
        <w:t xml:space="preserve">. </w:t>
      </w:r>
    </w:p>
    <w:p w14:paraId="1109FBE5" w14:textId="77777777" w:rsidR="00152542" w:rsidRPr="009420D7" w:rsidRDefault="00152542" w:rsidP="00152542">
      <w:pPr>
        <w:overflowPunct w:val="0"/>
        <w:autoSpaceDE w:val="0"/>
        <w:spacing w:after="0" w:line="240" w:lineRule="auto"/>
        <w:ind w:left="360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</w:p>
    <w:p w14:paraId="47114A4C" w14:textId="2ADF0F1E" w:rsidR="00152542" w:rsidRPr="008754F7" w:rsidRDefault="00152542" w:rsidP="00152542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  <w:r w:rsidRPr="008754F7">
        <w:rPr>
          <w:rFonts w:eastAsia="Times New Roman" w:cs="Calibri"/>
          <w:sz w:val="24"/>
          <w:szCs w:val="24"/>
          <w:lang w:eastAsia="cs-CZ"/>
        </w:rPr>
        <w:t xml:space="preserve">Místem plnění je ateliér restaurátora na adrese: </w:t>
      </w:r>
      <w:r w:rsidR="004071CD">
        <w:rPr>
          <w:rFonts w:eastAsia="Times New Roman" w:cs="Calibri"/>
          <w:sz w:val="24"/>
          <w:szCs w:val="24"/>
          <w:lang w:eastAsia="cs-CZ"/>
        </w:rPr>
        <w:t>xxxxxxxxxxxxxxxxxxxxxxxxxxxxxxxxx</w:t>
      </w:r>
    </w:p>
    <w:p w14:paraId="7D5C11BC" w14:textId="77777777" w:rsidR="00152542" w:rsidRDefault="00152542" w:rsidP="00152542">
      <w:pPr>
        <w:overflowPunct w:val="0"/>
        <w:autoSpaceDE w:val="0"/>
        <w:spacing w:after="0" w:line="240" w:lineRule="auto"/>
        <w:jc w:val="center"/>
        <w:textAlignment w:val="baseline"/>
        <w:rPr>
          <w:rFonts w:eastAsia="Times New Roman" w:cs="Calibri"/>
          <w:b/>
          <w:sz w:val="24"/>
          <w:szCs w:val="24"/>
          <w:lang w:eastAsia="cs-CZ"/>
        </w:rPr>
      </w:pPr>
    </w:p>
    <w:p w14:paraId="5021481D" w14:textId="77777777" w:rsidR="007A5541" w:rsidRPr="009420D7" w:rsidRDefault="007A5541" w:rsidP="00152542">
      <w:pPr>
        <w:overflowPunct w:val="0"/>
        <w:autoSpaceDE w:val="0"/>
        <w:spacing w:after="0" w:line="240" w:lineRule="auto"/>
        <w:jc w:val="center"/>
        <w:textAlignment w:val="baseline"/>
        <w:rPr>
          <w:rFonts w:eastAsia="Times New Roman" w:cs="Calibri"/>
          <w:b/>
          <w:sz w:val="24"/>
          <w:szCs w:val="24"/>
          <w:lang w:eastAsia="cs-CZ"/>
        </w:rPr>
      </w:pPr>
    </w:p>
    <w:p w14:paraId="27D87341" w14:textId="77777777" w:rsidR="00152542" w:rsidRPr="009420D7" w:rsidRDefault="00152542" w:rsidP="00152542">
      <w:pPr>
        <w:overflowPunct w:val="0"/>
        <w:autoSpaceDE w:val="0"/>
        <w:spacing w:after="0" w:line="240" w:lineRule="auto"/>
        <w:jc w:val="center"/>
        <w:textAlignment w:val="baseline"/>
        <w:rPr>
          <w:rFonts w:eastAsia="Times New Roman" w:cs="Calibri"/>
          <w:b/>
          <w:sz w:val="24"/>
          <w:szCs w:val="24"/>
          <w:lang w:eastAsia="cs-CZ"/>
        </w:rPr>
      </w:pPr>
      <w:r w:rsidRPr="009420D7">
        <w:rPr>
          <w:rFonts w:eastAsia="Times New Roman" w:cs="Calibri"/>
          <w:b/>
          <w:sz w:val="24"/>
          <w:szCs w:val="24"/>
          <w:lang w:eastAsia="cs-CZ"/>
        </w:rPr>
        <w:t>VI.</w:t>
      </w:r>
    </w:p>
    <w:p w14:paraId="35CA3B9D" w14:textId="77777777" w:rsidR="00152542" w:rsidRPr="009420D7" w:rsidRDefault="00152542" w:rsidP="00152542">
      <w:pPr>
        <w:overflowPunct w:val="0"/>
        <w:autoSpaceDE w:val="0"/>
        <w:spacing w:after="0" w:line="240" w:lineRule="auto"/>
        <w:jc w:val="center"/>
        <w:textAlignment w:val="baseline"/>
        <w:rPr>
          <w:rFonts w:eastAsia="Times New Roman" w:cs="Calibri"/>
          <w:b/>
          <w:sz w:val="24"/>
          <w:szCs w:val="24"/>
          <w:lang w:eastAsia="cs-CZ"/>
        </w:rPr>
      </w:pPr>
      <w:r w:rsidRPr="009420D7">
        <w:rPr>
          <w:rFonts w:eastAsia="Times New Roman" w:cs="Calibri"/>
          <w:b/>
          <w:sz w:val="24"/>
          <w:szCs w:val="24"/>
          <w:lang w:eastAsia="cs-CZ"/>
        </w:rPr>
        <w:t>Platební podmínky</w:t>
      </w:r>
    </w:p>
    <w:p w14:paraId="2A5DB5F3" w14:textId="77777777" w:rsidR="00152542" w:rsidRPr="009420D7" w:rsidRDefault="00152542" w:rsidP="00152542">
      <w:pPr>
        <w:overflowPunct w:val="0"/>
        <w:autoSpaceDE w:val="0"/>
        <w:spacing w:after="0" w:line="240" w:lineRule="auto"/>
        <w:textAlignment w:val="baseline"/>
        <w:rPr>
          <w:rFonts w:eastAsia="Times New Roman" w:cs="Calibri"/>
          <w:b/>
          <w:sz w:val="24"/>
          <w:szCs w:val="24"/>
          <w:lang w:eastAsia="cs-CZ"/>
        </w:rPr>
      </w:pPr>
    </w:p>
    <w:p w14:paraId="681A02CB" w14:textId="77777777" w:rsidR="00C11EE4" w:rsidRPr="009420D7" w:rsidRDefault="00C11EE4" w:rsidP="00C11EE4">
      <w:pPr>
        <w:numPr>
          <w:ilvl w:val="0"/>
          <w:numId w:val="8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  <w:r w:rsidRPr="009420D7">
        <w:rPr>
          <w:rFonts w:eastAsia="Times New Roman" w:cs="Calibri"/>
          <w:sz w:val="24"/>
          <w:szCs w:val="24"/>
          <w:lang w:eastAsia="cs-CZ"/>
        </w:rPr>
        <w:t xml:space="preserve">Fakturace proběhne takto: po </w:t>
      </w:r>
      <w:r>
        <w:rPr>
          <w:rFonts w:eastAsia="Times New Roman" w:cs="Calibri"/>
          <w:sz w:val="24"/>
          <w:szCs w:val="24"/>
          <w:lang w:eastAsia="cs-CZ"/>
        </w:rPr>
        <w:t xml:space="preserve">převzetí díla </w:t>
      </w:r>
      <w:r w:rsidRPr="009420D7">
        <w:rPr>
          <w:rFonts w:eastAsia="Times New Roman" w:cs="Calibri"/>
          <w:sz w:val="24"/>
          <w:szCs w:val="24"/>
          <w:lang w:eastAsia="cs-CZ"/>
        </w:rPr>
        <w:t xml:space="preserve">zaplatí objednavatel </w:t>
      </w:r>
      <w:r>
        <w:rPr>
          <w:rFonts w:eastAsia="Times New Roman" w:cs="Calibri"/>
          <w:sz w:val="24"/>
          <w:szCs w:val="24"/>
          <w:lang w:eastAsia="cs-CZ"/>
        </w:rPr>
        <w:t>3</w:t>
      </w:r>
      <w:r w:rsidRPr="009420D7">
        <w:rPr>
          <w:rFonts w:eastAsia="Times New Roman" w:cs="Calibri"/>
          <w:sz w:val="24"/>
          <w:szCs w:val="24"/>
          <w:lang w:eastAsia="cs-CZ"/>
        </w:rPr>
        <w:t>0% dohodnuté částky</w:t>
      </w:r>
      <w:r>
        <w:rPr>
          <w:rFonts w:eastAsia="Times New Roman" w:cs="Calibri"/>
          <w:sz w:val="24"/>
          <w:szCs w:val="24"/>
          <w:lang w:eastAsia="cs-CZ"/>
        </w:rPr>
        <w:t xml:space="preserve"> jako zálohu na provedení díla.</w:t>
      </w:r>
      <w:r w:rsidRPr="009420D7">
        <w:rPr>
          <w:rFonts w:eastAsia="Times New Roman" w:cs="Calibri"/>
          <w:sz w:val="24"/>
          <w:szCs w:val="24"/>
          <w:lang w:eastAsia="cs-CZ"/>
        </w:rPr>
        <w:t xml:space="preserve"> Zbytek dohodnuté částky bude objednavatelem uhrazen po předání díla.</w:t>
      </w:r>
    </w:p>
    <w:p w14:paraId="48EA0594" w14:textId="77777777" w:rsidR="00152542" w:rsidRPr="00C11EE4" w:rsidRDefault="00152542" w:rsidP="00C11EE4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</w:p>
    <w:p w14:paraId="54E4E4D1" w14:textId="77777777" w:rsidR="00152542" w:rsidRPr="009420D7" w:rsidRDefault="00152542" w:rsidP="00152542">
      <w:pPr>
        <w:numPr>
          <w:ilvl w:val="0"/>
          <w:numId w:val="8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  <w:r w:rsidRPr="009420D7">
        <w:rPr>
          <w:rFonts w:eastAsia="Times New Roman" w:cs="Calibri"/>
          <w:sz w:val="24"/>
          <w:szCs w:val="24"/>
          <w:lang w:eastAsia="cs-CZ"/>
        </w:rPr>
        <w:t>Konečná cena díla je splatná při řádném splnění díla nejpozději do čtrnácti dnů na základě vystavení faktury.</w:t>
      </w:r>
    </w:p>
    <w:p w14:paraId="6C2B0EE6" w14:textId="77777777" w:rsidR="00152542" w:rsidRPr="009420D7" w:rsidRDefault="00152542" w:rsidP="00152542">
      <w:pPr>
        <w:overflowPunct w:val="0"/>
        <w:autoSpaceDE w:val="0"/>
        <w:spacing w:after="0" w:line="240" w:lineRule="auto"/>
        <w:ind w:left="720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</w:p>
    <w:p w14:paraId="4AE779C0" w14:textId="77777777" w:rsidR="00152542" w:rsidRPr="009420D7" w:rsidRDefault="00152542" w:rsidP="00152542">
      <w:pPr>
        <w:numPr>
          <w:ilvl w:val="0"/>
          <w:numId w:val="8"/>
        </w:numPr>
        <w:tabs>
          <w:tab w:val="left" w:pos="2746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  <w:r w:rsidRPr="009420D7">
        <w:rPr>
          <w:rFonts w:eastAsia="Times New Roman" w:cs="Calibri"/>
          <w:sz w:val="24"/>
          <w:szCs w:val="24"/>
          <w:lang w:eastAsia="cs-CZ"/>
        </w:rPr>
        <w:t>Při nedodržení termínu splatnosti faktury je objednatel povinen zaplatit smluvní pokutu ve výši 0,05 % z fakturované částky za každý den prodlení.</w:t>
      </w:r>
    </w:p>
    <w:p w14:paraId="2D369FAE" w14:textId="77777777" w:rsidR="00152542" w:rsidRPr="009420D7" w:rsidRDefault="00152542" w:rsidP="00152542">
      <w:pPr>
        <w:tabs>
          <w:tab w:val="left" w:pos="2746"/>
        </w:tabs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</w:p>
    <w:p w14:paraId="2398A364" w14:textId="77777777" w:rsidR="00152542" w:rsidRPr="009420D7" w:rsidRDefault="00152542" w:rsidP="00152542">
      <w:pPr>
        <w:numPr>
          <w:ilvl w:val="0"/>
          <w:numId w:val="8"/>
        </w:numPr>
        <w:tabs>
          <w:tab w:val="left" w:pos="2746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  <w:r w:rsidRPr="009420D7">
        <w:rPr>
          <w:rFonts w:eastAsia="Times New Roman" w:cs="Calibri"/>
          <w:sz w:val="24"/>
          <w:szCs w:val="24"/>
          <w:lang w:eastAsia="cs-CZ"/>
        </w:rPr>
        <w:t>Pokud zhotovitel neprovede dílo v termínu podle bodu V. této smlouvy, je povinen zaplatit objednateli smluvní pokutu ve výši 0,05 % z ceny díla za každý den prodlení do předání díla. Zaplacením pokuty nezaniká právo na náhradu vzniklých škod.</w:t>
      </w:r>
    </w:p>
    <w:p w14:paraId="31C0EA40" w14:textId="77777777" w:rsidR="00152542" w:rsidRPr="009420D7" w:rsidRDefault="00152542" w:rsidP="00152542">
      <w:pPr>
        <w:tabs>
          <w:tab w:val="left" w:pos="2746"/>
        </w:tabs>
        <w:overflowPunct w:val="0"/>
        <w:autoSpaceDE w:val="0"/>
        <w:spacing w:after="0" w:line="240" w:lineRule="auto"/>
        <w:ind w:left="644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</w:p>
    <w:p w14:paraId="50E7788F" w14:textId="77777777" w:rsidR="00152542" w:rsidRPr="009420D7" w:rsidRDefault="00152542" w:rsidP="00152542">
      <w:pPr>
        <w:overflowPunct w:val="0"/>
        <w:autoSpaceDE w:val="0"/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cs-CZ"/>
        </w:rPr>
      </w:pPr>
    </w:p>
    <w:p w14:paraId="5B08E196" w14:textId="77777777" w:rsidR="00152542" w:rsidRPr="009420D7" w:rsidRDefault="00152542" w:rsidP="00152542">
      <w:pPr>
        <w:overflowPunct w:val="0"/>
        <w:autoSpaceDE w:val="0"/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cs-CZ"/>
        </w:rPr>
      </w:pPr>
    </w:p>
    <w:p w14:paraId="7EC316F3" w14:textId="77777777" w:rsidR="00152542" w:rsidRPr="009420D7" w:rsidRDefault="00152542" w:rsidP="00152542">
      <w:pPr>
        <w:overflowPunct w:val="0"/>
        <w:autoSpaceDE w:val="0"/>
        <w:spacing w:after="0" w:line="240" w:lineRule="auto"/>
        <w:jc w:val="center"/>
        <w:textAlignment w:val="baseline"/>
        <w:rPr>
          <w:rFonts w:eastAsia="Times New Roman" w:cs="Calibri"/>
          <w:b/>
          <w:sz w:val="24"/>
          <w:szCs w:val="24"/>
          <w:lang w:eastAsia="cs-CZ"/>
        </w:rPr>
      </w:pPr>
      <w:r w:rsidRPr="009420D7">
        <w:rPr>
          <w:rFonts w:eastAsia="Times New Roman" w:cs="Calibri"/>
          <w:b/>
          <w:sz w:val="24"/>
          <w:szCs w:val="24"/>
          <w:lang w:eastAsia="cs-CZ"/>
        </w:rPr>
        <w:t>VII.</w:t>
      </w:r>
    </w:p>
    <w:p w14:paraId="1D5451DB" w14:textId="77777777" w:rsidR="00152542" w:rsidRPr="009420D7" w:rsidRDefault="00152542" w:rsidP="00152542">
      <w:pPr>
        <w:overflowPunct w:val="0"/>
        <w:autoSpaceDE w:val="0"/>
        <w:spacing w:after="0" w:line="240" w:lineRule="auto"/>
        <w:jc w:val="center"/>
        <w:textAlignment w:val="baseline"/>
        <w:rPr>
          <w:rFonts w:eastAsia="Times New Roman" w:cs="Calibri"/>
          <w:b/>
          <w:sz w:val="24"/>
          <w:szCs w:val="24"/>
          <w:lang w:eastAsia="cs-CZ"/>
        </w:rPr>
      </w:pPr>
      <w:r w:rsidRPr="009420D7">
        <w:rPr>
          <w:rFonts w:eastAsia="Times New Roman" w:cs="Calibri"/>
          <w:b/>
          <w:sz w:val="24"/>
          <w:szCs w:val="24"/>
          <w:lang w:eastAsia="cs-CZ"/>
        </w:rPr>
        <w:t>Záruční doba</w:t>
      </w:r>
    </w:p>
    <w:p w14:paraId="46D4EF7D" w14:textId="77777777" w:rsidR="00152542" w:rsidRPr="009420D7" w:rsidRDefault="00152542" w:rsidP="00152542">
      <w:pPr>
        <w:overflowPunct w:val="0"/>
        <w:autoSpaceDE w:val="0"/>
        <w:spacing w:after="0" w:line="240" w:lineRule="auto"/>
        <w:textAlignment w:val="baseline"/>
        <w:rPr>
          <w:rFonts w:eastAsia="Times New Roman" w:cs="Calibri"/>
          <w:b/>
          <w:sz w:val="24"/>
          <w:szCs w:val="24"/>
          <w:lang w:eastAsia="cs-CZ"/>
        </w:rPr>
      </w:pPr>
    </w:p>
    <w:p w14:paraId="71F45956" w14:textId="77777777" w:rsidR="00152542" w:rsidRPr="009420D7" w:rsidRDefault="00152542" w:rsidP="00152542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  <w:r w:rsidRPr="009420D7">
        <w:rPr>
          <w:rFonts w:eastAsia="Times New Roman" w:cs="Calibri"/>
          <w:sz w:val="24"/>
          <w:szCs w:val="24"/>
          <w:lang w:eastAsia="cs-CZ"/>
        </w:rPr>
        <w:t>Zhotovitel poskytuje na řádně provedené dílo záruku v délce 84 měsíců, která počíná běžet dnem předání předmětu plnění objednateli, za předpokladu, že objednatel bude dodržovat podmínky vystavení doporučené zhotovitelem při předání /vrácení díla.</w:t>
      </w:r>
    </w:p>
    <w:p w14:paraId="46142AA8" w14:textId="77777777" w:rsidR="00152542" w:rsidRPr="009420D7" w:rsidRDefault="00152542" w:rsidP="00152542">
      <w:pPr>
        <w:overflowPunct w:val="0"/>
        <w:autoSpaceDE w:val="0"/>
        <w:spacing w:after="0" w:line="240" w:lineRule="auto"/>
        <w:ind w:left="360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</w:p>
    <w:p w14:paraId="0EB556F6" w14:textId="77777777" w:rsidR="00152542" w:rsidRPr="009420D7" w:rsidRDefault="00152542" w:rsidP="00152542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  <w:r w:rsidRPr="009420D7">
        <w:rPr>
          <w:rFonts w:eastAsia="Times New Roman" w:cs="Calibri"/>
          <w:sz w:val="24"/>
          <w:szCs w:val="24"/>
          <w:lang w:eastAsia="cs-CZ"/>
        </w:rPr>
        <w:t>Reklamaci lze uplatnit do posledního dne záruční lhůty, přičemž i reklamace odeslaná objednatelem v poslední den záruční lhůty se považuje za včas uplatněnou. Zhotovitel je povinen reklamovanou vadu díla odstranit bez zbytečného odkladu.</w:t>
      </w:r>
    </w:p>
    <w:p w14:paraId="5DD5CC5E" w14:textId="77777777" w:rsidR="00152542" w:rsidRPr="009420D7" w:rsidRDefault="00152542" w:rsidP="00152542">
      <w:pPr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</w:p>
    <w:p w14:paraId="6E0E2A68" w14:textId="77777777" w:rsidR="00152542" w:rsidRPr="009420D7" w:rsidRDefault="00152542" w:rsidP="00152542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  <w:r w:rsidRPr="009420D7">
        <w:rPr>
          <w:rFonts w:eastAsia="Times New Roman" w:cs="Calibri"/>
          <w:sz w:val="24"/>
          <w:szCs w:val="24"/>
          <w:lang w:eastAsia="cs-CZ"/>
        </w:rPr>
        <w:t xml:space="preserve">Zhotovitel však odpovídá i za takové vady, které se vyskytly po uběhnutí záruční doby a vznikly nesprávnými či neodbornými postupy při restaurátorských pracích, nebo </w:t>
      </w:r>
      <w:r w:rsidRPr="009420D7">
        <w:rPr>
          <w:rFonts w:eastAsia="Times New Roman" w:cs="Calibri"/>
          <w:sz w:val="24"/>
          <w:szCs w:val="24"/>
          <w:lang w:eastAsia="cs-CZ"/>
        </w:rPr>
        <w:lastRenderedPageBreak/>
        <w:t>použitím nevhodného materiálu. Odstranění takovýchto vad je zhotovitel povinen provést bezodkladně v dohodnuté lhůtě, a to bezplatně.</w:t>
      </w:r>
    </w:p>
    <w:p w14:paraId="307DC614" w14:textId="77777777" w:rsidR="00152542" w:rsidRPr="009420D7" w:rsidRDefault="00152542" w:rsidP="00152542">
      <w:pPr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</w:p>
    <w:p w14:paraId="6424AF20" w14:textId="77777777" w:rsidR="00152542" w:rsidRDefault="00152542" w:rsidP="00152542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  <w:r w:rsidRPr="009420D7">
        <w:rPr>
          <w:rFonts w:eastAsia="Times New Roman" w:cs="Calibri"/>
          <w:sz w:val="24"/>
          <w:szCs w:val="24"/>
          <w:lang w:eastAsia="cs-CZ"/>
        </w:rPr>
        <w:t xml:space="preserve">V průběhu záruční doby nesmí dojít bez vědomí zhotovitele k zásahům do provedeného díla, které mění nebo </w:t>
      </w:r>
      <w:proofErr w:type="gramStart"/>
      <w:r w:rsidRPr="009420D7">
        <w:rPr>
          <w:rFonts w:eastAsia="Times New Roman" w:cs="Calibri"/>
          <w:sz w:val="24"/>
          <w:szCs w:val="24"/>
          <w:lang w:eastAsia="cs-CZ"/>
        </w:rPr>
        <w:t>naruší</w:t>
      </w:r>
      <w:proofErr w:type="gramEnd"/>
      <w:r w:rsidRPr="009420D7">
        <w:rPr>
          <w:rFonts w:eastAsia="Times New Roman" w:cs="Calibri"/>
          <w:sz w:val="24"/>
          <w:szCs w:val="24"/>
          <w:lang w:eastAsia="cs-CZ"/>
        </w:rPr>
        <w:t xml:space="preserve"> jeho charakter.</w:t>
      </w:r>
    </w:p>
    <w:p w14:paraId="6E5F51DD" w14:textId="77777777" w:rsidR="00152542" w:rsidRDefault="00152542" w:rsidP="00152542">
      <w:pPr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</w:p>
    <w:p w14:paraId="59D4730F" w14:textId="77777777" w:rsidR="00152542" w:rsidRPr="009420D7" w:rsidRDefault="00152542" w:rsidP="00152542">
      <w:pPr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</w:p>
    <w:p w14:paraId="464EF651" w14:textId="77777777" w:rsidR="00152542" w:rsidRPr="009420D7" w:rsidRDefault="00152542" w:rsidP="00152542">
      <w:pPr>
        <w:overflowPunct w:val="0"/>
        <w:autoSpaceDE w:val="0"/>
        <w:spacing w:after="0" w:line="240" w:lineRule="auto"/>
        <w:jc w:val="center"/>
        <w:textAlignment w:val="baseline"/>
        <w:rPr>
          <w:rFonts w:eastAsia="Times New Roman" w:cs="Calibri"/>
          <w:b/>
          <w:sz w:val="24"/>
          <w:szCs w:val="24"/>
          <w:lang w:eastAsia="cs-CZ"/>
        </w:rPr>
      </w:pPr>
      <w:r w:rsidRPr="009420D7">
        <w:rPr>
          <w:rFonts w:eastAsia="Times New Roman" w:cs="Calibri"/>
          <w:b/>
          <w:sz w:val="24"/>
          <w:szCs w:val="24"/>
          <w:lang w:eastAsia="cs-CZ"/>
        </w:rPr>
        <w:t>VIII.</w:t>
      </w:r>
    </w:p>
    <w:p w14:paraId="5E4C6288" w14:textId="77777777" w:rsidR="00152542" w:rsidRPr="009420D7" w:rsidRDefault="00152542" w:rsidP="00152542">
      <w:pPr>
        <w:overflowPunct w:val="0"/>
        <w:autoSpaceDE w:val="0"/>
        <w:spacing w:after="0" w:line="240" w:lineRule="auto"/>
        <w:jc w:val="center"/>
        <w:textAlignment w:val="baseline"/>
        <w:rPr>
          <w:rFonts w:eastAsia="Times New Roman" w:cs="Calibri"/>
          <w:b/>
          <w:sz w:val="24"/>
          <w:szCs w:val="24"/>
          <w:lang w:eastAsia="cs-CZ"/>
        </w:rPr>
      </w:pPr>
      <w:r w:rsidRPr="009420D7">
        <w:rPr>
          <w:rFonts w:eastAsia="Times New Roman" w:cs="Calibri"/>
          <w:b/>
          <w:sz w:val="24"/>
          <w:szCs w:val="24"/>
          <w:lang w:eastAsia="cs-CZ"/>
        </w:rPr>
        <w:t>Součinnost objednatele</w:t>
      </w:r>
    </w:p>
    <w:p w14:paraId="336CE4D5" w14:textId="77777777" w:rsidR="00152542" w:rsidRPr="009420D7" w:rsidRDefault="00152542" w:rsidP="00152542">
      <w:pPr>
        <w:overflowPunct w:val="0"/>
        <w:autoSpaceDE w:val="0"/>
        <w:spacing w:after="0" w:line="240" w:lineRule="auto"/>
        <w:textAlignment w:val="baseline"/>
        <w:rPr>
          <w:rFonts w:eastAsia="Times New Roman" w:cs="Calibri"/>
          <w:b/>
          <w:sz w:val="24"/>
          <w:szCs w:val="24"/>
          <w:lang w:eastAsia="cs-CZ"/>
        </w:rPr>
      </w:pPr>
    </w:p>
    <w:p w14:paraId="739388A8" w14:textId="77777777" w:rsidR="00152542" w:rsidRPr="009420D7" w:rsidRDefault="00152542" w:rsidP="00152542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  <w:r w:rsidRPr="009420D7">
        <w:rPr>
          <w:rFonts w:eastAsia="Times New Roman" w:cs="Calibri"/>
          <w:sz w:val="24"/>
          <w:szCs w:val="24"/>
          <w:lang w:eastAsia="cs-CZ"/>
        </w:rPr>
        <w:t xml:space="preserve">O předání díla zhotoviteli bude pořízen písemný zápis – smlouva o fyzickém předání věci.  </w:t>
      </w:r>
    </w:p>
    <w:p w14:paraId="7DEE8798" w14:textId="77777777" w:rsidR="00152542" w:rsidRPr="009420D7" w:rsidRDefault="00152542" w:rsidP="00152542">
      <w:pPr>
        <w:overflowPunct w:val="0"/>
        <w:autoSpaceDE w:val="0"/>
        <w:spacing w:after="0" w:line="240" w:lineRule="auto"/>
        <w:ind w:left="360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</w:p>
    <w:p w14:paraId="42D4C815" w14:textId="77777777" w:rsidR="00152542" w:rsidRPr="009420D7" w:rsidRDefault="00152542" w:rsidP="00152542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  <w:r w:rsidRPr="009420D7">
        <w:rPr>
          <w:rFonts w:eastAsia="Times New Roman" w:cs="Calibri"/>
          <w:sz w:val="24"/>
          <w:szCs w:val="24"/>
          <w:lang w:eastAsia="cs-CZ"/>
        </w:rPr>
        <w:t>Objednatel je povinen po řádném dokončení dílo podle této smlouvy převzít.</w:t>
      </w:r>
    </w:p>
    <w:p w14:paraId="780C9CD3" w14:textId="77777777" w:rsidR="00152542" w:rsidRPr="009420D7" w:rsidRDefault="00152542" w:rsidP="00152542">
      <w:pPr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</w:p>
    <w:p w14:paraId="16E94AA2" w14:textId="77777777" w:rsidR="00152542" w:rsidRPr="009420D7" w:rsidRDefault="00152542" w:rsidP="00152542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  <w:r w:rsidRPr="009420D7">
        <w:rPr>
          <w:rFonts w:eastAsia="Times New Roman" w:cs="Calibri"/>
          <w:sz w:val="24"/>
          <w:szCs w:val="24"/>
          <w:lang w:eastAsia="cs-CZ"/>
        </w:rPr>
        <w:t>O převzetí díla bude pořízen písemný zápis – protokol o převzetí.</w:t>
      </w:r>
    </w:p>
    <w:p w14:paraId="0EE0E59F" w14:textId="77777777" w:rsidR="00152542" w:rsidRPr="009420D7" w:rsidRDefault="00152542" w:rsidP="00152542">
      <w:pPr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</w:p>
    <w:p w14:paraId="64D5C426" w14:textId="77777777" w:rsidR="00152542" w:rsidRPr="009420D7" w:rsidRDefault="00152542" w:rsidP="00152542">
      <w:pPr>
        <w:overflowPunct w:val="0"/>
        <w:autoSpaceDE w:val="0"/>
        <w:spacing w:after="0" w:line="240" w:lineRule="auto"/>
        <w:jc w:val="center"/>
        <w:textAlignment w:val="baseline"/>
        <w:rPr>
          <w:rFonts w:eastAsia="Times New Roman" w:cs="Calibri"/>
          <w:b/>
          <w:sz w:val="24"/>
          <w:szCs w:val="24"/>
          <w:lang w:eastAsia="cs-CZ"/>
        </w:rPr>
      </w:pPr>
    </w:p>
    <w:p w14:paraId="77D2D944" w14:textId="77777777" w:rsidR="00152542" w:rsidRPr="009420D7" w:rsidRDefault="00152542" w:rsidP="00152542">
      <w:pPr>
        <w:overflowPunct w:val="0"/>
        <w:autoSpaceDE w:val="0"/>
        <w:spacing w:after="0" w:line="240" w:lineRule="auto"/>
        <w:jc w:val="center"/>
        <w:textAlignment w:val="baseline"/>
        <w:rPr>
          <w:rFonts w:eastAsia="Times New Roman" w:cs="Calibri"/>
          <w:b/>
          <w:sz w:val="24"/>
          <w:szCs w:val="24"/>
          <w:lang w:eastAsia="cs-CZ"/>
        </w:rPr>
      </w:pPr>
      <w:r w:rsidRPr="009420D7">
        <w:rPr>
          <w:rFonts w:eastAsia="Times New Roman" w:cs="Calibri"/>
          <w:b/>
          <w:sz w:val="24"/>
          <w:szCs w:val="24"/>
          <w:lang w:eastAsia="cs-CZ"/>
        </w:rPr>
        <w:t>IX.</w:t>
      </w:r>
    </w:p>
    <w:p w14:paraId="6EE60262" w14:textId="77777777" w:rsidR="00152542" w:rsidRPr="009420D7" w:rsidRDefault="00152542" w:rsidP="00152542">
      <w:pPr>
        <w:overflowPunct w:val="0"/>
        <w:autoSpaceDE w:val="0"/>
        <w:spacing w:after="0" w:line="240" w:lineRule="auto"/>
        <w:jc w:val="center"/>
        <w:textAlignment w:val="baseline"/>
        <w:rPr>
          <w:rFonts w:eastAsia="Times New Roman" w:cs="Calibri"/>
          <w:b/>
          <w:sz w:val="24"/>
          <w:szCs w:val="24"/>
          <w:lang w:eastAsia="cs-CZ"/>
        </w:rPr>
      </w:pPr>
      <w:r w:rsidRPr="009420D7">
        <w:rPr>
          <w:rFonts w:eastAsia="Times New Roman" w:cs="Calibri"/>
          <w:b/>
          <w:sz w:val="24"/>
          <w:szCs w:val="24"/>
          <w:lang w:eastAsia="cs-CZ"/>
        </w:rPr>
        <w:t>Závěrečná ustanovení</w:t>
      </w:r>
    </w:p>
    <w:p w14:paraId="08F64D09" w14:textId="77777777" w:rsidR="00152542" w:rsidRPr="009420D7" w:rsidRDefault="00152542" w:rsidP="00152542">
      <w:pPr>
        <w:overflowPunct w:val="0"/>
        <w:autoSpaceDE w:val="0"/>
        <w:spacing w:after="0" w:line="240" w:lineRule="auto"/>
        <w:textAlignment w:val="baseline"/>
        <w:rPr>
          <w:rFonts w:eastAsia="Times New Roman" w:cs="Calibri"/>
          <w:b/>
          <w:sz w:val="24"/>
          <w:szCs w:val="24"/>
          <w:lang w:eastAsia="cs-CZ"/>
        </w:rPr>
      </w:pPr>
    </w:p>
    <w:p w14:paraId="6BF6073E" w14:textId="77777777" w:rsidR="00152542" w:rsidRPr="009420D7" w:rsidRDefault="00152542" w:rsidP="00152542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  <w:r w:rsidRPr="009420D7">
        <w:rPr>
          <w:rFonts w:eastAsia="Times New Roman" w:cs="Calibri"/>
          <w:sz w:val="24"/>
          <w:szCs w:val="24"/>
          <w:lang w:eastAsia="cs-CZ"/>
        </w:rPr>
        <w:t xml:space="preserve">Okamžikem převzetí až do jeho řádného vrácení nese zhotovitel nebezpečí škody </w:t>
      </w:r>
      <w:r w:rsidR="00C11EE4">
        <w:rPr>
          <w:rFonts w:eastAsia="Times New Roman" w:cs="Calibri"/>
          <w:sz w:val="24"/>
          <w:szCs w:val="24"/>
          <w:lang w:eastAsia="cs-CZ"/>
        </w:rPr>
        <w:t>předan</w:t>
      </w:r>
      <w:r w:rsidRPr="009420D7">
        <w:rPr>
          <w:rFonts w:eastAsia="Times New Roman" w:cs="Calibri"/>
          <w:sz w:val="24"/>
          <w:szCs w:val="24"/>
          <w:lang w:eastAsia="cs-CZ"/>
        </w:rPr>
        <w:t>ých</w:t>
      </w:r>
      <w:r w:rsidR="00032271">
        <w:rPr>
          <w:rFonts w:eastAsia="Times New Roman" w:cs="Calibri"/>
          <w:sz w:val="24"/>
          <w:szCs w:val="24"/>
          <w:lang w:eastAsia="cs-CZ"/>
        </w:rPr>
        <w:t xml:space="preserve"> dílech</w:t>
      </w:r>
      <w:r w:rsidRPr="009420D7">
        <w:rPr>
          <w:rFonts w:eastAsia="Times New Roman" w:cs="Calibri"/>
          <w:sz w:val="24"/>
          <w:szCs w:val="24"/>
          <w:lang w:eastAsia="cs-CZ"/>
        </w:rPr>
        <w:t>, jejichž restaurování je předmětem této smlouvy. Odcizení, ztráta či jakékoli poškození předmětů bude zhotovitelem hrazeno v plném rozsahu.</w:t>
      </w:r>
    </w:p>
    <w:p w14:paraId="5880BF79" w14:textId="77777777" w:rsidR="00152542" w:rsidRPr="009420D7" w:rsidRDefault="00152542" w:rsidP="00152542">
      <w:pPr>
        <w:spacing w:after="0" w:line="240" w:lineRule="auto"/>
        <w:ind w:left="360"/>
        <w:jc w:val="both"/>
        <w:rPr>
          <w:rFonts w:eastAsia="Times New Roman" w:cs="Calibri"/>
          <w:sz w:val="24"/>
          <w:szCs w:val="24"/>
          <w:lang w:eastAsia="cs-CZ"/>
        </w:rPr>
      </w:pPr>
    </w:p>
    <w:p w14:paraId="5E3E58CD" w14:textId="77777777" w:rsidR="00152542" w:rsidRPr="009420D7" w:rsidRDefault="00152542" w:rsidP="00152542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  <w:r w:rsidRPr="009420D7">
        <w:rPr>
          <w:rFonts w:eastAsia="Times New Roman" w:cs="Calibri"/>
          <w:sz w:val="24"/>
          <w:szCs w:val="24"/>
          <w:lang w:eastAsia="cs-CZ"/>
        </w:rPr>
        <w:t xml:space="preserve">Vznikne-li v souvislosti s restaurátorskými úkony nové dílo, resp. vznikne-li nové dílo tvůrčím zpracováním díla původního, autorské právo zůstává vyhrazeno zhotoviteli – restaurátorovi. </w:t>
      </w:r>
    </w:p>
    <w:p w14:paraId="18E19421" w14:textId="77777777" w:rsidR="00152542" w:rsidRPr="009420D7" w:rsidRDefault="00152542" w:rsidP="00152542">
      <w:pPr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</w:p>
    <w:p w14:paraId="20FC7FCB" w14:textId="77777777" w:rsidR="00152542" w:rsidRPr="009420D7" w:rsidRDefault="00152542" w:rsidP="00152542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  <w:r w:rsidRPr="009420D7">
        <w:rPr>
          <w:rFonts w:eastAsia="Times New Roman" w:cs="Calibri"/>
          <w:sz w:val="24"/>
          <w:szCs w:val="24"/>
          <w:lang w:eastAsia="cs-CZ"/>
        </w:rPr>
        <w:t>Práva a povinnosti Smluvních stran touto smlouvou výslovně neupravená se řídí právním řádem České republiky, zejm. zákonem č. 89/2012 Sb., občanský zákoník, v platném znění.</w:t>
      </w:r>
    </w:p>
    <w:p w14:paraId="11BF655E" w14:textId="77777777" w:rsidR="00152542" w:rsidRPr="009420D7" w:rsidRDefault="00152542" w:rsidP="00152542">
      <w:pPr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</w:p>
    <w:p w14:paraId="76A079B9" w14:textId="77777777" w:rsidR="00152542" w:rsidRPr="009420D7" w:rsidRDefault="00152542" w:rsidP="00152542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  <w:r w:rsidRPr="009420D7">
        <w:rPr>
          <w:rFonts w:eastAsia="Times New Roman" w:cs="Calibri"/>
          <w:sz w:val="24"/>
          <w:szCs w:val="24"/>
          <w:lang w:eastAsia="cs-CZ"/>
        </w:rPr>
        <w:t>Veškeré změny a dodatky k této smlouvě musí být písemnou formou, jinak jsou neplatné.</w:t>
      </w:r>
    </w:p>
    <w:p w14:paraId="056A9F5A" w14:textId="77777777" w:rsidR="00152542" w:rsidRPr="009420D7" w:rsidRDefault="00152542" w:rsidP="00152542">
      <w:pPr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</w:p>
    <w:p w14:paraId="666FFDF5" w14:textId="77777777" w:rsidR="00152542" w:rsidRPr="009420D7" w:rsidRDefault="00152542" w:rsidP="00152542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  <w:r w:rsidRPr="009420D7">
        <w:rPr>
          <w:rFonts w:eastAsia="Times New Roman" w:cs="Calibri"/>
          <w:sz w:val="24"/>
          <w:szCs w:val="24"/>
          <w:lang w:eastAsia="cs-CZ"/>
        </w:rPr>
        <w:t xml:space="preserve">Tato smlouva je vyhotovena ve dvou stejnopisech s platností originálu, z nichž objednatel i zhotovitel </w:t>
      </w:r>
      <w:proofErr w:type="gramStart"/>
      <w:r w:rsidRPr="009420D7">
        <w:rPr>
          <w:rFonts w:eastAsia="Times New Roman" w:cs="Calibri"/>
          <w:sz w:val="24"/>
          <w:szCs w:val="24"/>
          <w:lang w:eastAsia="cs-CZ"/>
        </w:rPr>
        <w:t>obdrží</w:t>
      </w:r>
      <w:proofErr w:type="gramEnd"/>
      <w:r w:rsidRPr="009420D7">
        <w:rPr>
          <w:rFonts w:eastAsia="Times New Roman" w:cs="Calibri"/>
          <w:sz w:val="24"/>
          <w:szCs w:val="24"/>
          <w:lang w:eastAsia="cs-CZ"/>
        </w:rPr>
        <w:t xml:space="preserve"> po jednom vyhotovení.</w:t>
      </w:r>
    </w:p>
    <w:p w14:paraId="716E9E08" w14:textId="77777777" w:rsidR="00152542" w:rsidRPr="009420D7" w:rsidRDefault="00152542" w:rsidP="00152542">
      <w:pPr>
        <w:overflowPunct w:val="0"/>
        <w:autoSpaceDE w:val="0"/>
        <w:spacing w:after="0" w:line="240" w:lineRule="auto"/>
        <w:ind w:left="720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</w:p>
    <w:p w14:paraId="3BB186AD" w14:textId="77777777" w:rsidR="00152542" w:rsidRPr="009420D7" w:rsidRDefault="00152542" w:rsidP="00152542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  <w:r w:rsidRPr="009420D7">
        <w:rPr>
          <w:rFonts w:eastAsia="Times New Roman" w:cs="Calibri"/>
          <w:sz w:val="24"/>
          <w:szCs w:val="24"/>
          <w:lang w:eastAsia="cs-CZ"/>
        </w:rPr>
        <w:t>Všichni účastníci této smlouvy prohlašují, že tuto smlouvu uzavřeli svobodně, vážně a srozumitelně, nikoli v tísni ani za jinak nápadně nevýhodných podmínek, smlouvu si přečetli, s jejím obsahem souhlasí a na důkaz toho připojují své podpisy.</w:t>
      </w:r>
    </w:p>
    <w:p w14:paraId="248878BC" w14:textId="77777777" w:rsidR="00152542" w:rsidRDefault="00152542" w:rsidP="00152542">
      <w:pPr>
        <w:overflowPunct w:val="0"/>
        <w:autoSpaceDE w:val="0"/>
        <w:spacing w:after="0" w:line="240" w:lineRule="auto"/>
        <w:textAlignment w:val="baseline"/>
        <w:rPr>
          <w:rFonts w:cs="Calibri"/>
          <w:sz w:val="24"/>
          <w:szCs w:val="24"/>
        </w:rPr>
      </w:pPr>
    </w:p>
    <w:p w14:paraId="228C8EA1" w14:textId="77777777" w:rsidR="00152542" w:rsidRDefault="00152542" w:rsidP="00152542">
      <w:pPr>
        <w:overflowPunct w:val="0"/>
        <w:autoSpaceDE w:val="0"/>
        <w:spacing w:after="0" w:line="240" w:lineRule="auto"/>
        <w:textAlignment w:val="baseline"/>
        <w:rPr>
          <w:rFonts w:cs="Calibri"/>
          <w:sz w:val="24"/>
          <w:szCs w:val="24"/>
        </w:rPr>
      </w:pPr>
    </w:p>
    <w:p w14:paraId="05487129" w14:textId="77777777" w:rsidR="00152542" w:rsidRDefault="00152542" w:rsidP="00152542">
      <w:pPr>
        <w:overflowPunct w:val="0"/>
        <w:autoSpaceDE w:val="0"/>
        <w:spacing w:after="0" w:line="240" w:lineRule="auto"/>
        <w:textAlignment w:val="baseline"/>
        <w:rPr>
          <w:rFonts w:cs="Calibri"/>
          <w:sz w:val="24"/>
          <w:szCs w:val="24"/>
        </w:rPr>
      </w:pPr>
    </w:p>
    <w:p w14:paraId="4729EDFD" w14:textId="77777777" w:rsidR="00152542" w:rsidRPr="009420D7" w:rsidRDefault="00152542" w:rsidP="00152542">
      <w:pPr>
        <w:overflowPunct w:val="0"/>
        <w:autoSpaceDE w:val="0"/>
        <w:spacing w:after="0" w:line="240" w:lineRule="auto"/>
        <w:textAlignment w:val="baseline"/>
        <w:rPr>
          <w:rFonts w:cs="Calibri"/>
          <w:sz w:val="24"/>
          <w:szCs w:val="24"/>
        </w:rPr>
      </w:pPr>
    </w:p>
    <w:p w14:paraId="2E9BD050" w14:textId="77777777" w:rsidR="00152542" w:rsidRDefault="00152542" w:rsidP="00152542">
      <w:pPr>
        <w:overflowPunct w:val="0"/>
        <w:autoSpaceDE w:val="0"/>
        <w:spacing w:after="0" w:line="240" w:lineRule="auto"/>
        <w:textAlignment w:val="baseline"/>
        <w:rPr>
          <w:rFonts w:cs="Calibri"/>
          <w:sz w:val="24"/>
          <w:szCs w:val="24"/>
        </w:rPr>
      </w:pPr>
    </w:p>
    <w:p w14:paraId="2A9358E4" w14:textId="77777777" w:rsidR="007A5541" w:rsidRPr="009420D7" w:rsidRDefault="007A5541" w:rsidP="00152542">
      <w:pPr>
        <w:overflowPunct w:val="0"/>
        <w:autoSpaceDE w:val="0"/>
        <w:spacing w:after="0" w:line="240" w:lineRule="auto"/>
        <w:textAlignment w:val="baseline"/>
        <w:rPr>
          <w:rFonts w:cs="Calibri"/>
          <w:sz w:val="24"/>
          <w:szCs w:val="24"/>
        </w:rPr>
      </w:pPr>
    </w:p>
    <w:p w14:paraId="71C5F5C5" w14:textId="77777777" w:rsidR="00152542" w:rsidRPr="009420D7" w:rsidRDefault="00152542" w:rsidP="00152542">
      <w:pPr>
        <w:overflowPunct w:val="0"/>
        <w:autoSpaceDE w:val="0"/>
        <w:spacing w:after="0" w:line="240" w:lineRule="auto"/>
        <w:textAlignment w:val="baseline"/>
        <w:rPr>
          <w:rFonts w:cs="Calibri"/>
          <w:sz w:val="24"/>
          <w:szCs w:val="24"/>
        </w:rPr>
      </w:pPr>
    </w:p>
    <w:p w14:paraId="527289B1" w14:textId="77777777" w:rsidR="00152542" w:rsidRPr="009420D7" w:rsidRDefault="00152542" w:rsidP="00152542">
      <w:pPr>
        <w:overflowPunct w:val="0"/>
        <w:autoSpaceDE w:val="0"/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cs-CZ"/>
        </w:rPr>
      </w:pPr>
      <w:r w:rsidRPr="009420D7">
        <w:rPr>
          <w:rFonts w:eastAsia="Times New Roman" w:cs="Calibri"/>
          <w:sz w:val="24"/>
          <w:szCs w:val="24"/>
          <w:lang w:eastAsia="cs-CZ"/>
        </w:rPr>
        <w:t>V Aši dne 1</w:t>
      </w:r>
      <w:r w:rsidR="00C11EE4">
        <w:rPr>
          <w:rFonts w:eastAsia="Times New Roman" w:cs="Calibri"/>
          <w:sz w:val="24"/>
          <w:szCs w:val="24"/>
          <w:lang w:eastAsia="cs-CZ"/>
        </w:rPr>
        <w:t>9</w:t>
      </w:r>
      <w:r w:rsidRPr="009420D7">
        <w:rPr>
          <w:rFonts w:eastAsia="Times New Roman" w:cs="Calibri"/>
          <w:sz w:val="24"/>
          <w:szCs w:val="24"/>
          <w:lang w:eastAsia="cs-CZ"/>
        </w:rPr>
        <w:t xml:space="preserve">. </w:t>
      </w:r>
      <w:r w:rsidR="00C11EE4">
        <w:rPr>
          <w:rFonts w:eastAsia="Times New Roman" w:cs="Calibri"/>
          <w:sz w:val="24"/>
          <w:szCs w:val="24"/>
          <w:lang w:eastAsia="cs-CZ"/>
        </w:rPr>
        <w:t>10</w:t>
      </w:r>
      <w:r w:rsidRPr="009420D7">
        <w:rPr>
          <w:rFonts w:eastAsia="Times New Roman" w:cs="Calibri"/>
          <w:sz w:val="24"/>
          <w:szCs w:val="24"/>
          <w:lang w:eastAsia="cs-CZ"/>
        </w:rPr>
        <w:t>. 201</w:t>
      </w:r>
      <w:r w:rsidR="00C11EE4">
        <w:rPr>
          <w:rFonts w:eastAsia="Times New Roman" w:cs="Calibri"/>
          <w:sz w:val="24"/>
          <w:szCs w:val="24"/>
          <w:lang w:eastAsia="cs-CZ"/>
        </w:rPr>
        <w:t>9</w:t>
      </w:r>
      <w:r>
        <w:rPr>
          <w:rFonts w:eastAsia="Times New Roman" w:cs="Calibri"/>
          <w:sz w:val="24"/>
          <w:szCs w:val="24"/>
          <w:lang w:eastAsia="cs-CZ"/>
        </w:rPr>
        <w:tab/>
      </w:r>
      <w:r>
        <w:rPr>
          <w:rFonts w:eastAsia="Times New Roman" w:cs="Calibri"/>
          <w:sz w:val="24"/>
          <w:szCs w:val="24"/>
          <w:lang w:eastAsia="cs-CZ"/>
        </w:rPr>
        <w:tab/>
      </w:r>
      <w:r>
        <w:rPr>
          <w:rFonts w:eastAsia="Times New Roman" w:cs="Calibri"/>
          <w:sz w:val="24"/>
          <w:szCs w:val="24"/>
          <w:lang w:eastAsia="cs-CZ"/>
        </w:rPr>
        <w:tab/>
      </w:r>
      <w:r>
        <w:rPr>
          <w:rFonts w:eastAsia="Times New Roman" w:cs="Calibri"/>
          <w:sz w:val="24"/>
          <w:szCs w:val="24"/>
          <w:lang w:eastAsia="cs-CZ"/>
        </w:rPr>
        <w:tab/>
      </w:r>
      <w:r>
        <w:rPr>
          <w:rFonts w:eastAsia="Times New Roman" w:cs="Calibri"/>
          <w:sz w:val="24"/>
          <w:szCs w:val="24"/>
          <w:lang w:eastAsia="cs-CZ"/>
        </w:rPr>
        <w:tab/>
      </w:r>
      <w:r>
        <w:rPr>
          <w:rFonts w:eastAsia="Times New Roman" w:cs="Calibri"/>
          <w:sz w:val="24"/>
          <w:szCs w:val="24"/>
          <w:lang w:eastAsia="cs-CZ"/>
        </w:rPr>
        <w:tab/>
      </w:r>
      <w:r w:rsidRPr="009420D7">
        <w:rPr>
          <w:rFonts w:eastAsia="Times New Roman" w:cs="Calibri"/>
          <w:sz w:val="24"/>
          <w:szCs w:val="24"/>
          <w:lang w:eastAsia="cs-CZ"/>
        </w:rPr>
        <w:t xml:space="preserve">V Aši dne </w:t>
      </w:r>
    </w:p>
    <w:p w14:paraId="0F192059" w14:textId="77777777" w:rsidR="00152542" w:rsidRPr="009420D7" w:rsidRDefault="00152542" w:rsidP="00152542">
      <w:pPr>
        <w:overflowPunct w:val="0"/>
        <w:autoSpaceDE w:val="0"/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cs-CZ"/>
        </w:rPr>
      </w:pPr>
    </w:p>
    <w:p w14:paraId="51FAB007" w14:textId="77777777" w:rsidR="00152542" w:rsidRPr="009420D7" w:rsidRDefault="00152542" w:rsidP="00152542">
      <w:pPr>
        <w:overflowPunct w:val="0"/>
        <w:autoSpaceDE w:val="0"/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cs-CZ"/>
        </w:rPr>
      </w:pPr>
    </w:p>
    <w:p w14:paraId="193FD124" w14:textId="77777777" w:rsidR="00152542" w:rsidRPr="009420D7" w:rsidRDefault="00152542" w:rsidP="00152542">
      <w:pPr>
        <w:overflowPunct w:val="0"/>
        <w:autoSpaceDE w:val="0"/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cs-CZ"/>
        </w:rPr>
      </w:pPr>
    </w:p>
    <w:p w14:paraId="40470854" w14:textId="77777777" w:rsidR="00152542" w:rsidRPr="009420D7" w:rsidRDefault="00152542" w:rsidP="00152542">
      <w:pPr>
        <w:overflowPunct w:val="0"/>
        <w:autoSpaceDE w:val="0"/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cs-CZ"/>
        </w:rPr>
      </w:pPr>
    </w:p>
    <w:p w14:paraId="0017457A" w14:textId="77777777" w:rsidR="00152542" w:rsidRPr="009420D7" w:rsidRDefault="00152542" w:rsidP="00152542">
      <w:pPr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b/>
          <w:sz w:val="24"/>
          <w:szCs w:val="24"/>
          <w:u w:val="single"/>
          <w:lang w:eastAsia="cs-CZ"/>
        </w:rPr>
      </w:pPr>
      <w:r w:rsidRPr="009420D7">
        <w:rPr>
          <w:rFonts w:eastAsia="Times New Roman" w:cs="Calibri"/>
          <w:b/>
          <w:sz w:val="24"/>
          <w:szCs w:val="24"/>
          <w:u w:val="single"/>
          <w:lang w:eastAsia="cs-CZ"/>
        </w:rPr>
        <w:t>Objednatel:</w:t>
      </w:r>
      <w:r w:rsidRPr="009420D7">
        <w:rPr>
          <w:rFonts w:eastAsia="Times New Roman" w:cs="Calibri"/>
          <w:b/>
          <w:sz w:val="24"/>
          <w:szCs w:val="24"/>
          <w:lang w:eastAsia="cs-CZ"/>
        </w:rPr>
        <w:t xml:space="preserve"> </w:t>
      </w:r>
      <w:r w:rsidRPr="009420D7">
        <w:rPr>
          <w:rFonts w:eastAsia="Times New Roman" w:cs="Calibri"/>
          <w:b/>
          <w:sz w:val="24"/>
          <w:szCs w:val="24"/>
          <w:lang w:eastAsia="cs-CZ"/>
        </w:rPr>
        <w:tab/>
      </w:r>
      <w:r w:rsidRPr="009420D7">
        <w:rPr>
          <w:rFonts w:eastAsia="Times New Roman" w:cs="Calibri"/>
          <w:b/>
          <w:sz w:val="24"/>
          <w:szCs w:val="24"/>
          <w:lang w:eastAsia="cs-CZ"/>
        </w:rPr>
        <w:tab/>
      </w:r>
      <w:r w:rsidRPr="009420D7">
        <w:rPr>
          <w:rFonts w:eastAsia="Times New Roman" w:cs="Calibri"/>
          <w:b/>
          <w:sz w:val="24"/>
          <w:szCs w:val="24"/>
          <w:lang w:eastAsia="cs-CZ"/>
        </w:rPr>
        <w:tab/>
      </w:r>
      <w:r w:rsidRPr="009420D7">
        <w:rPr>
          <w:rFonts w:eastAsia="Times New Roman" w:cs="Calibri"/>
          <w:b/>
          <w:sz w:val="24"/>
          <w:szCs w:val="24"/>
          <w:lang w:eastAsia="cs-CZ"/>
        </w:rPr>
        <w:tab/>
      </w:r>
      <w:r w:rsidRPr="009420D7">
        <w:rPr>
          <w:rFonts w:eastAsia="Times New Roman" w:cs="Calibri"/>
          <w:b/>
          <w:sz w:val="24"/>
          <w:szCs w:val="24"/>
          <w:lang w:eastAsia="cs-CZ"/>
        </w:rPr>
        <w:tab/>
      </w:r>
      <w:r w:rsidRPr="009420D7">
        <w:rPr>
          <w:rFonts w:eastAsia="Times New Roman" w:cs="Calibri"/>
          <w:b/>
          <w:sz w:val="24"/>
          <w:szCs w:val="24"/>
          <w:lang w:eastAsia="cs-CZ"/>
        </w:rPr>
        <w:tab/>
      </w:r>
      <w:r w:rsidRPr="009420D7">
        <w:rPr>
          <w:rFonts w:eastAsia="Times New Roman" w:cs="Calibri"/>
          <w:b/>
          <w:sz w:val="24"/>
          <w:szCs w:val="24"/>
          <w:lang w:eastAsia="cs-CZ"/>
        </w:rPr>
        <w:tab/>
      </w:r>
      <w:r>
        <w:rPr>
          <w:rFonts w:eastAsia="Times New Roman" w:cs="Calibri"/>
          <w:b/>
          <w:sz w:val="24"/>
          <w:szCs w:val="24"/>
          <w:lang w:eastAsia="cs-CZ"/>
        </w:rPr>
        <w:tab/>
      </w:r>
      <w:r w:rsidRPr="009420D7">
        <w:rPr>
          <w:rFonts w:eastAsia="Times New Roman" w:cs="Calibri"/>
          <w:b/>
          <w:sz w:val="24"/>
          <w:szCs w:val="24"/>
          <w:u w:val="single"/>
          <w:lang w:eastAsia="cs-CZ"/>
        </w:rPr>
        <w:t>Zhotovitel:</w:t>
      </w:r>
    </w:p>
    <w:p w14:paraId="17D10D53" w14:textId="77777777" w:rsidR="00152542" w:rsidRPr="009420D7" w:rsidRDefault="00152542" w:rsidP="00152542">
      <w:pPr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b/>
          <w:sz w:val="24"/>
          <w:szCs w:val="24"/>
          <w:u w:val="single"/>
          <w:lang w:eastAsia="cs-CZ"/>
        </w:rPr>
      </w:pPr>
    </w:p>
    <w:p w14:paraId="49F8DEE1" w14:textId="77777777" w:rsidR="00152542" w:rsidRPr="009420D7" w:rsidRDefault="00152542" w:rsidP="00152542">
      <w:pPr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b/>
          <w:sz w:val="24"/>
          <w:szCs w:val="24"/>
          <w:u w:val="single"/>
          <w:lang w:eastAsia="cs-CZ"/>
        </w:rPr>
      </w:pPr>
    </w:p>
    <w:p w14:paraId="6B8B27EF" w14:textId="77777777" w:rsidR="00152542" w:rsidRPr="009420D7" w:rsidRDefault="00152542" w:rsidP="00152542">
      <w:pPr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b/>
          <w:sz w:val="24"/>
          <w:szCs w:val="24"/>
          <w:u w:val="single"/>
          <w:lang w:eastAsia="cs-CZ"/>
        </w:rPr>
      </w:pPr>
    </w:p>
    <w:p w14:paraId="5487ED6A" w14:textId="77777777" w:rsidR="00152542" w:rsidRPr="009420D7" w:rsidRDefault="00152542" w:rsidP="00152542">
      <w:pPr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  <w:r w:rsidRPr="009420D7">
        <w:rPr>
          <w:rFonts w:eastAsia="Times New Roman" w:cs="Calibri"/>
          <w:sz w:val="24"/>
          <w:szCs w:val="24"/>
          <w:lang w:eastAsia="cs-CZ"/>
        </w:rPr>
        <w:tab/>
      </w:r>
    </w:p>
    <w:p w14:paraId="7DABE36E" w14:textId="77777777" w:rsidR="00152542" w:rsidRPr="009420D7" w:rsidRDefault="00152542" w:rsidP="00152542">
      <w:pPr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</w:p>
    <w:p w14:paraId="4640F0B1" w14:textId="77777777" w:rsidR="00152542" w:rsidRPr="00DA1543" w:rsidRDefault="00152542" w:rsidP="00152542"/>
    <w:p w14:paraId="445E8859" w14:textId="77777777" w:rsidR="00152542" w:rsidRPr="009420D7" w:rsidRDefault="00152542" w:rsidP="00152542">
      <w:pPr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</w:p>
    <w:p w14:paraId="79A19432" w14:textId="77777777" w:rsidR="00152542" w:rsidRPr="009420D7" w:rsidRDefault="00152542" w:rsidP="00152542">
      <w:pPr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</w:p>
    <w:p w14:paraId="46BF4883" w14:textId="77777777" w:rsidR="00152542" w:rsidRPr="009420D7" w:rsidRDefault="00152542" w:rsidP="00152542">
      <w:pPr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</w:p>
    <w:p w14:paraId="334D974B" w14:textId="77777777" w:rsidR="00152542" w:rsidRPr="009420D7" w:rsidRDefault="00152542" w:rsidP="00152542">
      <w:pPr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</w:p>
    <w:p w14:paraId="42B1D995" w14:textId="77777777" w:rsidR="00152542" w:rsidRPr="009420D7" w:rsidRDefault="00152542" w:rsidP="00152542">
      <w:pPr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</w:p>
    <w:p w14:paraId="3BF511F4" w14:textId="77777777" w:rsidR="00152542" w:rsidRPr="009420D7" w:rsidRDefault="00152542" w:rsidP="00152542">
      <w:pPr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</w:p>
    <w:p w14:paraId="43BE9BE7" w14:textId="77777777" w:rsidR="00152542" w:rsidRPr="009420D7" w:rsidRDefault="00152542" w:rsidP="00152542">
      <w:pPr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  <w:r w:rsidRPr="009420D7">
        <w:rPr>
          <w:rFonts w:eastAsia="Times New Roman" w:cs="Calibri"/>
          <w:sz w:val="24"/>
          <w:szCs w:val="24"/>
          <w:lang w:eastAsia="cs-CZ"/>
        </w:rPr>
        <w:tab/>
      </w:r>
    </w:p>
    <w:p w14:paraId="026FB3BB" w14:textId="77777777" w:rsidR="00152542" w:rsidRPr="009420D7" w:rsidRDefault="00152542" w:rsidP="00152542">
      <w:pPr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  <w:r w:rsidRPr="009420D7">
        <w:rPr>
          <w:rFonts w:eastAsia="Times New Roman" w:cs="Calibri"/>
          <w:sz w:val="24"/>
          <w:szCs w:val="24"/>
          <w:lang w:eastAsia="cs-CZ"/>
        </w:rPr>
        <w:t>_______________________________                     ________________________________</w:t>
      </w:r>
    </w:p>
    <w:p w14:paraId="124EB300" w14:textId="77777777" w:rsidR="00152542" w:rsidRPr="00EA42CE" w:rsidRDefault="00152542" w:rsidP="00152542">
      <w:pPr>
        <w:overflowPunct w:val="0"/>
        <w:autoSpaceDE w:val="0"/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cs-CZ"/>
        </w:rPr>
      </w:pPr>
      <w:r w:rsidRPr="009420D7">
        <w:rPr>
          <w:rFonts w:eastAsia="Times New Roman" w:cs="Calibri"/>
          <w:sz w:val="24"/>
          <w:szCs w:val="24"/>
          <w:lang w:eastAsia="cs-CZ"/>
        </w:rPr>
        <w:t xml:space="preserve">za </w:t>
      </w:r>
      <w:proofErr w:type="spellStart"/>
      <w:r w:rsidRPr="009420D7">
        <w:rPr>
          <w:rFonts w:eastAsia="Times New Roman" w:cs="Calibri"/>
          <w:sz w:val="24"/>
          <w:szCs w:val="24"/>
          <w:lang w:eastAsia="cs-CZ"/>
        </w:rPr>
        <w:t>KMaIC</w:t>
      </w:r>
      <w:proofErr w:type="spellEnd"/>
      <w:r w:rsidRPr="009420D7">
        <w:rPr>
          <w:rFonts w:eastAsia="Times New Roman" w:cs="Calibri"/>
          <w:sz w:val="24"/>
          <w:szCs w:val="24"/>
          <w:lang w:eastAsia="cs-CZ"/>
        </w:rPr>
        <w:t xml:space="preserve"> Aš,</w:t>
      </w:r>
      <w:r w:rsidRPr="009420D7">
        <w:rPr>
          <w:rFonts w:eastAsia="Times New Roman" w:cs="Calibri"/>
          <w:b/>
          <w:sz w:val="24"/>
          <w:szCs w:val="24"/>
          <w:lang w:eastAsia="cs-CZ"/>
        </w:rPr>
        <w:tab/>
      </w:r>
      <w:r w:rsidRPr="009420D7">
        <w:rPr>
          <w:rFonts w:eastAsia="Times New Roman" w:cs="Calibri"/>
          <w:b/>
          <w:sz w:val="24"/>
          <w:szCs w:val="24"/>
          <w:lang w:eastAsia="cs-CZ"/>
        </w:rPr>
        <w:tab/>
      </w:r>
      <w:r w:rsidRPr="009420D7">
        <w:rPr>
          <w:rFonts w:eastAsia="Times New Roman" w:cs="Calibri"/>
          <w:b/>
          <w:sz w:val="24"/>
          <w:szCs w:val="24"/>
          <w:lang w:eastAsia="cs-CZ"/>
        </w:rPr>
        <w:tab/>
      </w:r>
      <w:r>
        <w:rPr>
          <w:rFonts w:eastAsia="Times New Roman" w:cs="Calibri"/>
          <w:b/>
          <w:sz w:val="24"/>
          <w:szCs w:val="24"/>
          <w:lang w:eastAsia="cs-CZ"/>
        </w:rPr>
        <w:tab/>
      </w:r>
    </w:p>
    <w:p w14:paraId="7035C4F7" w14:textId="77777777" w:rsidR="00152542" w:rsidRPr="009420D7" w:rsidRDefault="00152542" w:rsidP="00152542">
      <w:pPr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</w:p>
    <w:p w14:paraId="59D230E3" w14:textId="77777777" w:rsidR="00152542" w:rsidRPr="009420D7" w:rsidRDefault="00152542" w:rsidP="00152542">
      <w:pPr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</w:p>
    <w:p w14:paraId="6FAA69BA" w14:textId="77777777" w:rsidR="00152542" w:rsidRPr="009420D7" w:rsidRDefault="00152542" w:rsidP="00152542">
      <w:pPr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</w:p>
    <w:p w14:paraId="77A6E8AC" w14:textId="77777777" w:rsidR="00152542" w:rsidRPr="009420D7" w:rsidRDefault="00152542" w:rsidP="00152542">
      <w:pPr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cs-CZ"/>
        </w:rPr>
      </w:pPr>
    </w:p>
    <w:p w14:paraId="59390219" w14:textId="77777777" w:rsidR="00152542" w:rsidRPr="009420D7" w:rsidRDefault="00152542" w:rsidP="00152542">
      <w:pPr>
        <w:overflowPunct w:val="0"/>
        <w:autoSpaceDE w:val="0"/>
        <w:spacing w:after="0" w:line="240" w:lineRule="auto"/>
        <w:textAlignment w:val="baseline"/>
        <w:rPr>
          <w:rFonts w:cs="Calibri"/>
          <w:sz w:val="24"/>
          <w:szCs w:val="24"/>
        </w:rPr>
      </w:pPr>
    </w:p>
    <w:p w14:paraId="7B125D68" w14:textId="77777777" w:rsidR="00152542" w:rsidRPr="00E237CB" w:rsidRDefault="00152542" w:rsidP="00152542"/>
    <w:p w14:paraId="0A96674E" w14:textId="77777777" w:rsidR="00152542" w:rsidRDefault="00152542" w:rsidP="00152542"/>
    <w:p w14:paraId="4705CD03" w14:textId="77777777" w:rsidR="00CC6AF5" w:rsidRDefault="00CC6AF5"/>
    <w:sectPr w:rsidR="00CC6AF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6E5CF" w14:textId="77777777" w:rsidR="00AE2A14" w:rsidRDefault="00AE2A14">
      <w:pPr>
        <w:spacing w:after="0" w:line="240" w:lineRule="auto"/>
      </w:pPr>
      <w:r>
        <w:separator/>
      </w:r>
    </w:p>
  </w:endnote>
  <w:endnote w:type="continuationSeparator" w:id="0">
    <w:p w14:paraId="26C41E64" w14:textId="77777777" w:rsidR="00AE2A14" w:rsidRDefault="00AE2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5AF5F" w14:textId="77777777" w:rsidR="00EA42CE" w:rsidRDefault="00152542">
    <w:pPr>
      <w:pStyle w:val="Zpat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ind w:right="360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20C05DD" wp14:editId="224991AE">
              <wp:simplePos x="0" y="0"/>
              <wp:positionH relativeFrom="page">
                <wp:posOffset>6596380</wp:posOffset>
              </wp:positionH>
              <wp:positionV relativeFrom="paragraph">
                <wp:posOffset>635</wp:posOffset>
              </wp:positionV>
              <wp:extent cx="63500" cy="144780"/>
              <wp:effectExtent l="5080" t="635" r="7620" b="6985"/>
              <wp:wrapSquare wrapText="largest"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47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6681FF" w14:textId="77777777" w:rsidR="00EA42CE" w:rsidRDefault="00032271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3F327F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0C05D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519.4pt;margin-top:.05pt;width:5pt;height:11.4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" stroked="f">
              <v:fill opacity="0"/>
              <v:textbox inset="0,0,0,0">
                <w:txbxContent>
                  <w:p w14:paraId="7B6681FF" w14:textId="77777777" w:rsidR="00EA42CE" w:rsidRDefault="00032271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3F327F"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56A8A" w14:textId="77777777" w:rsidR="00EA42CE" w:rsidRDefault="004071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6D657" w14:textId="77777777" w:rsidR="00AE2A14" w:rsidRDefault="00AE2A14">
      <w:pPr>
        <w:spacing w:after="0" w:line="240" w:lineRule="auto"/>
      </w:pPr>
      <w:r>
        <w:separator/>
      </w:r>
    </w:p>
  </w:footnote>
  <w:footnote w:type="continuationSeparator" w:id="0">
    <w:p w14:paraId="292540CC" w14:textId="77777777" w:rsidR="00AE2A14" w:rsidRDefault="00AE2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DEE97" w14:textId="77777777" w:rsidR="00EA42CE" w:rsidRDefault="004071CD">
    <w:pPr>
      <w:pStyle w:val="Zhlav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E7D75" w14:textId="77777777" w:rsidR="00EA42CE" w:rsidRDefault="004071C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eastAsia="cs-CZ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eastAsia="cs-CZ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lang w:eastAsia="cs-CZ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eastAsia="cs-CZ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eastAsia="cs-CZ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lang w:eastAsia="cs-CZ"/>
      </w:rPr>
    </w:lvl>
  </w:abstractNum>
  <w:num w:numId="1" w16cid:durableId="1526207219">
    <w:abstractNumId w:val="0"/>
  </w:num>
  <w:num w:numId="2" w16cid:durableId="1965036631">
    <w:abstractNumId w:val="1"/>
  </w:num>
  <w:num w:numId="3" w16cid:durableId="401677174">
    <w:abstractNumId w:val="2"/>
  </w:num>
  <w:num w:numId="4" w16cid:durableId="386104277">
    <w:abstractNumId w:val="3"/>
  </w:num>
  <w:num w:numId="5" w16cid:durableId="85808654">
    <w:abstractNumId w:val="4"/>
  </w:num>
  <w:num w:numId="6" w16cid:durableId="238559713">
    <w:abstractNumId w:val="5"/>
  </w:num>
  <w:num w:numId="7" w16cid:durableId="1958566169">
    <w:abstractNumId w:val="6"/>
  </w:num>
  <w:num w:numId="8" w16cid:durableId="12159640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2542"/>
    <w:rsid w:val="00032271"/>
    <w:rsid w:val="000630D0"/>
    <w:rsid w:val="000C0BB0"/>
    <w:rsid w:val="00152542"/>
    <w:rsid w:val="003F327F"/>
    <w:rsid w:val="004071CD"/>
    <w:rsid w:val="00434FA8"/>
    <w:rsid w:val="006250FB"/>
    <w:rsid w:val="00644408"/>
    <w:rsid w:val="007234CE"/>
    <w:rsid w:val="007A5541"/>
    <w:rsid w:val="008754F7"/>
    <w:rsid w:val="008A4A83"/>
    <w:rsid w:val="00A97230"/>
    <w:rsid w:val="00AE2A14"/>
    <w:rsid w:val="00B35D89"/>
    <w:rsid w:val="00C11EE4"/>
    <w:rsid w:val="00C272C4"/>
    <w:rsid w:val="00C3212F"/>
    <w:rsid w:val="00C73E39"/>
    <w:rsid w:val="00C916F8"/>
    <w:rsid w:val="00CC6AF5"/>
    <w:rsid w:val="00DB403A"/>
    <w:rsid w:val="00EC3838"/>
    <w:rsid w:val="00F0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096F1D"/>
  <w15:docId w15:val="{CE73803B-110B-40EB-980E-1E30E55D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254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rsid w:val="00152542"/>
  </w:style>
  <w:style w:type="character" w:styleId="Hypertextovodkaz">
    <w:name w:val="Hyperlink"/>
    <w:rsid w:val="00152542"/>
    <w:rPr>
      <w:color w:val="000080"/>
      <w:u w:val="single"/>
    </w:rPr>
  </w:style>
  <w:style w:type="paragraph" w:styleId="Zhlav">
    <w:name w:val="header"/>
    <w:basedOn w:val="Normln"/>
    <w:link w:val="ZhlavChar"/>
    <w:rsid w:val="00152542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ZhlavChar">
    <w:name w:val="Záhlaví Char"/>
    <w:basedOn w:val="Standardnpsmoodstavce"/>
    <w:link w:val="Zhlav"/>
    <w:rsid w:val="0015254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Zpat">
    <w:name w:val="footer"/>
    <w:basedOn w:val="Normln"/>
    <w:link w:val="ZpatChar"/>
    <w:rsid w:val="00152542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ZpatChar">
    <w:name w:val="Zápatí Char"/>
    <w:basedOn w:val="Standardnpsmoodstavce"/>
    <w:link w:val="Zpat"/>
    <w:rsid w:val="0015254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5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554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hk.cz/dieceze/dohalice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ihk.cz/dieceze/dohalic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hk.cz/dieceze/dohalice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83DE6-4CAA-4914-B8C9-D5C465EF8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1028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Zelinková</dc:creator>
  <cp:lastModifiedBy>Naďa</cp:lastModifiedBy>
  <cp:revision>2</cp:revision>
  <cp:lastPrinted>2019-11-19T11:50:00Z</cp:lastPrinted>
  <dcterms:created xsi:type="dcterms:W3CDTF">2022-12-07T21:48:00Z</dcterms:created>
  <dcterms:modified xsi:type="dcterms:W3CDTF">2022-12-07T21:48:00Z</dcterms:modified>
</cp:coreProperties>
</file>