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4D4" w:rsidRPr="00064D49" w:rsidRDefault="000C34D4" w:rsidP="00064D49">
      <w:pPr>
        <w:rPr>
          <w:rFonts w:asciiTheme="minorHAnsi" w:hAnsiTheme="minorHAnsi" w:cstheme="minorHAnsi"/>
          <w:sz w:val="21"/>
          <w:szCs w:val="21"/>
        </w:rPr>
      </w:pPr>
      <w:r w:rsidRPr="00064D49">
        <w:rPr>
          <w:rFonts w:asciiTheme="minorHAnsi" w:hAnsiTheme="minorHAnsi" w:cstheme="minorHAnsi"/>
          <w:sz w:val="21"/>
          <w:szCs w:val="21"/>
        </w:rPr>
        <w:t>Níže uvedeného dne, měsíce a roku sjednal</w:t>
      </w:r>
      <w:r w:rsidR="00B50E32" w:rsidRPr="00064D49">
        <w:rPr>
          <w:rFonts w:asciiTheme="minorHAnsi" w:hAnsiTheme="minorHAnsi" w:cstheme="minorHAnsi"/>
          <w:sz w:val="21"/>
          <w:szCs w:val="21"/>
        </w:rPr>
        <w:t>i</w:t>
      </w:r>
    </w:p>
    <w:p w:rsidR="00B50E32" w:rsidRPr="00064D49" w:rsidRDefault="00B50E32" w:rsidP="00064D49">
      <w:pPr>
        <w:rPr>
          <w:rFonts w:asciiTheme="minorHAnsi" w:hAnsiTheme="minorHAnsi" w:cstheme="minorHAnsi"/>
          <w:sz w:val="21"/>
          <w:szCs w:val="21"/>
        </w:rPr>
      </w:pPr>
    </w:p>
    <w:p w:rsidR="004426AE" w:rsidRPr="004426AE" w:rsidRDefault="004426AE" w:rsidP="004426AE">
      <w:pPr>
        <w:rPr>
          <w:rFonts w:asciiTheme="minorHAnsi" w:hAnsiTheme="minorHAnsi" w:cstheme="minorHAnsi"/>
          <w:b/>
          <w:sz w:val="21"/>
          <w:szCs w:val="21"/>
        </w:rPr>
      </w:pPr>
      <w:r w:rsidRPr="004426AE">
        <w:rPr>
          <w:rFonts w:asciiTheme="minorHAnsi" w:hAnsiTheme="minorHAnsi" w:cstheme="minorHAnsi"/>
          <w:b/>
          <w:sz w:val="21"/>
          <w:szCs w:val="21"/>
        </w:rPr>
        <w:t>Technika požární ochrany s.r.o</w:t>
      </w:r>
      <w:r>
        <w:rPr>
          <w:rFonts w:asciiTheme="minorHAnsi" w:hAnsiTheme="minorHAnsi" w:cstheme="minorHAnsi"/>
          <w:b/>
          <w:sz w:val="21"/>
          <w:szCs w:val="21"/>
        </w:rPr>
        <w:t>.</w:t>
      </w:r>
    </w:p>
    <w:p w:rsidR="004426AE" w:rsidRPr="004426AE" w:rsidRDefault="004426AE" w:rsidP="004426AE">
      <w:pPr>
        <w:rPr>
          <w:rFonts w:asciiTheme="minorHAnsi" w:hAnsiTheme="minorHAnsi" w:cstheme="minorHAnsi"/>
          <w:sz w:val="21"/>
          <w:szCs w:val="21"/>
        </w:rPr>
      </w:pPr>
      <w:r w:rsidRPr="004426AE">
        <w:rPr>
          <w:rFonts w:asciiTheme="minorHAnsi" w:hAnsiTheme="minorHAnsi" w:cstheme="minorHAnsi"/>
          <w:sz w:val="21"/>
          <w:szCs w:val="21"/>
        </w:rPr>
        <w:t>IČ / DIČ: 09121129; CZ09121129</w:t>
      </w:r>
    </w:p>
    <w:p w:rsidR="004426AE" w:rsidRPr="004426AE" w:rsidRDefault="004426AE" w:rsidP="004426AE">
      <w:pPr>
        <w:rPr>
          <w:rFonts w:asciiTheme="minorHAnsi" w:hAnsiTheme="minorHAnsi" w:cstheme="minorHAnsi"/>
          <w:sz w:val="21"/>
          <w:szCs w:val="21"/>
        </w:rPr>
      </w:pPr>
      <w:r>
        <w:rPr>
          <w:rFonts w:asciiTheme="minorHAnsi" w:hAnsiTheme="minorHAnsi" w:cstheme="minorHAnsi"/>
          <w:sz w:val="21"/>
          <w:szCs w:val="21"/>
        </w:rPr>
        <w:t xml:space="preserve">sídlo: </w:t>
      </w:r>
      <w:r w:rsidRPr="004426AE">
        <w:rPr>
          <w:rFonts w:asciiTheme="minorHAnsi" w:hAnsiTheme="minorHAnsi" w:cstheme="minorHAnsi"/>
          <w:sz w:val="21"/>
          <w:szCs w:val="21"/>
        </w:rPr>
        <w:t>Sokolská 700, 768 33, Morkovice-Slížany</w:t>
      </w:r>
    </w:p>
    <w:p w:rsidR="004426AE" w:rsidRPr="004426AE" w:rsidRDefault="004426AE" w:rsidP="004426AE">
      <w:pPr>
        <w:rPr>
          <w:rFonts w:asciiTheme="minorHAnsi" w:hAnsiTheme="minorHAnsi" w:cstheme="minorHAnsi"/>
          <w:sz w:val="21"/>
          <w:szCs w:val="21"/>
        </w:rPr>
      </w:pPr>
      <w:r w:rsidRPr="004426AE">
        <w:rPr>
          <w:rFonts w:asciiTheme="minorHAnsi" w:hAnsiTheme="minorHAnsi" w:cstheme="minorHAnsi"/>
          <w:sz w:val="21"/>
          <w:szCs w:val="21"/>
        </w:rPr>
        <w:t>zapsána: Obchodním rejstříku vedeném u Krajského soudu v Brně, C 117376</w:t>
      </w:r>
    </w:p>
    <w:p w:rsidR="004426AE" w:rsidRPr="004426AE" w:rsidRDefault="004426AE" w:rsidP="004426AE">
      <w:pPr>
        <w:rPr>
          <w:rFonts w:asciiTheme="minorHAnsi" w:hAnsiTheme="minorHAnsi" w:cstheme="minorHAnsi"/>
          <w:b/>
          <w:sz w:val="21"/>
          <w:szCs w:val="21"/>
        </w:rPr>
      </w:pPr>
      <w:r w:rsidRPr="004426AE">
        <w:rPr>
          <w:rFonts w:asciiTheme="minorHAnsi" w:hAnsiTheme="minorHAnsi" w:cstheme="minorHAnsi"/>
          <w:b/>
          <w:sz w:val="21"/>
          <w:szCs w:val="21"/>
        </w:rPr>
        <w:t xml:space="preserve">zast. </w:t>
      </w:r>
      <w:r w:rsidR="00737E50">
        <w:rPr>
          <w:rFonts w:asciiTheme="minorHAnsi" w:hAnsiTheme="minorHAnsi" w:cstheme="minorHAnsi"/>
          <w:b/>
          <w:sz w:val="21"/>
          <w:szCs w:val="21"/>
        </w:rPr>
        <w:t>xxxxxxxxxxxxxxxxxxxxxx</w:t>
      </w:r>
    </w:p>
    <w:p w:rsidR="000C34D4" w:rsidRPr="00064D49" w:rsidRDefault="004426AE" w:rsidP="004426AE">
      <w:pPr>
        <w:rPr>
          <w:rFonts w:asciiTheme="minorHAnsi" w:hAnsiTheme="minorHAnsi" w:cstheme="minorHAnsi"/>
          <w:sz w:val="21"/>
          <w:szCs w:val="21"/>
        </w:rPr>
      </w:pPr>
      <w:r w:rsidRPr="004426AE">
        <w:rPr>
          <w:rFonts w:asciiTheme="minorHAnsi" w:hAnsiTheme="minorHAnsi" w:cstheme="minorHAnsi"/>
          <w:sz w:val="21"/>
          <w:szCs w:val="21"/>
        </w:rPr>
        <w:t xml:space="preserve">bankovní spojení: </w:t>
      </w:r>
      <w:r w:rsidR="00737E50">
        <w:rPr>
          <w:rFonts w:asciiTheme="minorHAnsi" w:hAnsiTheme="minorHAnsi" w:cstheme="minorHAnsi"/>
          <w:sz w:val="21"/>
          <w:szCs w:val="21"/>
        </w:rPr>
        <w:t xml:space="preserve">xxxxxxxxxxxxx </w:t>
      </w:r>
      <w:r w:rsidRPr="004426AE">
        <w:rPr>
          <w:rFonts w:asciiTheme="minorHAnsi" w:hAnsiTheme="minorHAnsi" w:cstheme="minorHAnsi"/>
          <w:sz w:val="21"/>
          <w:szCs w:val="21"/>
        </w:rPr>
        <w:t xml:space="preserve">Č. účtu: </w:t>
      </w:r>
      <w:r w:rsidR="00737E50">
        <w:rPr>
          <w:rFonts w:asciiTheme="minorHAnsi" w:hAnsiTheme="minorHAnsi" w:cstheme="minorHAnsi"/>
          <w:sz w:val="21"/>
          <w:szCs w:val="21"/>
        </w:rPr>
        <w:t>xxxxxxxxxxx</w:t>
      </w:r>
    </w:p>
    <w:p w:rsidR="004426AE" w:rsidRDefault="004426AE" w:rsidP="00064D49">
      <w:pPr>
        <w:ind w:left="4248" w:firstLine="708"/>
        <w:rPr>
          <w:rFonts w:asciiTheme="minorHAnsi" w:hAnsiTheme="minorHAnsi" w:cstheme="minorHAnsi"/>
          <w:b/>
          <w:sz w:val="22"/>
          <w:szCs w:val="22"/>
        </w:rPr>
      </w:pPr>
    </w:p>
    <w:p w:rsidR="000C34D4" w:rsidRPr="00064D49" w:rsidRDefault="004426AE" w:rsidP="00064D49">
      <w:pPr>
        <w:ind w:left="4248" w:firstLine="708"/>
        <w:rPr>
          <w:rFonts w:asciiTheme="minorHAnsi" w:hAnsiTheme="minorHAnsi" w:cstheme="minorHAnsi"/>
          <w:sz w:val="21"/>
          <w:szCs w:val="21"/>
        </w:rPr>
      </w:pPr>
      <w:r w:rsidRPr="00064D49">
        <w:rPr>
          <w:rFonts w:asciiTheme="minorHAnsi" w:hAnsiTheme="minorHAnsi" w:cstheme="minorHAnsi"/>
          <w:sz w:val="21"/>
          <w:szCs w:val="21"/>
        </w:rPr>
        <w:t xml:space="preserve"> </w:t>
      </w:r>
      <w:r w:rsidR="000C34D4" w:rsidRPr="00064D49">
        <w:rPr>
          <w:rFonts w:asciiTheme="minorHAnsi" w:hAnsiTheme="minorHAnsi" w:cstheme="minorHAnsi"/>
          <w:sz w:val="21"/>
          <w:szCs w:val="21"/>
        </w:rPr>
        <w:t>(dále také jen „</w:t>
      </w:r>
      <w:r w:rsidR="00FE57DB" w:rsidRPr="00064D49">
        <w:rPr>
          <w:rFonts w:asciiTheme="minorHAnsi" w:hAnsiTheme="minorHAnsi" w:cstheme="minorHAnsi"/>
          <w:sz w:val="21"/>
          <w:szCs w:val="21"/>
        </w:rPr>
        <w:t>poskytovatel</w:t>
      </w:r>
      <w:r w:rsidR="000C34D4" w:rsidRPr="00064D49">
        <w:rPr>
          <w:rFonts w:asciiTheme="minorHAnsi" w:hAnsiTheme="minorHAnsi" w:cstheme="minorHAnsi"/>
          <w:sz w:val="21"/>
          <w:szCs w:val="21"/>
        </w:rPr>
        <w:t>“)</w:t>
      </w:r>
    </w:p>
    <w:p w:rsidR="000C34D4" w:rsidRPr="00064D49" w:rsidRDefault="000C34D4" w:rsidP="00064D49">
      <w:pPr>
        <w:rPr>
          <w:rFonts w:asciiTheme="minorHAnsi" w:hAnsiTheme="minorHAnsi" w:cstheme="minorHAnsi"/>
          <w:sz w:val="21"/>
          <w:szCs w:val="21"/>
        </w:rPr>
      </w:pPr>
    </w:p>
    <w:p w:rsidR="000C34D4" w:rsidRPr="00064D49" w:rsidRDefault="000C34D4" w:rsidP="00064D49">
      <w:pPr>
        <w:rPr>
          <w:rFonts w:asciiTheme="minorHAnsi" w:hAnsiTheme="minorHAnsi" w:cstheme="minorHAnsi"/>
          <w:sz w:val="21"/>
          <w:szCs w:val="21"/>
        </w:rPr>
      </w:pPr>
      <w:r w:rsidRPr="00064D49">
        <w:rPr>
          <w:rFonts w:asciiTheme="minorHAnsi" w:hAnsiTheme="minorHAnsi" w:cstheme="minorHAnsi"/>
          <w:sz w:val="21"/>
          <w:szCs w:val="21"/>
        </w:rPr>
        <w:t>a</w:t>
      </w:r>
    </w:p>
    <w:p w:rsidR="00FE4521" w:rsidRDefault="00FE4521" w:rsidP="00FE4521">
      <w:pPr>
        <w:rPr>
          <w:rFonts w:asciiTheme="minorHAnsi" w:hAnsiTheme="minorHAnsi" w:cstheme="minorHAnsi"/>
          <w:sz w:val="21"/>
          <w:szCs w:val="21"/>
        </w:rPr>
      </w:pPr>
    </w:p>
    <w:p w:rsidR="00FE4521" w:rsidRPr="00FE4521" w:rsidRDefault="00FE4521" w:rsidP="00FE4521">
      <w:pPr>
        <w:rPr>
          <w:rFonts w:asciiTheme="minorHAnsi" w:hAnsiTheme="minorHAnsi" w:cstheme="minorHAnsi"/>
          <w:b/>
          <w:sz w:val="21"/>
          <w:szCs w:val="21"/>
        </w:rPr>
      </w:pPr>
      <w:r w:rsidRPr="00FE4521">
        <w:rPr>
          <w:rFonts w:asciiTheme="minorHAnsi" w:hAnsiTheme="minorHAnsi" w:cstheme="minorHAnsi"/>
          <w:b/>
          <w:sz w:val="21"/>
          <w:szCs w:val="21"/>
        </w:rPr>
        <w:t xml:space="preserve">Národní památkový ústav, </w:t>
      </w:r>
    </w:p>
    <w:p w:rsidR="00FE4521" w:rsidRPr="00FE4521" w:rsidRDefault="00FE4521" w:rsidP="00FE4521">
      <w:pPr>
        <w:rPr>
          <w:rFonts w:asciiTheme="minorHAnsi" w:hAnsiTheme="minorHAnsi" w:cstheme="minorHAnsi"/>
          <w:sz w:val="21"/>
          <w:szCs w:val="21"/>
        </w:rPr>
      </w:pPr>
      <w:r w:rsidRPr="00FE4521">
        <w:rPr>
          <w:rFonts w:asciiTheme="minorHAnsi" w:hAnsiTheme="minorHAnsi" w:cstheme="minorHAnsi"/>
          <w:sz w:val="21"/>
          <w:szCs w:val="21"/>
        </w:rPr>
        <w:t xml:space="preserve">státní příspěvková organizace </w:t>
      </w:r>
    </w:p>
    <w:p w:rsidR="00FE4521" w:rsidRPr="00FE4521" w:rsidRDefault="00FE4521" w:rsidP="00FE4521">
      <w:pPr>
        <w:rPr>
          <w:rFonts w:asciiTheme="minorHAnsi" w:hAnsiTheme="minorHAnsi" w:cstheme="minorHAnsi"/>
          <w:sz w:val="21"/>
          <w:szCs w:val="21"/>
        </w:rPr>
      </w:pPr>
      <w:r w:rsidRPr="00FE4521">
        <w:rPr>
          <w:rFonts w:asciiTheme="minorHAnsi" w:hAnsiTheme="minorHAnsi" w:cstheme="minorHAnsi"/>
          <w:sz w:val="21"/>
          <w:szCs w:val="21"/>
        </w:rPr>
        <w:t>se sídlem Valdštejnské nám. 162/3, 118 01  Praha 1 – Malá Strana,</w:t>
      </w:r>
    </w:p>
    <w:p w:rsidR="00FE4521" w:rsidRPr="00FE4521" w:rsidRDefault="00FE4521" w:rsidP="00FE4521">
      <w:pPr>
        <w:rPr>
          <w:rFonts w:asciiTheme="minorHAnsi" w:hAnsiTheme="minorHAnsi" w:cstheme="minorHAnsi"/>
          <w:sz w:val="21"/>
          <w:szCs w:val="21"/>
        </w:rPr>
      </w:pPr>
      <w:r w:rsidRPr="00FE4521">
        <w:rPr>
          <w:rFonts w:asciiTheme="minorHAnsi" w:hAnsiTheme="minorHAnsi" w:cstheme="minorHAnsi"/>
          <w:sz w:val="21"/>
          <w:szCs w:val="21"/>
        </w:rPr>
        <w:t>IČO: 75032333, DIČ: CZ75032333,</w:t>
      </w:r>
    </w:p>
    <w:p w:rsidR="00FE4521" w:rsidRPr="00FE4521" w:rsidRDefault="00FE4521" w:rsidP="00FE4521">
      <w:pPr>
        <w:rPr>
          <w:rFonts w:asciiTheme="minorHAnsi" w:hAnsiTheme="minorHAnsi" w:cstheme="minorHAnsi"/>
          <w:sz w:val="21"/>
          <w:szCs w:val="21"/>
        </w:rPr>
      </w:pPr>
      <w:r w:rsidRPr="00FE4521">
        <w:rPr>
          <w:rFonts w:asciiTheme="minorHAnsi" w:hAnsiTheme="minorHAnsi" w:cstheme="minorHAnsi"/>
          <w:sz w:val="21"/>
          <w:szCs w:val="21"/>
        </w:rPr>
        <w:t xml:space="preserve">zastoupený Ing. arch. Naděždou Goryczkovou, generální ředitelkou </w:t>
      </w:r>
    </w:p>
    <w:p w:rsidR="00FE4521" w:rsidRPr="00FE4521" w:rsidRDefault="00FE4521" w:rsidP="00FE4521">
      <w:pPr>
        <w:rPr>
          <w:rFonts w:asciiTheme="minorHAnsi" w:hAnsiTheme="minorHAnsi" w:cstheme="minorHAnsi"/>
          <w:sz w:val="21"/>
          <w:szCs w:val="21"/>
        </w:rPr>
      </w:pPr>
      <w:r w:rsidRPr="00FE4521">
        <w:rPr>
          <w:rFonts w:asciiTheme="minorHAnsi" w:hAnsiTheme="minorHAnsi" w:cstheme="minorHAnsi"/>
          <w:sz w:val="21"/>
          <w:szCs w:val="21"/>
        </w:rPr>
        <w:t xml:space="preserve">kterou zastupuje: </w:t>
      </w:r>
    </w:p>
    <w:p w:rsidR="00FE4521" w:rsidRPr="00FE4521" w:rsidRDefault="00FE4521" w:rsidP="00FE4521">
      <w:pPr>
        <w:rPr>
          <w:rFonts w:asciiTheme="minorHAnsi" w:hAnsiTheme="minorHAnsi" w:cstheme="minorHAnsi"/>
          <w:sz w:val="21"/>
          <w:szCs w:val="21"/>
        </w:rPr>
      </w:pPr>
      <w:r w:rsidRPr="00FE4521">
        <w:rPr>
          <w:rFonts w:asciiTheme="minorHAnsi" w:hAnsiTheme="minorHAnsi" w:cstheme="minorHAnsi"/>
          <w:sz w:val="21"/>
          <w:szCs w:val="21"/>
        </w:rPr>
        <w:t>Územní památková správa NPÚ v Kroměříži</w:t>
      </w:r>
    </w:p>
    <w:p w:rsidR="00FE4521" w:rsidRPr="00FE4521" w:rsidRDefault="00FE4521" w:rsidP="00FE4521">
      <w:pPr>
        <w:rPr>
          <w:rFonts w:asciiTheme="minorHAnsi" w:hAnsiTheme="minorHAnsi" w:cstheme="minorHAnsi"/>
          <w:sz w:val="21"/>
          <w:szCs w:val="21"/>
        </w:rPr>
      </w:pPr>
      <w:r w:rsidRPr="00FE4521">
        <w:rPr>
          <w:rFonts w:asciiTheme="minorHAnsi" w:hAnsiTheme="minorHAnsi" w:cstheme="minorHAnsi"/>
          <w:sz w:val="21"/>
          <w:szCs w:val="21"/>
        </w:rPr>
        <w:t>se sídlem Sněmovní nám. 1, 767 01 Kroměříž,</w:t>
      </w:r>
    </w:p>
    <w:p w:rsidR="00FE4521" w:rsidRPr="00FE4521" w:rsidRDefault="00FE4521" w:rsidP="00FE4521">
      <w:pPr>
        <w:rPr>
          <w:rFonts w:asciiTheme="minorHAnsi" w:hAnsiTheme="minorHAnsi" w:cstheme="minorHAnsi"/>
          <w:b/>
          <w:sz w:val="21"/>
          <w:szCs w:val="21"/>
        </w:rPr>
      </w:pPr>
      <w:r w:rsidRPr="00FE4521">
        <w:rPr>
          <w:rFonts w:asciiTheme="minorHAnsi" w:hAnsiTheme="minorHAnsi" w:cstheme="minorHAnsi"/>
          <w:b/>
          <w:sz w:val="21"/>
          <w:szCs w:val="21"/>
        </w:rPr>
        <w:t>jednající Ing. Petrem Šubíkem, ředitelem</w:t>
      </w:r>
    </w:p>
    <w:p w:rsidR="000C34D4" w:rsidRPr="00064D49" w:rsidRDefault="00FE4521" w:rsidP="00FE4521">
      <w:pPr>
        <w:rPr>
          <w:rFonts w:asciiTheme="minorHAnsi" w:hAnsiTheme="minorHAnsi" w:cstheme="minorHAnsi"/>
          <w:sz w:val="21"/>
          <w:szCs w:val="21"/>
        </w:rPr>
      </w:pPr>
      <w:r w:rsidRPr="00FE4521">
        <w:rPr>
          <w:rFonts w:asciiTheme="minorHAnsi" w:hAnsiTheme="minorHAnsi" w:cstheme="minorHAnsi"/>
          <w:sz w:val="21"/>
          <w:szCs w:val="21"/>
        </w:rPr>
        <w:t>Bankovní spojení, ČNB, č. účtu: 500005-60039011/0710</w:t>
      </w:r>
    </w:p>
    <w:p w:rsidR="000C34D4" w:rsidRPr="00064D49" w:rsidRDefault="00FE4521" w:rsidP="00064D49">
      <w:pPr>
        <w:ind w:left="4248" w:firstLine="708"/>
        <w:rPr>
          <w:rFonts w:asciiTheme="minorHAnsi" w:hAnsiTheme="minorHAnsi" w:cstheme="minorHAnsi"/>
          <w:sz w:val="21"/>
          <w:szCs w:val="21"/>
        </w:rPr>
      </w:pPr>
      <w:r w:rsidRPr="00064D49">
        <w:rPr>
          <w:rFonts w:asciiTheme="minorHAnsi" w:hAnsiTheme="minorHAnsi" w:cstheme="minorHAnsi"/>
          <w:sz w:val="21"/>
          <w:szCs w:val="21"/>
        </w:rPr>
        <w:t xml:space="preserve"> </w:t>
      </w:r>
      <w:r w:rsidR="000C34D4" w:rsidRPr="00064D49">
        <w:rPr>
          <w:rFonts w:asciiTheme="minorHAnsi" w:hAnsiTheme="minorHAnsi" w:cstheme="minorHAnsi"/>
          <w:sz w:val="21"/>
          <w:szCs w:val="21"/>
        </w:rPr>
        <w:t>(dále také jen „objednatel“)</w:t>
      </w:r>
    </w:p>
    <w:p w:rsidR="000C34D4" w:rsidRPr="00064D49" w:rsidRDefault="000C34D4" w:rsidP="00064D49">
      <w:pPr>
        <w:rPr>
          <w:rFonts w:asciiTheme="minorHAnsi" w:hAnsiTheme="minorHAnsi" w:cstheme="minorHAnsi"/>
          <w:sz w:val="21"/>
          <w:szCs w:val="21"/>
        </w:rPr>
      </w:pPr>
    </w:p>
    <w:p w:rsidR="00B50E32" w:rsidRPr="00064D49" w:rsidRDefault="00B50E32" w:rsidP="00064D49">
      <w:pPr>
        <w:rPr>
          <w:rFonts w:asciiTheme="minorHAnsi" w:hAnsiTheme="minorHAnsi" w:cstheme="minorHAnsi"/>
          <w:sz w:val="16"/>
          <w:szCs w:val="16"/>
        </w:rPr>
      </w:pPr>
    </w:p>
    <w:p w:rsidR="000C34D4" w:rsidRPr="00FE4521" w:rsidRDefault="000C34D4" w:rsidP="00064D49">
      <w:pPr>
        <w:rPr>
          <w:rFonts w:asciiTheme="minorHAnsi" w:hAnsiTheme="minorHAnsi" w:cstheme="minorHAnsi"/>
          <w:sz w:val="20"/>
          <w:szCs w:val="20"/>
        </w:rPr>
      </w:pPr>
      <w:r w:rsidRPr="00FE4521">
        <w:rPr>
          <w:rFonts w:asciiTheme="minorHAnsi" w:hAnsiTheme="minorHAnsi" w:cstheme="minorHAnsi"/>
          <w:sz w:val="20"/>
          <w:szCs w:val="20"/>
        </w:rPr>
        <w:t xml:space="preserve">dle ust. § </w:t>
      </w:r>
      <w:r w:rsidR="009E5B95" w:rsidRPr="00FE4521">
        <w:rPr>
          <w:rFonts w:asciiTheme="minorHAnsi" w:hAnsiTheme="minorHAnsi" w:cstheme="minorHAnsi"/>
          <w:sz w:val="20"/>
          <w:szCs w:val="20"/>
        </w:rPr>
        <w:t xml:space="preserve">1746 odst. 2 </w:t>
      </w:r>
      <w:r w:rsidRPr="00FE4521">
        <w:rPr>
          <w:rFonts w:asciiTheme="minorHAnsi" w:hAnsiTheme="minorHAnsi" w:cstheme="minorHAnsi"/>
          <w:sz w:val="20"/>
          <w:szCs w:val="20"/>
        </w:rPr>
        <w:t xml:space="preserve">zák. č. 89/2012 Sb., </w:t>
      </w:r>
      <w:r w:rsidR="009E5B95" w:rsidRPr="00FE4521">
        <w:rPr>
          <w:rFonts w:asciiTheme="minorHAnsi" w:hAnsiTheme="minorHAnsi" w:cstheme="minorHAnsi"/>
          <w:sz w:val="20"/>
          <w:szCs w:val="20"/>
        </w:rPr>
        <w:t>občanský zákoník, ve znění pozdějších předpisů (dále také jen „</w:t>
      </w:r>
      <w:r w:rsidRPr="00FE4521">
        <w:rPr>
          <w:rFonts w:asciiTheme="minorHAnsi" w:hAnsiTheme="minorHAnsi" w:cstheme="minorHAnsi"/>
          <w:sz w:val="20"/>
          <w:szCs w:val="20"/>
        </w:rPr>
        <w:t>obč. zák.</w:t>
      </w:r>
      <w:r w:rsidR="009E5B95" w:rsidRPr="00FE4521">
        <w:rPr>
          <w:rFonts w:asciiTheme="minorHAnsi" w:hAnsiTheme="minorHAnsi" w:cstheme="minorHAnsi"/>
          <w:sz w:val="20"/>
          <w:szCs w:val="20"/>
        </w:rPr>
        <w:t>)</w:t>
      </w:r>
    </w:p>
    <w:p w:rsidR="000C34D4" w:rsidRPr="00064D49" w:rsidRDefault="000C34D4" w:rsidP="00064D49">
      <w:pPr>
        <w:rPr>
          <w:rFonts w:asciiTheme="minorHAnsi" w:hAnsiTheme="minorHAnsi" w:cstheme="minorHAnsi"/>
          <w:b/>
          <w:bCs/>
          <w:sz w:val="21"/>
          <w:szCs w:val="21"/>
        </w:rPr>
      </w:pPr>
    </w:p>
    <w:p w:rsidR="00B50E32" w:rsidRPr="00064D49" w:rsidRDefault="00B50E32" w:rsidP="00064D49">
      <w:pPr>
        <w:jc w:val="both"/>
        <w:rPr>
          <w:rFonts w:asciiTheme="minorHAnsi" w:hAnsiTheme="minorHAnsi" w:cstheme="minorHAnsi"/>
          <w:sz w:val="21"/>
          <w:szCs w:val="21"/>
        </w:rPr>
      </w:pPr>
      <w:r w:rsidRPr="00064D49">
        <w:rPr>
          <w:rFonts w:asciiTheme="minorHAnsi" w:hAnsiTheme="minorHAnsi" w:cstheme="minorHAnsi"/>
          <w:sz w:val="21"/>
          <w:szCs w:val="21"/>
        </w:rPr>
        <w:t>tuto</w:t>
      </w:r>
    </w:p>
    <w:p w:rsidR="00B50E32" w:rsidRPr="00064D49" w:rsidRDefault="00B50E32" w:rsidP="00064D49">
      <w:pPr>
        <w:rPr>
          <w:rFonts w:asciiTheme="minorHAnsi" w:hAnsiTheme="minorHAnsi" w:cstheme="minorHAnsi"/>
          <w:b/>
          <w:bCs/>
          <w:sz w:val="21"/>
          <w:szCs w:val="21"/>
        </w:rPr>
      </w:pPr>
    </w:p>
    <w:p w:rsidR="000C34D4" w:rsidRPr="00064D49" w:rsidRDefault="000612DF" w:rsidP="00064D49">
      <w:pPr>
        <w:jc w:val="center"/>
        <w:rPr>
          <w:rFonts w:asciiTheme="minorHAnsi" w:hAnsiTheme="minorHAnsi" w:cstheme="minorHAnsi"/>
          <w:b/>
          <w:bCs/>
          <w:sz w:val="28"/>
          <w:szCs w:val="28"/>
        </w:rPr>
      </w:pPr>
      <w:r w:rsidRPr="00064D49">
        <w:rPr>
          <w:rFonts w:asciiTheme="minorHAnsi" w:hAnsiTheme="minorHAnsi" w:cstheme="minorHAnsi"/>
          <w:b/>
          <w:bCs/>
          <w:sz w:val="28"/>
          <w:szCs w:val="28"/>
        </w:rPr>
        <w:t xml:space="preserve">Smlouvu o </w:t>
      </w:r>
      <w:r w:rsidR="000C34D4" w:rsidRPr="00064D49">
        <w:rPr>
          <w:rFonts w:asciiTheme="minorHAnsi" w:hAnsiTheme="minorHAnsi" w:cstheme="minorHAnsi"/>
          <w:b/>
          <w:bCs/>
          <w:sz w:val="28"/>
          <w:szCs w:val="28"/>
        </w:rPr>
        <w:t xml:space="preserve">poskytování odborných služeb v oblasti bezpečnosti </w:t>
      </w:r>
      <w:r w:rsidRPr="00064D49">
        <w:rPr>
          <w:rFonts w:asciiTheme="minorHAnsi" w:hAnsiTheme="minorHAnsi" w:cstheme="minorHAnsi"/>
          <w:b/>
          <w:bCs/>
          <w:sz w:val="28"/>
          <w:szCs w:val="28"/>
        </w:rPr>
        <w:t>a ochrany zdraví při práci a požární ochrany</w:t>
      </w:r>
    </w:p>
    <w:p w:rsidR="000C34D4" w:rsidRPr="00064D49" w:rsidRDefault="000C34D4" w:rsidP="00064D49">
      <w:pPr>
        <w:rPr>
          <w:rFonts w:asciiTheme="minorHAnsi" w:hAnsiTheme="minorHAnsi" w:cstheme="minorHAnsi"/>
          <w:sz w:val="21"/>
          <w:szCs w:val="21"/>
        </w:rPr>
      </w:pP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I.</w:t>
      </w: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Úvodní ustanovení</w:t>
      </w:r>
    </w:p>
    <w:p w:rsidR="000C34D4" w:rsidRPr="00064D49" w:rsidRDefault="000C34D4" w:rsidP="00064D49">
      <w:pPr>
        <w:jc w:val="center"/>
        <w:rPr>
          <w:rFonts w:asciiTheme="minorHAnsi" w:hAnsiTheme="minorHAnsi" w:cstheme="minorHAnsi"/>
          <w:b/>
          <w:sz w:val="21"/>
          <w:szCs w:val="21"/>
        </w:rPr>
      </w:pPr>
    </w:p>
    <w:p w:rsidR="002635F3" w:rsidRPr="00945ACE" w:rsidRDefault="00B50E32" w:rsidP="00064D49">
      <w:pPr>
        <w:jc w:val="both"/>
        <w:rPr>
          <w:rFonts w:asciiTheme="minorHAnsi" w:hAnsiTheme="minorHAnsi" w:cstheme="minorHAnsi"/>
          <w:sz w:val="21"/>
          <w:szCs w:val="21"/>
        </w:rPr>
      </w:pPr>
      <w:r w:rsidRPr="00945ACE">
        <w:rPr>
          <w:rFonts w:asciiTheme="minorHAnsi" w:hAnsiTheme="minorHAnsi" w:cstheme="minorHAnsi"/>
          <w:sz w:val="21"/>
          <w:szCs w:val="21"/>
        </w:rPr>
        <w:t>1.</w:t>
      </w:r>
      <w:r w:rsidR="002635F3" w:rsidRPr="00945ACE">
        <w:rPr>
          <w:rFonts w:asciiTheme="minorHAnsi" w:hAnsiTheme="minorHAnsi" w:cstheme="minorHAnsi"/>
          <w:sz w:val="21"/>
          <w:szCs w:val="21"/>
        </w:rPr>
        <w:t xml:space="preserve"> Podkladem pro uzavření této smlouvy je nabíd</w:t>
      </w:r>
      <w:r w:rsidR="00FE4521" w:rsidRPr="00945ACE">
        <w:rPr>
          <w:rFonts w:asciiTheme="minorHAnsi" w:hAnsiTheme="minorHAnsi" w:cstheme="minorHAnsi"/>
          <w:sz w:val="21"/>
          <w:szCs w:val="21"/>
        </w:rPr>
        <w:t>ka zhotovitele ze dne</w:t>
      </w:r>
      <w:r w:rsidR="00945ACE" w:rsidRPr="00945ACE">
        <w:rPr>
          <w:rFonts w:asciiTheme="minorHAnsi" w:hAnsiTheme="minorHAnsi" w:cstheme="minorHAnsi"/>
          <w:sz w:val="21"/>
          <w:szCs w:val="21"/>
        </w:rPr>
        <w:t xml:space="preserve"> 13. 12. </w:t>
      </w:r>
      <w:r w:rsidR="00FE4521" w:rsidRPr="00945ACE">
        <w:rPr>
          <w:rFonts w:asciiTheme="minorHAnsi" w:hAnsiTheme="minorHAnsi" w:cstheme="minorHAnsi"/>
          <w:sz w:val="21"/>
          <w:szCs w:val="21"/>
        </w:rPr>
        <w:t>2022</w:t>
      </w:r>
      <w:r w:rsidR="00FD0D67" w:rsidRPr="00945ACE">
        <w:rPr>
          <w:rFonts w:asciiTheme="minorHAnsi" w:hAnsiTheme="minorHAnsi" w:cstheme="minorHAnsi"/>
          <w:sz w:val="21"/>
          <w:szCs w:val="21"/>
        </w:rPr>
        <w:t xml:space="preserve"> v rámci průzkumu trhu, e</w:t>
      </w:r>
      <w:r w:rsidR="002635F3" w:rsidRPr="00945ACE">
        <w:rPr>
          <w:rFonts w:asciiTheme="minorHAnsi" w:hAnsiTheme="minorHAnsi" w:cstheme="minorHAnsi"/>
          <w:sz w:val="21"/>
          <w:szCs w:val="21"/>
        </w:rPr>
        <w:t>vidovaná prostřednictvím elektro</w:t>
      </w:r>
      <w:r w:rsidR="00FD0D67" w:rsidRPr="00945ACE">
        <w:rPr>
          <w:rFonts w:asciiTheme="minorHAnsi" w:hAnsiTheme="minorHAnsi" w:cstheme="minorHAnsi"/>
          <w:sz w:val="21"/>
          <w:szCs w:val="21"/>
        </w:rPr>
        <w:t>nického tržiště NEN</w:t>
      </w:r>
      <w:r w:rsidR="00945ACE" w:rsidRPr="00945ACE">
        <w:rPr>
          <w:rFonts w:asciiTheme="minorHAnsi" w:hAnsiTheme="minorHAnsi" w:cstheme="minorHAnsi"/>
          <w:sz w:val="21"/>
          <w:szCs w:val="21"/>
        </w:rPr>
        <w:t xml:space="preserve"> (NEN N006/22/V00034034)</w:t>
      </w:r>
      <w:r w:rsidR="00FD0D67" w:rsidRPr="00945ACE">
        <w:rPr>
          <w:rFonts w:asciiTheme="minorHAnsi" w:hAnsiTheme="minorHAnsi" w:cstheme="minorHAnsi"/>
          <w:sz w:val="21"/>
          <w:szCs w:val="21"/>
        </w:rPr>
        <w:t>, zakázka č</w:t>
      </w:r>
      <w:r w:rsidR="00945ACE" w:rsidRPr="00945ACE">
        <w:rPr>
          <w:rFonts w:asciiTheme="minorHAnsi" w:hAnsiTheme="minorHAnsi" w:cstheme="minorHAnsi"/>
          <w:sz w:val="21"/>
          <w:szCs w:val="21"/>
        </w:rPr>
        <w:t>. KLVZ/NPU-450/216/2022.</w:t>
      </w:r>
    </w:p>
    <w:p w:rsidR="000C34D4" w:rsidRPr="00064D49" w:rsidRDefault="002635F3" w:rsidP="00064D49">
      <w:pPr>
        <w:jc w:val="both"/>
        <w:rPr>
          <w:rFonts w:asciiTheme="minorHAnsi" w:hAnsiTheme="minorHAnsi" w:cstheme="minorHAnsi"/>
          <w:bCs/>
          <w:sz w:val="21"/>
          <w:szCs w:val="21"/>
        </w:rPr>
      </w:pPr>
      <w:r>
        <w:rPr>
          <w:rFonts w:asciiTheme="minorHAnsi" w:hAnsiTheme="minorHAnsi" w:cstheme="minorHAnsi"/>
          <w:sz w:val="21"/>
          <w:szCs w:val="21"/>
        </w:rPr>
        <w:t xml:space="preserve">2. </w:t>
      </w:r>
      <w:r w:rsidR="00FE57DB" w:rsidRPr="00064D49">
        <w:rPr>
          <w:rFonts w:asciiTheme="minorHAnsi" w:hAnsiTheme="minorHAnsi" w:cstheme="minorHAnsi"/>
          <w:sz w:val="21"/>
          <w:szCs w:val="21"/>
        </w:rPr>
        <w:t xml:space="preserve">Objednatel </w:t>
      </w:r>
      <w:r w:rsidR="00B50E32" w:rsidRPr="00064D49">
        <w:rPr>
          <w:rFonts w:asciiTheme="minorHAnsi" w:hAnsiTheme="minorHAnsi" w:cstheme="minorHAnsi"/>
          <w:sz w:val="21"/>
          <w:szCs w:val="21"/>
        </w:rPr>
        <w:t xml:space="preserve">je dle </w:t>
      </w:r>
      <w:r w:rsidR="00B50E32" w:rsidRPr="00064D49">
        <w:rPr>
          <w:rFonts w:asciiTheme="minorHAnsi" w:hAnsiTheme="minorHAnsi" w:cstheme="minorHAnsi"/>
          <w:bCs/>
          <w:sz w:val="21"/>
          <w:szCs w:val="21"/>
        </w:rPr>
        <w:t>ustanovení § 32 zákona č. 20/1987 Sb. o státní památkové péči odborná organizace státní památkové péče, která je státní příspěvkovou organizací s celostátní působností, která je oprávněna hospodařit s majetkem státu.</w:t>
      </w:r>
    </w:p>
    <w:p w:rsidR="00FE57DB" w:rsidRPr="00064D49" w:rsidRDefault="002635F3" w:rsidP="00064D49">
      <w:pPr>
        <w:jc w:val="both"/>
        <w:rPr>
          <w:rFonts w:asciiTheme="minorHAnsi" w:hAnsiTheme="minorHAnsi" w:cstheme="minorHAnsi"/>
          <w:sz w:val="21"/>
          <w:szCs w:val="21"/>
        </w:rPr>
      </w:pPr>
      <w:r>
        <w:rPr>
          <w:rFonts w:asciiTheme="minorHAnsi" w:hAnsiTheme="minorHAnsi" w:cstheme="minorHAnsi"/>
          <w:bCs/>
          <w:sz w:val="21"/>
          <w:szCs w:val="21"/>
        </w:rPr>
        <w:t>3</w:t>
      </w:r>
      <w:r w:rsidR="00B50E32" w:rsidRPr="00064D49">
        <w:rPr>
          <w:rFonts w:asciiTheme="minorHAnsi" w:hAnsiTheme="minorHAnsi" w:cstheme="minorHAnsi"/>
          <w:bCs/>
          <w:sz w:val="21"/>
          <w:szCs w:val="21"/>
        </w:rPr>
        <w:t>.</w:t>
      </w:r>
      <w:r w:rsidR="00FE57DB" w:rsidRPr="00064D49">
        <w:rPr>
          <w:rFonts w:asciiTheme="minorHAnsi" w:hAnsiTheme="minorHAnsi" w:cstheme="minorHAnsi"/>
          <w:bCs/>
          <w:sz w:val="21"/>
          <w:szCs w:val="21"/>
        </w:rPr>
        <w:t xml:space="preserve"> Poskytovatel prohlašuje, že je osobou odborně způsobilou</w:t>
      </w:r>
      <w:r w:rsidR="003C7F52" w:rsidRPr="00064D49">
        <w:rPr>
          <w:rFonts w:asciiTheme="minorHAnsi" w:hAnsiTheme="minorHAnsi" w:cstheme="minorHAnsi"/>
          <w:bCs/>
          <w:sz w:val="21"/>
          <w:szCs w:val="21"/>
        </w:rPr>
        <w:t xml:space="preserve"> nebo disponuje osobou, jejímž prostřednictvím odbornou způsobilost zabezpečuje</w:t>
      </w:r>
      <w:r w:rsidR="00CA1EFD" w:rsidRPr="00064D49">
        <w:rPr>
          <w:rFonts w:asciiTheme="minorHAnsi" w:hAnsiTheme="minorHAnsi" w:cstheme="minorHAnsi"/>
          <w:bCs/>
          <w:sz w:val="21"/>
          <w:szCs w:val="21"/>
        </w:rPr>
        <w:t>,</w:t>
      </w:r>
      <w:r w:rsidR="00FE57DB" w:rsidRPr="00064D49">
        <w:rPr>
          <w:rFonts w:asciiTheme="minorHAnsi" w:hAnsiTheme="minorHAnsi" w:cstheme="minorHAnsi"/>
          <w:bCs/>
          <w:sz w:val="21"/>
          <w:szCs w:val="21"/>
        </w:rPr>
        <w:t xml:space="preserve"> k zajišťování úkolů a služeb v oblasti bezpečnosti a ochrany zdraví při práci</w:t>
      </w:r>
      <w:r w:rsidR="003C7F52" w:rsidRPr="00064D49">
        <w:rPr>
          <w:rFonts w:asciiTheme="minorHAnsi" w:hAnsiTheme="minorHAnsi" w:cstheme="minorHAnsi"/>
          <w:bCs/>
          <w:sz w:val="21"/>
          <w:szCs w:val="21"/>
        </w:rPr>
        <w:t xml:space="preserve"> a požární ochrany, </w:t>
      </w:r>
      <w:r w:rsidR="00FE57DB" w:rsidRPr="00064D49">
        <w:rPr>
          <w:rFonts w:asciiTheme="minorHAnsi" w:hAnsiTheme="minorHAnsi" w:cstheme="minorHAnsi"/>
          <w:bCs/>
          <w:sz w:val="21"/>
          <w:szCs w:val="21"/>
        </w:rPr>
        <w:t xml:space="preserve">a že </w:t>
      </w:r>
      <w:r w:rsidR="00A03ADE" w:rsidRPr="00064D49">
        <w:rPr>
          <w:rFonts w:asciiTheme="minorHAnsi" w:hAnsiTheme="minorHAnsi" w:cstheme="minorHAnsi"/>
          <w:bCs/>
          <w:sz w:val="21"/>
          <w:szCs w:val="21"/>
        </w:rPr>
        <w:t xml:space="preserve">má veškerá </w:t>
      </w:r>
      <w:r w:rsidR="00FE57DB" w:rsidRPr="00064D49">
        <w:rPr>
          <w:rFonts w:asciiTheme="minorHAnsi" w:hAnsiTheme="minorHAnsi" w:cstheme="minorHAnsi"/>
          <w:bCs/>
          <w:sz w:val="21"/>
          <w:szCs w:val="21"/>
        </w:rPr>
        <w:t xml:space="preserve">nutná </w:t>
      </w:r>
      <w:r w:rsidR="007B25DB" w:rsidRPr="00064D49">
        <w:rPr>
          <w:rFonts w:asciiTheme="minorHAnsi" w:hAnsiTheme="minorHAnsi" w:cstheme="minorHAnsi"/>
          <w:bCs/>
          <w:sz w:val="21"/>
          <w:szCs w:val="21"/>
        </w:rPr>
        <w:t>osvědčení</w:t>
      </w:r>
      <w:r w:rsidR="00FE57DB" w:rsidRPr="00064D49">
        <w:rPr>
          <w:rFonts w:asciiTheme="minorHAnsi" w:hAnsiTheme="minorHAnsi" w:cstheme="minorHAnsi"/>
          <w:bCs/>
          <w:sz w:val="21"/>
          <w:szCs w:val="21"/>
        </w:rPr>
        <w:t>, která ho opravňují k poskytování služeb dle této smlouvy</w:t>
      </w:r>
      <w:r w:rsidR="003C7F52" w:rsidRPr="00064D49">
        <w:rPr>
          <w:rFonts w:asciiTheme="minorHAnsi" w:hAnsiTheme="minorHAnsi" w:cstheme="minorHAnsi"/>
          <w:bCs/>
          <w:sz w:val="21"/>
          <w:szCs w:val="21"/>
        </w:rPr>
        <w:t xml:space="preserve"> a odpovídá objednateli za jejich soulad s právními předpisy a technickými normami platnými v době trvání této smlouvy</w:t>
      </w:r>
      <w:r w:rsidR="007B25DB" w:rsidRPr="00064D49">
        <w:rPr>
          <w:rFonts w:asciiTheme="minorHAnsi" w:hAnsiTheme="minorHAnsi" w:cstheme="minorHAnsi"/>
          <w:bCs/>
          <w:sz w:val="21"/>
          <w:szCs w:val="21"/>
        </w:rPr>
        <w:t xml:space="preserve"> a tato osvědčení </w:t>
      </w:r>
      <w:r w:rsidR="00CA1EFD" w:rsidRPr="00064D49">
        <w:rPr>
          <w:rFonts w:asciiTheme="minorHAnsi" w:hAnsiTheme="minorHAnsi" w:cstheme="minorHAnsi"/>
          <w:bCs/>
          <w:sz w:val="21"/>
          <w:szCs w:val="21"/>
        </w:rPr>
        <w:t xml:space="preserve">se zavazuje </w:t>
      </w:r>
      <w:r w:rsidR="007B25DB" w:rsidRPr="00064D49">
        <w:rPr>
          <w:rFonts w:asciiTheme="minorHAnsi" w:hAnsiTheme="minorHAnsi" w:cstheme="minorHAnsi"/>
          <w:bCs/>
          <w:sz w:val="21"/>
          <w:szCs w:val="21"/>
        </w:rPr>
        <w:t>po dobu trvání této smlouvy na výzvu objednatele objednateli předložit.</w:t>
      </w:r>
      <w:r w:rsidR="003C7F52" w:rsidRPr="00064D49">
        <w:rPr>
          <w:rFonts w:asciiTheme="minorHAnsi" w:hAnsiTheme="minorHAnsi" w:cstheme="minorHAnsi"/>
          <w:bCs/>
          <w:sz w:val="21"/>
          <w:szCs w:val="21"/>
        </w:rPr>
        <w:t xml:space="preserve"> </w:t>
      </w:r>
      <w:r w:rsidR="00FE57DB" w:rsidRPr="00064D49">
        <w:rPr>
          <w:rFonts w:asciiTheme="minorHAnsi" w:hAnsiTheme="minorHAnsi" w:cstheme="minorHAnsi"/>
          <w:bCs/>
          <w:sz w:val="21"/>
          <w:szCs w:val="21"/>
        </w:rPr>
        <w:t>Pokud v průběhu poskytování služeb dle této smlouvy</w:t>
      </w:r>
      <w:r w:rsidR="004D7830" w:rsidRPr="00064D49">
        <w:rPr>
          <w:rFonts w:asciiTheme="minorHAnsi" w:hAnsiTheme="minorHAnsi" w:cstheme="minorHAnsi"/>
          <w:bCs/>
          <w:sz w:val="21"/>
          <w:szCs w:val="21"/>
        </w:rPr>
        <w:t xml:space="preserve"> pozbyde odbornou způsobilost či </w:t>
      </w:r>
      <w:r w:rsidR="007B25DB" w:rsidRPr="00064D49">
        <w:rPr>
          <w:rFonts w:asciiTheme="minorHAnsi" w:hAnsiTheme="minorHAnsi" w:cstheme="minorHAnsi"/>
          <w:bCs/>
          <w:sz w:val="21"/>
          <w:szCs w:val="21"/>
        </w:rPr>
        <w:t>osvědčení</w:t>
      </w:r>
      <w:r w:rsidR="004D7830" w:rsidRPr="00064D49">
        <w:rPr>
          <w:rFonts w:asciiTheme="minorHAnsi" w:hAnsiTheme="minorHAnsi" w:cstheme="minorHAnsi"/>
          <w:bCs/>
          <w:sz w:val="21"/>
          <w:szCs w:val="21"/>
        </w:rPr>
        <w:t xml:space="preserve"> k činnosti dle této smlouvy, je povinen o této skutečnosti bezodkladně informovat objednatele a učinit veškerá potřebná nápravná opatření. Porušení tohoto ustanovení smlouvy se považuje za podstatné porušení smlouvy.</w:t>
      </w:r>
      <w:r w:rsidR="003C7F52" w:rsidRPr="00064D49">
        <w:rPr>
          <w:rFonts w:asciiTheme="minorHAnsi" w:hAnsiTheme="minorHAnsi" w:cstheme="minorHAnsi"/>
          <w:bCs/>
          <w:sz w:val="21"/>
          <w:szCs w:val="21"/>
        </w:rPr>
        <w:t xml:space="preserve"> Poskytovatel se zavazuje, že základním hlediskem jeho činnosti bude důsledná profesionální ochrana práv a zájmů objednatele.</w:t>
      </w:r>
    </w:p>
    <w:p w:rsidR="00FE4521" w:rsidRDefault="00FE4521" w:rsidP="00FE4521">
      <w:pPr>
        <w:rPr>
          <w:rFonts w:asciiTheme="minorHAnsi" w:hAnsiTheme="minorHAnsi" w:cstheme="minorHAnsi"/>
          <w:b/>
          <w:sz w:val="21"/>
          <w:szCs w:val="21"/>
        </w:rPr>
      </w:pPr>
    </w:p>
    <w:p w:rsidR="00FE4521" w:rsidRDefault="00FE4521" w:rsidP="00064D49">
      <w:pPr>
        <w:jc w:val="center"/>
        <w:rPr>
          <w:rFonts w:asciiTheme="minorHAnsi" w:hAnsiTheme="minorHAnsi" w:cstheme="minorHAnsi"/>
          <w:b/>
          <w:sz w:val="21"/>
          <w:szCs w:val="21"/>
        </w:rPr>
      </w:pP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II.</w:t>
      </w:r>
    </w:p>
    <w:p w:rsidR="000C34D4" w:rsidRPr="00064D49" w:rsidRDefault="000C34D4" w:rsidP="00064D49">
      <w:pPr>
        <w:jc w:val="center"/>
        <w:rPr>
          <w:rFonts w:asciiTheme="minorHAnsi" w:hAnsiTheme="minorHAnsi" w:cstheme="minorHAnsi"/>
          <w:sz w:val="21"/>
          <w:szCs w:val="21"/>
        </w:rPr>
      </w:pPr>
      <w:r w:rsidRPr="00064D49">
        <w:rPr>
          <w:rFonts w:asciiTheme="minorHAnsi" w:hAnsiTheme="minorHAnsi" w:cstheme="minorHAnsi"/>
          <w:b/>
          <w:sz w:val="21"/>
          <w:szCs w:val="21"/>
        </w:rPr>
        <w:t>Předmět smlouvy</w:t>
      </w:r>
    </w:p>
    <w:p w:rsidR="000C34D4" w:rsidRPr="00064D49" w:rsidRDefault="000C34D4" w:rsidP="00064D49">
      <w:pPr>
        <w:jc w:val="center"/>
        <w:rPr>
          <w:rFonts w:asciiTheme="minorHAnsi" w:hAnsiTheme="minorHAnsi" w:cstheme="minorHAnsi"/>
          <w:sz w:val="21"/>
          <w:szCs w:val="21"/>
        </w:rPr>
      </w:pPr>
    </w:p>
    <w:p w:rsidR="000C34D4" w:rsidRPr="00064D49" w:rsidRDefault="008C33BC"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1. </w:t>
      </w:r>
      <w:r w:rsidR="004D7830" w:rsidRPr="00064D49">
        <w:rPr>
          <w:rFonts w:asciiTheme="minorHAnsi" w:hAnsiTheme="minorHAnsi" w:cstheme="minorHAnsi"/>
          <w:sz w:val="21"/>
          <w:szCs w:val="21"/>
        </w:rPr>
        <w:t>Poskytovatel se na základě této smlouvy zavaz</w:t>
      </w:r>
      <w:r w:rsidR="000C34D4" w:rsidRPr="00064D49">
        <w:rPr>
          <w:rFonts w:asciiTheme="minorHAnsi" w:hAnsiTheme="minorHAnsi" w:cstheme="minorHAnsi"/>
          <w:sz w:val="21"/>
          <w:szCs w:val="21"/>
        </w:rPr>
        <w:t xml:space="preserve">uje poskytovat </w:t>
      </w:r>
      <w:r w:rsidR="004D7830" w:rsidRPr="00064D49">
        <w:rPr>
          <w:rFonts w:asciiTheme="minorHAnsi" w:hAnsiTheme="minorHAnsi" w:cstheme="minorHAnsi"/>
          <w:sz w:val="21"/>
          <w:szCs w:val="21"/>
        </w:rPr>
        <w:t>objednateli</w:t>
      </w:r>
      <w:r w:rsidR="00A03ADE" w:rsidRPr="00064D49">
        <w:rPr>
          <w:rFonts w:asciiTheme="minorHAnsi" w:hAnsiTheme="minorHAnsi" w:cstheme="minorHAnsi"/>
          <w:sz w:val="21"/>
          <w:szCs w:val="21"/>
        </w:rPr>
        <w:t xml:space="preserve"> na pracovištích a objektech objednatele uvedených v </w:t>
      </w:r>
      <w:r w:rsidR="00A03ADE" w:rsidRPr="00064D49">
        <w:rPr>
          <w:rFonts w:asciiTheme="minorHAnsi" w:hAnsiTheme="minorHAnsi" w:cstheme="minorHAnsi"/>
          <w:sz w:val="21"/>
          <w:szCs w:val="21"/>
          <w:u w:val="single"/>
        </w:rPr>
        <w:t>příloze č. 1.</w:t>
      </w:r>
      <w:r w:rsidR="00A03ADE" w:rsidRPr="00064D49">
        <w:rPr>
          <w:rFonts w:asciiTheme="minorHAnsi" w:hAnsiTheme="minorHAnsi" w:cstheme="minorHAnsi"/>
          <w:sz w:val="21"/>
          <w:szCs w:val="21"/>
        </w:rPr>
        <w:t xml:space="preserve"> této smlouvy</w:t>
      </w:r>
      <w:r w:rsidR="004D7830" w:rsidRPr="00064D49">
        <w:rPr>
          <w:rFonts w:asciiTheme="minorHAnsi" w:hAnsiTheme="minorHAnsi" w:cstheme="minorHAnsi"/>
          <w:sz w:val="21"/>
          <w:szCs w:val="21"/>
        </w:rPr>
        <w:t xml:space="preserve"> </w:t>
      </w:r>
      <w:r w:rsidR="000C34D4" w:rsidRPr="00064D49">
        <w:rPr>
          <w:rFonts w:asciiTheme="minorHAnsi" w:hAnsiTheme="minorHAnsi" w:cstheme="minorHAnsi"/>
          <w:sz w:val="21"/>
          <w:szCs w:val="21"/>
        </w:rPr>
        <w:t xml:space="preserve">odborné služby v oblasti bezpečnosti </w:t>
      </w:r>
      <w:r w:rsidR="004D7830" w:rsidRPr="00064D49">
        <w:rPr>
          <w:rFonts w:asciiTheme="minorHAnsi" w:hAnsiTheme="minorHAnsi" w:cstheme="minorHAnsi"/>
          <w:sz w:val="21"/>
          <w:szCs w:val="21"/>
        </w:rPr>
        <w:t xml:space="preserve">a </w:t>
      </w:r>
      <w:r w:rsidR="000C34D4" w:rsidRPr="00064D49">
        <w:rPr>
          <w:rFonts w:asciiTheme="minorHAnsi" w:hAnsiTheme="minorHAnsi" w:cstheme="minorHAnsi"/>
          <w:sz w:val="21"/>
          <w:szCs w:val="21"/>
        </w:rPr>
        <w:t>ochrany zdraví při práci</w:t>
      </w:r>
      <w:r w:rsidR="006356E8" w:rsidRPr="00064D49">
        <w:rPr>
          <w:rFonts w:asciiTheme="minorHAnsi" w:hAnsiTheme="minorHAnsi" w:cstheme="minorHAnsi"/>
          <w:sz w:val="21"/>
          <w:szCs w:val="21"/>
        </w:rPr>
        <w:t xml:space="preserve"> (dále jen BOZP)</w:t>
      </w:r>
      <w:r w:rsidR="000C34D4" w:rsidRPr="00064D49">
        <w:rPr>
          <w:rFonts w:asciiTheme="minorHAnsi" w:hAnsiTheme="minorHAnsi" w:cstheme="minorHAnsi"/>
          <w:sz w:val="21"/>
          <w:szCs w:val="21"/>
        </w:rPr>
        <w:t xml:space="preserve"> a v oblasti požární ochrany (dále </w:t>
      </w:r>
      <w:r w:rsidR="006356E8" w:rsidRPr="00064D49">
        <w:rPr>
          <w:rFonts w:asciiTheme="minorHAnsi" w:hAnsiTheme="minorHAnsi" w:cstheme="minorHAnsi"/>
          <w:sz w:val="21"/>
          <w:szCs w:val="21"/>
        </w:rPr>
        <w:t>jen</w:t>
      </w:r>
      <w:r w:rsidR="000C34D4" w:rsidRPr="00064D49">
        <w:rPr>
          <w:rFonts w:asciiTheme="minorHAnsi" w:hAnsiTheme="minorHAnsi" w:cstheme="minorHAnsi"/>
          <w:sz w:val="21"/>
          <w:szCs w:val="21"/>
        </w:rPr>
        <w:t xml:space="preserve"> PO) </w:t>
      </w:r>
      <w:r w:rsidR="00A03ADE" w:rsidRPr="00064D49">
        <w:rPr>
          <w:rFonts w:asciiTheme="minorHAnsi" w:hAnsiTheme="minorHAnsi" w:cstheme="minorHAnsi"/>
          <w:sz w:val="21"/>
          <w:szCs w:val="21"/>
        </w:rPr>
        <w:t xml:space="preserve">v </w:t>
      </w:r>
      <w:r w:rsidR="000C34D4" w:rsidRPr="00064D49">
        <w:rPr>
          <w:rFonts w:asciiTheme="minorHAnsi" w:hAnsiTheme="minorHAnsi" w:cstheme="minorHAnsi"/>
          <w:sz w:val="21"/>
          <w:szCs w:val="21"/>
        </w:rPr>
        <w:t xml:space="preserve">rozsahu stanoveném </w:t>
      </w:r>
      <w:r w:rsidR="00A03ADE" w:rsidRPr="00064D49">
        <w:rPr>
          <w:rFonts w:asciiTheme="minorHAnsi" w:hAnsiTheme="minorHAnsi" w:cstheme="minorHAnsi"/>
          <w:sz w:val="21"/>
          <w:szCs w:val="21"/>
        </w:rPr>
        <w:t xml:space="preserve">zejména </w:t>
      </w:r>
      <w:r w:rsidR="000C34D4" w:rsidRPr="00064D49">
        <w:rPr>
          <w:rFonts w:asciiTheme="minorHAnsi" w:hAnsiTheme="minorHAnsi" w:cstheme="minorHAnsi"/>
          <w:sz w:val="21"/>
          <w:szCs w:val="21"/>
        </w:rPr>
        <w:t>zákonem č.  262/2006  Sb., zákoník práce</w:t>
      </w:r>
      <w:r w:rsidR="009A1AED" w:rsidRPr="00064D49">
        <w:rPr>
          <w:rFonts w:asciiTheme="minorHAnsi" w:hAnsiTheme="minorHAnsi" w:cstheme="minorHAnsi"/>
          <w:sz w:val="21"/>
          <w:szCs w:val="21"/>
        </w:rPr>
        <w:t>, v platném znění (dále jen „ZP“)</w:t>
      </w:r>
      <w:r w:rsidR="00476FF7">
        <w:rPr>
          <w:rFonts w:asciiTheme="minorHAnsi" w:hAnsiTheme="minorHAnsi" w:cstheme="minorHAnsi"/>
          <w:sz w:val="21"/>
          <w:szCs w:val="21"/>
        </w:rPr>
        <w:t xml:space="preserve">, </w:t>
      </w:r>
      <w:r w:rsidR="009A1AED" w:rsidRPr="00064D49">
        <w:rPr>
          <w:rFonts w:asciiTheme="minorHAnsi" w:hAnsiTheme="minorHAnsi" w:cstheme="minorHAnsi"/>
          <w:sz w:val="21"/>
          <w:szCs w:val="21"/>
        </w:rPr>
        <w:t xml:space="preserve">zákonem č. 309/2006 Sb., zákon o zajištění dalších podmínek bezpečnosti a ochrany zdraví při práci, v platném znění, </w:t>
      </w:r>
      <w:r w:rsidR="00312C27" w:rsidRPr="00064D49">
        <w:rPr>
          <w:rFonts w:asciiTheme="minorHAnsi" w:hAnsiTheme="minorHAnsi" w:cstheme="minorHAnsi"/>
          <w:sz w:val="21"/>
          <w:szCs w:val="21"/>
        </w:rPr>
        <w:t xml:space="preserve">zákonem č. 258/2000 Sb., o ochraně veřejného zdraví, v platném znění (dále jen ZOVZ), </w:t>
      </w:r>
      <w:r w:rsidR="000C34D4" w:rsidRPr="00064D49">
        <w:rPr>
          <w:rFonts w:asciiTheme="minorHAnsi" w:hAnsiTheme="minorHAnsi" w:cstheme="minorHAnsi"/>
          <w:sz w:val="21"/>
          <w:szCs w:val="21"/>
        </w:rPr>
        <w:t>zákonem č. 133/1985 Sb., o požární ochraně, v platném znění</w:t>
      </w:r>
      <w:r w:rsidR="009A1AED" w:rsidRPr="00064D49">
        <w:rPr>
          <w:rFonts w:asciiTheme="minorHAnsi" w:hAnsiTheme="minorHAnsi" w:cstheme="minorHAnsi"/>
          <w:sz w:val="21"/>
          <w:szCs w:val="21"/>
        </w:rPr>
        <w:t>, jakož i dalšími</w:t>
      </w:r>
      <w:r w:rsidR="000C34D4" w:rsidRPr="00064D49">
        <w:rPr>
          <w:rFonts w:asciiTheme="minorHAnsi" w:hAnsiTheme="minorHAnsi" w:cstheme="minorHAnsi"/>
          <w:sz w:val="21"/>
          <w:szCs w:val="21"/>
        </w:rPr>
        <w:t xml:space="preserve"> souvisejícími právními předpisy včetně předpisů EU. (dále také jako „odborné činnosti“)</w:t>
      </w:r>
    </w:p>
    <w:p w:rsidR="000C34D4" w:rsidRPr="00064D49" w:rsidRDefault="000C34D4" w:rsidP="00064D49">
      <w:pPr>
        <w:jc w:val="both"/>
        <w:rPr>
          <w:rFonts w:asciiTheme="minorHAnsi" w:hAnsiTheme="minorHAnsi" w:cstheme="minorHAnsi"/>
          <w:sz w:val="21"/>
          <w:szCs w:val="21"/>
        </w:rPr>
      </w:pP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III.</w:t>
      </w:r>
    </w:p>
    <w:p w:rsidR="000C34D4" w:rsidRPr="00064D49" w:rsidRDefault="000C34D4" w:rsidP="00064D49">
      <w:pPr>
        <w:jc w:val="center"/>
        <w:rPr>
          <w:rFonts w:asciiTheme="minorHAnsi" w:hAnsiTheme="minorHAnsi" w:cstheme="minorHAnsi"/>
          <w:sz w:val="21"/>
          <w:szCs w:val="21"/>
        </w:rPr>
      </w:pPr>
      <w:r w:rsidRPr="00064D49">
        <w:rPr>
          <w:rFonts w:asciiTheme="minorHAnsi" w:hAnsiTheme="minorHAnsi" w:cstheme="minorHAnsi"/>
          <w:b/>
          <w:sz w:val="21"/>
          <w:szCs w:val="21"/>
        </w:rPr>
        <w:t xml:space="preserve">Odborné činnosti </w:t>
      </w:r>
    </w:p>
    <w:p w:rsidR="000C34D4" w:rsidRPr="00064D49" w:rsidRDefault="000C34D4" w:rsidP="00064D49">
      <w:pPr>
        <w:rPr>
          <w:rFonts w:asciiTheme="minorHAnsi" w:hAnsiTheme="minorHAnsi" w:cstheme="minorHAnsi"/>
          <w:sz w:val="21"/>
          <w:szCs w:val="21"/>
        </w:rPr>
      </w:pPr>
    </w:p>
    <w:p w:rsidR="000C34D4" w:rsidRPr="00C360FB" w:rsidRDefault="00A03ADE" w:rsidP="00064D49">
      <w:pPr>
        <w:jc w:val="both"/>
        <w:rPr>
          <w:rFonts w:asciiTheme="minorHAnsi" w:hAnsiTheme="minorHAnsi" w:cstheme="minorHAnsi"/>
          <w:b/>
          <w:sz w:val="21"/>
          <w:szCs w:val="21"/>
        </w:rPr>
      </w:pPr>
      <w:r w:rsidRPr="00C360FB">
        <w:rPr>
          <w:rFonts w:asciiTheme="minorHAnsi" w:hAnsiTheme="minorHAnsi" w:cstheme="minorHAnsi"/>
          <w:b/>
          <w:sz w:val="21"/>
          <w:szCs w:val="21"/>
        </w:rPr>
        <w:t>1</w:t>
      </w:r>
      <w:r w:rsidR="006356E8" w:rsidRPr="00C360FB">
        <w:rPr>
          <w:rFonts w:asciiTheme="minorHAnsi" w:hAnsiTheme="minorHAnsi" w:cstheme="minorHAnsi"/>
          <w:b/>
          <w:sz w:val="21"/>
          <w:szCs w:val="21"/>
        </w:rPr>
        <w:t xml:space="preserve">. </w:t>
      </w:r>
      <w:r w:rsidR="0058354B" w:rsidRPr="00C360FB">
        <w:rPr>
          <w:rFonts w:asciiTheme="minorHAnsi" w:hAnsiTheme="minorHAnsi" w:cstheme="minorHAnsi"/>
          <w:b/>
          <w:sz w:val="21"/>
          <w:szCs w:val="21"/>
        </w:rPr>
        <w:t>Poskytovatel</w:t>
      </w:r>
      <w:r w:rsidR="000C34D4" w:rsidRPr="00C360FB">
        <w:rPr>
          <w:rFonts w:asciiTheme="minorHAnsi" w:hAnsiTheme="minorHAnsi" w:cstheme="minorHAnsi"/>
          <w:b/>
          <w:sz w:val="21"/>
          <w:szCs w:val="21"/>
        </w:rPr>
        <w:t xml:space="preserve"> se zavazuje pro </w:t>
      </w:r>
      <w:r w:rsidR="0058354B" w:rsidRPr="00C360FB">
        <w:rPr>
          <w:rFonts w:asciiTheme="minorHAnsi" w:hAnsiTheme="minorHAnsi" w:cstheme="minorHAnsi"/>
          <w:b/>
          <w:sz w:val="21"/>
          <w:szCs w:val="21"/>
        </w:rPr>
        <w:t>objednatel</w:t>
      </w:r>
      <w:r w:rsidR="00224AC7" w:rsidRPr="00C360FB">
        <w:rPr>
          <w:rFonts w:asciiTheme="minorHAnsi" w:hAnsiTheme="minorHAnsi" w:cstheme="minorHAnsi"/>
          <w:b/>
          <w:sz w:val="21"/>
          <w:szCs w:val="21"/>
        </w:rPr>
        <w:t>e</w:t>
      </w:r>
      <w:r w:rsidR="000C34D4" w:rsidRPr="00C360FB">
        <w:rPr>
          <w:rFonts w:asciiTheme="minorHAnsi" w:hAnsiTheme="minorHAnsi" w:cstheme="minorHAnsi"/>
          <w:b/>
          <w:sz w:val="21"/>
          <w:szCs w:val="21"/>
        </w:rPr>
        <w:t xml:space="preserve"> vykonávat v oblasti BOZP</w:t>
      </w:r>
      <w:r w:rsidR="006356E8" w:rsidRPr="00C360FB">
        <w:rPr>
          <w:rFonts w:asciiTheme="minorHAnsi" w:hAnsiTheme="minorHAnsi" w:cstheme="minorHAnsi"/>
          <w:b/>
          <w:sz w:val="21"/>
          <w:szCs w:val="21"/>
        </w:rPr>
        <w:t xml:space="preserve"> zejména </w:t>
      </w:r>
      <w:r w:rsidR="000C34D4" w:rsidRPr="00C360FB">
        <w:rPr>
          <w:rFonts w:asciiTheme="minorHAnsi" w:hAnsiTheme="minorHAnsi" w:cstheme="minorHAnsi"/>
          <w:b/>
          <w:sz w:val="21"/>
          <w:szCs w:val="21"/>
        </w:rPr>
        <w:t>tyto odborné činnosti:</w:t>
      </w:r>
    </w:p>
    <w:p w:rsidR="000C34D4" w:rsidRPr="00064D49" w:rsidRDefault="000C34D4" w:rsidP="00064D49">
      <w:pPr>
        <w:jc w:val="both"/>
        <w:rPr>
          <w:rFonts w:asciiTheme="minorHAnsi" w:hAnsiTheme="minorHAnsi" w:cstheme="minorHAnsi"/>
          <w:sz w:val="21"/>
          <w:szCs w:val="21"/>
        </w:rPr>
      </w:pPr>
    </w:p>
    <w:p w:rsidR="00392392" w:rsidRPr="00064D49" w:rsidRDefault="00392392"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prvotní audit stávající organizace a dokumentace BOZP na objektech a pracovištích objednatele</w:t>
      </w:r>
    </w:p>
    <w:p w:rsidR="006356E8" w:rsidRPr="00064D49" w:rsidRDefault="004241EE"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s</w:t>
      </w:r>
      <w:r w:rsidR="006356E8" w:rsidRPr="00064D49">
        <w:rPr>
          <w:rFonts w:asciiTheme="minorHAnsi" w:hAnsiTheme="minorHAnsi" w:cstheme="minorHAnsi"/>
          <w:sz w:val="21"/>
          <w:szCs w:val="21"/>
        </w:rPr>
        <w:t xml:space="preserve">tanovení vhodného systému organizace BOZP dle ZP – zpracování, kontrola a aktualizace </w:t>
      </w:r>
      <w:r w:rsidR="000E0607" w:rsidRPr="00064D49">
        <w:rPr>
          <w:rFonts w:asciiTheme="minorHAnsi" w:hAnsiTheme="minorHAnsi" w:cstheme="minorHAnsi"/>
          <w:sz w:val="21"/>
          <w:szCs w:val="21"/>
        </w:rPr>
        <w:t>dokumentace vypl</w:t>
      </w:r>
      <w:r w:rsidR="00D24D42">
        <w:rPr>
          <w:rFonts w:asciiTheme="minorHAnsi" w:hAnsiTheme="minorHAnsi" w:cstheme="minorHAnsi"/>
          <w:sz w:val="21"/>
          <w:szCs w:val="21"/>
        </w:rPr>
        <w:t>ý</w:t>
      </w:r>
      <w:r w:rsidR="000E0607" w:rsidRPr="00064D49">
        <w:rPr>
          <w:rFonts w:asciiTheme="minorHAnsi" w:hAnsiTheme="minorHAnsi" w:cstheme="minorHAnsi"/>
          <w:sz w:val="21"/>
          <w:szCs w:val="21"/>
        </w:rPr>
        <w:t xml:space="preserve">vající z obecně závazných právních předpisů a vnitřních předpisů objednatele, </w:t>
      </w:r>
      <w:r w:rsidR="00312C27" w:rsidRPr="00064D49">
        <w:rPr>
          <w:rFonts w:asciiTheme="minorHAnsi" w:hAnsiTheme="minorHAnsi" w:cstheme="minorHAnsi"/>
          <w:sz w:val="21"/>
          <w:szCs w:val="21"/>
        </w:rPr>
        <w:t>kategorizace prací dle ZP a ZOVZ</w:t>
      </w:r>
      <w:r w:rsidR="00C360FB">
        <w:rPr>
          <w:rFonts w:asciiTheme="minorHAnsi" w:hAnsiTheme="minorHAnsi" w:cstheme="minorHAnsi"/>
          <w:sz w:val="21"/>
          <w:szCs w:val="21"/>
        </w:rPr>
        <w:t>,</w:t>
      </w:r>
    </w:p>
    <w:p w:rsidR="006356E8" w:rsidRPr="00064D49" w:rsidRDefault="004241EE"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p</w:t>
      </w:r>
      <w:r w:rsidR="000C34D4" w:rsidRPr="00064D49">
        <w:rPr>
          <w:rFonts w:asciiTheme="minorHAnsi" w:hAnsiTheme="minorHAnsi" w:cstheme="minorHAnsi"/>
          <w:sz w:val="21"/>
          <w:szCs w:val="21"/>
        </w:rPr>
        <w:t xml:space="preserve">ravidelné kontroly všech </w:t>
      </w:r>
      <w:r w:rsidR="006356E8" w:rsidRPr="00064D49">
        <w:rPr>
          <w:rFonts w:asciiTheme="minorHAnsi" w:hAnsiTheme="minorHAnsi" w:cstheme="minorHAnsi"/>
          <w:sz w:val="21"/>
          <w:szCs w:val="21"/>
        </w:rPr>
        <w:t xml:space="preserve">objektů a technologií </w:t>
      </w:r>
      <w:r w:rsidR="000C34D4" w:rsidRPr="00064D49">
        <w:rPr>
          <w:rFonts w:asciiTheme="minorHAnsi" w:hAnsiTheme="minorHAnsi" w:cstheme="minorHAnsi"/>
          <w:sz w:val="21"/>
          <w:szCs w:val="21"/>
        </w:rPr>
        <w:t>z hlediska dodržování předpisů BOZP</w:t>
      </w:r>
      <w:r w:rsidR="00C360FB">
        <w:rPr>
          <w:rFonts w:asciiTheme="minorHAnsi" w:hAnsiTheme="minorHAnsi" w:cstheme="minorHAnsi"/>
          <w:sz w:val="21"/>
          <w:szCs w:val="21"/>
        </w:rPr>
        <w:t>,</w:t>
      </w:r>
    </w:p>
    <w:p w:rsidR="000C34D4" w:rsidRPr="00371742" w:rsidRDefault="004241EE" w:rsidP="00064D49">
      <w:pPr>
        <w:numPr>
          <w:ilvl w:val="0"/>
          <w:numId w:val="4"/>
        </w:numPr>
        <w:jc w:val="both"/>
        <w:rPr>
          <w:rFonts w:asciiTheme="minorHAnsi" w:hAnsiTheme="minorHAnsi" w:cstheme="minorHAnsi"/>
          <w:sz w:val="21"/>
          <w:szCs w:val="21"/>
        </w:rPr>
      </w:pPr>
      <w:r w:rsidRPr="00371742">
        <w:rPr>
          <w:rFonts w:asciiTheme="minorHAnsi" w:hAnsiTheme="minorHAnsi" w:cstheme="minorHAnsi"/>
          <w:sz w:val="21"/>
          <w:szCs w:val="21"/>
        </w:rPr>
        <w:t>v</w:t>
      </w:r>
      <w:r w:rsidR="000C34D4" w:rsidRPr="00371742">
        <w:rPr>
          <w:rFonts w:asciiTheme="minorHAnsi" w:hAnsiTheme="minorHAnsi" w:cstheme="minorHAnsi"/>
          <w:sz w:val="21"/>
          <w:szCs w:val="21"/>
        </w:rPr>
        <w:t xml:space="preserve"> rámci prevence </w:t>
      </w:r>
      <w:r w:rsidR="006356E8" w:rsidRPr="00371742">
        <w:rPr>
          <w:rFonts w:asciiTheme="minorHAnsi" w:hAnsiTheme="minorHAnsi" w:cstheme="minorHAnsi"/>
          <w:sz w:val="21"/>
          <w:szCs w:val="21"/>
        </w:rPr>
        <w:t>vyhledávání a hodnocení rizik a předkládání návrhů opatření a postupů k odstranění těchto rizik</w:t>
      </w:r>
      <w:r w:rsidRPr="00371742">
        <w:rPr>
          <w:rFonts w:asciiTheme="minorHAnsi" w:hAnsiTheme="minorHAnsi" w:cstheme="minorHAnsi"/>
          <w:sz w:val="21"/>
          <w:szCs w:val="21"/>
        </w:rPr>
        <w:t xml:space="preserve"> a</w:t>
      </w:r>
      <w:r w:rsidR="006356E8" w:rsidRPr="00371742">
        <w:rPr>
          <w:rFonts w:asciiTheme="minorHAnsi" w:hAnsiTheme="minorHAnsi" w:cstheme="minorHAnsi"/>
          <w:sz w:val="21"/>
          <w:szCs w:val="21"/>
        </w:rPr>
        <w:t xml:space="preserve"> k eliminaci ohrožení zaměstnanců objednatele i návštěvníků památkových objektů</w:t>
      </w:r>
      <w:r w:rsidR="00C360FB" w:rsidRPr="00371742">
        <w:rPr>
          <w:rFonts w:asciiTheme="minorHAnsi" w:hAnsiTheme="minorHAnsi" w:cstheme="minorHAnsi"/>
          <w:sz w:val="21"/>
          <w:szCs w:val="21"/>
        </w:rPr>
        <w:t>,</w:t>
      </w:r>
      <w:r w:rsidR="006356E8" w:rsidRPr="00371742">
        <w:rPr>
          <w:rFonts w:asciiTheme="minorHAnsi" w:hAnsiTheme="minorHAnsi" w:cstheme="minorHAnsi"/>
          <w:sz w:val="21"/>
          <w:szCs w:val="21"/>
        </w:rPr>
        <w:t xml:space="preserve"> </w:t>
      </w:r>
      <w:r w:rsidR="000C34D4" w:rsidRPr="00371742">
        <w:rPr>
          <w:rFonts w:asciiTheme="minorHAnsi" w:hAnsiTheme="minorHAnsi" w:cstheme="minorHAnsi"/>
          <w:sz w:val="21"/>
          <w:szCs w:val="21"/>
        </w:rPr>
        <w:t xml:space="preserve"> </w:t>
      </w:r>
    </w:p>
    <w:p w:rsidR="000C34D4" w:rsidRPr="00371742" w:rsidRDefault="00312C27" w:rsidP="00064D49">
      <w:pPr>
        <w:numPr>
          <w:ilvl w:val="0"/>
          <w:numId w:val="4"/>
        </w:numPr>
        <w:jc w:val="both"/>
        <w:rPr>
          <w:rFonts w:asciiTheme="minorHAnsi" w:hAnsiTheme="minorHAnsi" w:cstheme="minorHAnsi"/>
          <w:sz w:val="21"/>
          <w:szCs w:val="21"/>
        </w:rPr>
      </w:pPr>
      <w:r w:rsidRPr="00371742">
        <w:rPr>
          <w:rFonts w:asciiTheme="minorHAnsi" w:hAnsiTheme="minorHAnsi" w:cstheme="minorHAnsi"/>
          <w:sz w:val="21"/>
          <w:szCs w:val="21"/>
        </w:rPr>
        <w:t>školení zaměstnanců</w:t>
      </w:r>
      <w:r w:rsidR="000E0607" w:rsidRPr="00371742">
        <w:rPr>
          <w:rFonts w:asciiTheme="minorHAnsi" w:hAnsiTheme="minorHAnsi" w:cstheme="minorHAnsi"/>
          <w:sz w:val="21"/>
          <w:szCs w:val="21"/>
        </w:rPr>
        <w:t xml:space="preserve"> a vedoucích zaměstnanců</w:t>
      </w:r>
      <w:r w:rsidRPr="00371742">
        <w:rPr>
          <w:rFonts w:asciiTheme="minorHAnsi" w:hAnsiTheme="minorHAnsi" w:cstheme="minorHAnsi"/>
          <w:sz w:val="21"/>
          <w:szCs w:val="21"/>
        </w:rPr>
        <w:t xml:space="preserve"> </w:t>
      </w:r>
      <w:r w:rsidR="0058354B" w:rsidRPr="00371742">
        <w:rPr>
          <w:rFonts w:asciiTheme="minorHAnsi" w:hAnsiTheme="minorHAnsi" w:cstheme="minorHAnsi"/>
          <w:sz w:val="21"/>
          <w:szCs w:val="21"/>
        </w:rPr>
        <w:t>objednatel</w:t>
      </w:r>
      <w:r w:rsidR="00EF7880" w:rsidRPr="00371742">
        <w:rPr>
          <w:rFonts w:asciiTheme="minorHAnsi" w:hAnsiTheme="minorHAnsi" w:cstheme="minorHAnsi"/>
          <w:sz w:val="21"/>
          <w:szCs w:val="21"/>
        </w:rPr>
        <w:t>e</w:t>
      </w:r>
      <w:r w:rsidRPr="00371742">
        <w:rPr>
          <w:rFonts w:asciiTheme="minorHAnsi" w:hAnsiTheme="minorHAnsi" w:cstheme="minorHAnsi"/>
          <w:sz w:val="21"/>
          <w:szCs w:val="21"/>
        </w:rPr>
        <w:t xml:space="preserve"> v oblasti BOZP</w:t>
      </w:r>
      <w:r w:rsidR="007D5193" w:rsidRPr="00371742">
        <w:rPr>
          <w:rFonts w:asciiTheme="minorHAnsi" w:hAnsiTheme="minorHAnsi" w:cstheme="minorHAnsi"/>
          <w:sz w:val="21"/>
          <w:szCs w:val="21"/>
        </w:rPr>
        <w:t xml:space="preserve"> (nikoli vstupní)</w:t>
      </w:r>
      <w:r w:rsidRPr="00371742">
        <w:rPr>
          <w:rFonts w:asciiTheme="minorHAnsi" w:hAnsiTheme="minorHAnsi" w:cstheme="minorHAnsi"/>
          <w:sz w:val="21"/>
          <w:szCs w:val="21"/>
        </w:rPr>
        <w:t>, a to periodicky a dále v průběhu zaměstnání dle příslušných právních předpisů</w:t>
      </w:r>
      <w:r w:rsidR="006356E8" w:rsidRPr="00371742">
        <w:rPr>
          <w:rFonts w:asciiTheme="minorHAnsi" w:hAnsiTheme="minorHAnsi" w:cstheme="minorHAnsi"/>
          <w:sz w:val="21"/>
          <w:szCs w:val="21"/>
        </w:rPr>
        <w:t xml:space="preserve"> a vedení příslušné dokumentace dle ZP</w:t>
      </w:r>
      <w:r w:rsidR="00C360FB" w:rsidRPr="00371742">
        <w:rPr>
          <w:rFonts w:asciiTheme="minorHAnsi" w:hAnsiTheme="minorHAnsi" w:cstheme="minorHAnsi"/>
          <w:sz w:val="21"/>
          <w:szCs w:val="21"/>
        </w:rPr>
        <w:t>,</w:t>
      </w:r>
      <w:r w:rsidR="00844A22">
        <w:rPr>
          <w:rFonts w:asciiTheme="minorHAnsi" w:hAnsiTheme="minorHAnsi" w:cstheme="minorHAnsi"/>
          <w:sz w:val="21"/>
          <w:szCs w:val="21"/>
        </w:rPr>
        <w:t xml:space="preserve"> </w:t>
      </w:r>
      <w:r w:rsidR="00844A22" w:rsidRPr="00945ACE">
        <w:rPr>
          <w:rFonts w:asciiTheme="minorHAnsi" w:hAnsiTheme="minorHAnsi" w:cstheme="minorHAnsi"/>
          <w:sz w:val="21"/>
          <w:szCs w:val="21"/>
        </w:rPr>
        <w:t>pokud to okolností umožní, tato školení budou prováděna pouze v období od 1. 11. b.r. do 31. 3. b.r.,</w:t>
      </w:r>
    </w:p>
    <w:p w:rsidR="007D5193" w:rsidRPr="00371742" w:rsidRDefault="007D5193" w:rsidP="007D5193">
      <w:pPr>
        <w:numPr>
          <w:ilvl w:val="0"/>
          <w:numId w:val="4"/>
        </w:numPr>
        <w:jc w:val="both"/>
        <w:rPr>
          <w:rFonts w:asciiTheme="minorHAnsi" w:hAnsiTheme="minorHAnsi" w:cstheme="minorHAnsi"/>
          <w:sz w:val="21"/>
          <w:szCs w:val="21"/>
        </w:rPr>
      </w:pPr>
      <w:r w:rsidRPr="00371742">
        <w:rPr>
          <w:rFonts w:asciiTheme="minorHAnsi" w:hAnsiTheme="minorHAnsi" w:cstheme="minorHAnsi"/>
          <w:sz w:val="21"/>
          <w:szCs w:val="21"/>
        </w:rPr>
        <w:t xml:space="preserve">Školení řidičů referentů o předpisech a platných normách provozu na pozemních komunikacích, ověřování jejich znalostí, vstupní školení řidičů referentů služebních vozidel bude zajišťovat objednatel prostřednictvím svého pověřeného zaměstnance, </w:t>
      </w:r>
    </w:p>
    <w:p w:rsidR="007D5193" w:rsidRPr="00371742" w:rsidRDefault="007D5193" w:rsidP="007D5193">
      <w:pPr>
        <w:numPr>
          <w:ilvl w:val="0"/>
          <w:numId w:val="4"/>
        </w:numPr>
        <w:jc w:val="both"/>
        <w:rPr>
          <w:rFonts w:asciiTheme="minorHAnsi" w:hAnsiTheme="minorHAnsi" w:cstheme="minorHAnsi"/>
          <w:sz w:val="21"/>
          <w:szCs w:val="21"/>
        </w:rPr>
      </w:pPr>
      <w:r w:rsidRPr="00371742">
        <w:rPr>
          <w:rFonts w:asciiTheme="minorHAnsi" w:hAnsiTheme="minorHAnsi" w:cstheme="minorHAnsi"/>
          <w:sz w:val="21"/>
          <w:szCs w:val="21"/>
        </w:rPr>
        <w:t xml:space="preserve"> Opakované (nikoli vstupní) školení zaměstnanců o předpisech BOZP, ověřování jejich znalostí a vedení příslušné</w:t>
      </w:r>
      <w:r w:rsidR="00C360FB" w:rsidRPr="00371742">
        <w:rPr>
          <w:rFonts w:asciiTheme="minorHAnsi" w:hAnsiTheme="minorHAnsi" w:cstheme="minorHAnsi"/>
          <w:sz w:val="21"/>
          <w:szCs w:val="21"/>
        </w:rPr>
        <w:t xml:space="preserve"> dokumentace dle ZP,</w:t>
      </w:r>
    </w:p>
    <w:p w:rsidR="000C34D4" w:rsidRPr="00371742" w:rsidRDefault="000C34D4" w:rsidP="00064D49">
      <w:pPr>
        <w:numPr>
          <w:ilvl w:val="0"/>
          <w:numId w:val="4"/>
        </w:numPr>
        <w:jc w:val="both"/>
        <w:rPr>
          <w:rFonts w:asciiTheme="minorHAnsi" w:hAnsiTheme="minorHAnsi" w:cstheme="minorHAnsi"/>
          <w:sz w:val="21"/>
          <w:szCs w:val="21"/>
        </w:rPr>
      </w:pPr>
      <w:r w:rsidRPr="00371742">
        <w:rPr>
          <w:rFonts w:asciiTheme="minorHAnsi" w:hAnsiTheme="minorHAnsi" w:cstheme="minorHAnsi"/>
          <w:sz w:val="21"/>
          <w:szCs w:val="21"/>
        </w:rPr>
        <w:t>kontrol</w:t>
      </w:r>
      <w:r w:rsidR="00312C27" w:rsidRPr="00371742">
        <w:rPr>
          <w:rFonts w:asciiTheme="minorHAnsi" w:hAnsiTheme="minorHAnsi" w:cstheme="minorHAnsi"/>
          <w:sz w:val="21"/>
          <w:szCs w:val="21"/>
        </w:rPr>
        <w:t>a</w:t>
      </w:r>
      <w:r w:rsidRPr="00371742">
        <w:rPr>
          <w:rFonts w:asciiTheme="minorHAnsi" w:hAnsiTheme="minorHAnsi" w:cstheme="minorHAnsi"/>
          <w:sz w:val="21"/>
          <w:szCs w:val="21"/>
        </w:rPr>
        <w:t xml:space="preserve"> pracovních podmínek (např. hygiena pracovního prostředí)</w:t>
      </w:r>
      <w:r w:rsidR="00C360FB" w:rsidRPr="00371742">
        <w:rPr>
          <w:rFonts w:asciiTheme="minorHAnsi" w:hAnsiTheme="minorHAnsi" w:cstheme="minorHAnsi"/>
          <w:sz w:val="21"/>
          <w:szCs w:val="21"/>
        </w:rPr>
        <w:t>,</w:t>
      </w:r>
      <w:r w:rsidRPr="00371742">
        <w:rPr>
          <w:rFonts w:asciiTheme="minorHAnsi" w:hAnsiTheme="minorHAnsi" w:cstheme="minorHAnsi"/>
          <w:sz w:val="21"/>
          <w:szCs w:val="21"/>
        </w:rPr>
        <w:t xml:space="preserve"> </w:t>
      </w:r>
    </w:p>
    <w:p w:rsidR="000C34D4" w:rsidRPr="00371742" w:rsidRDefault="004241EE" w:rsidP="00064D49">
      <w:pPr>
        <w:numPr>
          <w:ilvl w:val="0"/>
          <w:numId w:val="4"/>
        </w:numPr>
        <w:jc w:val="both"/>
        <w:rPr>
          <w:rFonts w:asciiTheme="minorHAnsi" w:hAnsiTheme="minorHAnsi" w:cstheme="minorHAnsi"/>
          <w:sz w:val="21"/>
          <w:szCs w:val="21"/>
        </w:rPr>
      </w:pPr>
      <w:r w:rsidRPr="00371742">
        <w:rPr>
          <w:rFonts w:asciiTheme="minorHAnsi" w:hAnsiTheme="minorHAnsi" w:cstheme="minorHAnsi"/>
          <w:sz w:val="21"/>
          <w:szCs w:val="21"/>
        </w:rPr>
        <w:t xml:space="preserve">na žádost objednatele účast na </w:t>
      </w:r>
      <w:r w:rsidR="000C34D4" w:rsidRPr="00371742">
        <w:rPr>
          <w:rFonts w:asciiTheme="minorHAnsi" w:hAnsiTheme="minorHAnsi" w:cstheme="minorHAnsi"/>
          <w:sz w:val="21"/>
          <w:szCs w:val="21"/>
        </w:rPr>
        <w:t>jednání a kontrol</w:t>
      </w:r>
      <w:r w:rsidRPr="00371742">
        <w:rPr>
          <w:rFonts w:asciiTheme="minorHAnsi" w:hAnsiTheme="minorHAnsi" w:cstheme="minorHAnsi"/>
          <w:sz w:val="21"/>
          <w:szCs w:val="21"/>
        </w:rPr>
        <w:t xml:space="preserve">ách </w:t>
      </w:r>
      <w:r w:rsidR="000C34D4" w:rsidRPr="00371742">
        <w:rPr>
          <w:rFonts w:asciiTheme="minorHAnsi" w:hAnsiTheme="minorHAnsi" w:cstheme="minorHAnsi"/>
          <w:sz w:val="21"/>
          <w:szCs w:val="21"/>
        </w:rPr>
        <w:t>z</w:t>
      </w:r>
      <w:r w:rsidRPr="00371742">
        <w:rPr>
          <w:rFonts w:asciiTheme="minorHAnsi" w:hAnsiTheme="minorHAnsi" w:cstheme="minorHAnsi"/>
          <w:sz w:val="21"/>
          <w:szCs w:val="21"/>
        </w:rPr>
        <w:t> orgánů inspekce práce</w:t>
      </w:r>
      <w:r w:rsidR="000C34D4" w:rsidRPr="00371742">
        <w:rPr>
          <w:rFonts w:asciiTheme="minorHAnsi" w:hAnsiTheme="minorHAnsi" w:cstheme="minorHAnsi"/>
          <w:sz w:val="21"/>
          <w:szCs w:val="21"/>
        </w:rPr>
        <w:t xml:space="preserve"> a jinými orgány při řešení BOZP</w:t>
      </w:r>
      <w:r w:rsidR="00C360FB" w:rsidRPr="00371742">
        <w:rPr>
          <w:rFonts w:asciiTheme="minorHAnsi" w:hAnsiTheme="minorHAnsi" w:cstheme="minorHAnsi"/>
          <w:sz w:val="21"/>
          <w:szCs w:val="21"/>
        </w:rPr>
        <w:t>,</w:t>
      </w:r>
    </w:p>
    <w:p w:rsidR="000C34D4" w:rsidRPr="00D523DC" w:rsidRDefault="004241EE" w:rsidP="00064D49">
      <w:pPr>
        <w:numPr>
          <w:ilvl w:val="0"/>
          <w:numId w:val="4"/>
        </w:numPr>
        <w:jc w:val="both"/>
        <w:rPr>
          <w:rFonts w:asciiTheme="minorHAnsi" w:hAnsiTheme="minorHAnsi" w:cstheme="minorHAnsi"/>
          <w:sz w:val="21"/>
          <w:szCs w:val="21"/>
        </w:rPr>
      </w:pPr>
      <w:r w:rsidRPr="00D523DC">
        <w:rPr>
          <w:rFonts w:asciiTheme="minorHAnsi" w:hAnsiTheme="minorHAnsi" w:cstheme="minorHAnsi"/>
          <w:sz w:val="21"/>
          <w:szCs w:val="21"/>
        </w:rPr>
        <w:t>1x ročně p</w:t>
      </w:r>
      <w:r w:rsidR="000C34D4" w:rsidRPr="00D523DC">
        <w:rPr>
          <w:rFonts w:asciiTheme="minorHAnsi" w:hAnsiTheme="minorHAnsi" w:cstheme="minorHAnsi"/>
          <w:sz w:val="21"/>
          <w:szCs w:val="21"/>
        </w:rPr>
        <w:t>rovádě</w:t>
      </w:r>
      <w:r w:rsidR="00312C27" w:rsidRPr="00D523DC">
        <w:rPr>
          <w:rFonts w:asciiTheme="minorHAnsi" w:hAnsiTheme="minorHAnsi" w:cstheme="minorHAnsi"/>
          <w:sz w:val="21"/>
          <w:szCs w:val="21"/>
        </w:rPr>
        <w:t>ní</w:t>
      </w:r>
      <w:r w:rsidR="000C34D4" w:rsidRPr="00D523DC">
        <w:rPr>
          <w:rFonts w:asciiTheme="minorHAnsi" w:hAnsiTheme="minorHAnsi" w:cstheme="minorHAnsi"/>
          <w:sz w:val="21"/>
          <w:szCs w:val="21"/>
        </w:rPr>
        <w:t xml:space="preserve"> auditu</w:t>
      </w:r>
      <w:r w:rsidRPr="00D523DC">
        <w:rPr>
          <w:rFonts w:asciiTheme="minorHAnsi" w:hAnsiTheme="minorHAnsi" w:cstheme="minorHAnsi"/>
          <w:sz w:val="21"/>
          <w:szCs w:val="21"/>
        </w:rPr>
        <w:t xml:space="preserve"> BOZP</w:t>
      </w:r>
      <w:r w:rsidR="000C34D4" w:rsidRPr="00D523DC">
        <w:rPr>
          <w:rFonts w:asciiTheme="minorHAnsi" w:hAnsiTheme="minorHAnsi" w:cstheme="minorHAnsi"/>
          <w:sz w:val="21"/>
          <w:szCs w:val="21"/>
        </w:rPr>
        <w:t>, včetně písemné zprávy z</w:t>
      </w:r>
      <w:r w:rsidR="00926EE1" w:rsidRPr="00D523DC">
        <w:rPr>
          <w:rFonts w:asciiTheme="minorHAnsi" w:hAnsiTheme="minorHAnsi" w:cstheme="minorHAnsi"/>
          <w:sz w:val="21"/>
          <w:szCs w:val="21"/>
        </w:rPr>
        <w:t> </w:t>
      </w:r>
      <w:r w:rsidR="000C34D4" w:rsidRPr="00D523DC">
        <w:rPr>
          <w:rFonts w:asciiTheme="minorHAnsi" w:hAnsiTheme="minorHAnsi" w:cstheme="minorHAnsi"/>
          <w:sz w:val="21"/>
          <w:szCs w:val="21"/>
        </w:rPr>
        <w:t>auditu</w:t>
      </w:r>
      <w:r w:rsidR="00C360FB" w:rsidRPr="00D523DC">
        <w:rPr>
          <w:rFonts w:asciiTheme="minorHAnsi" w:hAnsiTheme="minorHAnsi" w:cstheme="minorHAnsi"/>
          <w:sz w:val="21"/>
          <w:szCs w:val="21"/>
        </w:rPr>
        <w:t>,</w:t>
      </w:r>
      <w:r w:rsidR="00844A22" w:rsidRPr="00D523DC">
        <w:rPr>
          <w:rFonts w:asciiTheme="minorHAnsi" w:hAnsiTheme="minorHAnsi" w:cstheme="minorHAnsi"/>
          <w:sz w:val="21"/>
          <w:szCs w:val="21"/>
        </w:rPr>
        <w:t xml:space="preserve"> </w:t>
      </w:r>
    </w:p>
    <w:p w:rsidR="00926EE1" w:rsidRPr="00371742" w:rsidRDefault="00D70D93" w:rsidP="00064D49">
      <w:pPr>
        <w:numPr>
          <w:ilvl w:val="0"/>
          <w:numId w:val="4"/>
        </w:numPr>
        <w:jc w:val="both"/>
        <w:rPr>
          <w:rFonts w:asciiTheme="minorHAnsi" w:hAnsiTheme="minorHAnsi" w:cstheme="minorHAnsi"/>
          <w:sz w:val="21"/>
          <w:szCs w:val="21"/>
        </w:rPr>
      </w:pPr>
      <w:r w:rsidRPr="00371742">
        <w:rPr>
          <w:rFonts w:asciiTheme="minorHAnsi" w:hAnsiTheme="minorHAnsi" w:cstheme="minorHAnsi"/>
          <w:sz w:val="21"/>
          <w:szCs w:val="21"/>
        </w:rPr>
        <w:t xml:space="preserve">na základě vyzvání objednatele účastnit se </w:t>
      </w:r>
      <w:r w:rsidR="00926EE1" w:rsidRPr="00371742">
        <w:rPr>
          <w:rFonts w:asciiTheme="minorHAnsi" w:hAnsiTheme="minorHAnsi" w:cstheme="minorHAnsi"/>
          <w:sz w:val="21"/>
          <w:szCs w:val="21"/>
        </w:rPr>
        <w:t>1x ročně provádění prověrek BOZP ve smyslu §108 odst. 5 ZP</w:t>
      </w:r>
      <w:r w:rsidR="007D5193" w:rsidRPr="00371742">
        <w:rPr>
          <w:rFonts w:asciiTheme="minorHAnsi" w:hAnsiTheme="minorHAnsi" w:cstheme="minorHAnsi"/>
          <w:sz w:val="21"/>
          <w:szCs w:val="21"/>
        </w:rPr>
        <w:t>, samotné tyto prohlídky bude provádět ve spolupráci s vedoucími pracovníky organizace (kastelány) a zástupci odborové organizace prověrky BOZP objednatel prostřednictvím svého pověřeného zaměstnance,</w:t>
      </w:r>
    </w:p>
    <w:p w:rsidR="00312C27" w:rsidRPr="00064D49" w:rsidRDefault="00312C27"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stanovení, kontrola a aktualizace systému přidělování osobních ochranných pomůcek a mycích, čis</w:t>
      </w:r>
      <w:r w:rsidR="00DA5739" w:rsidRPr="00064D49">
        <w:rPr>
          <w:rFonts w:asciiTheme="minorHAnsi" w:hAnsiTheme="minorHAnsi" w:cstheme="minorHAnsi"/>
          <w:sz w:val="21"/>
          <w:szCs w:val="21"/>
        </w:rPr>
        <w:t>t</w:t>
      </w:r>
      <w:r w:rsidRPr="00064D49">
        <w:rPr>
          <w:rFonts w:asciiTheme="minorHAnsi" w:hAnsiTheme="minorHAnsi" w:cstheme="minorHAnsi"/>
          <w:sz w:val="21"/>
          <w:szCs w:val="21"/>
        </w:rPr>
        <w:t>ících a desinfekčních prostředků dle aktuálních právních předpisů</w:t>
      </w:r>
      <w:r w:rsidR="00C360FB">
        <w:rPr>
          <w:rFonts w:asciiTheme="minorHAnsi" w:hAnsiTheme="minorHAnsi" w:cstheme="minorHAnsi"/>
          <w:sz w:val="21"/>
          <w:szCs w:val="21"/>
        </w:rPr>
        <w:t>,</w:t>
      </w:r>
    </w:p>
    <w:p w:rsidR="00312C27" w:rsidRPr="00064D49" w:rsidRDefault="00312C27"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stanovení, kontrola a aktualizace označení objektů bezpečnostními značkami a upozorněními dle aktuálních právních předpisů</w:t>
      </w:r>
      <w:r w:rsidR="00C360FB">
        <w:rPr>
          <w:rFonts w:asciiTheme="minorHAnsi" w:hAnsiTheme="minorHAnsi" w:cstheme="minorHAnsi"/>
          <w:sz w:val="21"/>
          <w:szCs w:val="21"/>
        </w:rPr>
        <w:t>,</w:t>
      </w:r>
    </w:p>
    <w:p w:rsidR="000C34D4" w:rsidRPr="00064D49" w:rsidRDefault="004241EE"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k</w:t>
      </w:r>
      <w:r w:rsidR="000C34D4" w:rsidRPr="00064D49">
        <w:rPr>
          <w:rFonts w:asciiTheme="minorHAnsi" w:hAnsiTheme="minorHAnsi" w:cstheme="minorHAnsi"/>
          <w:sz w:val="21"/>
          <w:szCs w:val="21"/>
        </w:rPr>
        <w:t>ontrol</w:t>
      </w:r>
      <w:r w:rsidRPr="00064D49">
        <w:rPr>
          <w:rFonts w:asciiTheme="minorHAnsi" w:hAnsiTheme="minorHAnsi" w:cstheme="minorHAnsi"/>
          <w:sz w:val="21"/>
          <w:szCs w:val="21"/>
        </w:rPr>
        <w:t>a</w:t>
      </w:r>
      <w:r w:rsidR="000C34D4" w:rsidRPr="00064D49">
        <w:rPr>
          <w:rFonts w:asciiTheme="minorHAnsi" w:hAnsiTheme="minorHAnsi" w:cstheme="minorHAnsi"/>
          <w:sz w:val="21"/>
          <w:szCs w:val="21"/>
        </w:rPr>
        <w:t xml:space="preserve"> </w:t>
      </w:r>
      <w:r w:rsidRPr="00064D49">
        <w:rPr>
          <w:rFonts w:asciiTheme="minorHAnsi" w:hAnsiTheme="minorHAnsi" w:cstheme="minorHAnsi"/>
          <w:sz w:val="21"/>
          <w:szCs w:val="21"/>
        </w:rPr>
        <w:t xml:space="preserve">a monitoring lhůt a potřebných úkonů dle aktuálních právních předpisů BOZP, </w:t>
      </w:r>
      <w:r w:rsidR="000C34D4" w:rsidRPr="00064D49">
        <w:rPr>
          <w:rFonts w:asciiTheme="minorHAnsi" w:hAnsiTheme="minorHAnsi" w:cstheme="minorHAnsi"/>
          <w:sz w:val="21"/>
          <w:szCs w:val="21"/>
        </w:rPr>
        <w:t xml:space="preserve">včetně včasného informování </w:t>
      </w:r>
      <w:r w:rsidR="0058354B" w:rsidRPr="00064D49">
        <w:rPr>
          <w:rFonts w:asciiTheme="minorHAnsi" w:hAnsiTheme="minorHAnsi" w:cstheme="minorHAnsi"/>
          <w:sz w:val="21"/>
          <w:szCs w:val="21"/>
        </w:rPr>
        <w:t>objednatel</w:t>
      </w:r>
      <w:r w:rsidR="0050199A" w:rsidRPr="00064D49">
        <w:rPr>
          <w:rFonts w:asciiTheme="minorHAnsi" w:hAnsiTheme="minorHAnsi" w:cstheme="minorHAnsi"/>
          <w:sz w:val="21"/>
          <w:szCs w:val="21"/>
        </w:rPr>
        <w:t>e</w:t>
      </w:r>
      <w:r w:rsidR="000C34D4" w:rsidRPr="00064D49">
        <w:rPr>
          <w:rFonts w:asciiTheme="minorHAnsi" w:hAnsiTheme="minorHAnsi" w:cstheme="minorHAnsi"/>
          <w:sz w:val="21"/>
          <w:szCs w:val="21"/>
        </w:rPr>
        <w:t xml:space="preserve"> o těchto skutečnostech, jakož i včetně zajišťování věcí a informací, které jsou k těmto činnostem nutné</w:t>
      </w:r>
      <w:r w:rsidR="00C360FB">
        <w:rPr>
          <w:rFonts w:asciiTheme="minorHAnsi" w:hAnsiTheme="minorHAnsi" w:cstheme="minorHAnsi"/>
          <w:sz w:val="21"/>
          <w:szCs w:val="21"/>
        </w:rPr>
        <w:t>,</w:t>
      </w:r>
    </w:p>
    <w:p w:rsidR="000C34D4" w:rsidRPr="00064D49" w:rsidRDefault="004241EE"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p</w:t>
      </w:r>
      <w:r w:rsidR="000C34D4" w:rsidRPr="00064D49">
        <w:rPr>
          <w:rFonts w:asciiTheme="minorHAnsi" w:hAnsiTheme="minorHAnsi" w:cstheme="minorHAnsi"/>
          <w:sz w:val="21"/>
          <w:szCs w:val="21"/>
        </w:rPr>
        <w:t>rovádě</w:t>
      </w:r>
      <w:r w:rsidRPr="00064D49">
        <w:rPr>
          <w:rFonts w:asciiTheme="minorHAnsi" w:hAnsiTheme="minorHAnsi" w:cstheme="minorHAnsi"/>
          <w:sz w:val="21"/>
          <w:szCs w:val="21"/>
        </w:rPr>
        <w:t>ní</w:t>
      </w:r>
      <w:r w:rsidR="000C34D4" w:rsidRPr="00064D49">
        <w:rPr>
          <w:rFonts w:asciiTheme="minorHAnsi" w:hAnsiTheme="minorHAnsi" w:cstheme="minorHAnsi"/>
          <w:sz w:val="21"/>
          <w:szCs w:val="21"/>
        </w:rPr>
        <w:t xml:space="preserve"> opatření pro případ mimořádných událostí (např. havárie, požár), včetně evakuace zaměstnanců a zpracování dokumentace k těmto opatřením</w:t>
      </w:r>
      <w:r w:rsidR="00C360FB">
        <w:rPr>
          <w:rFonts w:asciiTheme="minorHAnsi" w:hAnsiTheme="minorHAnsi" w:cstheme="minorHAnsi"/>
          <w:sz w:val="21"/>
          <w:szCs w:val="21"/>
        </w:rPr>
        <w:t>,</w:t>
      </w:r>
    </w:p>
    <w:p w:rsidR="000C34D4" w:rsidRPr="00064D49" w:rsidRDefault="004241EE"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odborná</w:t>
      </w:r>
      <w:r w:rsidR="000C34D4" w:rsidRPr="00064D49">
        <w:rPr>
          <w:rFonts w:asciiTheme="minorHAnsi" w:hAnsiTheme="minorHAnsi" w:cstheme="minorHAnsi"/>
          <w:sz w:val="21"/>
          <w:szCs w:val="21"/>
        </w:rPr>
        <w:t xml:space="preserve"> poradní činnost týkající se BOZP</w:t>
      </w:r>
      <w:r w:rsidR="0058354B" w:rsidRPr="00064D49">
        <w:rPr>
          <w:rFonts w:asciiTheme="minorHAnsi" w:hAnsiTheme="minorHAnsi" w:cstheme="minorHAnsi"/>
          <w:sz w:val="21"/>
          <w:szCs w:val="21"/>
        </w:rPr>
        <w:t>,</w:t>
      </w:r>
      <w:r w:rsidR="000C34D4" w:rsidRPr="00064D49">
        <w:rPr>
          <w:rFonts w:asciiTheme="minorHAnsi" w:hAnsiTheme="minorHAnsi" w:cstheme="minorHAnsi"/>
          <w:sz w:val="21"/>
          <w:szCs w:val="21"/>
        </w:rPr>
        <w:t xml:space="preserve"> navrhování organizačních a efektivních změn v oblasti BOZP</w:t>
      </w:r>
      <w:r w:rsidR="0058354B" w:rsidRPr="00064D49">
        <w:rPr>
          <w:rFonts w:asciiTheme="minorHAnsi" w:hAnsiTheme="minorHAnsi" w:cstheme="minorHAnsi"/>
          <w:sz w:val="21"/>
          <w:szCs w:val="21"/>
        </w:rPr>
        <w:t>, pracovních podmínek, ochranných pomůcek, vybavení pracovišť apod.</w:t>
      </w:r>
      <w:r w:rsidR="00C360FB">
        <w:rPr>
          <w:rFonts w:asciiTheme="minorHAnsi" w:hAnsiTheme="minorHAnsi" w:cstheme="minorHAnsi"/>
          <w:sz w:val="21"/>
          <w:szCs w:val="21"/>
        </w:rPr>
        <w:t>,</w:t>
      </w:r>
    </w:p>
    <w:p w:rsidR="000C34D4" w:rsidRPr="00064D49" w:rsidRDefault="00312C27"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lastRenderedPageBreak/>
        <w:t xml:space="preserve">podíl na vyšetřování příčin, klasifikování zdrojů včetně vyhodnocování závěrů šetření </w:t>
      </w:r>
      <w:r w:rsidR="0058354B" w:rsidRPr="00064D49">
        <w:rPr>
          <w:rFonts w:asciiTheme="minorHAnsi" w:hAnsiTheme="minorHAnsi" w:cstheme="minorHAnsi"/>
          <w:sz w:val="21"/>
          <w:szCs w:val="21"/>
        </w:rPr>
        <w:t>pracovních úrazů a nemocí z povol</w:t>
      </w:r>
      <w:r w:rsidR="0050199A" w:rsidRPr="00064D49">
        <w:rPr>
          <w:rFonts w:asciiTheme="minorHAnsi" w:hAnsiTheme="minorHAnsi" w:cstheme="minorHAnsi"/>
          <w:sz w:val="21"/>
          <w:szCs w:val="21"/>
        </w:rPr>
        <w:t>á</w:t>
      </w:r>
      <w:r w:rsidR="0058354B" w:rsidRPr="00064D49">
        <w:rPr>
          <w:rFonts w:asciiTheme="minorHAnsi" w:hAnsiTheme="minorHAnsi" w:cstheme="minorHAnsi"/>
          <w:sz w:val="21"/>
          <w:szCs w:val="21"/>
        </w:rPr>
        <w:t>ní, jejich evidence a hlášení dle aktuální právní úpravy a návrhy na přijetí opatření</w:t>
      </w:r>
      <w:r w:rsidR="00C360FB">
        <w:rPr>
          <w:rFonts w:asciiTheme="minorHAnsi" w:hAnsiTheme="minorHAnsi" w:cstheme="minorHAnsi"/>
          <w:sz w:val="21"/>
          <w:szCs w:val="21"/>
        </w:rPr>
        <w:t>,</w:t>
      </w:r>
    </w:p>
    <w:p w:rsidR="0058354B" w:rsidRPr="00064D49" w:rsidRDefault="0058354B" w:rsidP="00064D49">
      <w:pPr>
        <w:numPr>
          <w:ilvl w:val="0"/>
          <w:numId w:val="4"/>
        </w:numPr>
        <w:jc w:val="both"/>
        <w:rPr>
          <w:rFonts w:asciiTheme="minorHAnsi" w:hAnsiTheme="minorHAnsi" w:cstheme="minorHAnsi"/>
          <w:sz w:val="21"/>
          <w:szCs w:val="21"/>
        </w:rPr>
      </w:pPr>
      <w:r w:rsidRPr="00064D49">
        <w:rPr>
          <w:rFonts w:asciiTheme="minorHAnsi" w:hAnsiTheme="minorHAnsi" w:cstheme="minorHAnsi"/>
          <w:sz w:val="21"/>
          <w:szCs w:val="21"/>
        </w:rPr>
        <w:t>kontrola dodržování revizí vyhrazených technických zařízení</w:t>
      </w:r>
      <w:r w:rsidR="00C360FB">
        <w:rPr>
          <w:rFonts w:asciiTheme="minorHAnsi" w:hAnsiTheme="minorHAnsi" w:cstheme="minorHAnsi"/>
          <w:sz w:val="21"/>
          <w:szCs w:val="21"/>
        </w:rPr>
        <w:t>,</w:t>
      </w:r>
    </w:p>
    <w:p w:rsidR="0058354B" w:rsidRPr="00064D49" w:rsidRDefault="0058354B" w:rsidP="00FE4521">
      <w:pPr>
        <w:rPr>
          <w:rFonts w:asciiTheme="minorHAnsi" w:hAnsiTheme="minorHAnsi" w:cstheme="minorHAnsi"/>
          <w:sz w:val="21"/>
          <w:szCs w:val="21"/>
        </w:rPr>
      </w:pPr>
    </w:p>
    <w:p w:rsidR="000C34D4" w:rsidRPr="00C360FB" w:rsidRDefault="00A03ADE" w:rsidP="00064D49">
      <w:pPr>
        <w:jc w:val="both"/>
        <w:rPr>
          <w:rFonts w:asciiTheme="minorHAnsi" w:hAnsiTheme="minorHAnsi" w:cstheme="minorHAnsi"/>
          <w:b/>
          <w:sz w:val="21"/>
          <w:szCs w:val="21"/>
        </w:rPr>
      </w:pPr>
      <w:r w:rsidRPr="00C360FB">
        <w:rPr>
          <w:rFonts w:asciiTheme="minorHAnsi" w:hAnsiTheme="minorHAnsi" w:cstheme="minorHAnsi"/>
          <w:b/>
          <w:sz w:val="21"/>
          <w:szCs w:val="21"/>
        </w:rPr>
        <w:t>2</w:t>
      </w:r>
      <w:r w:rsidR="0058354B" w:rsidRPr="00C360FB">
        <w:rPr>
          <w:rFonts w:asciiTheme="minorHAnsi" w:hAnsiTheme="minorHAnsi" w:cstheme="minorHAnsi"/>
          <w:b/>
          <w:sz w:val="21"/>
          <w:szCs w:val="21"/>
        </w:rPr>
        <w:t>. Poskytovatel</w:t>
      </w:r>
      <w:r w:rsidR="000C34D4" w:rsidRPr="00C360FB">
        <w:rPr>
          <w:rFonts w:asciiTheme="minorHAnsi" w:hAnsiTheme="minorHAnsi" w:cstheme="minorHAnsi"/>
          <w:b/>
          <w:sz w:val="21"/>
          <w:szCs w:val="21"/>
        </w:rPr>
        <w:t xml:space="preserve"> se zavazuje pro </w:t>
      </w:r>
      <w:r w:rsidR="0058354B" w:rsidRPr="00C360FB">
        <w:rPr>
          <w:rFonts w:asciiTheme="minorHAnsi" w:hAnsiTheme="minorHAnsi" w:cstheme="minorHAnsi"/>
          <w:b/>
          <w:sz w:val="21"/>
          <w:szCs w:val="21"/>
        </w:rPr>
        <w:t>objednatel</w:t>
      </w:r>
      <w:r w:rsidR="008562B2" w:rsidRPr="00C360FB">
        <w:rPr>
          <w:rFonts w:asciiTheme="minorHAnsi" w:hAnsiTheme="minorHAnsi" w:cstheme="minorHAnsi"/>
          <w:b/>
          <w:sz w:val="21"/>
          <w:szCs w:val="21"/>
        </w:rPr>
        <w:t>e</w:t>
      </w:r>
      <w:r w:rsidR="000C34D4" w:rsidRPr="00C360FB">
        <w:rPr>
          <w:rFonts w:asciiTheme="minorHAnsi" w:hAnsiTheme="minorHAnsi" w:cstheme="minorHAnsi"/>
          <w:b/>
          <w:sz w:val="21"/>
          <w:szCs w:val="21"/>
        </w:rPr>
        <w:t xml:space="preserve"> vykonávat v oblasti PO zejména tyto činnosti:</w:t>
      </w:r>
    </w:p>
    <w:p w:rsidR="000C34D4" w:rsidRPr="00064D49" w:rsidRDefault="000C34D4" w:rsidP="00064D49">
      <w:pPr>
        <w:jc w:val="both"/>
        <w:rPr>
          <w:rFonts w:asciiTheme="minorHAnsi" w:hAnsiTheme="minorHAnsi" w:cstheme="minorHAnsi"/>
          <w:sz w:val="21"/>
          <w:szCs w:val="21"/>
        </w:rPr>
      </w:pPr>
    </w:p>
    <w:p w:rsidR="000E0607" w:rsidRPr="00064D49" w:rsidRDefault="000E0607" w:rsidP="00064D49">
      <w:pPr>
        <w:numPr>
          <w:ilvl w:val="0"/>
          <w:numId w:val="5"/>
        </w:numPr>
        <w:jc w:val="both"/>
        <w:rPr>
          <w:rFonts w:asciiTheme="minorHAnsi" w:hAnsiTheme="minorHAnsi" w:cstheme="minorHAnsi"/>
          <w:sz w:val="21"/>
          <w:szCs w:val="21"/>
        </w:rPr>
      </w:pPr>
      <w:r w:rsidRPr="00064D49">
        <w:rPr>
          <w:rFonts w:asciiTheme="minorHAnsi" w:hAnsiTheme="minorHAnsi" w:cstheme="minorHAnsi"/>
          <w:sz w:val="21"/>
          <w:szCs w:val="21"/>
        </w:rPr>
        <w:t>prvotní audit stávající organizace a dokumentace PO na objektech a pracovištích objednatele</w:t>
      </w:r>
      <w:r w:rsidR="00844A22">
        <w:rPr>
          <w:rFonts w:asciiTheme="minorHAnsi" w:hAnsiTheme="minorHAnsi" w:cstheme="minorHAnsi"/>
          <w:sz w:val="21"/>
          <w:szCs w:val="21"/>
        </w:rPr>
        <w:t>,</w:t>
      </w:r>
    </w:p>
    <w:p w:rsidR="0058354B" w:rsidRPr="00064D49" w:rsidRDefault="0058354B" w:rsidP="00064D49">
      <w:pPr>
        <w:numPr>
          <w:ilvl w:val="0"/>
          <w:numId w:val="5"/>
        </w:numPr>
        <w:jc w:val="both"/>
        <w:rPr>
          <w:rFonts w:asciiTheme="minorHAnsi" w:hAnsiTheme="minorHAnsi" w:cstheme="minorHAnsi"/>
          <w:sz w:val="21"/>
          <w:szCs w:val="21"/>
        </w:rPr>
      </w:pPr>
      <w:r w:rsidRPr="00064D49">
        <w:rPr>
          <w:rFonts w:asciiTheme="minorHAnsi" w:hAnsiTheme="minorHAnsi" w:cstheme="minorHAnsi"/>
          <w:sz w:val="21"/>
          <w:szCs w:val="21"/>
        </w:rPr>
        <w:t>návrh a kontrola organizace zabezpečení PO, kategorizace a aktualizace kategorizace činností podle požární nebezpečnosti</w:t>
      </w:r>
      <w:r w:rsidR="00844A22">
        <w:rPr>
          <w:rFonts w:asciiTheme="minorHAnsi" w:hAnsiTheme="minorHAnsi" w:cstheme="minorHAnsi"/>
          <w:sz w:val="21"/>
          <w:szCs w:val="21"/>
        </w:rPr>
        <w:t>,</w:t>
      </w:r>
    </w:p>
    <w:p w:rsidR="0058354B" w:rsidRPr="00064D49" w:rsidRDefault="0058354B" w:rsidP="00064D49">
      <w:pPr>
        <w:numPr>
          <w:ilvl w:val="0"/>
          <w:numId w:val="5"/>
        </w:numPr>
        <w:jc w:val="both"/>
        <w:rPr>
          <w:rFonts w:asciiTheme="minorHAnsi" w:hAnsiTheme="minorHAnsi" w:cstheme="minorHAnsi"/>
          <w:sz w:val="21"/>
          <w:szCs w:val="21"/>
        </w:rPr>
      </w:pPr>
      <w:r w:rsidRPr="00064D49">
        <w:rPr>
          <w:rFonts w:asciiTheme="minorHAnsi" w:hAnsiTheme="minorHAnsi" w:cstheme="minorHAnsi"/>
          <w:sz w:val="21"/>
          <w:szCs w:val="21"/>
        </w:rPr>
        <w:t>vedení, zpracování a aktualizace dokumentace PO dle aktuálních právních předpisů</w:t>
      </w:r>
      <w:r w:rsidR="00C360FB">
        <w:rPr>
          <w:rFonts w:asciiTheme="minorHAnsi" w:hAnsiTheme="minorHAnsi" w:cstheme="minorHAnsi"/>
          <w:sz w:val="21"/>
          <w:szCs w:val="21"/>
        </w:rPr>
        <w:t>,</w:t>
      </w:r>
    </w:p>
    <w:p w:rsidR="000C34D4" w:rsidRPr="00371742" w:rsidRDefault="00D70D93" w:rsidP="00D70D93">
      <w:pPr>
        <w:numPr>
          <w:ilvl w:val="0"/>
          <w:numId w:val="5"/>
        </w:numPr>
        <w:jc w:val="both"/>
        <w:rPr>
          <w:rFonts w:asciiTheme="minorHAnsi" w:hAnsiTheme="minorHAnsi" w:cstheme="minorHAnsi"/>
          <w:sz w:val="21"/>
          <w:szCs w:val="21"/>
        </w:rPr>
      </w:pPr>
      <w:r>
        <w:rPr>
          <w:rFonts w:asciiTheme="minorHAnsi" w:hAnsiTheme="minorHAnsi" w:cstheme="minorHAnsi"/>
          <w:sz w:val="21"/>
          <w:szCs w:val="21"/>
        </w:rPr>
        <w:t xml:space="preserve">1 x ročně </w:t>
      </w:r>
      <w:r w:rsidR="0058354B" w:rsidRPr="00064D49">
        <w:rPr>
          <w:rFonts w:asciiTheme="minorHAnsi" w:hAnsiTheme="minorHAnsi" w:cstheme="minorHAnsi"/>
          <w:sz w:val="21"/>
          <w:szCs w:val="21"/>
        </w:rPr>
        <w:t>pravidelná</w:t>
      </w:r>
      <w:r w:rsidR="000C34D4" w:rsidRPr="00064D49">
        <w:rPr>
          <w:rFonts w:asciiTheme="minorHAnsi" w:hAnsiTheme="minorHAnsi" w:cstheme="minorHAnsi"/>
          <w:sz w:val="21"/>
          <w:szCs w:val="21"/>
        </w:rPr>
        <w:t xml:space="preserve"> kontrol</w:t>
      </w:r>
      <w:r w:rsidR="0058354B" w:rsidRPr="00064D49">
        <w:rPr>
          <w:rFonts w:asciiTheme="minorHAnsi" w:hAnsiTheme="minorHAnsi" w:cstheme="minorHAnsi"/>
          <w:sz w:val="21"/>
          <w:szCs w:val="21"/>
        </w:rPr>
        <w:t>a</w:t>
      </w:r>
      <w:r w:rsidR="000C34D4" w:rsidRPr="00064D49">
        <w:rPr>
          <w:rFonts w:asciiTheme="minorHAnsi" w:hAnsiTheme="minorHAnsi" w:cstheme="minorHAnsi"/>
          <w:sz w:val="21"/>
          <w:szCs w:val="21"/>
        </w:rPr>
        <w:t xml:space="preserve"> </w:t>
      </w:r>
      <w:r w:rsidR="00926EE1" w:rsidRPr="00064D49">
        <w:rPr>
          <w:rFonts w:asciiTheme="minorHAnsi" w:hAnsiTheme="minorHAnsi" w:cstheme="minorHAnsi"/>
          <w:sz w:val="21"/>
          <w:szCs w:val="21"/>
        </w:rPr>
        <w:t>PO</w:t>
      </w:r>
      <w:r w:rsidR="000C34D4" w:rsidRPr="00064D49">
        <w:rPr>
          <w:rFonts w:asciiTheme="minorHAnsi" w:hAnsiTheme="minorHAnsi" w:cstheme="minorHAnsi"/>
          <w:sz w:val="21"/>
          <w:szCs w:val="21"/>
        </w:rPr>
        <w:t xml:space="preserve"> objektů a zařízení a dále kontrola dodržování předpisů </w:t>
      </w:r>
      <w:r w:rsidR="00926EE1" w:rsidRPr="00064D49">
        <w:rPr>
          <w:rFonts w:asciiTheme="minorHAnsi" w:hAnsiTheme="minorHAnsi" w:cstheme="minorHAnsi"/>
          <w:sz w:val="21"/>
          <w:szCs w:val="21"/>
        </w:rPr>
        <w:t>PO</w:t>
      </w:r>
      <w:r w:rsidR="000C34D4" w:rsidRPr="00064D49">
        <w:rPr>
          <w:rFonts w:asciiTheme="minorHAnsi" w:hAnsiTheme="minorHAnsi" w:cstheme="minorHAnsi"/>
          <w:sz w:val="21"/>
          <w:szCs w:val="21"/>
        </w:rPr>
        <w:t xml:space="preserve"> na pracovištích </w:t>
      </w:r>
      <w:r w:rsidR="00EF7880" w:rsidRPr="00064D49">
        <w:rPr>
          <w:rFonts w:asciiTheme="minorHAnsi" w:hAnsiTheme="minorHAnsi" w:cstheme="minorHAnsi"/>
          <w:sz w:val="21"/>
          <w:szCs w:val="21"/>
        </w:rPr>
        <w:t xml:space="preserve">a v objektech </w:t>
      </w:r>
      <w:r w:rsidR="0058354B" w:rsidRPr="00064D49">
        <w:rPr>
          <w:rFonts w:asciiTheme="minorHAnsi" w:hAnsiTheme="minorHAnsi" w:cstheme="minorHAnsi"/>
          <w:sz w:val="21"/>
          <w:szCs w:val="21"/>
        </w:rPr>
        <w:t>objednatele</w:t>
      </w:r>
      <w:r w:rsidR="000C34D4" w:rsidRPr="00064D49">
        <w:rPr>
          <w:rFonts w:asciiTheme="minorHAnsi" w:hAnsiTheme="minorHAnsi" w:cstheme="minorHAnsi"/>
          <w:sz w:val="21"/>
          <w:szCs w:val="21"/>
        </w:rPr>
        <w:t xml:space="preserve">, </w:t>
      </w:r>
      <w:r w:rsidR="00EF7880" w:rsidRPr="00064D49">
        <w:rPr>
          <w:rFonts w:asciiTheme="minorHAnsi" w:hAnsiTheme="minorHAnsi" w:cstheme="minorHAnsi"/>
          <w:sz w:val="21"/>
          <w:szCs w:val="21"/>
        </w:rPr>
        <w:t xml:space="preserve">včetně vyhotovení zápisu o kontrole a návrhů vhodných </w:t>
      </w:r>
      <w:r w:rsidR="00EF7880" w:rsidRPr="00371742">
        <w:rPr>
          <w:rFonts w:asciiTheme="minorHAnsi" w:hAnsiTheme="minorHAnsi" w:cstheme="minorHAnsi"/>
          <w:sz w:val="21"/>
          <w:szCs w:val="21"/>
        </w:rPr>
        <w:t>opatření</w:t>
      </w:r>
      <w:r w:rsidRPr="00371742">
        <w:rPr>
          <w:rFonts w:asciiTheme="minorHAnsi" w:hAnsiTheme="minorHAnsi" w:cstheme="minorHAnsi"/>
          <w:sz w:val="21"/>
          <w:szCs w:val="21"/>
        </w:rPr>
        <w:t>, další tyto preventiv</w:t>
      </w:r>
      <w:r w:rsidR="007D5193" w:rsidRPr="00371742">
        <w:rPr>
          <w:rFonts w:asciiTheme="minorHAnsi" w:hAnsiTheme="minorHAnsi" w:cstheme="minorHAnsi"/>
          <w:sz w:val="21"/>
          <w:szCs w:val="21"/>
        </w:rPr>
        <w:t>ní prohlídky zajišťuje objednatel</w:t>
      </w:r>
      <w:r w:rsidRPr="00371742">
        <w:rPr>
          <w:rFonts w:asciiTheme="minorHAnsi" w:hAnsiTheme="minorHAnsi" w:cstheme="minorHAnsi"/>
          <w:sz w:val="21"/>
          <w:szCs w:val="21"/>
        </w:rPr>
        <w:t xml:space="preserve"> vlastními proškolenými zaměstnanci dle § 5 odst. 1 pí</w:t>
      </w:r>
      <w:r w:rsidR="004426AE">
        <w:rPr>
          <w:rFonts w:asciiTheme="minorHAnsi" w:hAnsiTheme="minorHAnsi" w:cstheme="minorHAnsi"/>
          <w:sz w:val="21"/>
          <w:szCs w:val="21"/>
        </w:rPr>
        <w:t>sm. d) a písm. e) zákona o PO, tedy takto u</w:t>
      </w:r>
      <w:r w:rsidRPr="00371742">
        <w:rPr>
          <w:rFonts w:asciiTheme="minorHAnsi" w:hAnsiTheme="minorHAnsi" w:cstheme="minorHAnsi"/>
          <w:sz w:val="21"/>
          <w:szCs w:val="21"/>
        </w:rPr>
        <w:t xml:space="preserve"> objektů s vysokým požárním nebezpečím 3x ročně, se zvýšeným požárním nebezpečím 1x ročně</w:t>
      </w:r>
      <w:r w:rsidR="00C360FB" w:rsidRPr="00371742">
        <w:rPr>
          <w:rFonts w:asciiTheme="minorHAnsi" w:hAnsiTheme="minorHAnsi" w:cstheme="minorHAnsi"/>
          <w:sz w:val="21"/>
          <w:szCs w:val="21"/>
        </w:rPr>
        <w:t>,</w:t>
      </w:r>
    </w:p>
    <w:p w:rsidR="000E0607" w:rsidRPr="00371742" w:rsidRDefault="000C34D4" w:rsidP="00064D49">
      <w:pPr>
        <w:pStyle w:val="Odstavecseseznamem"/>
        <w:numPr>
          <w:ilvl w:val="0"/>
          <w:numId w:val="5"/>
        </w:numPr>
        <w:jc w:val="both"/>
        <w:rPr>
          <w:rFonts w:asciiTheme="minorHAnsi" w:hAnsiTheme="minorHAnsi" w:cstheme="minorHAnsi"/>
          <w:sz w:val="21"/>
          <w:szCs w:val="21"/>
        </w:rPr>
      </w:pPr>
      <w:r w:rsidRPr="00371742">
        <w:rPr>
          <w:rFonts w:asciiTheme="minorHAnsi" w:hAnsiTheme="minorHAnsi" w:cstheme="minorHAnsi"/>
          <w:sz w:val="21"/>
          <w:szCs w:val="21"/>
        </w:rPr>
        <w:t xml:space="preserve">školení o požární ochraně všech zaměstnanců </w:t>
      </w:r>
      <w:r w:rsidR="0058354B" w:rsidRPr="00371742">
        <w:rPr>
          <w:rFonts w:asciiTheme="minorHAnsi" w:hAnsiTheme="minorHAnsi" w:cstheme="minorHAnsi"/>
          <w:sz w:val="21"/>
          <w:szCs w:val="21"/>
        </w:rPr>
        <w:t>objednatel</w:t>
      </w:r>
      <w:r w:rsidR="00EF7880" w:rsidRPr="00371742">
        <w:rPr>
          <w:rFonts w:asciiTheme="minorHAnsi" w:hAnsiTheme="minorHAnsi" w:cstheme="minorHAnsi"/>
          <w:sz w:val="21"/>
          <w:szCs w:val="21"/>
        </w:rPr>
        <w:t>e</w:t>
      </w:r>
      <w:r w:rsidRPr="00371742">
        <w:rPr>
          <w:rFonts w:asciiTheme="minorHAnsi" w:hAnsiTheme="minorHAnsi" w:cstheme="minorHAnsi"/>
          <w:sz w:val="21"/>
          <w:szCs w:val="21"/>
        </w:rPr>
        <w:t xml:space="preserve"> periodicky a mimořádně v průběhu zaměstnání v souladu s právními předpisy</w:t>
      </w:r>
      <w:r w:rsidR="00EF7880" w:rsidRPr="00371742">
        <w:rPr>
          <w:rFonts w:asciiTheme="minorHAnsi" w:hAnsiTheme="minorHAnsi" w:cstheme="minorHAnsi"/>
          <w:sz w:val="21"/>
          <w:szCs w:val="21"/>
        </w:rPr>
        <w:t xml:space="preserve"> a vedení evidence v souladu se ZP</w:t>
      </w:r>
      <w:r w:rsidR="000E0607" w:rsidRPr="00371742">
        <w:rPr>
          <w:rFonts w:asciiTheme="minorHAnsi" w:hAnsiTheme="minorHAnsi" w:cstheme="minorHAnsi"/>
          <w:sz w:val="21"/>
          <w:szCs w:val="21"/>
        </w:rPr>
        <w:t>; provádění odborné přípravy preventisty a členů preventivních požárních hlídek</w:t>
      </w:r>
      <w:r w:rsidR="00D35A3A" w:rsidRPr="00371742">
        <w:rPr>
          <w:rFonts w:asciiTheme="minorHAnsi" w:hAnsiTheme="minorHAnsi" w:cstheme="minorHAnsi"/>
          <w:sz w:val="21"/>
          <w:szCs w:val="21"/>
        </w:rPr>
        <w:t>, objednatel prostřednictvím svého pověřeného zaměstnance zajistí nástupní školení zaměstnanců v PO,</w:t>
      </w:r>
    </w:p>
    <w:p w:rsidR="000C34D4" w:rsidRPr="00064D49" w:rsidRDefault="000C34D4" w:rsidP="00064D49">
      <w:pPr>
        <w:numPr>
          <w:ilvl w:val="0"/>
          <w:numId w:val="5"/>
        </w:numPr>
        <w:jc w:val="both"/>
        <w:rPr>
          <w:rFonts w:asciiTheme="minorHAnsi" w:hAnsiTheme="minorHAnsi" w:cstheme="minorHAnsi"/>
          <w:sz w:val="21"/>
          <w:szCs w:val="21"/>
        </w:rPr>
      </w:pPr>
      <w:r w:rsidRPr="00D35A3A">
        <w:rPr>
          <w:rFonts w:asciiTheme="minorHAnsi" w:hAnsiTheme="minorHAnsi" w:cstheme="minorHAnsi"/>
          <w:sz w:val="21"/>
          <w:szCs w:val="21"/>
        </w:rPr>
        <w:t>poradensk</w:t>
      </w:r>
      <w:r w:rsidR="00EF7880" w:rsidRPr="00D35A3A">
        <w:rPr>
          <w:rFonts w:asciiTheme="minorHAnsi" w:hAnsiTheme="minorHAnsi" w:cstheme="minorHAnsi"/>
          <w:sz w:val="21"/>
          <w:szCs w:val="21"/>
        </w:rPr>
        <w:t>á</w:t>
      </w:r>
      <w:r w:rsidRPr="00D35A3A">
        <w:rPr>
          <w:rFonts w:asciiTheme="minorHAnsi" w:hAnsiTheme="minorHAnsi" w:cstheme="minorHAnsi"/>
          <w:sz w:val="21"/>
          <w:szCs w:val="21"/>
        </w:rPr>
        <w:t xml:space="preserve"> činnost</w:t>
      </w:r>
      <w:r w:rsidR="00342234" w:rsidRPr="00D35A3A">
        <w:rPr>
          <w:rFonts w:asciiTheme="minorHAnsi" w:hAnsiTheme="minorHAnsi" w:cstheme="minorHAnsi"/>
          <w:sz w:val="21"/>
          <w:szCs w:val="21"/>
        </w:rPr>
        <w:t xml:space="preserve"> a zvláštní školení </w:t>
      </w:r>
      <w:r w:rsidRPr="00D35A3A">
        <w:rPr>
          <w:rFonts w:asciiTheme="minorHAnsi" w:hAnsiTheme="minorHAnsi" w:cstheme="minorHAnsi"/>
          <w:sz w:val="21"/>
          <w:szCs w:val="21"/>
        </w:rPr>
        <w:t xml:space="preserve">v oblasti PO pro </w:t>
      </w:r>
      <w:r w:rsidR="00342234" w:rsidRPr="00D35A3A">
        <w:rPr>
          <w:rFonts w:asciiTheme="minorHAnsi" w:hAnsiTheme="minorHAnsi" w:cstheme="minorHAnsi"/>
          <w:sz w:val="21"/>
          <w:szCs w:val="21"/>
        </w:rPr>
        <w:t xml:space="preserve">vedoucí </w:t>
      </w:r>
      <w:r w:rsidR="00EF7880" w:rsidRPr="00D35A3A">
        <w:rPr>
          <w:rFonts w:asciiTheme="minorHAnsi" w:hAnsiTheme="minorHAnsi" w:cstheme="minorHAnsi"/>
          <w:sz w:val="21"/>
          <w:szCs w:val="21"/>
        </w:rPr>
        <w:t>zaměstnance objednatele</w:t>
      </w:r>
    </w:p>
    <w:p w:rsidR="000C34D4" w:rsidRPr="00064D49" w:rsidRDefault="00926EE1" w:rsidP="00064D49">
      <w:pPr>
        <w:numPr>
          <w:ilvl w:val="0"/>
          <w:numId w:val="5"/>
        </w:numPr>
        <w:jc w:val="both"/>
        <w:rPr>
          <w:rFonts w:asciiTheme="minorHAnsi" w:hAnsiTheme="minorHAnsi" w:cstheme="minorHAnsi"/>
          <w:sz w:val="21"/>
          <w:szCs w:val="21"/>
        </w:rPr>
      </w:pPr>
      <w:r w:rsidRPr="00371742">
        <w:rPr>
          <w:rFonts w:asciiTheme="minorHAnsi" w:hAnsiTheme="minorHAnsi" w:cstheme="minorHAnsi"/>
          <w:sz w:val="21"/>
          <w:szCs w:val="21"/>
        </w:rPr>
        <w:t>na žádost objednatele účast na</w:t>
      </w:r>
      <w:r w:rsidRPr="00064D49">
        <w:rPr>
          <w:rFonts w:asciiTheme="minorHAnsi" w:hAnsiTheme="minorHAnsi" w:cstheme="minorHAnsi"/>
          <w:sz w:val="21"/>
          <w:szCs w:val="21"/>
        </w:rPr>
        <w:t xml:space="preserve"> </w:t>
      </w:r>
      <w:r w:rsidR="000C34D4" w:rsidRPr="00064D49">
        <w:rPr>
          <w:rFonts w:asciiTheme="minorHAnsi" w:hAnsiTheme="minorHAnsi" w:cstheme="minorHAnsi"/>
          <w:sz w:val="21"/>
          <w:szCs w:val="21"/>
        </w:rPr>
        <w:t>jednání</w:t>
      </w:r>
      <w:r w:rsidRPr="00064D49">
        <w:rPr>
          <w:rFonts w:asciiTheme="minorHAnsi" w:hAnsiTheme="minorHAnsi" w:cstheme="minorHAnsi"/>
          <w:sz w:val="21"/>
          <w:szCs w:val="21"/>
        </w:rPr>
        <w:t>ch</w:t>
      </w:r>
      <w:r w:rsidR="000C34D4" w:rsidRPr="00064D49">
        <w:rPr>
          <w:rFonts w:asciiTheme="minorHAnsi" w:hAnsiTheme="minorHAnsi" w:cstheme="minorHAnsi"/>
          <w:sz w:val="21"/>
          <w:szCs w:val="21"/>
        </w:rPr>
        <w:t xml:space="preserve"> a kontrol z HZS a jinými orgány </w:t>
      </w:r>
      <w:r w:rsidR="00B11EE6" w:rsidRPr="00064D49">
        <w:rPr>
          <w:rFonts w:asciiTheme="minorHAnsi" w:hAnsiTheme="minorHAnsi" w:cstheme="minorHAnsi"/>
          <w:sz w:val="21"/>
          <w:szCs w:val="21"/>
        </w:rPr>
        <w:t>na úseku PO</w:t>
      </w:r>
      <w:r w:rsidR="0063236F" w:rsidRPr="00064D49">
        <w:rPr>
          <w:rFonts w:asciiTheme="minorHAnsi" w:hAnsiTheme="minorHAnsi" w:cstheme="minorHAnsi"/>
          <w:sz w:val="21"/>
          <w:szCs w:val="21"/>
        </w:rPr>
        <w:t xml:space="preserve"> včetně kontroly plnění opatření k nápravě uložených orgány na úseku PO</w:t>
      </w:r>
      <w:r w:rsidR="00844A22">
        <w:rPr>
          <w:rFonts w:asciiTheme="minorHAnsi" w:hAnsiTheme="minorHAnsi" w:cstheme="minorHAnsi"/>
          <w:sz w:val="21"/>
          <w:szCs w:val="21"/>
        </w:rPr>
        <w:t>,</w:t>
      </w:r>
    </w:p>
    <w:p w:rsidR="000C34D4" w:rsidRPr="00064D49" w:rsidRDefault="00EF7880" w:rsidP="00064D49">
      <w:pPr>
        <w:numPr>
          <w:ilvl w:val="0"/>
          <w:numId w:val="5"/>
        </w:numPr>
        <w:jc w:val="both"/>
        <w:rPr>
          <w:rFonts w:asciiTheme="minorHAnsi" w:hAnsiTheme="minorHAnsi" w:cstheme="minorHAnsi"/>
          <w:sz w:val="21"/>
          <w:szCs w:val="21"/>
        </w:rPr>
      </w:pPr>
      <w:r w:rsidRPr="00064D49">
        <w:rPr>
          <w:rFonts w:asciiTheme="minorHAnsi" w:hAnsiTheme="minorHAnsi" w:cstheme="minorHAnsi"/>
          <w:sz w:val="21"/>
          <w:szCs w:val="21"/>
        </w:rPr>
        <w:t>kontrola</w:t>
      </w:r>
      <w:r w:rsidR="000C34D4" w:rsidRPr="00064D49">
        <w:rPr>
          <w:rFonts w:asciiTheme="minorHAnsi" w:hAnsiTheme="minorHAnsi" w:cstheme="minorHAnsi"/>
          <w:sz w:val="21"/>
          <w:szCs w:val="21"/>
        </w:rPr>
        <w:t xml:space="preserve"> </w:t>
      </w:r>
      <w:r w:rsidR="00F31274" w:rsidRPr="00064D49">
        <w:rPr>
          <w:rFonts w:asciiTheme="minorHAnsi" w:hAnsiTheme="minorHAnsi" w:cstheme="minorHAnsi"/>
          <w:sz w:val="21"/>
          <w:szCs w:val="21"/>
        </w:rPr>
        <w:t xml:space="preserve">vybavení a </w:t>
      </w:r>
      <w:r w:rsidR="000C34D4" w:rsidRPr="00064D49">
        <w:rPr>
          <w:rFonts w:asciiTheme="minorHAnsi" w:hAnsiTheme="minorHAnsi" w:cstheme="minorHAnsi"/>
          <w:sz w:val="21"/>
          <w:szCs w:val="21"/>
        </w:rPr>
        <w:t>provozuschopnosti požárn</w:t>
      </w:r>
      <w:r w:rsidRPr="00064D49">
        <w:rPr>
          <w:rFonts w:asciiTheme="minorHAnsi" w:hAnsiTheme="minorHAnsi" w:cstheme="minorHAnsi"/>
          <w:sz w:val="21"/>
          <w:szCs w:val="21"/>
        </w:rPr>
        <w:t>í techniky a zařízení v objektech a n</w:t>
      </w:r>
      <w:r w:rsidR="00844A22">
        <w:rPr>
          <w:rFonts w:asciiTheme="minorHAnsi" w:hAnsiTheme="minorHAnsi" w:cstheme="minorHAnsi"/>
          <w:sz w:val="21"/>
          <w:szCs w:val="21"/>
        </w:rPr>
        <w:t>a pracovištích a návrhy nápravy,</w:t>
      </w:r>
    </w:p>
    <w:p w:rsidR="00EF7880" w:rsidRPr="00064D49" w:rsidRDefault="005204E1" w:rsidP="00064D49">
      <w:pPr>
        <w:numPr>
          <w:ilvl w:val="0"/>
          <w:numId w:val="5"/>
        </w:numPr>
        <w:jc w:val="both"/>
        <w:rPr>
          <w:rFonts w:asciiTheme="minorHAnsi" w:hAnsiTheme="minorHAnsi" w:cstheme="minorHAnsi"/>
          <w:sz w:val="21"/>
          <w:szCs w:val="21"/>
        </w:rPr>
      </w:pPr>
      <w:r w:rsidRPr="00064D49">
        <w:rPr>
          <w:rFonts w:asciiTheme="minorHAnsi" w:hAnsiTheme="minorHAnsi" w:cstheme="minorHAnsi"/>
          <w:sz w:val="21"/>
          <w:szCs w:val="21"/>
        </w:rPr>
        <w:t xml:space="preserve">kontrola opatření a návrhy doporučení </w:t>
      </w:r>
      <w:r w:rsidR="00342234" w:rsidRPr="00064D49">
        <w:rPr>
          <w:rFonts w:asciiTheme="minorHAnsi" w:hAnsiTheme="minorHAnsi" w:cstheme="minorHAnsi"/>
          <w:sz w:val="21"/>
          <w:szCs w:val="21"/>
        </w:rPr>
        <w:t xml:space="preserve">opatření pro hašení požárů a záchranné práce, </w:t>
      </w:r>
      <w:r w:rsidR="00EA5FA2" w:rsidRPr="00064D49">
        <w:rPr>
          <w:rFonts w:asciiTheme="minorHAnsi" w:hAnsiTheme="minorHAnsi" w:cstheme="minorHAnsi"/>
          <w:sz w:val="21"/>
          <w:szCs w:val="21"/>
        </w:rPr>
        <w:t>kontrola a opatření v oblasti udržování příjezdových a únikových cest, nouzových východů, přístupů k rozvodným zařízením, včetně označování pracovišť a objektů příslušnými značkami a bezpečnostními pokyny</w:t>
      </w:r>
      <w:r w:rsidR="00844A22">
        <w:rPr>
          <w:rFonts w:asciiTheme="minorHAnsi" w:hAnsiTheme="minorHAnsi" w:cstheme="minorHAnsi"/>
          <w:sz w:val="21"/>
          <w:szCs w:val="21"/>
        </w:rPr>
        <w:t>,</w:t>
      </w:r>
    </w:p>
    <w:p w:rsidR="00B11EE6" w:rsidRPr="00064D49" w:rsidRDefault="00B11EE6" w:rsidP="00064D49">
      <w:pPr>
        <w:numPr>
          <w:ilvl w:val="0"/>
          <w:numId w:val="5"/>
        </w:numPr>
        <w:jc w:val="both"/>
        <w:rPr>
          <w:rFonts w:asciiTheme="minorHAnsi" w:hAnsiTheme="minorHAnsi" w:cstheme="minorHAnsi"/>
          <w:sz w:val="21"/>
          <w:szCs w:val="21"/>
        </w:rPr>
      </w:pPr>
      <w:r w:rsidRPr="00064D49">
        <w:rPr>
          <w:rFonts w:asciiTheme="minorHAnsi" w:hAnsiTheme="minorHAnsi" w:cstheme="minorHAnsi"/>
          <w:sz w:val="21"/>
          <w:szCs w:val="21"/>
        </w:rPr>
        <w:t>metodická pomoc při provádění cvičných požárních poplachů</w:t>
      </w:r>
      <w:r w:rsidR="00844A22">
        <w:rPr>
          <w:rFonts w:asciiTheme="minorHAnsi" w:hAnsiTheme="minorHAnsi" w:cstheme="minorHAnsi"/>
          <w:sz w:val="21"/>
          <w:szCs w:val="21"/>
        </w:rPr>
        <w:t>,</w:t>
      </w:r>
    </w:p>
    <w:p w:rsidR="0063236F" w:rsidRPr="00064D49" w:rsidRDefault="0063236F" w:rsidP="00064D49">
      <w:pPr>
        <w:numPr>
          <w:ilvl w:val="0"/>
          <w:numId w:val="5"/>
        </w:numPr>
        <w:jc w:val="both"/>
        <w:rPr>
          <w:rFonts w:asciiTheme="minorHAnsi" w:hAnsiTheme="minorHAnsi" w:cstheme="minorHAnsi"/>
          <w:sz w:val="21"/>
          <w:szCs w:val="21"/>
        </w:rPr>
      </w:pPr>
      <w:r w:rsidRPr="00064D49">
        <w:rPr>
          <w:rFonts w:asciiTheme="minorHAnsi" w:hAnsiTheme="minorHAnsi" w:cstheme="minorHAnsi"/>
          <w:sz w:val="21"/>
          <w:szCs w:val="21"/>
        </w:rPr>
        <w:t>spolupráce s orgány na úseku PO při šetření příčin případného požáru</w:t>
      </w:r>
      <w:r w:rsidR="00844A22">
        <w:rPr>
          <w:rFonts w:asciiTheme="minorHAnsi" w:hAnsiTheme="minorHAnsi" w:cstheme="minorHAnsi"/>
          <w:sz w:val="21"/>
          <w:szCs w:val="21"/>
        </w:rPr>
        <w:t>.</w:t>
      </w:r>
    </w:p>
    <w:p w:rsidR="000C34D4" w:rsidRPr="00064D49" w:rsidRDefault="000C34D4" w:rsidP="00064D49">
      <w:pPr>
        <w:jc w:val="both"/>
        <w:rPr>
          <w:rFonts w:asciiTheme="minorHAnsi" w:hAnsiTheme="minorHAnsi" w:cstheme="minorHAnsi"/>
          <w:sz w:val="21"/>
          <w:szCs w:val="21"/>
        </w:rPr>
      </w:pPr>
    </w:p>
    <w:p w:rsidR="00CA1EFD" w:rsidRPr="00064D49" w:rsidRDefault="00A03ADE" w:rsidP="00064D49">
      <w:pPr>
        <w:jc w:val="both"/>
        <w:rPr>
          <w:rFonts w:asciiTheme="minorHAnsi" w:hAnsiTheme="minorHAnsi" w:cstheme="minorHAnsi"/>
          <w:sz w:val="21"/>
          <w:szCs w:val="21"/>
        </w:rPr>
      </w:pPr>
      <w:r w:rsidRPr="00064D49">
        <w:rPr>
          <w:rFonts w:asciiTheme="minorHAnsi" w:hAnsiTheme="minorHAnsi" w:cstheme="minorHAnsi"/>
          <w:sz w:val="21"/>
          <w:szCs w:val="21"/>
        </w:rPr>
        <w:t>3</w:t>
      </w:r>
      <w:r w:rsidR="0063236F" w:rsidRPr="00064D49">
        <w:rPr>
          <w:rFonts w:asciiTheme="minorHAnsi" w:hAnsiTheme="minorHAnsi" w:cstheme="minorHAnsi"/>
          <w:sz w:val="21"/>
          <w:szCs w:val="21"/>
        </w:rPr>
        <w:t>.</w:t>
      </w:r>
      <w:r w:rsidR="00CA1EFD" w:rsidRPr="00064D49">
        <w:rPr>
          <w:rFonts w:asciiTheme="minorHAnsi" w:hAnsiTheme="minorHAnsi" w:cstheme="minorHAnsi"/>
          <w:sz w:val="21"/>
          <w:szCs w:val="21"/>
        </w:rPr>
        <w:t xml:space="preserve"> Vyjma činností výslovně uvedených v tomto článku smlouvy se poskytovatel zavazuje informovat objednatele o veškerých skutečnostech a provádět opatření a činnosti na úseku BOZP a PO, které je objednatel v oblasti BOZP a PO povinen dle aktuálních právních předpisů zabezpečit.</w:t>
      </w:r>
    </w:p>
    <w:p w:rsidR="000C34D4" w:rsidRPr="0001002A" w:rsidRDefault="00A03ADE" w:rsidP="00064D49">
      <w:pPr>
        <w:jc w:val="both"/>
        <w:rPr>
          <w:rFonts w:asciiTheme="minorHAnsi" w:hAnsiTheme="minorHAnsi" w:cstheme="minorHAnsi"/>
          <w:sz w:val="21"/>
          <w:szCs w:val="21"/>
        </w:rPr>
      </w:pPr>
      <w:r w:rsidRPr="00064D49">
        <w:rPr>
          <w:rFonts w:asciiTheme="minorHAnsi" w:hAnsiTheme="minorHAnsi" w:cstheme="minorHAnsi"/>
          <w:sz w:val="21"/>
          <w:szCs w:val="21"/>
        </w:rPr>
        <w:t>4</w:t>
      </w:r>
      <w:r w:rsidR="00E83D1F" w:rsidRPr="00064D49">
        <w:rPr>
          <w:rFonts w:asciiTheme="minorHAnsi" w:hAnsiTheme="minorHAnsi" w:cstheme="minorHAnsi"/>
          <w:sz w:val="21"/>
          <w:szCs w:val="21"/>
        </w:rPr>
        <w:t>.</w:t>
      </w:r>
      <w:r w:rsidR="00CA1EFD" w:rsidRPr="00064D49">
        <w:rPr>
          <w:rFonts w:asciiTheme="minorHAnsi" w:hAnsiTheme="minorHAnsi" w:cstheme="minorHAnsi"/>
          <w:sz w:val="21"/>
          <w:szCs w:val="21"/>
        </w:rPr>
        <w:t xml:space="preserve"> Poskytovatel vždy do </w:t>
      </w:r>
      <w:r w:rsidR="00CA1EFD" w:rsidRPr="009005A7">
        <w:rPr>
          <w:rFonts w:asciiTheme="minorHAnsi" w:hAnsiTheme="minorHAnsi" w:cstheme="minorHAnsi"/>
          <w:sz w:val="21"/>
          <w:szCs w:val="21"/>
        </w:rPr>
        <w:t>31.</w:t>
      </w:r>
      <w:r w:rsidR="00D70D93" w:rsidRPr="009005A7">
        <w:rPr>
          <w:rFonts w:asciiTheme="minorHAnsi" w:hAnsiTheme="minorHAnsi" w:cstheme="minorHAnsi"/>
          <w:sz w:val="21"/>
          <w:szCs w:val="21"/>
        </w:rPr>
        <w:t xml:space="preserve"> </w:t>
      </w:r>
      <w:r w:rsidR="00CA1EFD" w:rsidRPr="009005A7">
        <w:rPr>
          <w:rFonts w:asciiTheme="minorHAnsi" w:hAnsiTheme="minorHAnsi" w:cstheme="minorHAnsi"/>
          <w:sz w:val="21"/>
          <w:szCs w:val="21"/>
        </w:rPr>
        <w:t>12.</w:t>
      </w:r>
      <w:r w:rsidR="00CA1EFD" w:rsidRPr="00064D49">
        <w:rPr>
          <w:rFonts w:asciiTheme="minorHAnsi" w:hAnsiTheme="minorHAnsi" w:cstheme="minorHAnsi"/>
          <w:sz w:val="21"/>
          <w:szCs w:val="21"/>
        </w:rPr>
        <w:t xml:space="preserve"> příslušného roku předá objednateli souhrnnou zprávu obsahující zejména popis </w:t>
      </w:r>
      <w:r w:rsidR="00CA1EFD" w:rsidRPr="0001002A">
        <w:rPr>
          <w:rFonts w:asciiTheme="minorHAnsi" w:hAnsiTheme="minorHAnsi" w:cstheme="minorHAnsi"/>
          <w:sz w:val="21"/>
          <w:szCs w:val="21"/>
        </w:rPr>
        <w:t>činností poskytovatele za uplynulý rok, vyhodnocení situace BOZP a PO a návrhy případných opatření BOZP a PO na jednotlivých objektech a pracovištích.</w:t>
      </w:r>
      <w:r w:rsidR="0063236F" w:rsidRPr="0001002A">
        <w:rPr>
          <w:rFonts w:asciiTheme="minorHAnsi" w:hAnsiTheme="minorHAnsi" w:cstheme="minorHAnsi"/>
          <w:sz w:val="21"/>
          <w:szCs w:val="21"/>
        </w:rPr>
        <w:t xml:space="preserve"> </w:t>
      </w:r>
    </w:p>
    <w:p w:rsidR="00A012EA" w:rsidRPr="0001002A" w:rsidRDefault="00A012EA" w:rsidP="00064D49">
      <w:pPr>
        <w:jc w:val="both"/>
        <w:rPr>
          <w:rFonts w:asciiTheme="minorHAnsi" w:hAnsiTheme="minorHAnsi" w:cstheme="minorHAnsi"/>
          <w:sz w:val="21"/>
          <w:szCs w:val="21"/>
        </w:rPr>
      </w:pPr>
      <w:r w:rsidRPr="0001002A">
        <w:rPr>
          <w:rFonts w:asciiTheme="minorHAnsi" w:hAnsiTheme="minorHAnsi" w:cstheme="minorHAnsi"/>
          <w:sz w:val="21"/>
          <w:szCs w:val="21"/>
        </w:rPr>
        <w:t>5. Poskytovatel se zavazuje veškeré protokoly a zprávy z provedených revizí a kontrol BOZP a PO předat osobám oprávněným jednat za objednatele na jednotlivých objektech a pracovištích uvedeným v příloze č.</w:t>
      </w:r>
      <w:r w:rsidR="00D70D93">
        <w:rPr>
          <w:rFonts w:asciiTheme="minorHAnsi" w:hAnsiTheme="minorHAnsi" w:cstheme="minorHAnsi"/>
          <w:sz w:val="21"/>
          <w:szCs w:val="21"/>
        </w:rPr>
        <w:t xml:space="preserve"> </w:t>
      </w:r>
      <w:r w:rsidRPr="0001002A">
        <w:rPr>
          <w:rFonts w:asciiTheme="minorHAnsi" w:hAnsiTheme="minorHAnsi" w:cstheme="minorHAnsi"/>
          <w:sz w:val="21"/>
          <w:szCs w:val="21"/>
        </w:rPr>
        <w:t xml:space="preserve">1 nejpozději 14 kalendářních dní od data provedení revize nebo kontroly. </w:t>
      </w:r>
    </w:p>
    <w:p w:rsidR="0093699A" w:rsidRPr="00064D49" w:rsidRDefault="00A012EA" w:rsidP="00064D49">
      <w:pPr>
        <w:jc w:val="both"/>
        <w:rPr>
          <w:rFonts w:asciiTheme="minorHAnsi" w:hAnsiTheme="minorHAnsi" w:cstheme="minorHAnsi"/>
          <w:sz w:val="21"/>
          <w:szCs w:val="21"/>
        </w:rPr>
      </w:pPr>
      <w:r w:rsidRPr="0001002A">
        <w:rPr>
          <w:rFonts w:asciiTheme="minorHAnsi" w:hAnsiTheme="minorHAnsi" w:cstheme="minorHAnsi"/>
          <w:sz w:val="21"/>
          <w:szCs w:val="21"/>
        </w:rPr>
        <w:t>6</w:t>
      </w:r>
      <w:r w:rsidR="0093699A" w:rsidRPr="0001002A">
        <w:rPr>
          <w:rFonts w:asciiTheme="minorHAnsi" w:hAnsiTheme="minorHAnsi" w:cstheme="minorHAnsi"/>
          <w:sz w:val="21"/>
          <w:szCs w:val="21"/>
        </w:rPr>
        <w:t xml:space="preserve">. </w:t>
      </w:r>
      <w:r w:rsidR="00CE6968" w:rsidRPr="0001002A">
        <w:rPr>
          <w:rFonts w:asciiTheme="minorHAnsi" w:hAnsiTheme="minorHAnsi" w:cstheme="minorHAnsi"/>
          <w:sz w:val="21"/>
          <w:szCs w:val="21"/>
        </w:rPr>
        <w:t>Objednatel je oprávněn</w:t>
      </w:r>
      <w:r w:rsidR="0001002A">
        <w:rPr>
          <w:rFonts w:asciiTheme="minorHAnsi" w:hAnsiTheme="minorHAnsi" w:cstheme="minorHAnsi"/>
          <w:sz w:val="21"/>
          <w:szCs w:val="21"/>
        </w:rPr>
        <w:t xml:space="preserve"> písemným pokynem adresovaným poskytovateli</w:t>
      </w:r>
      <w:r w:rsidR="00CE6968" w:rsidRPr="0001002A">
        <w:rPr>
          <w:rFonts w:asciiTheme="minorHAnsi" w:hAnsiTheme="minorHAnsi" w:cstheme="minorHAnsi"/>
          <w:sz w:val="21"/>
          <w:szCs w:val="21"/>
        </w:rPr>
        <w:t xml:space="preserve"> jednostranně zúžit rozsah činností vykonávaných poskytovatelem dle odst. 1. a 2. této smlouvy a přenést výkon jednotlivých </w:t>
      </w:r>
      <w:r w:rsidR="0001002A">
        <w:rPr>
          <w:rFonts w:asciiTheme="minorHAnsi" w:hAnsiTheme="minorHAnsi" w:cstheme="minorHAnsi"/>
          <w:sz w:val="21"/>
          <w:szCs w:val="21"/>
        </w:rPr>
        <w:t>odborných činností</w:t>
      </w:r>
      <w:r w:rsidR="00CE6968" w:rsidRPr="0001002A">
        <w:rPr>
          <w:rFonts w:asciiTheme="minorHAnsi" w:hAnsiTheme="minorHAnsi" w:cstheme="minorHAnsi"/>
          <w:sz w:val="21"/>
          <w:szCs w:val="21"/>
        </w:rPr>
        <w:t xml:space="preserve"> na své zaměstnance. </w:t>
      </w:r>
      <w:r w:rsidR="0001002A">
        <w:rPr>
          <w:rFonts w:asciiTheme="minorHAnsi" w:hAnsiTheme="minorHAnsi" w:cstheme="minorHAnsi"/>
          <w:sz w:val="21"/>
          <w:szCs w:val="21"/>
        </w:rPr>
        <w:t xml:space="preserve"> Poskytovatel se v takovém případě na výzvu objednatele zavazuje předat veškerou příslušnou dokumentaci a podklady k uvedeným činnostem osobě objednatelem určené. </w:t>
      </w:r>
    </w:p>
    <w:p w:rsidR="000C34D4" w:rsidRPr="00064D49" w:rsidRDefault="000C34D4" w:rsidP="00064D49">
      <w:pPr>
        <w:jc w:val="right"/>
        <w:rPr>
          <w:rFonts w:asciiTheme="minorHAnsi" w:hAnsiTheme="minorHAnsi" w:cstheme="minorHAnsi"/>
          <w:sz w:val="21"/>
          <w:szCs w:val="21"/>
        </w:rPr>
      </w:pP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IV.</w:t>
      </w:r>
    </w:p>
    <w:p w:rsidR="0063236F" w:rsidRPr="00064D49" w:rsidRDefault="00A03ADE" w:rsidP="00064D49">
      <w:pPr>
        <w:jc w:val="both"/>
        <w:rPr>
          <w:rFonts w:asciiTheme="minorHAnsi" w:hAnsiTheme="minorHAnsi" w:cstheme="minorHAnsi"/>
          <w:sz w:val="21"/>
          <w:szCs w:val="21"/>
        </w:rPr>
      </w:pPr>
      <w:r w:rsidRPr="00064D49">
        <w:rPr>
          <w:rFonts w:asciiTheme="minorHAnsi" w:hAnsiTheme="minorHAnsi" w:cstheme="minorHAnsi"/>
          <w:sz w:val="21"/>
          <w:szCs w:val="21"/>
        </w:rPr>
        <w:t>1</w:t>
      </w:r>
      <w:r w:rsidR="0063236F" w:rsidRPr="00064D49">
        <w:rPr>
          <w:rFonts w:asciiTheme="minorHAnsi" w:hAnsiTheme="minorHAnsi" w:cstheme="minorHAnsi"/>
          <w:sz w:val="21"/>
          <w:szCs w:val="21"/>
        </w:rPr>
        <w:t xml:space="preserve">. Poskytovatel je povinen poskytovat služby dle této smlouvy odborně způsobilými osobami s vynaložením odborné péče dle pokynů objednatele, v souladu s jeho zájmy a v souladu </w:t>
      </w:r>
      <w:r w:rsidR="007B25DB" w:rsidRPr="00064D49">
        <w:rPr>
          <w:rFonts w:asciiTheme="minorHAnsi" w:hAnsiTheme="minorHAnsi" w:cstheme="minorHAnsi"/>
          <w:sz w:val="21"/>
          <w:szCs w:val="21"/>
        </w:rPr>
        <w:t xml:space="preserve">s platnými právními předpisy, vnitřními předpisy, příslušnými technickými normami a s potřebnou odbornou erudicí a péčí, v souladu se zájmy objednatele a v termínech podle pokynů objednatele, </w:t>
      </w:r>
      <w:r w:rsidRPr="00064D49">
        <w:rPr>
          <w:rFonts w:asciiTheme="minorHAnsi" w:hAnsiTheme="minorHAnsi" w:cstheme="minorHAnsi"/>
          <w:sz w:val="21"/>
          <w:szCs w:val="21"/>
        </w:rPr>
        <w:t>a</w:t>
      </w:r>
      <w:r w:rsidR="007B25DB" w:rsidRPr="00064D49">
        <w:rPr>
          <w:rFonts w:asciiTheme="minorHAnsi" w:hAnsiTheme="minorHAnsi" w:cstheme="minorHAnsi"/>
          <w:sz w:val="21"/>
          <w:szCs w:val="21"/>
        </w:rPr>
        <w:t xml:space="preserve"> to</w:t>
      </w:r>
      <w:r w:rsidRPr="00064D49">
        <w:rPr>
          <w:rFonts w:asciiTheme="minorHAnsi" w:hAnsiTheme="minorHAnsi" w:cstheme="minorHAnsi"/>
          <w:sz w:val="21"/>
          <w:szCs w:val="21"/>
        </w:rPr>
        <w:t xml:space="preserve"> v součinnosti s osobami oprávněnými jednat za objednatele na jednotlivých objektech a pracovištích uvedený</w:t>
      </w:r>
      <w:r w:rsidR="00CA1EFD" w:rsidRPr="00064D49">
        <w:rPr>
          <w:rFonts w:asciiTheme="minorHAnsi" w:hAnsiTheme="minorHAnsi" w:cstheme="minorHAnsi"/>
          <w:sz w:val="21"/>
          <w:szCs w:val="21"/>
        </w:rPr>
        <w:t>mi</w:t>
      </w:r>
      <w:r w:rsidRPr="00064D49">
        <w:rPr>
          <w:rFonts w:asciiTheme="minorHAnsi" w:hAnsiTheme="minorHAnsi" w:cstheme="minorHAnsi"/>
          <w:sz w:val="21"/>
          <w:szCs w:val="21"/>
        </w:rPr>
        <w:t xml:space="preserve"> </w:t>
      </w:r>
      <w:r w:rsidRPr="00064D49">
        <w:rPr>
          <w:rFonts w:asciiTheme="minorHAnsi" w:hAnsiTheme="minorHAnsi" w:cstheme="minorHAnsi"/>
          <w:sz w:val="21"/>
          <w:szCs w:val="21"/>
          <w:u w:val="single"/>
        </w:rPr>
        <w:t>v příloze č. 1.</w:t>
      </w:r>
      <w:r w:rsidRPr="00064D49">
        <w:rPr>
          <w:rFonts w:asciiTheme="minorHAnsi" w:hAnsiTheme="minorHAnsi" w:cstheme="minorHAnsi"/>
          <w:sz w:val="21"/>
          <w:szCs w:val="21"/>
        </w:rPr>
        <w:t xml:space="preserve"> této smlouvy</w:t>
      </w:r>
      <w:r w:rsidR="0063236F" w:rsidRPr="00064D49">
        <w:rPr>
          <w:rFonts w:asciiTheme="minorHAnsi" w:hAnsiTheme="minorHAnsi" w:cstheme="minorHAnsi"/>
          <w:sz w:val="21"/>
          <w:szCs w:val="21"/>
        </w:rPr>
        <w:t>.</w:t>
      </w:r>
    </w:p>
    <w:p w:rsidR="0063236F" w:rsidRPr="00064D49" w:rsidRDefault="00A03ADE" w:rsidP="00064D49">
      <w:pPr>
        <w:jc w:val="both"/>
        <w:rPr>
          <w:rFonts w:asciiTheme="minorHAnsi" w:hAnsiTheme="minorHAnsi" w:cstheme="minorHAnsi"/>
          <w:sz w:val="21"/>
          <w:szCs w:val="21"/>
        </w:rPr>
      </w:pPr>
      <w:r w:rsidRPr="00064D49">
        <w:rPr>
          <w:rFonts w:asciiTheme="minorHAnsi" w:hAnsiTheme="minorHAnsi" w:cstheme="minorHAnsi"/>
          <w:sz w:val="21"/>
          <w:szCs w:val="21"/>
        </w:rPr>
        <w:t>2</w:t>
      </w:r>
      <w:r w:rsidR="0063236F" w:rsidRPr="00064D49">
        <w:rPr>
          <w:rFonts w:asciiTheme="minorHAnsi" w:hAnsiTheme="minorHAnsi" w:cstheme="minorHAnsi"/>
          <w:sz w:val="21"/>
          <w:szCs w:val="21"/>
        </w:rPr>
        <w:t>. Poskytovatel se zavazuje poskytovat služby dle této s</w:t>
      </w:r>
      <w:r w:rsidR="003E55B3" w:rsidRPr="00064D49">
        <w:rPr>
          <w:rFonts w:asciiTheme="minorHAnsi" w:hAnsiTheme="minorHAnsi" w:cstheme="minorHAnsi"/>
          <w:sz w:val="21"/>
          <w:szCs w:val="21"/>
        </w:rPr>
        <w:t>m</w:t>
      </w:r>
      <w:r w:rsidR="0063236F" w:rsidRPr="00064D49">
        <w:rPr>
          <w:rFonts w:asciiTheme="minorHAnsi" w:hAnsiTheme="minorHAnsi" w:cstheme="minorHAnsi"/>
          <w:sz w:val="21"/>
          <w:szCs w:val="21"/>
        </w:rPr>
        <w:t xml:space="preserve">louvy </w:t>
      </w:r>
      <w:r w:rsidRPr="00064D49">
        <w:rPr>
          <w:rFonts w:asciiTheme="minorHAnsi" w:hAnsiTheme="minorHAnsi" w:cstheme="minorHAnsi"/>
          <w:sz w:val="21"/>
          <w:szCs w:val="21"/>
        </w:rPr>
        <w:t>na jednotlivých objektech a pracovištích tak,</w:t>
      </w:r>
      <w:r w:rsidR="00E83D1F" w:rsidRPr="00064D49">
        <w:rPr>
          <w:rFonts w:asciiTheme="minorHAnsi" w:hAnsiTheme="minorHAnsi" w:cstheme="minorHAnsi"/>
          <w:sz w:val="21"/>
          <w:szCs w:val="21"/>
        </w:rPr>
        <w:t xml:space="preserve"> aby byly plněny povinnosti objednatele v oblasti BOZP a PO v termínech stanovených platnými právními </w:t>
      </w:r>
      <w:r w:rsidR="00E83D1F" w:rsidRPr="00064D49">
        <w:rPr>
          <w:rFonts w:asciiTheme="minorHAnsi" w:hAnsiTheme="minorHAnsi" w:cstheme="minorHAnsi"/>
          <w:sz w:val="21"/>
          <w:szCs w:val="21"/>
        </w:rPr>
        <w:lastRenderedPageBreak/>
        <w:t>předpisy.</w:t>
      </w:r>
      <w:r w:rsidR="007B25DB" w:rsidRPr="00064D49">
        <w:rPr>
          <w:rFonts w:asciiTheme="minorHAnsi" w:hAnsiTheme="minorHAnsi" w:cstheme="minorHAnsi"/>
          <w:sz w:val="21"/>
          <w:szCs w:val="21"/>
        </w:rPr>
        <w:t xml:space="preserve"> Pokud by v průběhu účinnosti této smlouvy došlo ke změně právních předpisů či příslušných technických norem, je povinností poskytovatele uvést zavedenou dokumentaci</w:t>
      </w:r>
      <w:r w:rsidR="0001002A">
        <w:rPr>
          <w:rFonts w:asciiTheme="minorHAnsi" w:hAnsiTheme="minorHAnsi" w:cstheme="minorHAnsi"/>
          <w:sz w:val="21"/>
          <w:szCs w:val="21"/>
        </w:rPr>
        <w:t xml:space="preserve"> do souladu s těmito změnami</w:t>
      </w:r>
      <w:r w:rsidR="007B25DB" w:rsidRPr="00064D49">
        <w:rPr>
          <w:rFonts w:asciiTheme="minorHAnsi" w:hAnsiTheme="minorHAnsi" w:cstheme="minorHAnsi"/>
          <w:sz w:val="21"/>
          <w:szCs w:val="21"/>
        </w:rPr>
        <w:t>, popř. pokračovat v poskytování služeb v souladu s těmito změnami a ve lhůtách danými novými právními předpisy či technickými normami. </w:t>
      </w:r>
    </w:p>
    <w:p w:rsidR="00CA1EFD" w:rsidRPr="00064D49" w:rsidRDefault="007B25DB"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3. Poskytovatel se zavazuje při realizaci plnění dle této smlouvy respektovat rozhodnutí objednatele v případě, že nebudou v rozporu s platnými právními předpisy a technickými normami, s tím, že je povinen objednatele vždy písemně upozornit na možné negativní důsledky jeho rozhodnutí, včetně důsledků, které by mohly ovlivnit bezpečnost práce a požární ochranu na </w:t>
      </w:r>
      <w:r w:rsidR="00CA1EFD" w:rsidRPr="00064D49">
        <w:rPr>
          <w:rFonts w:asciiTheme="minorHAnsi" w:hAnsiTheme="minorHAnsi" w:cstheme="minorHAnsi"/>
          <w:sz w:val="21"/>
          <w:szCs w:val="21"/>
        </w:rPr>
        <w:t xml:space="preserve">objektech a </w:t>
      </w:r>
      <w:r w:rsidRPr="00064D49">
        <w:rPr>
          <w:rFonts w:asciiTheme="minorHAnsi" w:hAnsiTheme="minorHAnsi" w:cstheme="minorHAnsi"/>
          <w:sz w:val="21"/>
          <w:szCs w:val="21"/>
        </w:rPr>
        <w:t>pracovištích objednatele.</w:t>
      </w:r>
      <w:r w:rsidR="00CA1EFD" w:rsidRPr="00064D49">
        <w:rPr>
          <w:rFonts w:asciiTheme="minorHAnsi" w:hAnsiTheme="minorHAnsi" w:cstheme="minorHAnsi"/>
          <w:sz w:val="21"/>
          <w:szCs w:val="21"/>
        </w:rPr>
        <w:t xml:space="preserve"> Poskytovatel je povinen objednateli sdělovat všechny jím zjištěné skutečnosti a informace, které by mohly ovlivnit či změnit pokyny či rozhodnutí objednatele, zejména písemně upozornit na takové pokyny či rozhodnutí, které jsou zjevně nevhodné, neúčelné nebo které by mohly mít za následek vznik škody nebo porušení právních předpisů v oblasti BOZP a PO.</w:t>
      </w:r>
    </w:p>
    <w:p w:rsidR="00E83D1F" w:rsidRPr="00064D49" w:rsidRDefault="007B25DB" w:rsidP="00064D49">
      <w:pPr>
        <w:jc w:val="both"/>
        <w:rPr>
          <w:rFonts w:asciiTheme="minorHAnsi" w:hAnsiTheme="minorHAnsi" w:cstheme="minorHAnsi"/>
          <w:sz w:val="21"/>
          <w:szCs w:val="21"/>
        </w:rPr>
      </w:pPr>
      <w:r w:rsidRPr="00064D49">
        <w:rPr>
          <w:rFonts w:asciiTheme="minorHAnsi" w:hAnsiTheme="minorHAnsi" w:cstheme="minorHAnsi"/>
          <w:sz w:val="21"/>
          <w:szCs w:val="21"/>
        </w:rPr>
        <w:t>4</w:t>
      </w:r>
      <w:r w:rsidR="00E83D1F" w:rsidRPr="00064D49">
        <w:rPr>
          <w:rFonts w:asciiTheme="minorHAnsi" w:hAnsiTheme="minorHAnsi" w:cstheme="minorHAnsi"/>
          <w:sz w:val="21"/>
          <w:szCs w:val="21"/>
        </w:rPr>
        <w:t>.</w:t>
      </w:r>
      <w:r w:rsidR="00A012EA" w:rsidRPr="00064D49">
        <w:rPr>
          <w:rFonts w:asciiTheme="minorHAnsi" w:hAnsiTheme="minorHAnsi" w:cstheme="minorHAnsi"/>
          <w:sz w:val="21"/>
          <w:szCs w:val="21"/>
        </w:rPr>
        <w:t xml:space="preserve"> Poskytovatel je v souvislosti splněním dle této smlouvy povinen mít zřízeno odpovídající po</w:t>
      </w:r>
      <w:r w:rsidR="009F0BC6">
        <w:rPr>
          <w:rFonts w:asciiTheme="minorHAnsi" w:hAnsiTheme="minorHAnsi" w:cstheme="minorHAnsi"/>
          <w:sz w:val="21"/>
          <w:szCs w:val="21"/>
        </w:rPr>
        <w:t xml:space="preserve">jištění odpovědnosti za škody. </w:t>
      </w:r>
      <w:r w:rsidR="00C05056" w:rsidRPr="00064D49">
        <w:rPr>
          <w:rFonts w:asciiTheme="minorHAnsi" w:hAnsiTheme="minorHAnsi" w:cstheme="minorHAnsi"/>
          <w:sz w:val="21"/>
          <w:szCs w:val="21"/>
        </w:rPr>
        <w:t>Poskytovatel je povinen udržovat pojistnou smlouvu v platnosti a nesnížit pojistné krytí po celou dobu trvání této smlouvy. Na žádost objednatele je poskytovatel kdykoli za trvání této smlouvy existenci pojištění v souladu s touto smlouvou objednateli prokázat.</w:t>
      </w:r>
    </w:p>
    <w:p w:rsidR="00A012EA" w:rsidRPr="00064D49" w:rsidRDefault="00A012EA" w:rsidP="00064D49">
      <w:pPr>
        <w:jc w:val="both"/>
        <w:rPr>
          <w:rFonts w:asciiTheme="minorHAnsi" w:hAnsiTheme="minorHAnsi" w:cstheme="minorHAnsi"/>
          <w:sz w:val="21"/>
          <w:szCs w:val="21"/>
        </w:rPr>
      </w:pPr>
      <w:r w:rsidRPr="00064D49">
        <w:rPr>
          <w:rFonts w:asciiTheme="minorHAnsi" w:hAnsiTheme="minorHAnsi" w:cstheme="minorHAnsi"/>
          <w:sz w:val="21"/>
          <w:szCs w:val="21"/>
        </w:rPr>
        <w:t>5</w:t>
      </w:r>
      <w:r w:rsidR="00E83D1F" w:rsidRPr="00064D49">
        <w:rPr>
          <w:rFonts w:asciiTheme="minorHAnsi" w:hAnsiTheme="minorHAnsi" w:cstheme="minorHAnsi"/>
          <w:sz w:val="21"/>
          <w:szCs w:val="21"/>
        </w:rPr>
        <w:t xml:space="preserve">. </w:t>
      </w:r>
      <w:r w:rsidRPr="00064D49">
        <w:rPr>
          <w:rFonts w:asciiTheme="minorHAnsi" w:hAnsiTheme="minorHAnsi" w:cstheme="minorHAnsi"/>
          <w:sz w:val="21"/>
          <w:szCs w:val="21"/>
        </w:rPr>
        <w:t xml:space="preserve">Poskytovatel je při plnění této smlouvy povinen postupovat s odbornou péčí, garantuje objednateli kvalitu poskytovaných služeb BOZP a PO odpovídá mu za veškeré vady způsobené porušením jeho povinností vyplývajících z této smlouvy. Poskytovatel zejména odpovídá objednateli za škodu, která poskytovateli nebo třetí osobě vznikne neodborným anebo nedbalým výkonem odborných činností dle této smlouvy. Škodou se rozumí i případné sankce udělené objednateli oprávněnými orgány na úseku BOZP anebo PO. Plnění poskytnutá dle této smlouvy jsou vadná, jestliže byla provedena v rozporu s platnými právními předpisy, popř. v rozporu s technickými normami, popřípadě jestliže nebyla při změně právních předpisů nebo technických norem v přiměřené době uvedena v souladu s těmito změnami. </w:t>
      </w:r>
    </w:p>
    <w:p w:rsidR="0063236F" w:rsidRPr="00064D49" w:rsidRDefault="00A012EA" w:rsidP="00064D49">
      <w:pPr>
        <w:jc w:val="both"/>
        <w:rPr>
          <w:rFonts w:asciiTheme="minorHAnsi" w:hAnsiTheme="minorHAnsi" w:cstheme="minorHAnsi"/>
          <w:sz w:val="21"/>
          <w:szCs w:val="21"/>
        </w:rPr>
      </w:pPr>
      <w:r w:rsidRPr="00064D49">
        <w:rPr>
          <w:rFonts w:asciiTheme="minorHAnsi" w:hAnsiTheme="minorHAnsi" w:cstheme="minorHAnsi"/>
          <w:sz w:val="21"/>
          <w:szCs w:val="21"/>
        </w:rPr>
        <w:t>6</w:t>
      </w:r>
      <w:r w:rsidR="00E83D1F" w:rsidRPr="00064D49">
        <w:rPr>
          <w:rFonts w:asciiTheme="minorHAnsi" w:hAnsiTheme="minorHAnsi" w:cstheme="minorHAnsi"/>
          <w:sz w:val="21"/>
          <w:szCs w:val="21"/>
        </w:rPr>
        <w:t xml:space="preserve">. </w:t>
      </w:r>
      <w:r w:rsidR="0063236F" w:rsidRPr="00064D49">
        <w:rPr>
          <w:rFonts w:asciiTheme="minorHAnsi" w:hAnsiTheme="minorHAnsi" w:cstheme="minorHAnsi"/>
          <w:sz w:val="21"/>
          <w:szCs w:val="21"/>
        </w:rPr>
        <w:t>Poskytovatel je povinen zachovávat mlčenlivost o všech skutečnostech a informacích, o nichž se v souvislosti s prováděním odborných činností dle této smlouvy dozvěděl, nesdělovat tyto informace třetím osobám a chránit je přiměřeným způsobem proti úniku a zpřístupnění třetím osobám. Veškeré informace poskytnuté objednatel</w:t>
      </w:r>
      <w:r w:rsidR="00E83D1F" w:rsidRPr="00064D49">
        <w:rPr>
          <w:rFonts w:asciiTheme="minorHAnsi" w:hAnsiTheme="minorHAnsi" w:cstheme="minorHAnsi"/>
          <w:sz w:val="21"/>
          <w:szCs w:val="21"/>
        </w:rPr>
        <w:t>e</w:t>
      </w:r>
      <w:r w:rsidR="0063236F" w:rsidRPr="00064D49">
        <w:rPr>
          <w:rFonts w:asciiTheme="minorHAnsi" w:hAnsiTheme="minorHAnsi" w:cstheme="minorHAnsi"/>
          <w:sz w:val="21"/>
          <w:szCs w:val="21"/>
        </w:rPr>
        <w:t>m písemnou, ústní, elektronickou či jinou formou nebo zjištěné pozorováním, jsou považovány za důvěrné. Tato povinnost trvá i po ukončení činnosti podle této smlouvy. Této povinnosti jej může zprostit pouze objednatel.</w:t>
      </w:r>
    </w:p>
    <w:p w:rsidR="0063236F" w:rsidRPr="00064D49" w:rsidRDefault="0063236F" w:rsidP="00064D49">
      <w:pPr>
        <w:jc w:val="both"/>
        <w:rPr>
          <w:rFonts w:asciiTheme="minorHAnsi" w:hAnsiTheme="minorHAnsi" w:cstheme="minorHAnsi"/>
          <w:sz w:val="21"/>
          <w:szCs w:val="21"/>
        </w:rPr>
      </w:pPr>
    </w:p>
    <w:p w:rsidR="0063236F" w:rsidRPr="00064D49" w:rsidRDefault="0063236F" w:rsidP="00064D49">
      <w:pPr>
        <w:jc w:val="center"/>
        <w:rPr>
          <w:rFonts w:asciiTheme="minorHAnsi" w:hAnsiTheme="minorHAnsi" w:cstheme="minorHAnsi"/>
          <w:b/>
          <w:sz w:val="21"/>
          <w:szCs w:val="21"/>
        </w:rPr>
      </w:pPr>
      <w:r w:rsidRPr="00064D49">
        <w:rPr>
          <w:rFonts w:asciiTheme="minorHAnsi" w:hAnsiTheme="minorHAnsi" w:cstheme="minorHAnsi"/>
          <w:b/>
          <w:sz w:val="21"/>
          <w:szCs w:val="21"/>
        </w:rPr>
        <w:t>V.</w:t>
      </w:r>
    </w:p>
    <w:p w:rsidR="0063236F" w:rsidRPr="00064D49" w:rsidRDefault="0063236F" w:rsidP="00064D49">
      <w:pPr>
        <w:jc w:val="center"/>
        <w:rPr>
          <w:rFonts w:asciiTheme="minorHAnsi" w:hAnsiTheme="minorHAnsi" w:cstheme="minorHAnsi"/>
          <w:sz w:val="21"/>
          <w:szCs w:val="21"/>
        </w:rPr>
      </w:pPr>
      <w:r w:rsidRPr="00064D49">
        <w:rPr>
          <w:rFonts w:asciiTheme="minorHAnsi" w:hAnsiTheme="minorHAnsi" w:cstheme="minorHAnsi"/>
          <w:b/>
          <w:sz w:val="21"/>
          <w:szCs w:val="21"/>
        </w:rPr>
        <w:t>Povinnosti objednatel</w:t>
      </w:r>
      <w:r w:rsidR="00E83D1F" w:rsidRPr="00064D49">
        <w:rPr>
          <w:rFonts w:asciiTheme="minorHAnsi" w:hAnsiTheme="minorHAnsi" w:cstheme="minorHAnsi"/>
          <w:b/>
          <w:sz w:val="21"/>
          <w:szCs w:val="21"/>
        </w:rPr>
        <w:t>e</w:t>
      </w:r>
    </w:p>
    <w:p w:rsidR="0063236F" w:rsidRPr="00064D49" w:rsidRDefault="0063236F" w:rsidP="00064D49">
      <w:pPr>
        <w:rPr>
          <w:rFonts w:asciiTheme="minorHAnsi" w:hAnsiTheme="minorHAnsi" w:cstheme="minorHAnsi"/>
          <w:sz w:val="21"/>
          <w:szCs w:val="21"/>
        </w:rPr>
      </w:pPr>
    </w:p>
    <w:p w:rsidR="00D35B93" w:rsidRPr="00064D49" w:rsidRDefault="00DA5739" w:rsidP="00064D49">
      <w:pPr>
        <w:jc w:val="both"/>
        <w:rPr>
          <w:rFonts w:asciiTheme="minorHAnsi" w:hAnsiTheme="minorHAnsi" w:cstheme="minorHAnsi"/>
          <w:sz w:val="21"/>
          <w:szCs w:val="21"/>
        </w:rPr>
      </w:pPr>
      <w:r w:rsidRPr="00064D49">
        <w:rPr>
          <w:rFonts w:asciiTheme="minorHAnsi" w:hAnsiTheme="minorHAnsi" w:cstheme="minorHAnsi"/>
          <w:sz w:val="21"/>
          <w:szCs w:val="21"/>
        </w:rPr>
        <w:t>1</w:t>
      </w:r>
      <w:r w:rsidR="00E83D1F" w:rsidRPr="00064D49">
        <w:rPr>
          <w:rFonts w:asciiTheme="minorHAnsi" w:hAnsiTheme="minorHAnsi" w:cstheme="minorHAnsi"/>
          <w:sz w:val="21"/>
          <w:szCs w:val="21"/>
        </w:rPr>
        <w:t xml:space="preserve">. </w:t>
      </w:r>
      <w:r w:rsidR="0063236F" w:rsidRPr="00064D49">
        <w:rPr>
          <w:rFonts w:asciiTheme="minorHAnsi" w:hAnsiTheme="minorHAnsi" w:cstheme="minorHAnsi"/>
          <w:sz w:val="21"/>
          <w:szCs w:val="21"/>
        </w:rPr>
        <w:t xml:space="preserve">Objednatel je povinen poskytnout poskytovateli veškerou součinnost, kterou od něj lze spravedlivě požadovat, k řádnému výkonu </w:t>
      </w:r>
      <w:r w:rsidR="00A012EA" w:rsidRPr="00064D49">
        <w:rPr>
          <w:rFonts w:asciiTheme="minorHAnsi" w:hAnsiTheme="minorHAnsi" w:cstheme="minorHAnsi"/>
          <w:sz w:val="21"/>
          <w:szCs w:val="21"/>
        </w:rPr>
        <w:t>odborných činností dle této smlouvy</w:t>
      </w:r>
      <w:r w:rsidR="00D35B93" w:rsidRPr="00064D49">
        <w:rPr>
          <w:rFonts w:asciiTheme="minorHAnsi" w:hAnsiTheme="minorHAnsi" w:cstheme="minorHAnsi"/>
          <w:sz w:val="21"/>
          <w:szCs w:val="21"/>
        </w:rPr>
        <w:t xml:space="preserve">. Objednatel je zejména povinen </w:t>
      </w:r>
      <w:r w:rsidR="00D35B93" w:rsidRPr="00064D49">
        <w:rPr>
          <w:rFonts w:ascii="Calibri" w:hAnsi="Calibri" w:cs="Calibri"/>
          <w:sz w:val="21"/>
          <w:szCs w:val="21"/>
        </w:rPr>
        <w:t>zpřístupnit vždy po dohodě s poskytovatelem příslušné objekty a pracoviště</w:t>
      </w:r>
      <w:r w:rsidR="00A012EA" w:rsidRPr="00064D49">
        <w:rPr>
          <w:rFonts w:ascii="Calibri" w:hAnsi="Calibri" w:cs="Calibri"/>
          <w:sz w:val="21"/>
          <w:szCs w:val="21"/>
        </w:rPr>
        <w:t>,</w:t>
      </w:r>
      <w:r w:rsidR="00D35B93" w:rsidRPr="00064D49">
        <w:rPr>
          <w:rFonts w:ascii="Calibri" w:hAnsi="Calibri" w:cs="Calibri"/>
          <w:sz w:val="21"/>
          <w:szCs w:val="21"/>
        </w:rPr>
        <w:t xml:space="preserve"> </w:t>
      </w:r>
      <w:r w:rsidR="00D35B93" w:rsidRPr="00064D49">
        <w:rPr>
          <w:rFonts w:asciiTheme="minorHAnsi" w:hAnsiTheme="minorHAnsi" w:cstheme="minorHAnsi"/>
          <w:sz w:val="21"/>
          <w:szCs w:val="21"/>
        </w:rPr>
        <w:t>doložit všechny nutné podklady</w:t>
      </w:r>
      <w:r w:rsidR="00A012EA" w:rsidRPr="00064D49">
        <w:rPr>
          <w:rFonts w:asciiTheme="minorHAnsi" w:hAnsiTheme="minorHAnsi" w:cstheme="minorHAnsi"/>
          <w:sz w:val="21"/>
          <w:szCs w:val="21"/>
        </w:rPr>
        <w:t xml:space="preserve"> a poskytnout veškeré informace</w:t>
      </w:r>
      <w:r w:rsidR="00D35B93" w:rsidRPr="00064D49">
        <w:rPr>
          <w:rFonts w:ascii="Calibri" w:hAnsi="Calibri" w:cs="Calibri"/>
          <w:sz w:val="21"/>
          <w:szCs w:val="21"/>
        </w:rPr>
        <w:t xml:space="preserve">, aby poskytovatel mohl plnění dle této smlouvy realizovat. </w:t>
      </w:r>
      <w:r w:rsidR="0063236F" w:rsidRPr="00064D49">
        <w:rPr>
          <w:rFonts w:asciiTheme="minorHAnsi" w:hAnsiTheme="minorHAnsi" w:cstheme="minorHAnsi"/>
          <w:sz w:val="21"/>
          <w:szCs w:val="21"/>
        </w:rPr>
        <w:t xml:space="preserve"> </w:t>
      </w:r>
    </w:p>
    <w:p w:rsidR="00A012EA" w:rsidRPr="00064D49" w:rsidRDefault="00A012EA" w:rsidP="00064D49">
      <w:pPr>
        <w:jc w:val="both"/>
        <w:rPr>
          <w:rFonts w:asciiTheme="minorHAnsi" w:hAnsiTheme="minorHAnsi" w:cstheme="minorHAnsi"/>
          <w:sz w:val="21"/>
          <w:szCs w:val="21"/>
        </w:rPr>
      </w:pPr>
      <w:r w:rsidRPr="00064D49">
        <w:rPr>
          <w:rFonts w:asciiTheme="minorHAnsi" w:hAnsiTheme="minorHAnsi" w:cstheme="minorHAnsi"/>
          <w:sz w:val="21"/>
          <w:szCs w:val="21"/>
        </w:rPr>
        <w:t>2. Na příslušných pracovištích a objektech se objednatel zavazuje pověřit osobu nebo osoby, které budou oprávněny s poskytovatelem jednat za objednatele ve věcech plnění z této smlouvy. Osoby oprávněné jednat za objednatele jsou uvedeny v příloze 1. této smlouvy; v případě jakýchkoliv změn se objednatel zavazuje poskytovatele neprodleně informovat.</w:t>
      </w:r>
    </w:p>
    <w:p w:rsidR="0063236F" w:rsidRDefault="00A30B4D" w:rsidP="00064D49">
      <w:pPr>
        <w:jc w:val="both"/>
        <w:rPr>
          <w:rFonts w:asciiTheme="minorHAnsi" w:hAnsiTheme="minorHAnsi" w:cstheme="minorHAnsi"/>
          <w:sz w:val="21"/>
          <w:szCs w:val="21"/>
        </w:rPr>
      </w:pPr>
      <w:r w:rsidRPr="00064D49">
        <w:rPr>
          <w:rFonts w:asciiTheme="minorHAnsi" w:hAnsiTheme="minorHAnsi" w:cstheme="minorHAnsi"/>
          <w:sz w:val="21"/>
          <w:szCs w:val="21"/>
        </w:rPr>
        <w:t>3.</w:t>
      </w:r>
      <w:r w:rsidR="00333730" w:rsidRPr="00064D49">
        <w:rPr>
          <w:rFonts w:asciiTheme="minorHAnsi" w:hAnsiTheme="minorHAnsi" w:cstheme="minorHAnsi"/>
          <w:sz w:val="21"/>
          <w:szCs w:val="21"/>
        </w:rPr>
        <w:t xml:space="preserve"> </w:t>
      </w:r>
      <w:r w:rsidR="0063236F" w:rsidRPr="00064D49">
        <w:rPr>
          <w:rFonts w:asciiTheme="minorHAnsi" w:hAnsiTheme="minorHAnsi" w:cstheme="minorHAnsi"/>
          <w:sz w:val="21"/>
          <w:szCs w:val="21"/>
        </w:rPr>
        <w:t>Pokud má poskytovatel za to, že objednatel neplní svou povinnost k poskytnutí součinnosti, je povinen na tuto skutečnost objednatel</w:t>
      </w:r>
      <w:r w:rsidR="00615AB9" w:rsidRPr="00064D49">
        <w:rPr>
          <w:rFonts w:asciiTheme="minorHAnsi" w:hAnsiTheme="minorHAnsi" w:cstheme="minorHAnsi"/>
          <w:sz w:val="21"/>
          <w:szCs w:val="21"/>
        </w:rPr>
        <w:t>e</w:t>
      </w:r>
      <w:r w:rsidR="0063236F" w:rsidRPr="00064D49">
        <w:rPr>
          <w:rFonts w:asciiTheme="minorHAnsi" w:hAnsiTheme="minorHAnsi" w:cstheme="minorHAnsi"/>
          <w:sz w:val="21"/>
          <w:szCs w:val="21"/>
        </w:rPr>
        <w:t xml:space="preserve"> písemně upozornit. Nedostatek součinnosti ze strany objednatel</w:t>
      </w:r>
      <w:r w:rsidR="00224AC7" w:rsidRPr="00064D49">
        <w:rPr>
          <w:rFonts w:asciiTheme="minorHAnsi" w:hAnsiTheme="minorHAnsi" w:cstheme="minorHAnsi"/>
          <w:sz w:val="21"/>
          <w:szCs w:val="21"/>
        </w:rPr>
        <w:t>e</w:t>
      </w:r>
      <w:r w:rsidR="0063236F" w:rsidRPr="00064D49">
        <w:rPr>
          <w:rFonts w:asciiTheme="minorHAnsi" w:hAnsiTheme="minorHAnsi" w:cstheme="minorHAnsi"/>
          <w:sz w:val="21"/>
          <w:szCs w:val="21"/>
        </w:rPr>
        <w:t xml:space="preserve"> lze namítat pouze tehdy, jestliže objednatel neodstraní vytýkaný nedostatek součinnosti bez zbytečného odkladu po obdržení písemného upozornění; v jiných případech se k námitce nedostatku součinnosti nepřihlíží.</w:t>
      </w:r>
    </w:p>
    <w:p w:rsidR="007D5193" w:rsidRPr="00A305DF" w:rsidRDefault="00D96A6F" w:rsidP="00A305DF">
      <w:pPr>
        <w:jc w:val="both"/>
        <w:rPr>
          <w:rFonts w:ascii="Calibri" w:hAnsi="Calibri" w:cs="Calibri"/>
          <w:sz w:val="22"/>
          <w:szCs w:val="22"/>
        </w:rPr>
      </w:pPr>
      <w:r w:rsidRPr="00D96A6F">
        <w:rPr>
          <w:rFonts w:ascii="Calibri" w:hAnsi="Calibri" w:cs="Calibri"/>
          <w:sz w:val="22"/>
          <w:szCs w:val="22"/>
        </w:rPr>
        <w:t>4.  Bude pravidelně informovat dodavatele o všech změnách, mající vliv na dokumentaci PO a BOZP a změnou požární bezpečnosti či bezpečnosti práce v objektech a pracovištích</w:t>
      </w:r>
    </w:p>
    <w:p w:rsidR="00A305DF" w:rsidRDefault="00A305DF" w:rsidP="00FE4521">
      <w:pPr>
        <w:rPr>
          <w:rFonts w:asciiTheme="minorHAnsi" w:hAnsiTheme="minorHAnsi" w:cstheme="minorHAnsi"/>
          <w:b/>
          <w:sz w:val="21"/>
          <w:szCs w:val="21"/>
        </w:rPr>
      </w:pPr>
    </w:p>
    <w:p w:rsidR="00A305DF" w:rsidRDefault="00A305DF" w:rsidP="00064D49">
      <w:pPr>
        <w:jc w:val="center"/>
        <w:rPr>
          <w:rFonts w:asciiTheme="minorHAnsi" w:hAnsiTheme="minorHAnsi" w:cstheme="minorHAnsi"/>
          <w:b/>
          <w:sz w:val="21"/>
          <w:szCs w:val="21"/>
        </w:rPr>
      </w:pPr>
    </w:p>
    <w:p w:rsidR="00FE4521" w:rsidRDefault="00FE4521" w:rsidP="00064D49">
      <w:pPr>
        <w:jc w:val="center"/>
        <w:rPr>
          <w:rFonts w:asciiTheme="minorHAnsi" w:hAnsiTheme="minorHAnsi" w:cstheme="minorHAnsi"/>
          <w:b/>
          <w:sz w:val="21"/>
          <w:szCs w:val="21"/>
        </w:rPr>
      </w:pPr>
    </w:p>
    <w:p w:rsidR="000C34D4" w:rsidRPr="00064D49" w:rsidRDefault="00333730" w:rsidP="00064D49">
      <w:pPr>
        <w:jc w:val="center"/>
        <w:rPr>
          <w:rFonts w:asciiTheme="minorHAnsi" w:hAnsiTheme="minorHAnsi" w:cstheme="minorHAnsi"/>
          <w:b/>
          <w:sz w:val="21"/>
          <w:szCs w:val="21"/>
        </w:rPr>
      </w:pPr>
      <w:r w:rsidRPr="00064D49">
        <w:rPr>
          <w:rFonts w:asciiTheme="minorHAnsi" w:hAnsiTheme="minorHAnsi" w:cstheme="minorHAnsi"/>
          <w:b/>
          <w:sz w:val="21"/>
          <w:szCs w:val="21"/>
        </w:rPr>
        <w:t>VI.</w:t>
      </w:r>
    </w:p>
    <w:p w:rsidR="00333730" w:rsidRPr="00064D49" w:rsidRDefault="00333730" w:rsidP="00064D49">
      <w:pPr>
        <w:jc w:val="center"/>
        <w:rPr>
          <w:rFonts w:asciiTheme="minorHAnsi" w:hAnsiTheme="minorHAnsi" w:cstheme="minorHAnsi"/>
          <w:b/>
          <w:sz w:val="21"/>
          <w:szCs w:val="21"/>
        </w:rPr>
      </w:pPr>
      <w:r w:rsidRPr="00064D49">
        <w:rPr>
          <w:rFonts w:asciiTheme="minorHAnsi" w:hAnsiTheme="minorHAnsi" w:cstheme="minorHAnsi"/>
          <w:b/>
          <w:sz w:val="21"/>
          <w:szCs w:val="21"/>
        </w:rPr>
        <w:t>Odměna a platební podmínky</w:t>
      </w:r>
    </w:p>
    <w:p w:rsidR="000C34D4" w:rsidRPr="00064D49" w:rsidRDefault="000C34D4" w:rsidP="00064D49">
      <w:pPr>
        <w:jc w:val="center"/>
        <w:rPr>
          <w:rFonts w:asciiTheme="minorHAnsi" w:hAnsiTheme="minorHAnsi" w:cstheme="minorHAnsi"/>
          <w:b/>
          <w:sz w:val="21"/>
          <w:szCs w:val="21"/>
        </w:rPr>
      </w:pPr>
    </w:p>
    <w:p w:rsidR="00333730" w:rsidRPr="00064D49" w:rsidRDefault="00DA5739" w:rsidP="00064D49">
      <w:pPr>
        <w:jc w:val="both"/>
        <w:rPr>
          <w:rFonts w:asciiTheme="minorHAnsi" w:hAnsiTheme="minorHAnsi" w:cstheme="minorHAnsi"/>
          <w:sz w:val="21"/>
          <w:szCs w:val="21"/>
        </w:rPr>
      </w:pPr>
      <w:r w:rsidRPr="00064D49">
        <w:rPr>
          <w:rFonts w:asciiTheme="minorHAnsi" w:hAnsiTheme="minorHAnsi" w:cstheme="minorHAnsi"/>
          <w:sz w:val="21"/>
          <w:szCs w:val="21"/>
        </w:rPr>
        <w:t>1</w:t>
      </w:r>
      <w:r w:rsidR="00333730" w:rsidRPr="00064D49">
        <w:rPr>
          <w:rFonts w:asciiTheme="minorHAnsi" w:hAnsiTheme="minorHAnsi" w:cstheme="minorHAnsi"/>
          <w:sz w:val="21"/>
          <w:szCs w:val="21"/>
        </w:rPr>
        <w:t xml:space="preserve">. </w:t>
      </w:r>
      <w:r w:rsidR="0058354B" w:rsidRPr="00064D49">
        <w:rPr>
          <w:rFonts w:asciiTheme="minorHAnsi" w:hAnsiTheme="minorHAnsi" w:cstheme="minorHAnsi"/>
          <w:sz w:val="21"/>
          <w:szCs w:val="21"/>
        </w:rPr>
        <w:t>Objednatel</w:t>
      </w:r>
      <w:r w:rsidR="000C34D4" w:rsidRPr="00064D49">
        <w:rPr>
          <w:rFonts w:asciiTheme="minorHAnsi" w:hAnsiTheme="minorHAnsi" w:cstheme="minorHAnsi"/>
          <w:sz w:val="21"/>
          <w:szCs w:val="21"/>
        </w:rPr>
        <w:t xml:space="preserve"> se zavazuje poskytnout </w:t>
      </w:r>
      <w:r w:rsidR="0058354B" w:rsidRPr="00064D49">
        <w:rPr>
          <w:rFonts w:asciiTheme="minorHAnsi" w:hAnsiTheme="minorHAnsi" w:cstheme="minorHAnsi"/>
          <w:sz w:val="21"/>
          <w:szCs w:val="21"/>
        </w:rPr>
        <w:t>poskytovatel</w:t>
      </w:r>
      <w:r w:rsidR="000C34D4" w:rsidRPr="00064D49">
        <w:rPr>
          <w:rFonts w:asciiTheme="minorHAnsi" w:hAnsiTheme="minorHAnsi" w:cstheme="minorHAnsi"/>
          <w:sz w:val="21"/>
          <w:szCs w:val="21"/>
        </w:rPr>
        <w:t xml:space="preserve">ovi za provedené odborné činnosti odměnu. </w:t>
      </w:r>
      <w:r w:rsidR="00333730" w:rsidRPr="00064D49">
        <w:rPr>
          <w:rFonts w:asciiTheme="minorHAnsi" w:hAnsiTheme="minorHAnsi" w:cstheme="minorHAnsi"/>
          <w:sz w:val="21"/>
          <w:szCs w:val="21"/>
        </w:rPr>
        <w:t xml:space="preserve">Odměna byla smluvními stranami sjednána hodinovou sazbou dle ceníku, který je </w:t>
      </w:r>
      <w:r w:rsidR="00333730" w:rsidRPr="00064D49">
        <w:rPr>
          <w:rFonts w:asciiTheme="minorHAnsi" w:hAnsiTheme="minorHAnsi" w:cstheme="minorHAnsi"/>
          <w:sz w:val="21"/>
          <w:szCs w:val="21"/>
          <w:u w:val="single"/>
        </w:rPr>
        <w:t xml:space="preserve">přílohou č. </w:t>
      </w:r>
      <w:r w:rsidRPr="00064D49">
        <w:rPr>
          <w:rFonts w:asciiTheme="minorHAnsi" w:hAnsiTheme="minorHAnsi" w:cstheme="minorHAnsi"/>
          <w:sz w:val="21"/>
          <w:szCs w:val="21"/>
          <w:u w:val="single"/>
        </w:rPr>
        <w:t>2</w:t>
      </w:r>
      <w:r w:rsidR="00333730" w:rsidRPr="00064D49">
        <w:rPr>
          <w:rFonts w:asciiTheme="minorHAnsi" w:hAnsiTheme="minorHAnsi" w:cstheme="minorHAnsi"/>
          <w:sz w:val="21"/>
          <w:szCs w:val="21"/>
        </w:rPr>
        <w:t xml:space="preserve"> této smlouvy</w:t>
      </w:r>
      <w:r w:rsidR="00DC2B6E" w:rsidRPr="00064D49">
        <w:rPr>
          <w:rFonts w:asciiTheme="minorHAnsi" w:hAnsiTheme="minorHAnsi" w:cstheme="minorHAnsi"/>
          <w:sz w:val="21"/>
          <w:szCs w:val="21"/>
        </w:rPr>
        <w:t xml:space="preserve"> (dále jen „ceník“)</w:t>
      </w:r>
      <w:r w:rsidR="009F239B" w:rsidRPr="00064D49">
        <w:rPr>
          <w:rFonts w:asciiTheme="minorHAnsi" w:hAnsiTheme="minorHAnsi" w:cstheme="minorHAnsi"/>
          <w:sz w:val="21"/>
          <w:szCs w:val="21"/>
        </w:rPr>
        <w:t xml:space="preserve"> K odměně je poskytovatel oprávněn připočíst také náklady na dopravu</w:t>
      </w:r>
      <w:r w:rsidR="00DE440A" w:rsidRPr="00064D49">
        <w:rPr>
          <w:rFonts w:asciiTheme="minorHAnsi" w:hAnsiTheme="minorHAnsi" w:cstheme="minorHAnsi"/>
          <w:sz w:val="21"/>
          <w:szCs w:val="21"/>
        </w:rPr>
        <w:t xml:space="preserve"> ve výši dle ceníku</w:t>
      </w:r>
      <w:r w:rsidR="00333730" w:rsidRPr="00064D49">
        <w:rPr>
          <w:rFonts w:asciiTheme="minorHAnsi" w:hAnsiTheme="minorHAnsi" w:cstheme="minorHAnsi"/>
          <w:sz w:val="21"/>
          <w:szCs w:val="21"/>
        </w:rPr>
        <w:t xml:space="preserve">. </w:t>
      </w:r>
    </w:p>
    <w:p w:rsidR="003E55B3" w:rsidRPr="00064D49" w:rsidRDefault="00DA5739" w:rsidP="00064D49">
      <w:pPr>
        <w:jc w:val="both"/>
        <w:rPr>
          <w:rFonts w:asciiTheme="minorHAnsi" w:hAnsiTheme="minorHAnsi" w:cstheme="minorHAnsi"/>
          <w:sz w:val="21"/>
          <w:szCs w:val="21"/>
        </w:rPr>
      </w:pPr>
      <w:r w:rsidRPr="00064D49">
        <w:rPr>
          <w:rFonts w:asciiTheme="minorHAnsi" w:hAnsiTheme="minorHAnsi" w:cstheme="minorHAnsi"/>
          <w:sz w:val="21"/>
          <w:szCs w:val="21"/>
        </w:rPr>
        <w:t>2</w:t>
      </w:r>
      <w:r w:rsidR="00DC2B6E" w:rsidRPr="00064D49">
        <w:rPr>
          <w:rFonts w:asciiTheme="minorHAnsi" w:hAnsiTheme="minorHAnsi" w:cstheme="minorHAnsi"/>
          <w:sz w:val="21"/>
          <w:szCs w:val="21"/>
        </w:rPr>
        <w:t xml:space="preserve">. </w:t>
      </w:r>
      <w:r w:rsidR="003E55B3" w:rsidRPr="00064D49">
        <w:rPr>
          <w:rFonts w:asciiTheme="minorHAnsi" w:hAnsiTheme="minorHAnsi" w:cstheme="minorHAnsi"/>
          <w:sz w:val="21"/>
          <w:szCs w:val="21"/>
        </w:rPr>
        <w:t>Smluvní strany výslovně sjednávají maximální roční výši odměny (včetně nákladů na dopravu</w:t>
      </w:r>
      <w:r w:rsidR="009F239B" w:rsidRPr="00064D49">
        <w:rPr>
          <w:rFonts w:asciiTheme="minorHAnsi" w:hAnsiTheme="minorHAnsi" w:cstheme="minorHAnsi"/>
          <w:sz w:val="21"/>
          <w:szCs w:val="21"/>
        </w:rPr>
        <w:t>),</w:t>
      </w:r>
      <w:r w:rsidR="003E55B3" w:rsidRPr="00064D49">
        <w:rPr>
          <w:rFonts w:asciiTheme="minorHAnsi" w:hAnsiTheme="minorHAnsi" w:cstheme="minorHAnsi"/>
          <w:sz w:val="21"/>
          <w:szCs w:val="21"/>
        </w:rPr>
        <w:t xml:space="preserve"> kterou je za činnosti dle této smlouvy poskytovatel oprávněn vyúčtovat</w:t>
      </w:r>
      <w:r w:rsidR="009F239B" w:rsidRPr="00064D49">
        <w:rPr>
          <w:rFonts w:asciiTheme="minorHAnsi" w:hAnsiTheme="minorHAnsi" w:cstheme="minorHAnsi"/>
          <w:sz w:val="21"/>
          <w:szCs w:val="21"/>
        </w:rPr>
        <w:t xml:space="preserve"> </w:t>
      </w:r>
      <w:r w:rsidR="00FE4521" w:rsidRPr="004426AE">
        <w:rPr>
          <w:rFonts w:asciiTheme="minorHAnsi" w:hAnsiTheme="minorHAnsi" w:cstheme="minorHAnsi"/>
          <w:sz w:val="21"/>
          <w:szCs w:val="21"/>
        </w:rPr>
        <w:t xml:space="preserve">ve výši </w:t>
      </w:r>
      <w:r w:rsidR="00844A22" w:rsidRPr="004426AE">
        <w:rPr>
          <w:rFonts w:asciiTheme="minorHAnsi" w:hAnsiTheme="minorHAnsi" w:cstheme="minorHAnsi"/>
          <w:sz w:val="21"/>
          <w:szCs w:val="21"/>
        </w:rPr>
        <w:t>105 000</w:t>
      </w:r>
      <w:r w:rsidR="009F239B" w:rsidRPr="004426AE">
        <w:rPr>
          <w:rFonts w:asciiTheme="minorHAnsi" w:hAnsiTheme="minorHAnsi" w:cstheme="minorHAnsi"/>
          <w:sz w:val="21"/>
          <w:szCs w:val="21"/>
        </w:rPr>
        <w:t>,</w:t>
      </w:r>
      <w:r w:rsidR="00844A22" w:rsidRPr="004426AE">
        <w:rPr>
          <w:rFonts w:asciiTheme="minorHAnsi" w:hAnsiTheme="minorHAnsi" w:cstheme="minorHAnsi"/>
          <w:sz w:val="21"/>
          <w:szCs w:val="21"/>
        </w:rPr>
        <w:t>-</w:t>
      </w:r>
      <w:r w:rsidR="009F239B" w:rsidRPr="004426AE">
        <w:rPr>
          <w:rFonts w:asciiTheme="minorHAnsi" w:hAnsiTheme="minorHAnsi" w:cstheme="minorHAnsi"/>
          <w:sz w:val="21"/>
          <w:szCs w:val="21"/>
        </w:rPr>
        <w:t xml:space="preserve"> bez DPH</w:t>
      </w:r>
      <w:r w:rsidR="003E55B3" w:rsidRPr="004426AE">
        <w:rPr>
          <w:rFonts w:asciiTheme="minorHAnsi" w:hAnsiTheme="minorHAnsi" w:cstheme="minorHAnsi"/>
          <w:sz w:val="21"/>
          <w:szCs w:val="21"/>
        </w:rPr>
        <w:t>.</w:t>
      </w:r>
      <w:r w:rsidR="003E55B3" w:rsidRPr="00064D49">
        <w:rPr>
          <w:rFonts w:asciiTheme="minorHAnsi" w:hAnsiTheme="minorHAnsi" w:cstheme="minorHAnsi"/>
          <w:sz w:val="21"/>
          <w:szCs w:val="21"/>
        </w:rPr>
        <w:t xml:space="preserve"> V případě, že by tato maximální výše odměny měla být překročena, zavazuje se poskytovatel pozastavit činnosti dle této smlouvy, které nejsou bezodkladné a neprodleně o tomto informovat objednatele. Poskytovatel není oprávněn vyúčtovat odměnu přesahující výši maximální roční sjednané odměny, bez předchozí písemné dohody smluvních stran.</w:t>
      </w:r>
      <w:r w:rsidR="00FE4521">
        <w:rPr>
          <w:rFonts w:asciiTheme="minorHAnsi" w:hAnsiTheme="minorHAnsi" w:cstheme="minorHAnsi"/>
          <w:sz w:val="21"/>
          <w:szCs w:val="21"/>
        </w:rPr>
        <w:t xml:space="preserve"> V ceně bude připočtena sazba DPH v zákonné výši.</w:t>
      </w:r>
    </w:p>
    <w:p w:rsidR="009F239B" w:rsidRPr="00064D49" w:rsidRDefault="00DE440A" w:rsidP="00064D49">
      <w:pPr>
        <w:jc w:val="both"/>
        <w:rPr>
          <w:rFonts w:asciiTheme="minorHAnsi" w:hAnsiTheme="minorHAnsi" w:cstheme="minorHAnsi"/>
          <w:sz w:val="21"/>
          <w:szCs w:val="21"/>
        </w:rPr>
      </w:pPr>
      <w:r w:rsidRPr="00064D49">
        <w:rPr>
          <w:rFonts w:asciiTheme="minorHAnsi" w:hAnsiTheme="minorHAnsi" w:cstheme="minorHAnsi"/>
          <w:sz w:val="21"/>
          <w:szCs w:val="21"/>
        </w:rPr>
        <w:t>3</w:t>
      </w:r>
      <w:r w:rsidR="009F239B" w:rsidRPr="00064D49">
        <w:rPr>
          <w:rFonts w:asciiTheme="minorHAnsi" w:hAnsiTheme="minorHAnsi" w:cstheme="minorHAnsi"/>
          <w:sz w:val="21"/>
          <w:szCs w:val="21"/>
        </w:rPr>
        <w:t xml:space="preserve">. Odměnu sjednanou dle odst. 1 tohoto článku smlouvy je </w:t>
      </w:r>
      <w:r w:rsidRPr="00064D49">
        <w:rPr>
          <w:rFonts w:asciiTheme="minorHAnsi" w:hAnsiTheme="minorHAnsi" w:cstheme="minorHAnsi"/>
          <w:sz w:val="21"/>
          <w:szCs w:val="21"/>
        </w:rPr>
        <w:t>poskytovatel</w:t>
      </w:r>
      <w:r w:rsidR="009F239B" w:rsidRPr="00064D49">
        <w:rPr>
          <w:rFonts w:asciiTheme="minorHAnsi" w:hAnsiTheme="minorHAnsi" w:cstheme="minorHAnsi"/>
          <w:sz w:val="21"/>
          <w:szCs w:val="21"/>
        </w:rPr>
        <w:t xml:space="preserve"> oprávněn účtovat fakturou, kterou je </w:t>
      </w:r>
      <w:r w:rsidRPr="00064D49">
        <w:rPr>
          <w:rFonts w:asciiTheme="minorHAnsi" w:hAnsiTheme="minorHAnsi" w:cstheme="minorHAnsi"/>
          <w:sz w:val="21"/>
          <w:szCs w:val="21"/>
        </w:rPr>
        <w:t>poskytovatel</w:t>
      </w:r>
      <w:r w:rsidR="009F239B" w:rsidRPr="00064D49">
        <w:rPr>
          <w:rFonts w:asciiTheme="minorHAnsi" w:hAnsiTheme="minorHAnsi" w:cstheme="minorHAnsi"/>
          <w:sz w:val="21"/>
          <w:szCs w:val="21"/>
        </w:rPr>
        <w:t xml:space="preserve"> oprávněn vystavit</w:t>
      </w:r>
      <w:r w:rsidRPr="00064D49">
        <w:rPr>
          <w:rFonts w:asciiTheme="minorHAnsi" w:hAnsiTheme="minorHAnsi" w:cstheme="minorHAnsi"/>
          <w:sz w:val="21"/>
          <w:szCs w:val="21"/>
        </w:rPr>
        <w:t xml:space="preserve"> za každý uplynulý kalendářní měsíc dle přehledu činnosti, který bude obsahovat podrobný seznam činností prováděných poskytovatele</w:t>
      </w:r>
      <w:r w:rsidR="00A30B4D" w:rsidRPr="00064D49">
        <w:rPr>
          <w:rFonts w:asciiTheme="minorHAnsi" w:hAnsiTheme="minorHAnsi" w:cstheme="minorHAnsi"/>
          <w:sz w:val="21"/>
          <w:szCs w:val="21"/>
        </w:rPr>
        <w:t>m</w:t>
      </w:r>
      <w:r w:rsidRPr="00064D49">
        <w:rPr>
          <w:rFonts w:asciiTheme="minorHAnsi" w:hAnsiTheme="minorHAnsi" w:cstheme="minorHAnsi"/>
          <w:sz w:val="21"/>
          <w:szCs w:val="21"/>
        </w:rPr>
        <w:t xml:space="preserve"> na základě této smlouvy za příslušný měsíc včetně vyúčtování nákladů na dopravu. </w:t>
      </w:r>
      <w:r w:rsidR="009F239B" w:rsidRPr="00064D49">
        <w:rPr>
          <w:rFonts w:asciiTheme="minorHAnsi" w:hAnsiTheme="minorHAnsi" w:cstheme="minorHAnsi"/>
          <w:sz w:val="21"/>
          <w:szCs w:val="21"/>
        </w:rPr>
        <w:t xml:space="preserve"> </w:t>
      </w:r>
      <w:r w:rsidRPr="00064D49">
        <w:rPr>
          <w:rFonts w:asciiTheme="minorHAnsi" w:hAnsiTheme="minorHAnsi" w:cstheme="minorHAnsi"/>
          <w:sz w:val="21"/>
          <w:szCs w:val="21"/>
        </w:rPr>
        <w:t>Přehled činnosti dle předchozí věty bude vždy přílohou faktury</w:t>
      </w:r>
      <w:r w:rsidR="00A30B4D" w:rsidRPr="00064D49">
        <w:rPr>
          <w:rFonts w:asciiTheme="minorHAnsi" w:hAnsiTheme="minorHAnsi" w:cstheme="minorHAnsi"/>
          <w:sz w:val="21"/>
          <w:szCs w:val="21"/>
        </w:rPr>
        <w:t xml:space="preserve"> a podléhá schválení objednatelem</w:t>
      </w:r>
      <w:r w:rsidRPr="00064D49">
        <w:rPr>
          <w:rFonts w:asciiTheme="minorHAnsi" w:hAnsiTheme="minorHAnsi" w:cstheme="minorHAnsi"/>
          <w:sz w:val="21"/>
          <w:szCs w:val="21"/>
        </w:rPr>
        <w:t>.</w:t>
      </w:r>
    </w:p>
    <w:p w:rsidR="009F239B" w:rsidRPr="00064D49" w:rsidRDefault="009F239B"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3. Faktura musí mít náležitosti dle § 435 občanského zákoníku a náležitosti daňového dokladu dle § 28 a § 29 </w:t>
      </w:r>
      <w:r w:rsidR="00A30B4D" w:rsidRPr="00064D49">
        <w:rPr>
          <w:rFonts w:asciiTheme="minorHAnsi" w:hAnsiTheme="minorHAnsi" w:cstheme="minorHAnsi"/>
          <w:sz w:val="21"/>
          <w:szCs w:val="21"/>
        </w:rPr>
        <w:t>zákona č. 235/2004 Sb., o dani z přidané hodnoty, ve znění pozdějších předpisů (dále také jen „zákon o DPH“)</w:t>
      </w:r>
      <w:r w:rsidRPr="00064D49">
        <w:rPr>
          <w:rFonts w:asciiTheme="minorHAnsi" w:hAnsiTheme="minorHAnsi" w:cstheme="minorHAnsi"/>
          <w:sz w:val="21"/>
          <w:szCs w:val="21"/>
        </w:rPr>
        <w:t>.</w:t>
      </w:r>
      <w:r w:rsidR="00DE440A" w:rsidRPr="00064D49">
        <w:rPr>
          <w:rFonts w:asciiTheme="minorHAnsi" w:hAnsiTheme="minorHAnsi" w:cstheme="minorHAnsi"/>
          <w:sz w:val="21"/>
          <w:szCs w:val="21"/>
        </w:rPr>
        <w:t xml:space="preserve"> </w:t>
      </w:r>
      <w:r w:rsidRPr="00064D49">
        <w:rPr>
          <w:rFonts w:asciiTheme="minorHAnsi" w:hAnsiTheme="minorHAnsi" w:cstheme="minorHAnsi"/>
          <w:sz w:val="21"/>
          <w:szCs w:val="21"/>
        </w:rPr>
        <w:t>Dále musí faktura obsahovat:</w:t>
      </w:r>
      <w:r w:rsidR="00DE440A" w:rsidRPr="00064D49">
        <w:rPr>
          <w:rFonts w:asciiTheme="minorHAnsi" w:hAnsiTheme="minorHAnsi" w:cstheme="minorHAnsi"/>
          <w:sz w:val="21"/>
          <w:szCs w:val="21"/>
        </w:rPr>
        <w:t xml:space="preserve"> </w:t>
      </w:r>
      <w:r w:rsidRPr="00064D49">
        <w:rPr>
          <w:rFonts w:asciiTheme="minorHAnsi" w:hAnsiTheme="minorHAnsi" w:cstheme="minorHAnsi"/>
          <w:sz w:val="21"/>
          <w:szCs w:val="21"/>
        </w:rPr>
        <w:t>označení faktury a její číslo; obchodní firmy, sídla, IČO a DIČ smluvních stran; důvod fakturace, popis plnění;</w:t>
      </w:r>
      <w:r w:rsidR="00DE440A" w:rsidRPr="00064D49">
        <w:rPr>
          <w:rFonts w:asciiTheme="minorHAnsi" w:hAnsiTheme="minorHAnsi" w:cstheme="minorHAnsi"/>
          <w:sz w:val="21"/>
          <w:szCs w:val="21"/>
        </w:rPr>
        <w:t xml:space="preserve"> </w:t>
      </w:r>
      <w:r w:rsidRPr="00064D49">
        <w:rPr>
          <w:rFonts w:asciiTheme="minorHAnsi" w:hAnsiTheme="minorHAnsi" w:cstheme="minorHAnsi"/>
          <w:sz w:val="21"/>
          <w:szCs w:val="21"/>
        </w:rPr>
        <w:t>bankovní spojení smluvních stran;</w:t>
      </w:r>
      <w:r w:rsidR="00DE440A" w:rsidRPr="00064D49">
        <w:rPr>
          <w:rFonts w:asciiTheme="minorHAnsi" w:hAnsiTheme="minorHAnsi" w:cstheme="minorHAnsi"/>
          <w:sz w:val="21"/>
          <w:szCs w:val="21"/>
        </w:rPr>
        <w:t xml:space="preserve"> </w:t>
      </w:r>
      <w:r w:rsidRPr="00064D49">
        <w:rPr>
          <w:rFonts w:asciiTheme="minorHAnsi" w:hAnsiTheme="minorHAnsi" w:cstheme="minorHAnsi"/>
          <w:sz w:val="21"/>
          <w:szCs w:val="21"/>
        </w:rPr>
        <w:t>fakturovanou částku;</w:t>
      </w:r>
      <w:r w:rsidR="00DE440A" w:rsidRPr="00064D49">
        <w:rPr>
          <w:rFonts w:asciiTheme="minorHAnsi" w:hAnsiTheme="minorHAnsi" w:cstheme="minorHAnsi"/>
          <w:sz w:val="21"/>
          <w:szCs w:val="21"/>
        </w:rPr>
        <w:t xml:space="preserve"> </w:t>
      </w:r>
      <w:r w:rsidRPr="00064D49">
        <w:rPr>
          <w:rFonts w:asciiTheme="minorHAnsi" w:hAnsiTheme="minorHAnsi" w:cstheme="minorHAnsi"/>
          <w:sz w:val="21"/>
          <w:szCs w:val="21"/>
        </w:rPr>
        <w:t>daňové náležitosti;</w:t>
      </w:r>
      <w:r w:rsidR="00DE440A" w:rsidRPr="00064D49">
        <w:rPr>
          <w:rFonts w:asciiTheme="minorHAnsi" w:hAnsiTheme="minorHAnsi" w:cstheme="minorHAnsi"/>
          <w:sz w:val="21"/>
          <w:szCs w:val="21"/>
        </w:rPr>
        <w:t xml:space="preserve"> </w:t>
      </w:r>
      <w:r w:rsidRPr="00064D49">
        <w:rPr>
          <w:rFonts w:asciiTheme="minorHAnsi" w:hAnsiTheme="minorHAnsi" w:cstheme="minorHAnsi"/>
          <w:sz w:val="21"/>
          <w:szCs w:val="21"/>
        </w:rPr>
        <w:t>datum vystavení, den odeslání faktury a lhůtu splatnosti;</w:t>
      </w:r>
      <w:r w:rsidR="00DE440A" w:rsidRPr="00064D49">
        <w:rPr>
          <w:rFonts w:asciiTheme="minorHAnsi" w:hAnsiTheme="minorHAnsi" w:cstheme="minorHAnsi"/>
          <w:sz w:val="21"/>
          <w:szCs w:val="21"/>
        </w:rPr>
        <w:t xml:space="preserve"> </w:t>
      </w:r>
      <w:r w:rsidRPr="00064D49">
        <w:rPr>
          <w:rFonts w:asciiTheme="minorHAnsi" w:hAnsiTheme="minorHAnsi" w:cstheme="minorHAnsi"/>
          <w:sz w:val="21"/>
          <w:szCs w:val="21"/>
        </w:rPr>
        <w:t xml:space="preserve">údaj o zápisu </w:t>
      </w:r>
      <w:r w:rsidR="00DE440A" w:rsidRPr="00064D49">
        <w:rPr>
          <w:rFonts w:asciiTheme="minorHAnsi" w:hAnsiTheme="minorHAnsi" w:cstheme="minorHAnsi"/>
          <w:sz w:val="21"/>
          <w:szCs w:val="21"/>
        </w:rPr>
        <w:t>poskytovatele</w:t>
      </w:r>
      <w:r w:rsidRPr="00064D49">
        <w:rPr>
          <w:rFonts w:asciiTheme="minorHAnsi" w:hAnsiTheme="minorHAnsi" w:cstheme="minorHAnsi"/>
          <w:sz w:val="21"/>
          <w:szCs w:val="21"/>
        </w:rPr>
        <w:t xml:space="preserve"> v obchodním rejstříku či jiné evidenci;</w:t>
      </w:r>
      <w:r w:rsidR="00DE440A" w:rsidRPr="00064D49">
        <w:rPr>
          <w:rFonts w:asciiTheme="minorHAnsi" w:hAnsiTheme="minorHAnsi" w:cstheme="minorHAnsi"/>
          <w:sz w:val="21"/>
          <w:szCs w:val="21"/>
        </w:rPr>
        <w:t xml:space="preserve"> </w:t>
      </w:r>
      <w:r w:rsidRPr="00064D49">
        <w:rPr>
          <w:rFonts w:asciiTheme="minorHAnsi" w:hAnsiTheme="minorHAnsi" w:cstheme="minorHAnsi"/>
          <w:sz w:val="21"/>
          <w:szCs w:val="21"/>
        </w:rPr>
        <w:t>datum uskutečnění zdanitelného plnění.</w:t>
      </w:r>
      <w:r w:rsidR="00DE440A" w:rsidRPr="00064D49">
        <w:rPr>
          <w:rFonts w:asciiTheme="minorHAnsi" w:hAnsiTheme="minorHAnsi" w:cstheme="minorHAnsi"/>
          <w:sz w:val="21"/>
          <w:szCs w:val="21"/>
        </w:rPr>
        <w:t xml:space="preserve"> Přílohou faktury musí být vždy</w:t>
      </w:r>
      <w:r w:rsidR="001D1E9D" w:rsidRPr="00064D49">
        <w:rPr>
          <w:rFonts w:asciiTheme="minorHAnsi" w:hAnsiTheme="minorHAnsi" w:cstheme="minorHAnsi"/>
          <w:sz w:val="21"/>
          <w:szCs w:val="21"/>
        </w:rPr>
        <w:t xml:space="preserve"> přehled činnosti.</w:t>
      </w:r>
    </w:p>
    <w:p w:rsidR="009F239B" w:rsidRPr="00064D49" w:rsidRDefault="009F239B"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4. Faktury – daňové doklady - jsou splatné ve lhůtě </w:t>
      </w:r>
      <w:r w:rsidR="00DE440A" w:rsidRPr="00064D49">
        <w:rPr>
          <w:rFonts w:asciiTheme="minorHAnsi" w:hAnsiTheme="minorHAnsi" w:cstheme="minorHAnsi"/>
          <w:sz w:val="21"/>
          <w:szCs w:val="21"/>
        </w:rPr>
        <w:t>30</w:t>
      </w:r>
      <w:r w:rsidRPr="00064D49">
        <w:rPr>
          <w:rFonts w:asciiTheme="minorHAnsi" w:hAnsiTheme="minorHAnsi" w:cstheme="minorHAnsi"/>
          <w:sz w:val="21"/>
          <w:szCs w:val="21"/>
        </w:rPr>
        <w:t xml:space="preserve"> dnů ode dne jejich prokazatelného doručení </w:t>
      </w:r>
      <w:r w:rsidR="00DE440A" w:rsidRPr="00064D49">
        <w:rPr>
          <w:rFonts w:asciiTheme="minorHAnsi" w:hAnsiTheme="minorHAnsi" w:cstheme="minorHAnsi"/>
          <w:sz w:val="21"/>
          <w:szCs w:val="21"/>
        </w:rPr>
        <w:t>objednateli.</w:t>
      </w:r>
      <w:r w:rsidRPr="00064D49">
        <w:rPr>
          <w:rFonts w:asciiTheme="minorHAnsi" w:hAnsiTheme="minorHAnsi" w:cstheme="minorHAnsi"/>
          <w:sz w:val="21"/>
          <w:szCs w:val="21"/>
        </w:rPr>
        <w:t xml:space="preserve"> </w:t>
      </w:r>
    </w:p>
    <w:p w:rsidR="009F239B" w:rsidRPr="00064D49" w:rsidRDefault="009F239B"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5. Platby budou probíhat pouze bezhotovostní formou na bankovní účet </w:t>
      </w:r>
      <w:r w:rsidR="00DE440A" w:rsidRPr="00064D49">
        <w:rPr>
          <w:rFonts w:asciiTheme="minorHAnsi" w:hAnsiTheme="minorHAnsi" w:cstheme="minorHAnsi"/>
          <w:sz w:val="21"/>
          <w:szCs w:val="21"/>
        </w:rPr>
        <w:t>poskytovatele</w:t>
      </w:r>
      <w:r w:rsidRPr="00064D49">
        <w:rPr>
          <w:rFonts w:asciiTheme="minorHAnsi" w:hAnsiTheme="minorHAnsi" w:cstheme="minorHAnsi"/>
          <w:sz w:val="21"/>
          <w:szCs w:val="21"/>
        </w:rPr>
        <w:t xml:space="preserve"> uvedený v této smlouvě. Tento bankovní účet musí být bankovním účtem zveřejněným způsobem umožňujícím dálkový přístup dle § 96 odst. 2 zákona </w:t>
      </w:r>
      <w:r w:rsidR="00A30B4D" w:rsidRPr="00064D49">
        <w:rPr>
          <w:rFonts w:asciiTheme="minorHAnsi" w:hAnsiTheme="minorHAnsi" w:cstheme="minorHAnsi"/>
          <w:sz w:val="21"/>
          <w:szCs w:val="21"/>
        </w:rPr>
        <w:t>o DPH</w:t>
      </w:r>
      <w:r w:rsidRPr="00064D49">
        <w:rPr>
          <w:rFonts w:asciiTheme="minorHAnsi" w:hAnsiTheme="minorHAnsi" w:cstheme="minorHAnsi"/>
          <w:sz w:val="21"/>
          <w:szCs w:val="21"/>
        </w:rPr>
        <w:t xml:space="preserve">. Změnu bankovního spojení lze provést pouze písemným dodatkem k této smlouvě nebo písemným sdělením prokazatelně doručeným </w:t>
      </w:r>
      <w:r w:rsidR="00DE440A" w:rsidRPr="00064D49">
        <w:rPr>
          <w:rFonts w:asciiTheme="minorHAnsi" w:hAnsiTheme="minorHAnsi" w:cstheme="minorHAnsi"/>
          <w:sz w:val="21"/>
          <w:szCs w:val="21"/>
        </w:rPr>
        <w:t>objednateli</w:t>
      </w:r>
      <w:r w:rsidRPr="00064D49">
        <w:rPr>
          <w:rFonts w:asciiTheme="minorHAnsi" w:hAnsiTheme="minorHAnsi" w:cstheme="minorHAnsi"/>
          <w:sz w:val="21"/>
          <w:szCs w:val="21"/>
        </w:rPr>
        <w:t xml:space="preserve">, nejpozději spolu s příslušnou fakturou. Toto sdělení musí být podepsáno osobami oprávněnými k podpisu smlouvy. Změna bankovního spojení musí splňovat výše uvedené, tj. musí se jednat o účet zveřejněný způsobem umožňujícím dálkový přístup. </w:t>
      </w:r>
    </w:p>
    <w:p w:rsidR="001D1E9D" w:rsidRPr="00064D49" w:rsidRDefault="009F239B"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6. </w:t>
      </w:r>
      <w:r w:rsidR="001D1E9D" w:rsidRPr="00064D49">
        <w:rPr>
          <w:rFonts w:asciiTheme="minorHAnsi" w:hAnsiTheme="minorHAnsi" w:cstheme="minorHAnsi"/>
          <w:sz w:val="21"/>
          <w:szCs w:val="21"/>
        </w:rPr>
        <w:t xml:space="preserve">Objednatel je oprávněn vrátit poskytovateli přede dnem splatnosti bez zaplacení fakturu, která nemá náležitosti dané touto smlouvou nebo vykazuje jiné závady nebo nesouhlasí-li s rozsahem provedených činností či vyúčtovaných nákladů na dopravu uvedených v přehledu činnosti. Důvody vrácení sdělí </w:t>
      </w:r>
      <w:r w:rsidR="00064D49" w:rsidRPr="00064D49">
        <w:rPr>
          <w:rFonts w:asciiTheme="minorHAnsi" w:hAnsiTheme="minorHAnsi" w:cstheme="minorHAnsi"/>
          <w:sz w:val="21"/>
          <w:szCs w:val="21"/>
        </w:rPr>
        <w:t xml:space="preserve">objednatel poskytovateli </w:t>
      </w:r>
      <w:r w:rsidR="001D1E9D" w:rsidRPr="00064D49">
        <w:rPr>
          <w:rFonts w:asciiTheme="minorHAnsi" w:hAnsiTheme="minorHAnsi" w:cstheme="minorHAnsi"/>
          <w:sz w:val="21"/>
          <w:szCs w:val="21"/>
        </w:rPr>
        <w:t>písemně zároveň s vrácenou fakturou. Kontrolu faktury provede objednatel bez zbytečného odkladu po doručení a fakturu případně vrátí nejpozději do 7 dnů ode dne doručení faktury. V závislosti na povaze závady je poskytovatel povinen fakturu včetně jejích příloh opravit nebo vyhotovit novou.</w:t>
      </w:r>
    </w:p>
    <w:p w:rsidR="001D1E9D" w:rsidRPr="00064D49" w:rsidRDefault="009F239B"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7. </w:t>
      </w:r>
      <w:r w:rsidR="001D1E9D" w:rsidRPr="00064D49">
        <w:rPr>
          <w:rFonts w:asciiTheme="minorHAnsi" w:hAnsiTheme="minorHAnsi" w:cstheme="minorHAnsi"/>
          <w:sz w:val="21"/>
          <w:szCs w:val="21"/>
        </w:rPr>
        <w:t>Oprávněným vrácením faktury - daňového dokladu přestává běžet původní lhůta splatnosti faktury - daňového dokladu. Nová lhůta splatnosti v délce patnácti (15) kalendářních dnů začíná běžet ode dne doručení faktury - daňového dokladu doplněné, opravené nebo nově vyhotovené s příslušnými náležitostmi, splňujícími podmínky této smlouvy.</w:t>
      </w:r>
    </w:p>
    <w:p w:rsidR="001D1E9D" w:rsidRPr="00064D49" w:rsidRDefault="009F239B" w:rsidP="00064D49">
      <w:pPr>
        <w:jc w:val="both"/>
        <w:rPr>
          <w:rFonts w:asciiTheme="minorHAnsi" w:hAnsiTheme="minorHAnsi" w:cstheme="minorHAnsi"/>
          <w:sz w:val="21"/>
          <w:szCs w:val="21"/>
        </w:rPr>
      </w:pPr>
      <w:r w:rsidRPr="00064D49">
        <w:rPr>
          <w:rFonts w:asciiTheme="minorHAnsi" w:hAnsiTheme="minorHAnsi" w:cstheme="minorHAnsi"/>
          <w:sz w:val="21"/>
          <w:szCs w:val="21"/>
        </w:rPr>
        <w:t>8</w:t>
      </w:r>
      <w:r w:rsidR="001D1E9D" w:rsidRPr="00064D49">
        <w:rPr>
          <w:rFonts w:asciiTheme="minorHAnsi" w:hAnsiTheme="minorHAnsi" w:cstheme="minorHAnsi"/>
          <w:sz w:val="21"/>
          <w:szCs w:val="21"/>
        </w:rPr>
        <w:t>. Objednatel není v prodlení se zaplacením splatné částky vyúčtované odměny, pokud je nejpozději v den splatnosti částka odepsána z jeho účtu u banky.</w:t>
      </w:r>
    </w:p>
    <w:p w:rsidR="009F239B" w:rsidRDefault="009F239B"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9. </w:t>
      </w:r>
      <w:r w:rsidR="00392392" w:rsidRPr="00064D49">
        <w:rPr>
          <w:rFonts w:asciiTheme="minorHAnsi" w:hAnsiTheme="minorHAnsi" w:cstheme="minorHAnsi"/>
          <w:sz w:val="21"/>
          <w:szCs w:val="21"/>
        </w:rPr>
        <w:t xml:space="preserve">Poskytovatel prohlašuje, že ke dni podpisu smlouvy není nespolehlivým plátcem DPH dle § 106 zákona </w:t>
      </w:r>
      <w:r w:rsidR="001D1E9D" w:rsidRPr="00064D49">
        <w:rPr>
          <w:rFonts w:asciiTheme="minorHAnsi" w:hAnsiTheme="minorHAnsi" w:cstheme="minorHAnsi"/>
          <w:sz w:val="21"/>
          <w:szCs w:val="21"/>
        </w:rPr>
        <w:t>o DPH</w:t>
      </w:r>
      <w:r w:rsidR="00392392" w:rsidRPr="00064D49">
        <w:rPr>
          <w:rFonts w:asciiTheme="minorHAnsi" w:hAnsiTheme="minorHAnsi" w:cstheme="minorHAnsi"/>
          <w:sz w:val="21"/>
          <w:szCs w:val="21"/>
        </w:rPr>
        <w:t xml:space="preserve"> a není veden v registru nespolehlivých plátců DPH.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w:t>
      </w:r>
      <w:r w:rsidRPr="00064D49">
        <w:rPr>
          <w:rFonts w:asciiTheme="minorHAnsi" w:hAnsiTheme="minorHAnsi" w:cstheme="minorHAnsi"/>
          <w:sz w:val="21"/>
          <w:szCs w:val="21"/>
        </w:rPr>
        <w:t xml:space="preserve">V případě, že dle § 109 zákona o DPH, bude </w:t>
      </w:r>
      <w:r w:rsidR="00392392" w:rsidRPr="00064D49">
        <w:rPr>
          <w:rFonts w:asciiTheme="minorHAnsi" w:hAnsiTheme="minorHAnsi" w:cstheme="minorHAnsi"/>
          <w:sz w:val="21"/>
          <w:szCs w:val="21"/>
        </w:rPr>
        <w:t>objednatel</w:t>
      </w:r>
      <w:r w:rsidRPr="00064D49">
        <w:rPr>
          <w:rFonts w:asciiTheme="minorHAnsi" w:hAnsiTheme="minorHAnsi" w:cstheme="minorHAnsi"/>
          <w:sz w:val="21"/>
          <w:szCs w:val="21"/>
        </w:rPr>
        <w:t xml:space="preserve"> jako příjemce plnění ručit za nezaplacenou daň z tohoto plnění, je </w:t>
      </w:r>
      <w:r w:rsidR="00392392" w:rsidRPr="00064D49">
        <w:rPr>
          <w:rFonts w:asciiTheme="minorHAnsi" w:hAnsiTheme="minorHAnsi" w:cstheme="minorHAnsi"/>
          <w:sz w:val="21"/>
          <w:szCs w:val="21"/>
        </w:rPr>
        <w:t>objednatel</w:t>
      </w:r>
      <w:r w:rsidRPr="00064D49">
        <w:rPr>
          <w:rFonts w:asciiTheme="minorHAnsi" w:hAnsiTheme="minorHAnsi" w:cstheme="minorHAnsi"/>
          <w:sz w:val="21"/>
          <w:szCs w:val="21"/>
        </w:rPr>
        <w:t xml:space="preserve"> oprávněn uhradit daň z přidané hodnoty </w:t>
      </w:r>
      <w:r w:rsidR="00392392" w:rsidRPr="00064D49">
        <w:rPr>
          <w:rFonts w:asciiTheme="minorHAnsi" w:hAnsiTheme="minorHAnsi" w:cstheme="minorHAnsi"/>
          <w:sz w:val="21"/>
          <w:szCs w:val="21"/>
        </w:rPr>
        <w:t>za poskytovatele</w:t>
      </w:r>
      <w:r w:rsidRPr="00064D49">
        <w:rPr>
          <w:rFonts w:asciiTheme="minorHAnsi" w:hAnsiTheme="minorHAnsi" w:cstheme="minorHAnsi"/>
          <w:sz w:val="21"/>
          <w:szCs w:val="21"/>
        </w:rPr>
        <w:t xml:space="preserve"> přímo správci daně </w:t>
      </w:r>
      <w:r w:rsidR="00392392" w:rsidRPr="00064D49">
        <w:rPr>
          <w:rFonts w:asciiTheme="minorHAnsi" w:hAnsiTheme="minorHAnsi" w:cstheme="minorHAnsi"/>
          <w:sz w:val="21"/>
          <w:szCs w:val="21"/>
        </w:rPr>
        <w:t>poskytovatele</w:t>
      </w:r>
      <w:r w:rsidRPr="00064D49">
        <w:rPr>
          <w:rFonts w:asciiTheme="minorHAnsi" w:hAnsiTheme="minorHAnsi" w:cstheme="minorHAnsi"/>
          <w:sz w:val="21"/>
          <w:szCs w:val="21"/>
        </w:rPr>
        <w:t xml:space="preserve"> za účelem zvláštního způsobu zajištění daně dle § 109a zákona o DPH. O provedení platby </w:t>
      </w:r>
      <w:r w:rsidR="00392392" w:rsidRPr="00064D49">
        <w:rPr>
          <w:rFonts w:asciiTheme="minorHAnsi" w:hAnsiTheme="minorHAnsi" w:cstheme="minorHAnsi"/>
          <w:sz w:val="21"/>
          <w:szCs w:val="21"/>
        </w:rPr>
        <w:t>objednatel</w:t>
      </w:r>
      <w:r w:rsidRPr="00064D49">
        <w:rPr>
          <w:rFonts w:asciiTheme="minorHAnsi" w:hAnsiTheme="minorHAnsi" w:cstheme="minorHAnsi"/>
          <w:sz w:val="21"/>
          <w:szCs w:val="21"/>
        </w:rPr>
        <w:t xml:space="preserve"> </w:t>
      </w:r>
      <w:r w:rsidR="00392392" w:rsidRPr="00064D49">
        <w:rPr>
          <w:rFonts w:asciiTheme="minorHAnsi" w:hAnsiTheme="minorHAnsi" w:cstheme="minorHAnsi"/>
          <w:sz w:val="21"/>
          <w:szCs w:val="21"/>
        </w:rPr>
        <w:t>poskytovatele</w:t>
      </w:r>
      <w:r w:rsidRPr="00064D49">
        <w:rPr>
          <w:rFonts w:asciiTheme="minorHAnsi" w:hAnsiTheme="minorHAnsi" w:cstheme="minorHAnsi"/>
          <w:sz w:val="21"/>
          <w:szCs w:val="21"/>
        </w:rPr>
        <w:t xml:space="preserve"> písemně informuje. Takto uhrazenou daní dochází ke snížení pohledávky </w:t>
      </w:r>
      <w:r w:rsidR="00392392" w:rsidRPr="00064D49">
        <w:rPr>
          <w:rFonts w:asciiTheme="minorHAnsi" w:hAnsiTheme="minorHAnsi" w:cstheme="minorHAnsi"/>
          <w:sz w:val="21"/>
          <w:szCs w:val="21"/>
        </w:rPr>
        <w:t>poskytovatele</w:t>
      </w:r>
      <w:r w:rsidRPr="00064D49">
        <w:rPr>
          <w:rFonts w:asciiTheme="minorHAnsi" w:hAnsiTheme="minorHAnsi" w:cstheme="minorHAnsi"/>
          <w:sz w:val="21"/>
          <w:szCs w:val="21"/>
        </w:rPr>
        <w:t xml:space="preserve"> za </w:t>
      </w:r>
      <w:r w:rsidR="00392392" w:rsidRPr="00064D49">
        <w:rPr>
          <w:rFonts w:asciiTheme="minorHAnsi" w:hAnsiTheme="minorHAnsi" w:cstheme="minorHAnsi"/>
          <w:sz w:val="21"/>
          <w:szCs w:val="21"/>
        </w:rPr>
        <w:t>objednatelem</w:t>
      </w:r>
      <w:r w:rsidRPr="00064D49">
        <w:rPr>
          <w:rFonts w:asciiTheme="minorHAnsi" w:hAnsiTheme="minorHAnsi" w:cstheme="minorHAnsi"/>
          <w:sz w:val="21"/>
          <w:szCs w:val="21"/>
        </w:rPr>
        <w:t xml:space="preserve"> o příslušnou částku daně a </w:t>
      </w:r>
      <w:r w:rsidR="00392392" w:rsidRPr="00064D49">
        <w:rPr>
          <w:rFonts w:asciiTheme="minorHAnsi" w:hAnsiTheme="minorHAnsi" w:cstheme="minorHAnsi"/>
          <w:sz w:val="21"/>
          <w:szCs w:val="21"/>
        </w:rPr>
        <w:t>poskytovatel</w:t>
      </w:r>
      <w:r w:rsidRPr="00064D49">
        <w:rPr>
          <w:rFonts w:asciiTheme="minorHAnsi" w:hAnsiTheme="minorHAnsi" w:cstheme="minorHAnsi"/>
          <w:sz w:val="21"/>
          <w:szCs w:val="21"/>
        </w:rPr>
        <w:t xml:space="preserve"> tak není oprávněn po </w:t>
      </w:r>
      <w:r w:rsidR="00392392" w:rsidRPr="00064D49">
        <w:rPr>
          <w:rFonts w:asciiTheme="minorHAnsi" w:hAnsiTheme="minorHAnsi" w:cstheme="minorHAnsi"/>
          <w:sz w:val="21"/>
          <w:szCs w:val="21"/>
        </w:rPr>
        <w:t>objednateli</w:t>
      </w:r>
      <w:r w:rsidRPr="00064D49">
        <w:rPr>
          <w:rFonts w:asciiTheme="minorHAnsi" w:hAnsiTheme="minorHAnsi" w:cstheme="minorHAnsi"/>
          <w:sz w:val="21"/>
          <w:szCs w:val="21"/>
        </w:rPr>
        <w:t xml:space="preserve"> požadovat uhrazení této částky.</w:t>
      </w:r>
    </w:p>
    <w:p w:rsidR="00064D49" w:rsidRPr="00064D49" w:rsidRDefault="00064D49" w:rsidP="00064D49">
      <w:pPr>
        <w:jc w:val="both"/>
        <w:rPr>
          <w:rFonts w:asciiTheme="minorHAnsi" w:hAnsiTheme="minorHAnsi" w:cstheme="minorHAnsi"/>
          <w:sz w:val="21"/>
          <w:szCs w:val="21"/>
        </w:rPr>
      </w:pP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V</w:t>
      </w:r>
      <w:r w:rsidR="00832798" w:rsidRPr="00064D49">
        <w:rPr>
          <w:rFonts w:asciiTheme="minorHAnsi" w:hAnsiTheme="minorHAnsi" w:cstheme="minorHAnsi"/>
          <w:b/>
          <w:sz w:val="21"/>
          <w:szCs w:val="21"/>
        </w:rPr>
        <w:t>II</w:t>
      </w:r>
      <w:r w:rsidRPr="00064D49">
        <w:rPr>
          <w:rFonts w:asciiTheme="minorHAnsi" w:hAnsiTheme="minorHAnsi" w:cstheme="minorHAnsi"/>
          <w:b/>
          <w:sz w:val="21"/>
          <w:szCs w:val="21"/>
        </w:rPr>
        <w:t>.</w:t>
      </w: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Doba plnění</w:t>
      </w:r>
    </w:p>
    <w:p w:rsidR="000C34D4" w:rsidRPr="00064D49" w:rsidRDefault="000C34D4" w:rsidP="00064D49">
      <w:pPr>
        <w:rPr>
          <w:rFonts w:asciiTheme="minorHAnsi" w:hAnsiTheme="minorHAnsi" w:cstheme="minorHAnsi"/>
          <w:b/>
          <w:sz w:val="21"/>
          <w:szCs w:val="21"/>
        </w:rPr>
      </w:pPr>
    </w:p>
    <w:p w:rsidR="009F0819" w:rsidRPr="006F3DC5" w:rsidRDefault="00497322" w:rsidP="00064D49">
      <w:pPr>
        <w:jc w:val="both"/>
        <w:rPr>
          <w:rFonts w:asciiTheme="minorHAnsi" w:hAnsiTheme="minorHAnsi" w:cstheme="minorHAnsi"/>
          <w:b/>
          <w:sz w:val="21"/>
          <w:szCs w:val="21"/>
        </w:rPr>
      </w:pPr>
      <w:r w:rsidRPr="00064D49">
        <w:rPr>
          <w:rFonts w:asciiTheme="minorHAnsi" w:hAnsiTheme="minorHAnsi" w:cstheme="minorHAnsi"/>
          <w:sz w:val="21"/>
          <w:szCs w:val="21"/>
        </w:rPr>
        <w:t xml:space="preserve">1. </w:t>
      </w:r>
      <w:r w:rsidR="000C34D4" w:rsidRPr="00064D49">
        <w:rPr>
          <w:rFonts w:asciiTheme="minorHAnsi" w:hAnsiTheme="minorHAnsi" w:cstheme="minorHAnsi"/>
          <w:sz w:val="21"/>
          <w:szCs w:val="21"/>
        </w:rPr>
        <w:t xml:space="preserve">Tato smlouva se uzavírá na dobu </w:t>
      </w:r>
      <w:r w:rsidR="009F0819" w:rsidRPr="00064D49">
        <w:rPr>
          <w:rFonts w:asciiTheme="minorHAnsi" w:hAnsiTheme="minorHAnsi" w:cstheme="minorHAnsi"/>
          <w:sz w:val="21"/>
          <w:szCs w:val="21"/>
        </w:rPr>
        <w:t>určitou</w:t>
      </w:r>
      <w:r w:rsidR="009F0819" w:rsidRPr="006F3DC5">
        <w:rPr>
          <w:rFonts w:asciiTheme="minorHAnsi" w:hAnsiTheme="minorHAnsi" w:cstheme="minorHAnsi"/>
          <w:b/>
          <w:sz w:val="21"/>
          <w:szCs w:val="21"/>
        </w:rPr>
        <w:t xml:space="preserve">, </w:t>
      </w:r>
      <w:r w:rsidR="00FE4521">
        <w:rPr>
          <w:rFonts w:asciiTheme="minorHAnsi" w:hAnsiTheme="minorHAnsi" w:cstheme="minorHAnsi"/>
          <w:b/>
          <w:sz w:val="21"/>
          <w:szCs w:val="21"/>
        </w:rPr>
        <w:t>od 1. 1. 2023 do 31. 12. 2025</w:t>
      </w:r>
      <w:r w:rsidR="000C34D4" w:rsidRPr="006F3DC5">
        <w:rPr>
          <w:rFonts w:asciiTheme="minorHAnsi" w:hAnsiTheme="minorHAnsi" w:cstheme="minorHAnsi"/>
          <w:b/>
          <w:sz w:val="21"/>
          <w:szCs w:val="21"/>
        </w:rPr>
        <w:t xml:space="preserve">. </w:t>
      </w:r>
    </w:p>
    <w:p w:rsidR="000C34D4" w:rsidRPr="00064D49" w:rsidRDefault="009F0819"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2. </w:t>
      </w:r>
      <w:r w:rsidR="000C34D4" w:rsidRPr="00064D49">
        <w:rPr>
          <w:rFonts w:asciiTheme="minorHAnsi" w:hAnsiTheme="minorHAnsi" w:cstheme="minorHAnsi"/>
          <w:sz w:val="21"/>
          <w:szCs w:val="21"/>
        </w:rPr>
        <w:t xml:space="preserve">Kterákoliv ze smluvních stran je oprávněna smlouvu vypovědět, a to i bez udání důvodu. Výpovědní lhůta činí </w:t>
      </w:r>
      <w:r w:rsidR="00497322" w:rsidRPr="00064D49">
        <w:rPr>
          <w:rFonts w:asciiTheme="minorHAnsi" w:hAnsiTheme="minorHAnsi" w:cstheme="minorHAnsi"/>
          <w:sz w:val="21"/>
          <w:szCs w:val="21"/>
        </w:rPr>
        <w:t>tři</w:t>
      </w:r>
      <w:r w:rsidR="000C34D4" w:rsidRPr="00064D49">
        <w:rPr>
          <w:rFonts w:asciiTheme="minorHAnsi" w:hAnsiTheme="minorHAnsi" w:cstheme="minorHAnsi"/>
          <w:sz w:val="21"/>
          <w:szCs w:val="21"/>
        </w:rPr>
        <w:t xml:space="preserve"> měsíce a počíná běžet prvním dnem měsíce následujícího po měsíci, v němž byla písemná výpověď doručena.</w:t>
      </w:r>
    </w:p>
    <w:p w:rsidR="00497322" w:rsidRPr="00064D49" w:rsidRDefault="00497322" w:rsidP="00064D49">
      <w:pPr>
        <w:jc w:val="both"/>
        <w:rPr>
          <w:rFonts w:asciiTheme="minorHAnsi" w:hAnsiTheme="minorHAnsi" w:cstheme="minorHAnsi"/>
          <w:sz w:val="21"/>
          <w:szCs w:val="21"/>
        </w:rPr>
      </w:pPr>
      <w:r w:rsidRPr="00064D49">
        <w:rPr>
          <w:rFonts w:asciiTheme="minorHAnsi" w:hAnsiTheme="minorHAnsi" w:cstheme="minorHAnsi"/>
          <w:sz w:val="21"/>
          <w:szCs w:val="21"/>
        </w:rPr>
        <w:t xml:space="preserve">2. </w:t>
      </w:r>
      <w:r w:rsidR="000C34D4" w:rsidRPr="00064D49">
        <w:rPr>
          <w:rFonts w:asciiTheme="minorHAnsi" w:hAnsiTheme="minorHAnsi" w:cstheme="minorHAnsi"/>
          <w:sz w:val="21"/>
          <w:szCs w:val="21"/>
        </w:rPr>
        <w:t>Nej</w:t>
      </w:r>
      <w:r w:rsidRPr="00064D49">
        <w:rPr>
          <w:rFonts w:asciiTheme="minorHAnsi" w:hAnsiTheme="minorHAnsi" w:cstheme="minorHAnsi"/>
          <w:sz w:val="21"/>
          <w:szCs w:val="21"/>
        </w:rPr>
        <w:t xml:space="preserve">později </w:t>
      </w:r>
      <w:r w:rsidR="000C34D4" w:rsidRPr="00064D49">
        <w:rPr>
          <w:rFonts w:asciiTheme="minorHAnsi" w:hAnsiTheme="minorHAnsi" w:cstheme="minorHAnsi"/>
          <w:sz w:val="21"/>
          <w:szCs w:val="21"/>
        </w:rPr>
        <w:t>patnáct dnů před uplynutím</w:t>
      </w:r>
      <w:r w:rsidR="001D1E9D" w:rsidRPr="00064D49">
        <w:rPr>
          <w:rFonts w:asciiTheme="minorHAnsi" w:hAnsiTheme="minorHAnsi" w:cstheme="minorHAnsi"/>
          <w:sz w:val="21"/>
          <w:szCs w:val="21"/>
        </w:rPr>
        <w:t xml:space="preserve"> doby dle ods.t 1. nebo </w:t>
      </w:r>
      <w:r w:rsidR="000C34D4" w:rsidRPr="00064D49">
        <w:rPr>
          <w:rFonts w:asciiTheme="minorHAnsi" w:hAnsiTheme="minorHAnsi" w:cstheme="minorHAnsi"/>
          <w:sz w:val="21"/>
          <w:szCs w:val="21"/>
        </w:rPr>
        <w:t xml:space="preserve">výpovědní lhůty dle odst. </w:t>
      </w:r>
      <w:r w:rsidR="001D1E9D" w:rsidRPr="00064D49">
        <w:rPr>
          <w:rFonts w:asciiTheme="minorHAnsi" w:hAnsiTheme="minorHAnsi" w:cstheme="minorHAnsi"/>
          <w:sz w:val="21"/>
          <w:szCs w:val="21"/>
        </w:rPr>
        <w:t>2</w:t>
      </w:r>
      <w:r w:rsidR="000C34D4" w:rsidRPr="00064D49">
        <w:rPr>
          <w:rFonts w:asciiTheme="minorHAnsi" w:hAnsiTheme="minorHAnsi" w:cstheme="minorHAnsi"/>
          <w:sz w:val="21"/>
          <w:szCs w:val="21"/>
        </w:rPr>
        <w:t xml:space="preserve"> tohoto článku smlouvy, popřípadě bezodkladně po ukončení trvání smluvního vztahu odstoupením od smlouvy, je </w:t>
      </w:r>
      <w:r w:rsidR="0058354B" w:rsidRPr="00064D49">
        <w:rPr>
          <w:rFonts w:asciiTheme="minorHAnsi" w:hAnsiTheme="minorHAnsi" w:cstheme="minorHAnsi"/>
          <w:sz w:val="21"/>
          <w:szCs w:val="21"/>
        </w:rPr>
        <w:t>poskytovatel</w:t>
      </w:r>
      <w:r w:rsidR="000C34D4" w:rsidRPr="00064D49">
        <w:rPr>
          <w:rFonts w:asciiTheme="minorHAnsi" w:hAnsiTheme="minorHAnsi" w:cstheme="minorHAnsi"/>
          <w:sz w:val="21"/>
          <w:szCs w:val="21"/>
        </w:rPr>
        <w:t xml:space="preserve"> povinen písemně upozornit </w:t>
      </w:r>
      <w:r w:rsidR="0058354B" w:rsidRPr="00064D49">
        <w:rPr>
          <w:rFonts w:asciiTheme="minorHAnsi" w:hAnsiTheme="minorHAnsi" w:cstheme="minorHAnsi"/>
          <w:sz w:val="21"/>
          <w:szCs w:val="21"/>
        </w:rPr>
        <w:t>objednatel</w:t>
      </w:r>
      <w:r w:rsidRPr="00064D49">
        <w:rPr>
          <w:rFonts w:asciiTheme="minorHAnsi" w:hAnsiTheme="minorHAnsi" w:cstheme="minorHAnsi"/>
          <w:sz w:val="21"/>
          <w:szCs w:val="21"/>
        </w:rPr>
        <w:t>e</w:t>
      </w:r>
      <w:r w:rsidR="000C34D4" w:rsidRPr="00064D49">
        <w:rPr>
          <w:rFonts w:asciiTheme="minorHAnsi" w:hAnsiTheme="minorHAnsi" w:cstheme="minorHAnsi"/>
          <w:sz w:val="21"/>
          <w:szCs w:val="21"/>
        </w:rPr>
        <w:t xml:space="preserve"> na opatření, která je nutné učinit v souvislosti s činností </w:t>
      </w:r>
      <w:r w:rsidR="0058354B" w:rsidRPr="00064D49">
        <w:rPr>
          <w:rFonts w:asciiTheme="minorHAnsi" w:hAnsiTheme="minorHAnsi" w:cstheme="minorHAnsi"/>
          <w:sz w:val="21"/>
          <w:szCs w:val="21"/>
        </w:rPr>
        <w:t>poskytovatel</w:t>
      </w:r>
      <w:r w:rsidRPr="00064D49">
        <w:rPr>
          <w:rFonts w:asciiTheme="minorHAnsi" w:hAnsiTheme="minorHAnsi" w:cstheme="minorHAnsi"/>
          <w:sz w:val="21"/>
          <w:szCs w:val="21"/>
        </w:rPr>
        <w:t>e</w:t>
      </w:r>
      <w:r w:rsidR="000C34D4" w:rsidRPr="00064D49">
        <w:rPr>
          <w:rFonts w:asciiTheme="minorHAnsi" w:hAnsiTheme="minorHAnsi" w:cstheme="minorHAnsi"/>
          <w:sz w:val="21"/>
          <w:szCs w:val="21"/>
        </w:rPr>
        <w:t xml:space="preserve"> dle této smlouvy, zejména pak na taková opatření, která mají zabránit vzniku škody. </w:t>
      </w:r>
    </w:p>
    <w:p w:rsidR="00476FF7" w:rsidRPr="00852B44" w:rsidRDefault="00497322" w:rsidP="00852B44">
      <w:pPr>
        <w:jc w:val="both"/>
        <w:rPr>
          <w:rFonts w:asciiTheme="minorHAnsi" w:hAnsiTheme="minorHAnsi" w:cstheme="minorHAnsi"/>
          <w:sz w:val="21"/>
          <w:szCs w:val="21"/>
        </w:rPr>
      </w:pPr>
      <w:r w:rsidRPr="00064D49">
        <w:rPr>
          <w:rFonts w:asciiTheme="minorHAnsi" w:hAnsiTheme="minorHAnsi" w:cstheme="minorHAnsi"/>
          <w:sz w:val="21"/>
          <w:szCs w:val="21"/>
        </w:rPr>
        <w:t xml:space="preserve">3. </w:t>
      </w:r>
      <w:r w:rsidR="00E867CB">
        <w:rPr>
          <w:rFonts w:asciiTheme="minorHAnsi" w:hAnsiTheme="minorHAnsi" w:cstheme="minorHAnsi"/>
          <w:sz w:val="21"/>
          <w:szCs w:val="21"/>
        </w:rPr>
        <w:t>Nejpozději ke dni</w:t>
      </w:r>
      <w:r w:rsidR="000C34D4" w:rsidRPr="00064D49">
        <w:rPr>
          <w:rFonts w:asciiTheme="minorHAnsi" w:hAnsiTheme="minorHAnsi" w:cstheme="minorHAnsi"/>
          <w:sz w:val="21"/>
          <w:szCs w:val="21"/>
        </w:rPr>
        <w:t xml:space="preserve"> ukončení právního vztahu založeného touto smlouvou je </w:t>
      </w:r>
      <w:r w:rsidR="0058354B" w:rsidRPr="00064D49">
        <w:rPr>
          <w:rFonts w:asciiTheme="minorHAnsi" w:hAnsiTheme="minorHAnsi" w:cstheme="minorHAnsi"/>
          <w:sz w:val="21"/>
          <w:szCs w:val="21"/>
        </w:rPr>
        <w:t>poskytovatel</w:t>
      </w:r>
      <w:r w:rsidR="000C34D4" w:rsidRPr="00064D49">
        <w:rPr>
          <w:rFonts w:asciiTheme="minorHAnsi" w:hAnsiTheme="minorHAnsi" w:cstheme="minorHAnsi"/>
          <w:sz w:val="21"/>
          <w:szCs w:val="21"/>
        </w:rPr>
        <w:t xml:space="preserve"> povinen předat </w:t>
      </w:r>
      <w:r w:rsidRPr="00064D49">
        <w:rPr>
          <w:rFonts w:asciiTheme="minorHAnsi" w:hAnsiTheme="minorHAnsi" w:cstheme="minorHAnsi"/>
          <w:sz w:val="21"/>
          <w:szCs w:val="21"/>
        </w:rPr>
        <w:t>objednateli</w:t>
      </w:r>
      <w:r w:rsidR="000C34D4" w:rsidRPr="00064D49">
        <w:rPr>
          <w:rFonts w:asciiTheme="minorHAnsi" w:hAnsiTheme="minorHAnsi" w:cstheme="minorHAnsi"/>
          <w:sz w:val="21"/>
          <w:szCs w:val="21"/>
        </w:rPr>
        <w:t xml:space="preserve"> </w:t>
      </w:r>
      <w:r w:rsidRPr="00064D49">
        <w:rPr>
          <w:rFonts w:asciiTheme="minorHAnsi" w:hAnsiTheme="minorHAnsi" w:cstheme="minorHAnsi"/>
          <w:sz w:val="21"/>
          <w:szCs w:val="21"/>
        </w:rPr>
        <w:t>veškerou příslušnou dokumentaci k BOZP a PO</w:t>
      </w:r>
      <w:r w:rsidR="009F0819" w:rsidRPr="00064D49">
        <w:rPr>
          <w:rFonts w:asciiTheme="minorHAnsi" w:hAnsiTheme="minorHAnsi" w:cstheme="minorHAnsi"/>
          <w:sz w:val="21"/>
          <w:szCs w:val="21"/>
        </w:rPr>
        <w:t>, veškeré revizní zprávy</w:t>
      </w:r>
      <w:r w:rsidRPr="00064D49">
        <w:rPr>
          <w:rFonts w:asciiTheme="minorHAnsi" w:hAnsiTheme="minorHAnsi" w:cstheme="minorHAnsi"/>
          <w:sz w:val="21"/>
          <w:szCs w:val="21"/>
        </w:rPr>
        <w:t xml:space="preserve"> a veškeré doklady</w:t>
      </w:r>
      <w:r w:rsidR="000C34D4" w:rsidRPr="00064D49">
        <w:rPr>
          <w:rFonts w:asciiTheme="minorHAnsi" w:hAnsiTheme="minorHAnsi" w:cstheme="minorHAnsi"/>
          <w:sz w:val="21"/>
          <w:szCs w:val="21"/>
        </w:rPr>
        <w:t xml:space="preserve">, které </w:t>
      </w:r>
      <w:r w:rsidR="00E867CB">
        <w:rPr>
          <w:rFonts w:asciiTheme="minorHAnsi" w:hAnsiTheme="minorHAnsi" w:cstheme="minorHAnsi"/>
          <w:sz w:val="21"/>
          <w:szCs w:val="21"/>
        </w:rPr>
        <w:t>v souvislosti s činností dle této smlouvy</w:t>
      </w:r>
      <w:r w:rsidR="000C34D4" w:rsidRPr="00064D49">
        <w:rPr>
          <w:rFonts w:asciiTheme="minorHAnsi" w:hAnsiTheme="minorHAnsi" w:cstheme="minorHAnsi"/>
          <w:sz w:val="21"/>
          <w:szCs w:val="21"/>
        </w:rPr>
        <w:t xml:space="preserve"> obdržel.  </w:t>
      </w:r>
    </w:p>
    <w:p w:rsidR="00476FF7" w:rsidRDefault="00476FF7" w:rsidP="00064D49">
      <w:pPr>
        <w:jc w:val="center"/>
        <w:rPr>
          <w:rFonts w:asciiTheme="minorHAnsi" w:hAnsiTheme="minorHAnsi" w:cstheme="minorHAnsi"/>
          <w:b/>
          <w:sz w:val="21"/>
          <w:szCs w:val="21"/>
        </w:rPr>
      </w:pPr>
    </w:p>
    <w:p w:rsidR="00476FF7" w:rsidRDefault="00476FF7" w:rsidP="00064D49">
      <w:pPr>
        <w:jc w:val="center"/>
        <w:rPr>
          <w:rFonts w:asciiTheme="minorHAnsi" w:hAnsiTheme="minorHAnsi" w:cstheme="minorHAnsi"/>
          <w:b/>
          <w:sz w:val="21"/>
          <w:szCs w:val="21"/>
        </w:rPr>
      </w:pP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VIII.</w:t>
      </w:r>
    </w:p>
    <w:p w:rsidR="000C34D4" w:rsidRPr="00064D49" w:rsidRDefault="000C34D4" w:rsidP="00064D49">
      <w:pPr>
        <w:jc w:val="center"/>
        <w:rPr>
          <w:rFonts w:asciiTheme="minorHAnsi" w:hAnsiTheme="minorHAnsi" w:cstheme="minorHAnsi"/>
          <w:sz w:val="21"/>
          <w:szCs w:val="21"/>
        </w:rPr>
      </w:pPr>
      <w:r w:rsidRPr="00064D49">
        <w:rPr>
          <w:rFonts w:asciiTheme="minorHAnsi" w:hAnsiTheme="minorHAnsi" w:cstheme="minorHAnsi"/>
          <w:b/>
          <w:sz w:val="21"/>
          <w:szCs w:val="21"/>
        </w:rPr>
        <w:t>Odstoupení od smlouvy</w:t>
      </w:r>
    </w:p>
    <w:p w:rsidR="000C34D4" w:rsidRPr="00064D49" w:rsidRDefault="000C34D4" w:rsidP="00064D49">
      <w:pPr>
        <w:jc w:val="both"/>
        <w:rPr>
          <w:rFonts w:asciiTheme="minorHAnsi" w:hAnsiTheme="minorHAnsi" w:cstheme="minorHAnsi"/>
          <w:sz w:val="21"/>
          <w:szCs w:val="21"/>
        </w:rPr>
      </w:pPr>
    </w:p>
    <w:p w:rsidR="000C34D4" w:rsidRDefault="00497322" w:rsidP="00064D49">
      <w:pPr>
        <w:pStyle w:val="Zkladntext"/>
        <w:rPr>
          <w:rFonts w:asciiTheme="minorHAnsi" w:hAnsiTheme="minorHAnsi" w:cstheme="minorHAnsi"/>
          <w:sz w:val="21"/>
          <w:szCs w:val="21"/>
        </w:rPr>
      </w:pPr>
      <w:r w:rsidRPr="00064D49">
        <w:rPr>
          <w:rFonts w:asciiTheme="minorHAnsi" w:hAnsiTheme="minorHAnsi" w:cstheme="minorHAnsi"/>
          <w:sz w:val="21"/>
          <w:szCs w:val="21"/>
        </w:rPr>
        <w:t>Smluvní strany jsou oprávn</w:t>
      </w:r>
      <w:r w:rsidR="00832798" w:rsidRPr="00064D49">
        <w:rPr>
          <w:rFonts w:asciiTheme="minorHAnsi" w:hAnsiTheme="minorHAnsi" w:cstheme="minorHAnsi"/>
          <w:sz w:val="21"/>
          <w:szCs w:val="21"/>
        </w:rPr>
        <w:t>ěn</w:t>
      </w:r>
      <w:r w:rsidRPr="00064D49">
        <w:rPr>
          <w:rFonts w:asciiTheme="minorHAnsi" w:hAnsiTheme="minorHAnsi" w:cstheme="minorHAnsi"/>
          <w:sz w:val="21"/>
          <w:szCs w:val="21"/>
        </w:rPr>
        <w:t>y od této smlouvy ze zákonných důvodů</w:t>
      </w:r>
      <w:r w:rsidR="00227796" w:rsidRPr="00064D49">
        <w:rPr>
          <w:rFonts w:asciiTheme="minorHAnsi" w:hAnsiTheme="minorHAnsi" w:cstheme="minorHAnsi"/>
          <w:sz w:val="21"/>
          <w:szCs w:val="21"/>
        </w:rPr>
        <w:t xml:space="preserve"> odstoupit</w:t>
      </w:r>
      <w:r w:rsidRPr="00064D49">
        <w:rPr>
          <w:rFonts w:asciiTheme="minorHAnsi" w:hAnsiTheme="minorHAnsi" w:cstheme="minorHAnsi"/>
          <w:sz w:val="21"/>
          <w:szCs w:val="21"/>
        </w:rPr>
        <w:t xml:space="preserve">. </w:t>
      </w:r>
      <w:r w:rsidR="000C34D4" w:rsidRPr="00064D49">
        <w:rPr>
          <w:rFonts w:asciiTheme="minorHAnsi" w:hAnsiTheme="minorHAnsi" w:cstheme="minorHAnsi"/>
          <w:sz w:val="21"/>
          <w:szCs w:val="21"/>
        </w:rPr>
        <w:t>Odstoupením od smlouvy nejsou dotčeny nároky a povinnosti, které mají dle této smlouvy trvat i po jejím zániku, zejména nárok na náhradu škody, jakož i povinnost mlčenlivosti</w:t>
      </w:r>
      <w:r w:rsidR="000C34D4" w:rsidRPr="00064D49">
        <w:rPr>
          <w:rFonts w:asciiTheme="minorHAnsi" w:hAnsiTheme="minorHAnsi" w:cstheme="minorHAnsi"/>
          <w:b/>
          <w:sz w:val="21"/>
          <w:szCs w:val="21"/>
        </w:rPr>
        <w:t>,</w:t>
      </w:r>
      <w:r w:rsidR="000C34D4" w:rsidRPr="00064D49">
        <w:rPr>
          <w:rFonts w:asciiTheme="minorHAnsi" w:hAnsiTheme="minorHAnsi" w:cstheme="minorHAnsi"/>
          <w:sz w:val="21"/>
          <w:szCs w:val="21"/>
        </w:rPr>
        <w:t xml:space="preserve"> ochrany informací</w:t>
      </w:r>
      <w:r w:rsidRPr="00064D49">
        <w:rPr>
          <w:rFonts w:asciiTheme="minorHAnsi" w:hAnsiTheme="minorHAnsi" w:cstheme="minorHAnsi"/>
          <w:sz w:val="21"/>
          <w:szCs w:val="21"/>
        </w:rPr>
        <w:t xml:space="preserve">. </w:t>
      </w:r>
    </w:p>
    <w:p w:rsidR="009F0BC6" w:rsidRDefault="009F0BC6" w:rsidP="00064D49">
      <w:pPr>
        <w:pStyle w:val="Zkladntext"/>
        <w:rPr>
          <w:rFonts w:asciiTheme="minorHAnsi" w:hAnsiTheme="minorHAnsi" w:cstheme="minorHAnsi"/>
          <w:sz w:val="21"/>
          <w:szCs w:val="21"/>
        </w:rPr>
      </w:pPr>
    </w:p>
    <w:p w:rsidR="009F0BC6" w:rsidRDefault="009F0BC6" w:rsidP="009F0BC6">
      <w:pPr>
        <w:pStyle w:val="Zkladntext"/>
        <w:jc w:val="center"/>
        <w:rPr>
          <w:rFonts w:asciiTheme="minorHAnsi" w:hAnsiTheme="minorHAnsi" w:cstheme="minorHAnsi"/>
          <w:b/>
          <w:sz w:val="21"/>
          <w:szCs w:val="21"/>
        </w:rPr>
      </w:pPr>
      <w:r w:rsidRPr="009F0BC6">
        <w:rPr>
          <w:rFonts w:asciiTheme="minorHAnsi" w:hAnsiTheme="minorHAnsi" w:cstheme="minorHAnsi"/>
          <w:b/>
          <w:sz w:val="21"/>
          <w:szCs w:val="21"/>
        </w:rPr>
        <w:t>IX.</w:t>
      </w:r>
      <w:r w:rsidRPr="009F0BC6">
        <w:rPr>
          <w:rFonts w:asciiTheme="minorHAnsi" w:hAnsiTheme="minorHAnsi" w:cstheme="minorHAnsi"/>
          <w:b/>
          <w:sz w:val="21"/>
          <w:szCs w:val="21"/>
        </w:rPr>
        <w:tab/>
      </w:r>
    </w:p>
    <w:p w:rsidR="009F0BC6" w:rsidRDefault="009F0BC6" w:rsidP="009F0BC6">
      <w:pPr>
        <w:pStyle w:val="Zkladntext"/>
        <w:jc w:val="center"/>
        <w:rPr>
          <w:rFonts w:asciiTheme="minorHAnsi" w:hAnsiTheme="minorHAnsi" w:cstheme="minorHAnsi"/>
          <w:b/>
          <w:sz w:val="21"/>
          <w:szCs w:val="21"/>
        </w:rPr>
      </w:pPr>
      <w:r w:rsidRPr="009F0BC6">
        <w:rPr>
          <w:rFonts w:asciiTheme="minorHAnsi" w:hAnsiTheme="minorHAnsi" w:cstheme="minorHAnsi"/>
          <w:b/>
          <w:sz w:val="21"/>
          <w:szCs w:val="21"/>
        </w:rPr>
        <w:t>Smluvní pokuty, úrok z</w:t>
      </w:r>
      <w:r>
        <w:rPr>
          <w:rFonts w:asciiTheme="minorHAnsi" w:hAnsiTheme="minorHAnsi" w:cstheme="minorHAnsi"/>
          <w:b/>
          <w:sz w:val="21"/>
          <w:szCs w:val="21"/>
        </w:rPr>
        <w:t> </w:t>
      </w:r>
      <w:r w:rsidRPr="009F0BC6">
        <w:rPr>
          <w:rFonts w:asciiTheme="minorHAnsi" w:hAnsiTheme="minorHAnsi" w:cstheme="minorHAnsi"/>
          <w:b/>
          <w:sz w:val="21"/>
          <w:szCs w:val="21"/>
        </w:rPr>
        <w:t>prodlení</w:t>
      </w:r>
    </w:p>
    <w:p w:rsidR="009F0BC6" w:rsidRPr="009F0BC6" w:rsidRDefault="009F0BC6" w:rsidP="009F0BC6">
      <w:pPr>
        <w:pStyle w:val="Zkladntext"/>
        <w:jc w:val="center"/>
        <w:rPr>
          <w:rFonts w:asciiTheme="minorHAnsi" w:hAnsiTheme="minorHAnsi" w:cstheme="minorHAnsi"/>
          <w:b/>
          <w:sz w:val="21"/>
          <w:szCs w:val="21"/>
        </w:rPr>
      </w:pPr>
    </w:p>
    <w:p w:rsidR="009F0BC6" w:rsidRPr="009F0BC6" w:rsidRDefault="00AA4090" w:rsidP="009F0BC6">
      <w:pPr>
        <w:pStyle w:val="Zkladntext"/>
        <w:rPr>
          <w:rFonts w:asciiTheme="minorHAnsi" w:hAnsiTheme="minorHAnsi" w:cstheme="minorHAnsi"/>
          <w:sz w:val="21"/>
          <w:szCs w:val="21"/>
        </w:rPr>
      </w:pPr>
      <w:r>
        <w:rPr>
          <w:rFonts w:asciiTheme="minorHAnsi" w:hAnsiTheme="minorHAnsi" w:cstheme="minorHAnsi"/>
          <w:sz w:val="21"/>
          <w:szCs w:val="21"/>
        </w:rPr>
        <w:t xml:space="preserve">1. </w:t>
      </w:r>
      <w:r w:rsidR="009F0BC6" w:rsidRPr="009F0BC6">
        <w:rPr>
          <w:rFonts w:asciiTheme="minorHAnsi" w:hAnsiTheme="minorHAnsi" w:cstheme="minorHAnsi"/>
          <w:sz w:val="21"/>
          <w:szCs w:val="21"/>
        </w:rPr>
        <w:t>Poskytovatel se zavazuje zaplatit objednateli smluvní pokutu v případě:</w:t>
      </w:r>
    </w:p>
    <w:p w:rsidR="009F0BC6" w:rsidRPr="009F0BC6" w:rsidRDefault="0042189F" w:rsidP="00AA4090">
      <w:pPr>
        <w:pStyle w:val="Zkladntext"/>
        <w:ind w:left="708"/>
        <w:rPr>
          <w:rFonts w:asciiTheme="minorHAnsi" w:hAnsiTheme="minorHAnsi" w:cstheme="minorHAnsi"/>
          <w:sz w:val="21"/>
          <w:szCs w:val="21"/>
        </w:rPr>
      </w:pPr>
      <w:r>
        <w:rPr>
          <w:rFonts w:asciiTheme="minorHAnsi" w:hAnsiTheme="minorHAnsi" w:cstheme="minorHAnsi"/>
          <w:sz w:val="21"/>
          <w:szCs w:val="21"/>
        </w:rPr>
        <w:t xml:space="preserve">a) </w:t>
      </w:r>
      <w:r w:rsidR="009F0BC6" w:rsidRPr="009F0BC6">
        <w:rPr>
          <w:rFonts w:asciiTheme="minorHAnsi" w:hAnsiTheme="minorHAnsi" w:cstheme="minorHAnsi"/>
          <w:sz w:val="21"/>
          <w:szCs w:val="21"/>
        </w:rPr>
        <w:t xml:space="preserve">plnění předmětu této smlouvy </w:t>
      </w:r>
      <w:r w:rsidR="00AA4090">
        <w:rPr>
          <w:rFonts w:asciiTheme="minorHAnsi" w:hAnsiTheme="minorHAnsi" w:cstheme="minorHAnsi"/>
          <w:sz w:val="21"/>
          <w:szCs w:val="21"/>
        </w:rPr>
        <w:t xml:space="preserve">bez platného osvědčení dle čl. I odst. </w:t>
      </w:r>
      <w:r>
        <w:rPr>
          <w:rFonts w:asciiTheme="minorHAnsi" w:hAnsiTheme="minorHAnsi" w:cstheme="minorHAnsi"/>
          <w:sz w:val="21"/>
          <w:szCs w:val="21"/>
        </w:rPr>
        <w:t>3</w:t>
      </w:r>
      <w:r w:rsidR="009F0BC6" w:rsidRPr="009F0BC6">
        <w:rPr>
          <w:rFonts w:asciiTheme="minorHAnsi" w:hAnsiTheme="minorHAnsi" w:cstheme="minorHAnsi"/>
          <w:sz w:val="21"/>
          <w:szCs w:val="21"/>
        </w:rPr>
        <w:t xml:space="preserve"> této smlouvy, neoznámení pozbytí platnosti některého z uvedených osvědčení nebo nepředložení některého z uvedených osvědčení na výzvu objednatele, ve výši 5.000 Kč. Tato smluvní pokuta může být uplatněna i opakovaně;</w:t>
      </w:r>
    </w:p>
    <w:p w:rsidR="009F0BC6" w:rsidRPr="009F0BC6" w:rsidRDefault="0042189F" w:rsidP="00AA4090">
      <w:pPr>
        <w:pStyle w:val="Zkladntext"/>
        <w:ind w:left="708"/>
        <w:rPr>
          <w:rFonts w:asciiTheme="minorHAnsi" w:hAnsiTheme="minorHAnsi" w:cstheme="minorHAnsi"/>
          <w:sz w:val="21"/>
          <w:szCs w:val="21"/>
        </w:rPr>
      </w:pPr>
      <w:r>
        <w:rPr>
          <w:rFonts w:asciiTheme="minorHAnsi" w:hAnsiTheme="minorHAnsi" w:cstheme="minorHAnsi"/>
          <w:sz w:val="21"/>
          <w:szCs w:val="21"/>
        </w:rPr>
        <w:t xml:space="preserve">b) </w:t>
      </w:r>
      <w:r w:rsidR="009F0BC6" w:rsidRPr="009F0BC6">
        <w:rPr>
          <w:rFonts w:asciiTheme="minorHAnsi" w:hAnsiTheme="minorHAnsi" w:cstheme="minorHAnsi"/>
          <w:sz w:val="21"/>
          <w:szCs w:val="21"/>
        </w:rPr>
        <w:t>porušení někter</w:t>
      </w:r>
      <w:r w:rsidR="00AA4090">
        <w:rPr>
          <w:rFonts w:asciiTheme="minorHAnsi" w:hAnsiTheme="minorHAnsi" w:cstheme="minorHAnsi"/>
          <w:sz w:val="21"/>
          <w:szCs w:val="21"/>
        </w:rPr>
        <w:t>é z povinností uvedených v čl. III odst. 1 a 2</w:t>
      </w:r>
      <w:r w:rsidR="009F0BC6" w:rsidRPr="009F0BC6">
        <w:rPr>
          <w:rFonts w:asciiTheme="minorHAnsi" w:hAnsiTheme="minorHAnsi" w:cstheme="minorHAnsi"/>
          <w:sz w:val="21"/>
          <w:szCs w:val="21"/>
        </w:rPr>
        <w:t xml:space="preserve"> této smlouvy ve výši 5.000 Kč za každý takový případ;</w:t>
      </w:r>
    </w:p>
    <w:p w:rsidR="009F0BC6" w:rsidRPr="009F0BC6" w:rsidRDefault="00AA4090" w:rsidP="009F0BC6">
      <w:pPr>
        <w:pStyle w:val="Zkladntext"/>
        <w:rPr>
          <w:rFonts w:asciiTheme="minorHAnsi" w:hAnsiTheme="minorHAnsi" w:cstheme="minorHAnsi"/>
          <w:sz w:val="21"/>
          <w:szCs w:val="21"/>
        </w:rPr>
      </w:pPr>
      <w:r>
        <w:rPr>
          <w:rFonts w:asciiTheme="minorHAnsi" w:hAnsiTheme="minorHAnsi" w:cstheme="minorHAnsi"/>
          <w:sz w:val="21"/>
          <w:szCs w:val="21"/>
        </w:rPr>
        <w:t xml:space="preserve">2. </w:t>
      </w:r>
      <w:r w:rsidR="009F0BC6" w:rsidRPr="009F0BC6">
        <w:rPr>
          <w:rFonts w:asciiTheme="minorHAnsi" w:hAnsiTheme="minorHAnsi" w:cstheme="minorHAnsi"/>
          <w:sz w:val="21"/>
          <w:szCs w:val="21"/>
        </w:rPr>
        <w:t>Celková výše jednotlivých smluvních pokut není omezena a smluvní pokuty mohou být kombinovány, tzn., že uplatnění jedné smluvní pokuty nevylučuje souběžné uplatnění jiné smluvní pokuty.</w:t>
      </w:r>
    </w:p>
    <w:p w:rsidR="009F0BC6" w:rsidRPr="009F0BC6" w:rsidRDefault="00AA4090" w:rsidP="009F0BC6">
      <w:pPr>
        <w:pStyle w:val="Zkladntext"/>
        <w:rPr>
          <w:rFonts w:asciiTheme="minorHAnsi" w:hAnsiTheme="minorHAnsi" w:cstheme="minorHAnsi"/>
          <w:sz w:val="21"/>
          <w:szCs w:val="21"/>
        </w:rPr>
      </w:pPr>
      <w:r>
        <w:rPr>
          <w:rFonts w:asciiTheme="minorHAnsi" w:hAnsiTheme="minorHAnsi" w:cstheme="minorHAnsi"/>
          <w:sz w:val="21"/>
          <w:szCs w:val="21"/>
        </w:rPr>
        <w:t xml:space="preserve">3. </w:t>
      </w:r>
      <w:r w:rsidR="009F0BC6" w:rsidRPr="009F0BC6">
        <w:rPr>
          <w:rFonts w:asciiTheme="minorHAnsi" w:hAnsiTheme="minorHAnsi" w:cstheme="minorHAnsi"/>
          <w:sz w:val="21"/>
          <w:szCs w:val="21"/>
        </w:rPr>
        <w:t>Ujednáním o smluvní pokutě není dotčen nárok objednatele na náhradu vzniklé škody způsobené porušením povinnosti v plné výši, přičemž částka zaplacených smluvních pokut se do výše náhrady škody nezapočítává.</w:t>
      </w:r>
    </w:p>
    <w:p w:rsidR="009F0BC6" w:rsidRDefault="00AA4090" w:rsidP="009F0BC6">
      <w:pPr>
        <w:pStyle w:val="Zkladntext"/>
        <w:rPr>
          <w:rFonts w:asciiTheme="minorHAnsi" w:hAnsiTheme="minorHAnsi" w:cstheme="minorHAnsi"/>
          <w:sz w:val="21"/>
          <w:szCs w:val="21"/>
        </w:rPr>
      </w:pPr>
      <w:r>
        <w:rPr>
          <w:rFonts w:asciiTheme="minorHAnsi" w:hAnsiTheme="minorHAnsi" w:cstheme="minorHAnsi"/>
          <w:sz w:val="21"/>
          <w:szCs w:val="21"/>
        </w:rPr>
        <w:t xml:space="preserve">4. </w:t>
      </w:r>
      <w:r w:rsidR="009F0BC6" w:rsidRPr="009F0BC6">
        <w:rPr>
          <w:rFonts w:asciiTheme="minorHAnsi" w:hAnsiTheme="minorHAnsi" w:cstheme="minorHAnsi"/>
          <w:sz w:val="21"/>
          <w:szCs w:val="21"/>
        </w:rPr>
        <w:t>Smluvní pokuta je splatná do 21 dnů ode dne doručení oznámení o uložení smluvní pokuty objednatelem poskytovateli.</w:t>
      </w:r>
    </w:p>
    <w:p w:rsidR="00AA4090" w:rsidRPr="00064D49" w:rsidRDefault="00AA4090" w:rsidP="009F0BC6">
      <w:pPr>
        <w:pStyle w:val="Zkladntext"/>
        <w:rPr>
          <w:rFonts w:asciiTheme="minorHAnsi" w:hAnsiTheme="minorHAnsi" w:cstheme="minorHAnsi"/>
          <w:sz w:val="21"/>
          <w:szCs w:val="21"/>
        </w:rPr>
      </w:pPr>
      <w:r>
        <w:rPr>
          <w:rFonts w:asciiTheme="minorHAnsi" w:hAnsiTheme="minorHAnsi" w:cstheme="minorHAnsi"/>
          <w:sz w:val="21"/>
          <w:szCs w:val="21"/>
        </w:rPr>
        <w:t>5. Poskytovatel</w:t>
      </w:r>
      <w:r w:rsidRPr="00AA4090">
        <w:rPr>
          <w:rFonts w:asciiTheme="minorHAnsi" w:hAnsiTheme="minorHAnsi" w:cstheme="minorHAnsi"/>
          <w:sz w:val="21"/>
          <w:szCs w:val="21"/>
        </w:rPr>
        <w:t xml:space="preserve"> se vzdává svého práva namítat nepřiměřenou výši smluvní pokuty u soudu ve smyslu § 2051 zákona č. 89/2012 Sb., občanský zákoník, ve znění pozdějších předpisů.</w:t>
      </w:r>
    </w:p>
    <w:p w:rsidR="00852B44" w:rsidRDefault="00852B44" w:rsidP="00064D49">
      <w:pPr>
        <w:jc w:val="center"/>
        <w:rPr>
          <w:rFonts w:asciiTheme="minorHAnsi" w:hAnsiTheme="minorHAnsi" w:cstheme="minorHAnsi"/>
          <w:b/>
          <w:sz w:val="21"/>
          <w:szCs w:val="21"/>
        </w:rPr>
      </w:pPr>
    </w:p>
    <w:p w:rsidR="00AA4090" w:rsidRDefault="00AA4090" w:rsidP="00064D49">
      <w:pPr>
        <w:jc w:val="center"/>
        <w:rPr>
          <w:rFonts w:asciiTheme="minorHAnsi" w:hAnsiTheme="minorHAnsi" w:cstheme="minorHAnsi"/>
          <w:b/>
          <w:sz w:val="21"/>
          <w:szCs w:val="21"/>
        </w:rPr>
      </w:pPr>
    </w:p>
    <w:p w:rsidR="00AA4090" w:rsidRDefault="00AA4090" w:rsidP="0042189F">
      <w:pPr>
        <w:rPr>
          <w:rFonts w:asciiTheme="minorHAnsi" w:hAnsiTheme="minorHAnsi" w:cstheme="minorHAnsi"/>
          <w:b/>
          <w:sz w:val="21"/>
          <w:szCs w:val="21"/>
        </w:rPr>
      </w:pPr>
    </w:p>
    <w:p w:rsidR="00AA4090" w:rsidRDefault="00AA4090" w:rsidP="00AA4090">
      <w:pPr>
        <w:rPr>
          <w:rFonts w:asciiTheme="minorHAnsi" w:hAnsiTheme="minorHAnsi" w:cstheme="minorHAnsi"/>
          <w:b/>
          <w:sz w:val="21"/>
          <w:szCs w:val="21"/>
        </w:rPr>
      </w:pPr>
    </w:p>
    <w:p w:rsidR="00FE4521" w:rsidRDefault="00FE4521" w:rsidP="00AA4090">
      <w:pPr>
        <w:rPr>
          <w:rFonts w:asciiTheme="minorHAnsi" w:hAnsiTheme="minorHAnsi" w:cstheme="minorHAnsi"/>
          <w:b/>
          <w:sz w:val="21"/>
          <w:szCs w:val="21"/>
        </w:rPr>
      </w:pPr>
    </w:p>
    <w:p w:rsidR="00FE4521" w:rsidRDefault="00FE4521" w:rsidP="00AA4090">
      <w:pPr>
        <w:rPr>
          <w:rFonts w:asciiTheme="minorHAnsi" w:hAnsiTheme="minorHAnsi" w:cstheme="minorHAnsi"/>
          <w:b/>
          <w:sz w:val="21"/>
          <w:szCs w:val="21"/>
        </w:rPr>
      </w:pPr>
    </w:p>
    <w:p w:rsidR="00FE4521" w:rsidRDefault="00FE4521" w:rsidP="00AA4090">
      <w:pPr>
        <w:rPr>
          <w:rFonts w:asciiTheme="minorHAnsi" w:hAnsiTheme="minorHAnsi" w:cstheme="minorHAnsi"/>
          <w:b/>
          <w:sz w:val="21"/>
          <w:szCs w:val="21"/>
        </w:rPr>
      </w:pPr>
    </w:p>
    <w:p w:rsidR="00FE4521" w:rsidRDefault="00FE4521" w:rsidP="00AA4090">
      <w:pPr>
        <w:rPr>
          <w:rFonts w:asciiTheme="minorHAnsi" w:hAnsiTheme="minorHAnsi" w:cstheme="minorHAnsi"/>
          <w:b/>
          <w:sz w:val="21"/>
          <w:szCs w:val="21"/>
        </w:rPr>
      </w:pPr>
    </w:p>
    <w:p w:rsidR="000C34D4" w:rsidRPr="00064D49" w:rsidRDefault="000C34D4" w:rsidP="00064D49">
      <w:pPr>
        <w:jc w:val="center"/>
        <w:rPr>
          <w:rFonts w:asciiTheme="minorHAnsi" w:hAnsiTheme="minorHAnsi" w:cstheme="minorHAnsi"/>
          <w:b/>
          <w:sz w:val="21"/>
          <w:szCs w:val="21"/>
        </w:rPr>
      </w:pPr>
      <w:r w:rsidRPr="00064D49">
        <w:rPr>
          <w:rFonts w:asciiTheme="minorHAnsi" w:hAnsiTheme="minorHAnsi" w:cstheme="minorHAnsi"/>
          <w:b/>
          <w:sz w:val="21"/>
          <w:szCs w:val="21"/>
        </w:rPr>
        <w:t>X.</w:t>
      </w:r>
    </w:p>
    <w:p w:rsidR="000C34D4" w:rsidRPr="00064D49" w:rsidRDefault="000C34D4" w:rsidP="00064D49">
      <w:pPr>
        <w:jc w:val="center"/>
        <w:rPr>
          <w:rFonts w:asciiTheme="minorHAnsi" w:hAnsiTheme="minorHAnsi" w:cstheme="minorHAnsi"/>
          <w:sz w:val="21"/>
          <w:szCs w:val="21"/>
        </w:rPr>
      </w:pPr>
      <w:r w:rsidRPr="00064D49">
        <w:rPr>
          <w:rFonts w:asciiTheme="minorHAnsi" w:hAnsiTheme="minorHAnsi" w:cstheme="minorHAnsi"/>
          <w:b/>
          <w:sz w:val="21"/>
          <w:szCs w:val="21"/>
        </w:rPr>
        <w:t>Závěrečná ustanovení</w:t>
      </w:r>
    </w:p>
    <w:p w:rsidR="000C34D4" w:rsidRPr="00064D49" w:rsidRDefault="000C34D4" w:rsidP="00064D49">
      <w:pPr>
        <w:rPr>
          <w:rFonts w:asciiTheme="minorHAnsi" w:hAnsiTheme="minorHAnsi" w:cstheme="minorHAnsi"/>
          <w:sz w:val="21"/>
          <w:szCs w:val="21"/>
        </w:rPr>
      </w:pPr>
    </w:p>
    <w:p w:rsidR="009F0819" w:rsidRPr="00064D49" w:rsidRDefault="009F0819" w:rsidP="00064D49">
      <w:pPr>
        <w:pStyle w:val="Zkladntext"/>
        <w:rPr>
          <w:rFonts w:asciiTheme="minorHAnsi" w:hAnsiTheme="minorHAnsi" w:cstheme="minorHAnsi"/>
          <w:sz w:val="21"/>
          <w:szCs w:val="21"/>
        </w:rPr>
      </w:pPr>
      <w:r w:rsidRPr="00064D49">
        <w:rPr>
          <w:rFonts w:asciiTheme="minorHAnsi" w:hAnsiTheme="minorHAnsi" w:cstheme="minorHAnsi"/>
          <w:sz w:val="21"/>
          <w:szCs w:val="21"/>
        </w:rPr>
        <w:lastRenderedPageBreak/>
        <w:t>1. Poskytovatel bere na vědomí povinnost objednatele uveřejnit tuto smlouvu v souladu se zákonem č. 340/2015 Sb., o zvláštních podmínkách účinnosti některých smluv, uveřejňování těchto smluv a o registru smluv (zákon o registru smluv). Smluvní strany souhlasí s tím, aby tato smlouva byla zveřejněna na oficiálních webových stránkách objednatele, a to včetně případných příloh a dodatků bez časového omezení.</w:t>
      </w:r>
    </w:p>
    <w:p w:rsidR="009F0819" w:rsidRPr="00064D49" w:rsidRDefault="009F0819" w:rsidP="00064D49">
      <w:pPr>
        <w:pStyle w:val="Zkladntext"/>
        <w:rPr>
          <w:rFonts w:asciiTheme="minorHAnsi" w:hAnsiTheme="minorHAnsi" w:cstheme="minorHAnsi"/>
          <w:sz w:val="21"/>
          <w:szCs w:val="21"/>
        </w:rPr>
      </w:pPr>
      <w:r w:rsidRPr="00064D49">
        <w:rPr>
          <w:rFonts w:asciiTheme="minorHAnsi" w:hAnsiTheme="minorHAnsi" w:cstheme="minorHAnsi"/>
          <w:sz w:val="21"/>
          <w:szCs w:val="21"/>
        </w:rPr>
        <w:t>2. Poskytovatel bere na vědomí povinnost objednatele vyplývající ze zákona č. 106/1999 Sb., o svobodném přístupu k informacím, ve znění pozdějších předpisů.</w:t>
      </w:r>
    </w:p>
    <w:p w:rsidR="0044342D" w:rsidRPr="00064D49" w:rsidRDefault="009F0819" w:rsidP="00064D49">
      <w:pPr>
        <w:pStyle w:val="Zkladntext"/>
        <w:rPr>
          <w:rFonts w:asciiTheme="minorHAnsi" w:hAnsiTheme="minorHAnsi" w:cstheme="minorHAnsi"/>
          <w:sz w:val="21"/>
          <w:szCs w:val="21"/>
        </w:rPr>
      </w:pPr>
      <w:r w:rsidRPr="00064D49">
        <w:rPr>
          <w:rFonts w:asciiTheme="minorHAnsi" w:hAnsiTheme="minorHAnsi" w:cstheme="minorHAnsi"/>
          <w:sz w:val="21"/>
          <w:szCs w:val="21"/>
        </w:rPr>
        <w:t>3.</w:t>
      </w:r>
      <w:r w:rsidR="00A305DF">
        <w:rPr>
          <w:rFonts w:asciiTheme="minorHAnsi" w:hAnsiTheme="minorHAnsi" w:cstheme="minorHAnsi"/>
          <w:sz w:val="21"/>
          <w:szCs w:val="21"/>
        </w:rPr>
        <w:t xml:space="preserve"> </w:t>
      </w:r>
      <w:r w:rsidRPr="00064D49">
        <w:rPr>
          <w:rFonts w:asciiTheme="minorHAnsi" w:hAnsiTheme="minorHAnsi" w:cstheme="minorHAnsi"/>
          <w:sz w:val="21"/>
          <w:szCs w:val="21"/>
        </w:rPr>
        <w:t>Poskytovatel bere na vědomí, že je na základě § 2 písm. e) zákona č. 320/2001 Sb., o finanční kontrole ve veřejné správě a o změně některých zákonů (zákon o finanční kontrole), ve znění pozdějších předpisů, osobou povinnou spolupůsobit při výkonu finanční kontroly</w:t>
      </w:r>
      <w:r w:rsidR="0044342D" w:rsidRPr="00064D49">
        <w:rPr>
          <w:rFonts w:asciiTheme="minorHAnsi" w:hAnsiTheme="minorHAnsi" w:cstheme="minorHAnsi"/>
          <w:sz w:val="21"/>
          <w:szCs w:val="21"/>
        </w:rPr>
        <w:t xml:space="preserve"> a je povinen poskytnout subjektům provádějícím kontrolu všechny nezbytné informace a archivovat veškerou dokumentaci související s realizací zakázky (vč. účetních a daňových záznamů) po dobu min. 10 let od ukončení této smlouvy.</w:t>
      </w:r>
    </w:p>
    <w:p w:rsidR="009F0819" w:rsidRPr="00064D49" w:rsidRDefault="009F0819" w:rsidP="00064D49">
      <w:pPr>
        <w:pStyle w:val="Zkladntext"/>
        <w:rPr>
          <w:rFonts w:asciiTheme="minorHAnsi" w:hAnsiTheme="minorHAnsi" w:cstheme="minorHAnsi"/>
          <w:sz w:val="21"/>
          <w:szCs w:val="21"/>
        </w:rPr>
      </w:pPr>
      <w:r w:rsidRPr="00064D49">
        <w:rPr>
          <w:rFonts w:asciiTheme="minorHAnsi" w:hAnsiTheme="minorHAnsi" w:cstheme="minorHAnsi"/>
          <w:sz w:val="21"/>
          <w:szCs w:val="21"/>
        </w:rPr>
        <w:t>4. Smlouva nabývá platnosti dnem jejího podpisu oběma smluvními stranami a účinnosti jejím zveřejněním v registru smluv.</w:t>
      </w:r>
    </w:p>
    <w:p w:rsidR="00832798" w:rsidRPr="00064D49" w:rsidRDefault="009F0819" w:rsidP="00064D49">
      <w:pPr>
        <w:pStyle w:val="Zkladntext"/>
        <w:rPr>
          <w:rFonts w:asciiTheme="minorHAnsi" w:hAnsiTheme="minorHAnsi" w:cstheme="minorHAnsi"/>
          <w:sz w:val="21"/>
          <w:szCs w:val="21"/>
        </w:rPr>
      </w:pPr>
      <w:r w:rsidRPr="00064D49">
        <w:rPr>
          <w:rFonts w:asciiTheme="minorHAnsi" w:hAnsiTheme="minorHAnsi" w:cstheme="minorHAnsi"/>
          <w:sz w:val="21"/>
          <w:szCs w:val="21"/>
        </w:rPr>
        <w:t xml:space="preserve">5. </w:t>
      </w:r>
      <w:r w:rsidR="000C34D4" w:rsidRPr="00064D49">
        <w:rPr>
          <w:rFonts w:asciiTheme="minorHAnsi" w:hAnsiTheme="minorHAnsi" w:cstheme="minorHAnsi"/>
          <w:sz w:val="21"/>
          <w:szCs w:val="21"/>
        </w:rPr>
        <w:t>Veškerá práva a povinnosti dle této smlouvy se řídí zákonem č. 89/2012 Sb. občanským zákoníkem ve znění pozdějších předpisů,</w:t>
      </w:r>
      <w:r w:rsidR="00832798" w:rsidRPr="00064D49">
        <w:rPr>
          <w:rFonts w:asciiTheme="minorHAnsi" w:hAnsiTheme="minorHAnsi" w:cstheme="minorHAnsi"/>
          <w:sz w:val="21"/>
          <w:szCs w:val="21"/>
        </w:rPr>
        <w:t xml:space="preserve"> na práva a povinnosti smluvních stran výslovně neupravená touto smlouvou se použijí ustanovení § 2430 a násl. obč. z. o příkazní smlouvě. </w:t>
      </w:r>
    </w:p>
    <w:p w:rsidR="000C34D4" w:rsidRPr="00064D49" w:rsidRDefault="009F0819" w:rsidP="00064D49">
      <w:pPr>
        <w:pStyle w:val="Zkladntext"/>
        <w:rPr>
          <w:rFonts w:asciiTheme="minorHAnsi" w:hAnsiTheme="minorHAnsi" w:cstheme="minorHAnsi"/>
          <w:sz w:val="21"/>
          <w:szCs w:val="21"/>
        </w:rPr>
      </w:pPr>
      <w:r w:rsidRPr="00064D49">
        <w:rPr>
          <w:rFonts w:asciiTheme="minorHAnsi" w:hAnsiTheme="minorHAnsi" w:cstheme="minorHAnsi"/>
          <w:sz w:val="21"/>
          <w:szCs w:val="21"/>
        </w:rPr>
        <w:t>6</w:t>
      </w:r>
      <w:r w:rsidR="00DA5739" w:rsidRPr="00064D49">
        <w:rPr>
          <w:rFonts w:asciiTheme="minorHAnsi" w:hAnsiTheme="minorHAnsi" w:cstheme="minorHAnsi"/>
          <w:sz w:val="21"/>
          <w:szCs w:val="21"/>
        </w:rPr>
        <w:t xml:space="preserve">. </w:t>
      </w:r>
      <w:r w:rsidR="000C34D4" w:rsidRPr="00064D49">
        <w:rPr>
          <w:rFonts w:asciiTheme="minorHAnsi" w:hAnsiTheme="minorHAnsi" w:cstheme="minorHAnsi"/>
          <w:sz w:val="21"/>
          <w:szCs w:val="21"/>
        </w:rPr>
        <w:t xml:space="preserve">Tato smlouva se vyhotovuje ve </w:t>
      </w:r>
      <w:r w:rsidR="009005A7" w:rsidRPr="0096398E">
        <w:rPr>
          <w:rFonts w:asciiTheme="minorHAnsi" w:hAnsiTheme="minorHAnsi" w:cstheme="minorHAnsi"/>
          <w:sz w:val="21"/>
          <w:szCs w:val="21"/>
        </w:rPr>
        <w:t xml:space="preserve">třech </w:t>
      </w:r>
      <w:r w:rsidR="000C34D4" w:rsidRPr="0096398E">
        <w:rPr>
          <w:rFonts w:asciiTheme="minorHAnsi" w:hAnsiTheme="minorHAnsi" w:cstheme="minorHAnsi"/>
          <w:sz w:val="21"/>
          <w:szCs w:val="21"/>
        </w:rPr>
        <w:t>stejnopisech</w:t>
      </w:r>
      <w:r w:rsidR="009005A7" w:rsidRPr="0096398E">
        <w:rPr>
          <w:rFonts w:asciiTheme="minorHAnsi" w:hAnsiTheme="minorHAnsi" w:cstheme="minorHAnsi"/>
          <w:sz w:val="21"/>
          <w:szCs w:val="21"/>
        </w:rPr>
        <w:t>,</w:t>
      </w:r>
      <w:r w:rsidR="009005A7">
        <w:rPr>
          <w:rFonts w:asciiTheme="minorHAnsi" w:hAnsiTheme="minorHAnsi" w:cstheme="minorHAnsi"/>
          <w:sz w:val="21"/>
          <w:szCs w:val="21"/>
        </w:rPr>
        <w:t xml:space="preserve"> z nichž po dvou vyhotoveních smlouvy obdrží objednatel a po jednom vyhotovení smlouvy poskytovatel</w:t>
      </w:r>
      <w:r w:rsidR="000C34D4" w:rsidRPr="00064D49">
        <w:rPr>
          <w:rFonts w:asciiTheme="minorHAnsi" w:hAnsiTheme="minorHAnsi" w:cstheme="minorHAnsi"/>
          <w:sz w:val="21"/>
          <w:szCs w:val="21"/>
        </w:rPr>
        <w:t>.</w:t>
      </w:r>
    </w:p>
    <w:p w:rsidR="000C34D4" w:rsidRDefault="009F0819" w:rsidP="00064D49">
      <w:pPr>
        <w:pStyle w:val="Zkladntext"/>
        <w:rPr>
          <w:rFonts w:asciiTheme="minorHAnsi" w:hAnsiTheme="minorHAnsi" w:cstheme="minorHAnsi"/>
          <w:sz w:val="21"/>
          <w:szCs w:val="21"/>
        </w:rPr>
      </w:pPr>
      <w:r w:rsidRPr="00064D49">
        <w:rPr>
          <w:rFonts w:asciiTheme="minorHAnsi" w:hAnsiTheme="minorHAnsi" w:cstheme="minorHAnsi"/>
          <w:sz w:val="21"/>
          <w:szCs w:val="21"/>
        </w:rPr>
        <w:t>7</w:t>
      </w:r>
      <w:r w:rsidR="00DA5739" w:rsidRPr="00064D49">
        <w:rPr>
          <w:rFonts w:asciiTheme="minorHAnsi" w:hAnsiTheme="minorHAnsi" w:cstheme="minorHAnsi"/>
          <w:sz w:val="21"/>
          <w:szCs w:val="21"/>
        </w:rPr>
        <w:t xml:space="preserve">. </w:t>
      </w:r>
      <w:r w:rsidR="000C34D4" w:rsidRPr="00064D49">
        <w:rPr>
          <w:rFonts w:asciiTheme="minorHAnsi" w:hAnsiTheme="minorHAnsi" w:cstheme="minorHAnsi"/>
          <w:sz w:val="21"/>
          <w:szCs w:val="21"/>
        </w:rPr>
        <w:t>Tuto smlouvu lze měnit pouze písemnými dodatky podepsanými oběma smluvními stranami.</w:t>
      </w:r>
    </w:p>
    <w:p w:rsidR="00852B44" w:rsidRPr="00064D49" w:rsidRDefault="00852B44" w:rsidP="00064D49">
      <w:pPr>
        <w:pStyle w:val="Zkladntext"/>
        <w:rPr>
          <w:rFonts w:asciiTheme="minorHAnsi" w:hAnsiTheme="minorHAnsi" w:cstheme="minorHAnsi"/>
          <w:sz w:val="21"/>
          <w:szCs w:val="21"/>
        </w:rPr>
      </w:pPr>
      <w:r>
        <w:rPr>
          <w:rFonts w:asciiTheme="minorHAnsi" w:hAnsiTheme="minorHAnsi" w:cstheme="minorHAnsi"/>
          <w:sz w:val="21"/>
          <w:szCs w:val="21"/>
        </w:rPr>
        <w:t xml:space="preserve">8. </w:t>
      </w:r>
      <w:r w:rsidRPr="00852B44">
        <w:rPr>
          <w:rFonts w:asciiTheme="minorHAnsi" w:hAnsiTheme="minorHAnsi" w:cstheme="minorHAnsi"/>
          <w:sz w:val="21"/>
          <w:szCs w:val="21"/>
        </w:rPr>
        <w:t>Informace k ochraně osobních údajů jsou ze strany NPÚ uveřejněny na webových stránkách www.npu.cz v sekci „Ochrana osobních údajů“.</w:t>
      </w:r>
    </w:p>
    <w:p w:rsidR="000C34D4" w:rsidRPr="00064D49" w:rsidRDefault="000C34D4" w:rsidP="00064D49">
      <w:pPr>
        <w:pStyle w:val="Zkladntext"/>
        <w:rPr>
          <w:rFonts w:asciiTheme="minorHAnsi" w:hAnsiTheme="minorHAnsi" w:cstheme="minorHAnsi"/>
          <w:sz w:val="21"/>
          <w:szCs w:val="21"/>
        </w:rPr>
      </w:pPr>
    </w:p>
    <w:p w:rsidR="00852B44" w:rsidRDefault="00852B44" w:rsidP="00064D49">
      <w:pPr>
        <w:ind w:left="1416" w:hanging="1416"/>
        <w:jc w:val="both"/>
        <w:rPr>
          <w:rFonts w:asciiTheme="minorHAnsi" w:hAnsiTheme="minorHAnsi" w:cstheme="minorHAnsi"/>
          <w:sz w:val="21"/>
          <w:szCs w:val="21"/>
          <w:u w:val="single"/>
        </w:rPr>
      </w:pPr>
    </w:p>
    <w:p w:rsidR="000C34D4" w:rsidRPr="00064D49" w:rsidRDefault="000C34D4" w:rsidP="00064D49">
      <w:pPr>
        <w:ind w:left="1416" w:hanging="1416"/>
        <w:jc w:val="both"/>
        <w:rPr>
          <w:rFonts w:asciiTheme="minorHAnsi" w:hAnsiTheme="minorHAnsi" w:cstheme="minorHAnsi"/>
          <w:sz w:val="21"/>
          <w:szCs w:val="21"/>
        </w:rPr>
      </w:pPr>
      <w:r w:rsidRPr="00064D49">
        <w:rPr>
          <w:rFonts w:asciiTheme="minorHAnsi" w:hAnsiTheme="minorHAnsi" w:cstheme="minorHAnsi"/>
          <w:sz w:val="21"/>
          <w:szCs w:val="21"/>
          <w:u w:val="single"/>
        </w:rPr>
        <w:t>Přílohy:</w:t>
      </w:r>
      <w:r w:rsidRPr="00064D49">
        <w:rPr>
          <w:rFonts w:asciiTheme="minorHAnsi" w:hAnsiTheme="minorHAnsi" w:cstheme="minorHAnsi"/>
          <w:sz w:val="21"/>
          <w:szCs w:val="21"/>
        </w:rPr>
        <w:tab/>
        <w:t xml:space="preserve">1. </w:t>
      </w:r>
      <w:r w:rsidR="00DA5739" w:rsidRPr="00064D49">
        <w:rPr>
          <w:rFonts w:asciiTheme="minorHAnsi" w:hAnsiTheme="minorHAnsi" w:cstheme="minorHAnsi"/>
          <w:sz w:val="21"/>
          <w:szCs w:val="21"/>
        </w:rPr>
        <w:t>Seznam pracovišť a objektů objednatele a osob oprávněných jednat za objednatele</w:t>
      </w:r>
    </w:p>
    <w:p w:rsidR="000C34D4" w:rsidRPr="00064D49" w:rsidRDefault="000C34D4" w:rsidP="00064D49">
      <w:pPr>
        <w:ind w:left="1416"/>
        <w:jc w:val="both"/>
        <w:rPr>
          <w:rFonts w:asciiTheme="minorHAnsi" w:hAnsiTheme="minorHAnsi" w:cstheme="minorHAnsi"/>
          <w:sz w:val="21"/>
          <w:szCs w:val="21"/>
        </w:rPr>
      </w:pPr>
      <w:r w:rsidRPr="00064D49">
        <w:rPr>
          <w:rFonts w:asciiTheme="minorHAnsi" w:hAnsiTheme="minorHAnsi" w:cstheme="minorHAnsi"/>
          <w:sz w:val="21"/>
          <w:szCs w:val="21"/>
        </w:rPr>
        <w:t xml:space="preserve">2. </w:t>
      </w:r>
      <w:r w:rsidR="00DA5739" w:rsidRPr="00064D49">
        <w:rPr>
          <w:rFonts w:asciiTheme="minorHAnsi" w:hAnsiTheme="minorHAnsi" w:cstheme="minorHAnsi"/>
          <w:sz w:val="21"/>
          <w:szCs w:val="21"/>
        </w:rPr>
        <w:t>Ceník služeb poskytovatele a nákladů na dopravu</w:t>
      </w:r>
    </w:p>
    <w:p w:rsidR="000C34D4" w:rsidRPr="00064D49" w:rsidRDefault="000C34D4" w:rsidP="00064D49">
      <w:pPr>
        <w:jc w:val="both"/>
        <w:rPr>
          <w:rFonts w:asciiTheme="minorHAnsi" w:hAnsiTheme="minorHAnsi" w:cstheme="minorHAnsi"/>
          <w:sz w:val="21"/>
          <w:szCs w:val="21"/>
        </w:rPr>
      </w:pPr>
      <w:r w:rsidRPr="00064D49">
        <w:rPr>
          <w:rFonts w:asciiTheme="minorHAnsi" w:hAnsiTheme="minorHAnsi" w:cstheme="minorHAnsi"/>
          <w:sz w:val="21"/>
          <w:szCs w:val="21"/>
        </w:rPr>
        <w:tab/>
      </w:r>
      <w:r w:rsidRPr="00064D49">
        <w:rPr>
          <w:rFonts w:asciiTheme="minorHAnsi" w:hAnsiTheme="minorHAnsi" w:cstheme="minorHAnsi"/>
          <w:sz w:val="21"/>
          <w:szCs w:val="21"/>
        </w:rPr>
        <w:tab/>
      </w:r>
    </w:p>
    <w:p w:rsidR="000C34D4" w:rsidRPr="00064D49" w:rsidRDefault="000C34D4" w:rsidP="00064D49">
      <w:pPr>
        <w:jc w:val="both"/>
        <w:rPr>
          <w:rFonts w:asciiTheme="minorHAnsi" w:hAnsiTheme="minorHAnsi" w:cstheme="minorHAnsi"/>
          <w:sz w:val="21"/>
          <w:szCs w:val="21"/>
        </w:rPr>
      </w:pPr>
    </w:p>
    <w:p w:rsidR="000C34D4" w:rsidRPr="00064D49" w:rsidRDefault="009005A7" w:rsidP="00064D49">
      <w:pPr>
        <w:rPr>
          <w:rFonts w:asciiTheme="minorHAnsi" w:hAnsiTheme="minorHAnsi" w:cstheme="minorHAnsi"/>
          <w:sz w:val="21"/>
          <w:szCs w:val="21"/>
        </w:rPr>
      </w:pPr>
      <w:r>
        <w:rPr>
          <w:rFonts w:asciiTheme="minorHAnsi" w:hAnsiTheme="minorHAnsi" w:cstheme="minorHAnsi"/>
          <w:sz w:val="21"/>
          <w:szCs w:val="21"/>
        </w:rPr>
        <w:t>V</w:t>
      </w:r>
      <w:r w:rsidR="00FE4521">
        <w:rPr>
          <w:rFonts w:asciiTheme="minorHAnsi" w:hAnsiTheme="minorHAnsi" w:cstheme="minorHAnsi"/>
          <w:sz w:val="21"/>
          <w:szCs w:val="21"/>
        </w:rPr>
        <w:t xml:space="preserve"> Kroměříži dne</w:t>
      </w:r>
      <w:r w:rsidR="004426AE">
        <w:rPr>
          <w:rFonts w:asciiTheme="minorHAnsi" w:hAnsiTheme="minorHAnsi" w:cstheme="minorHAnsi"/>
          <w:sz w:val="21"/>
          <w:szCs w:val="21"/>
        </w:rPr>
        <w:t xml:space="preserve"> 19. 12. </w:t>
      </w:r>
      <w:r w:rsidR="00FE4521">
        <w:rPr>
          <w:rFonts w:asciiTheme="minorHAnsi" w:hAnsiTheme="minorHAnsi" w:cstheme="minorHAnsi"/>
          <w:sz w:val="21"/>
          <w:szCs w:val="21"/>
        </w:rPr>
        <w:t>2022</w:t>
      </w:r>
    </w:p>
    <w:p w:rsidR="000C34D4" w:rsidRPr="00064D49" w:rsidRDefault="000C34D4" w:rsidP="00064D49">
      <w:pPr>
        <w:rPr>
          <w:rFonts w:asciiTheme="minorHAnsi" w:hAnsiTheme="minorHAnsi" w:cstheme="minorHAnsi"/>
          <w:sz w:val="21"/>
          <w:szCs w:val="21"/>
        </w:rPr>
      </w:pPr>
    </w:p>
    <w:p w:rsidR="00DA5739" w:rsidRPr="00064D49" w:rsidRDefault="00DA5739" w:rsidP="00064D49">
      <w:pPr>
        <w:rPr>
          <w:rFonts w:asciiTheme="minorHAnsi" w:hAnsiTheme="minorHAnsi" w:cstheme="minorHAnsi"/>
          <w:sz w:val="21"/>
          <w:szCs w:val="21"/>
        </w:rPr>
      </w:pPr>
    </w:p>
    <w:p w:rsidR="00DA5739" w:rsidRPr="00064D49" w:rsidRDefault="00DA5739" w:rsidP="00064D49">
      <w:pPr>
        <w:rPr>
          <w:rFonts w:asciiTheme="minorHAnsi" w:hAnsiTheme="minorHAnsi" w:cstheme="minorHAnsi"/>
          <w:sz w:val="21"/>
          <w:szCs w:val="21"/>
        </w:rPr>
      </w:pPr>
    </w:p>
    <w:p w:rsidR="00DA5739" w:rsidRPr="00064D49" w:rsidRDefault="00DA5739" w:rsidP="00064D49">
      <w:pPr>
        <w:rPr>
          <w:rFonts w:asciiTheme="minorHAnsi" w:hAnsiTheme="minorHAnsi" w:cstheme="minorHAnsi"/>
          <w:sz w:val="21"/>
          <w:szCs w:val="21"/>
        </w:rPr>
      </w:pPr>
    </w:p>
    <w:p w:rsidR="000C34D4" w:rsidRPr="00064D49" w:rsidRDefault="000C34D4" w:rsidP="00064D49">
      <w:pPr>
        <w:rPr>
          <w:rFonts w:asciiTheme="minorHAnsi" w:hAnsiTheme="minorHAnsi" w:cstheme="minorHAnsi"/>
          <w:sz w:val="21"/>
          <w:szCs w:val="21"/>
        </w:rPr>
      </w:pPr>
      <w:r w:rsidRPr="00064D49">
        <w:rPr>
          <w:rFonts w:asciiTheme="minorHAnsi" w:hAnsiTheme="minorHAnsi" w:cstheme="minorHAnsi"/>
          <w:sz w:val="21"/>
          <w:szCs w:val="21"/>
        </w:rPr>
        <w:t xml:space="preserve">..........................................                             </w:t>
      </w:r>
      <w:r w:rsidR="00832798" w:rsidRPr="00064D49">
        <w:rPr>
          <w:rFonts w:asciiTheme="minorHAnsi" w:hAnsiTheme="minorHAnsi" w:cstheme="minorHAnsi"/>
          <w:sz w:val="21"/>
          <w:szCs w:val="21"/>
        </w:rPr>
        <w:tab/>
      </w:r>
      <w:r w:rsidR="00832798" w:rsidRPr="00064D49">
        <w:rPr>
          <w:rFonts w:asciiTheme="minorHAnsi" w:hAnsiTheme="minorHAnsi" w:cstheme="minorHAnsi"/>
          <w:sz w:val="21"/>
          <w:szCs w:val="21"/>
        </w:rPr>
        <w:tab/>
      </w:r>
      <w:r w:rsidR="00832798" w:rsidRPr="00064D49">
        <w:rPr>
          <w:rFonts w:asciiTheme="minorHAnsi" w:hAnsiTheme="minorHAnsi" w:cstheme="minorHAnsi"/>
          <w:sz w:val="21"/>
          <w:szCs w:val="21"/>
        </w:rPr>
        <w:tab/>
      </w:r>
      <w:r w:rsidRPr="00064D49">
        <w:rPr>
          <w:rFonts w:asciiTheme="minorHAnsi" w:hAnsiTheme="minorHAnsi" w:cstheme="minorHAnsi"/>
          <w:sz w:val="21"/>
          <w:szCs w:val="21"/>
        </w:rPr>
        <w:t>............................................</w:t>
      </w:r>
    </w:p>
    <w:p w:rsidR="000C34D4" w:rsidRPr="00064D49" w:rsidRDefault="0058354B" w:rsidP="00064D49">
      <w:pPr>
        <w:rPr>
          <w:rFonts w:asciiTheme="minorHAnsi" w:hAnsiTheme="minorHAnsi" w:cstheme="minorHAnsi"/>
          <w:sz w:val="21"/>
          <w:szCs w:val="21"/>
        </w:rPr>
      </w:pPr>
      <w:r w:rsidRPr="00064D49">
        <w:rPr>
          <w:rFonts w:asciiTheme="minorHAnsi" w:hAnsiTheme="minorHAnsi" w:cstheme="minorHAnsi"/>
          <w:sz w:val="21"/>
          <w:szCs w:val="21"/>
        </w:rPr>
        <w:t>objednatel</w:t>
      </w:r>
      <w:r w:rsidR="000C34D4" w:rsidRPr="00064D49">
        <w:rPr>
          <w:rFonts w:asciiTheme="minorHAnsi" w:hAnsiTheme="minorHAnsi" w:cstheme="minorHAnsi"/>
          <w:sz w:val="21"/>
          <w:szCs w:val="21"/>
        </w:rPr>
        <w:tab/>
      </w:r>
      <w:r w:rsidR="000C34D4" w:rsidRPr="00064D49">
        <w:rPr>
          <w:rFonts w:asciiTheme="minorHAnsi" w:hAnsiTheme="minorHAnsi" w:cstheme="minorHAnsi"/>
          <w:sz w:val="21"/>
          <w:szCs w:val="21"/>
        </w:rPr>
        <w:tab/>
      </w:r>
      <w:r w:rsidR="000C34D4" w:rsidRPr="00064D49">
        <w:rPr>
          <w:rFonts w:asciiTheme="minorHAnsi" w:hAnsiTheme="minorHAnsi" w:cstheme="minorHAnsi"/>
          <w:sz w:val="21"/>
          <w:szCs w:val="21"/>
        </w:rPr>
        <w:tab/>
      </w:r>
      <w:r w:rsidR="000C34D4" w:rsidRPr="00064D49">
        <w:rPr>
          <w:rFonts w:asciiTheme="minorHAnsi" w:hAnsiTheme="minorHAnsi" w:cstheme="minorHAnsi"/>
          <w:sz w:val="21"/>
          <w:szCs w:val="21"/>
        </w:rPr>
        <w:tab/>
      </w:r>
      <w:r w:rsidR="000C34D4" w:rsidRPr="00064D49">
        <w:rPr>
          <w:rFonts w:asciiTheme="minorHAnsi" w:hAnsiTheme="minorHAnsi" w:cstheme="minorHAnsi"/>
          <w:sz w:val="21"/>
          <w:szCs w:val="21"/>
        </w:rPr>
        <w:tab/>
      </w:r>
      <w:r w:rsidR="00832798" w:rsidRPr="00064D49">
        <w:rPr>
          <w:rFonts w:asciiTheme="minorHAnsi" w:hAnsiTheme="minorHAnsi" w:cstheme="minorHAnsi"/>
          <w:sz w:val="21"/>
          <w:szCs w:val="21"/>
        </w:rPr>
        <w:tab/>
      </w:r>
      <w:r w:rsidR="00832798" w:rsidRPr="00064D49">
        <w:rPr>
          <w:rFonts w:asciiTheme="minorHAnsi" w:hAnsiTheme="minorHAnsi" w:cstheme="minorHAnsi"/>
          <w:sz w:val="21"/>
          <w:szCs w:val="21"/>
        </w:rPr>
        <w:tab/>
      </w:r>
      <w:r w:rsidRPr="00064D49">
        <w:rPr>
          <w:rFonts w:asciiTheme="minorHAnsi" w:hAnsiTheme="minorHAnsi" w:cstheme="minorHAnsi"/>
          <w:sz w:val="21"/>
          <w:szCs w:val="21"/>
        </w:rPr>
        <w:t>poskytovatel</w:t>
      </w:r>
    </w:p>
    <w:p w:rsidR="00C72309" w:rsidRDefault="009005A7" w:rsidP="00064D49">
      <w:pPr>
        <w:rPr>
          <w:rFonts w:asciiTheme="minorHAnsi" w:hAnsiTheme="minorHAnsi" w:cstheme="minorHAnsi"/>
          <w:sz w:val="21"/>
          <w:szCs w:val="21"/>
        </w:rPr>
      </w:pPr>
      <w:r>
        <w:rPr>
          <w:rFonts w:asciiTheme="minorHAnsi" w:hAnsiTheme="minorHAnsi" w:cstheme="minorHAnsi"/>
          <w:sz w:val="21"/>
          <w:szCs w:val="21"/>
        </w:rPr>
        <w:t>Ing. Petr Šubík</w:t>
      </w:r>
      <w:r w:rsidR="00B37EE6">
        <w:rPr>
          <w:rFonts w:asciiTheme="minorHAnsi" w:hAnsiTheme="minorHAnsi" w:cstheme="minorHAnsi"/>
          <w:sz w:val="21"/>
          <w:szCs w:val="21"/>
        </w:rPr>
        <w:t xml:space="preserve">                                                                                              </w:t>
      </w:r>
      <w:r w:rsidR="00737E50">
        <w:rPr>
          <w:rFonts w:asciiTheme="minorHAnsi" w:hAnsiTheme="minorHAnsi" w:cstheme="minorHAnsi"/>
          <w:sz w:val="21"/>
          <w:szCs w:val="21"/>
        </w:rPr>
        <w:t>xxxxxxxxxxxxxxxxx</w:t>
      </w: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p>
    <w:p w:rsidR="00C360FB" w:rsidRDefault="00C360FB" w:rsidP="00064D49">
      <w:pPr>
        <w:rPr>
          <w:rFonts w:asciiTheme="minorHAnsi" w:hAnsiTheme="minorHAnsi" w:cstheme="minorHAnsi"/>
          <w:sz w:val="21"/>
          <w:szCs w:val="21"/>
        </w:rPr>
      </w:pPr>
    </w:p>
    <w:p w:rsidR="00C360FB" w:rsidRDefault="00C360FB" w:rsidP="00064D49">
      <w:pPr>
        <w:rPr>
          <w:rFonts w:asciiTheme="minorHAnsi" w:hAnsiTheme="minorHAnsi" w:cstheme="minorHAnsi"/>
          <w:sz w:val="21"/>
          <w:szCs w:val="21"/>
        </w:rPr>
      </w:pPr>
    </w:p>
    <w:p w:rsidR="00C360FB" w:rsidRDefault="00C360FB" w:rsidP="00064D49">
      <w:pPr>
        <w:rPr>
          <w:rFonts w:asciiTheme="minorHAnsi" w:hAnsiTheme="minorHAnsi" w:cstheme="minorHAnsi"/>
          <w:sz w:val="21"/>
          <w:szCs w:val="21"/>
        </w:rPr>
      </w:pPr>
    </w:p>
    <w:p w:rsidR="00371742" w:rsidRDefault="00371742" w:rsidP="00064D49">
      <w:pPr>
        <w:rPr>
          <w:rFonts w:asciiTheme="minorHAnsi" w:hAnsiTheme="minorHAnsi" w:cstheme="minorHAnsi"/>
          <w:sz w:val="21"/>
          <w:szCs w:val="21"/>
        </w:rPr>
      </w:pPr>
    </w:p>
    <w:p w:rsidR="00371742" w:rsidRDefault="00371742" w:rsidP="00064D49">
      <w:pPr>
        <w:rPr>
          <w:rFonts w:asciiTheme="minorHAnsi" w:hAnsiTheme="minorHAnsi" w:cstheme="minorHAnsi"/>
          <w:sz w:val="21"/>
          <w:szCs w:val="21"/>
        </w:rPr>
      </w:pPr>
    </w:p>
    <w:p w:rsidR="00371742" w:rsidRDefault="00371742" w:rsidP="00064D49">
      <w:pPr>
        <w:rPr>
          <w:rFonts w:asciiTheme="minorHAnsi" w:hAnsiTheme="minorHAnsi" w:cstheme="minorHAnsi"/>
          <w:sz w:val="21"/>
          <w:szCs w:val="21"/>
        </w:rPr>
      </w:pPr>
    </w:p>
    <w:p w:rsidR="00B66C67" w:rsidRDefault="00B66C67" w:rsidP="00064D49">
      <w:pPr>
        <w:rPr>
          <w:rFonts w:asciiTheme="minorHAnsi" w:hAnsiTheme="minorHAnsi" w:cstheme="minorHAnsi"/>
          <w:sz w:val="21"/>
          <w:szCs w:val="21"/>
        </w:rPr>
      </w:pPr>
      <w:r>
        <w:rPr>
          <w:rFonts w:asciiTheme="minorHAnsi" w:hAnsiTheme="minorHAnsi" w:cstheme="minorHAnsi"/>
          <w:sz w:val="21"/>
          <w:szCs w:val="21"/>
        </w:rPr>
        <w:t>Příloha č. 1 ke smlouvě:</w:t>
      </w:r>
    </w:p>
    <w:p w:rsidR="00B66C67" w:rsidRDefault="00B66C67" w:rsidP="00064D49">
      <w:pPr>
        <w:rPr>
          <w:rFonts w:asciiTheme="minorHAnsi" w:hAnsiTheme="minorHAnsi" w:cstheme="minorHAnsi"/>
          <w:sz w:val="21"/>
          <w:szCs w:val="21"/>
        </w:rPr>
      </w:pPr>
    </w:p>
    <w:p w:rsidR="00B66C67" w:rsidRDefault="00B66C67" w:rsidP="00B66C67">
      <w:pPr>
        <w:jc w:val="center"/>
        <w:rPr>
          <w:rFonts w:asciiTheme="minorHAnsi" w:hAnsiTheme="minorHAnsi" w:cstheme="minorHAnsi"/>
          <w:b/>
          <w:sz w:val="32"/>
          <w:szCs w:val="32"/>
        </w:rPr>
      </w:pPr>
      <w:r w:rsidRPr="00B66C67">
        <w:rPr>
          <w:rFonts w:asciiTheme="minorHAnsi" w:hAnsiTheme="minorHAnsi" w:cstheme="minorHAnsi"/>
          <w:b/>
          <w:sz w:val="32"/>
          <w:szCs w:val="32"/>
        </w:rPr>
        <w:lastRenderedPageBreak/>
        <w:t>Seznam objektů</w:t>
      </w:r>
    </w:p>
    <w:p w:rsidR="00B66C67" w:rsidRPr="00B66C67" w:rsidRDefault="00B66C67" w:rsidP="00B66C67">
      <w:pPr>
        <w:jc w:val="center"/>
        <w:rPr>
          <w:rFonts w:asciiTheme="minorHAnsi" w:hAnsiTheme="minorHAnsi" w:cstheme="minorHAnsi"/>
          <w:b/>
          <w:sz w:val="32"/>
          <w:szCs w:val="32"/>
        </w:rPr>
      </w:pPr>
    </w:p>
    <w:p w:rsidR="00B66C67" w:rsidRDefault="00B66C67" w:rsidP="00064D49">
      <w:pPr>
        <w:rPr>
          <w:rFonts w:asciiTheme="minorHAnsi" w:hAnsiTheme="minorHAnsi" w:cstheme="minorHAnsi"/>
          <w:sz w:val="21"/>
          <w:szCs w:val="21"/>
        </w:rPr>
      </w:pPr>
      <w:r>
        <w:rPr>
          <w:rFonts w:asciiTheme="minorHAnsi" w:hAnsiTheme="minorHAnsi" w:cstheme="minorHAnsi"/>
          <w:sz w:val="21"/>
          <w:szCs w:val="21"/>
        </w:rPr>
        <w:t>ve správě NPÚ ÚPS v Kroměříži, na kterých bude poskytovatelem vykonávána smluvně sjednaná činnost</w:t>
      </w:r>
    </w:p>
    <w:p w:rsidR="00B66C67" w:rsidRDefault="00B66C67" w:rsidP="00064D49">
      <w:pPr>
        <w:rPr>
          <w:rFonts w:asciiTheme="minorHAnsi" w:hAnsiTheme="minorHAnsi" w:cstheme="minorHAnsi"/>
          <w:sz w:val="21"/>
          <w:szCs w:val="21"/>
        </w:rPr>
      </w:pPr>
    </w:p>
    <w:p w:rsidR="00B66C67" w:rsidRDefault="00B66C67" w:rsidP="00B66C67">
      <w:pPr>
        <w:pStyle w:val="Textkomente"/>
        <w:rPr>
          <w:rFonts w:asciiTheme="minorHAnsi" w:hAnsiTheme="minorHAnsi" w:cstheme="minorHAnsi"/>
          <w:sz w:val="22"/>
          <w:szCs w:val="22"/>
        </w:rPr>
      </w:pPr>
    </w:p>
    <w:p w:rsidR="00B66C67" w:rsidRDefault="00B66C67" w:rsidP="00B66C67">
      <w:pPr>
        <w:pStyle w:val="Textkomente"/>
        <w:rPr>
          <w:rFonts w:asciiTheme="minorHAnsi" w:hAnsiTheme="minorHAnsi" w:cstheme="minorHAnsi"/>
          <w:sz w:val="22"/>
          <w:szCs w:val="22"/>
        </w:rPr>
      </w:pP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SH Bítov</w:t>
      </w:r>
      <w:r w:rsidR="001042F3" w:rsidRPr="00FE4521">
        <w:rPr>
          <w:rFonts w:asciiTheme="minorHAnsi" w:hAnsiTheme="minorHAnsi" w:cstheme="minorHAnsi"/>
          <w:sz w:val="22"/>
          <w:szCs w:val="22"/>
        </w:rPr>
        <w:t>, adresa: Státní hrad Bítov, Bítov 1, 671 07 Uherčice</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SH Bouzov</w:t>
      </w:r>
      <w:r w:rsidR="00A33ECB" w:rsidRPr="00FE4521">
        <w:rPr>
          <w:rFonts w:asciiTheme="minorHAnsi" w:hAnsiTheme="minorHAnsi" w:cstheme="minorHAnsi"/>
          <w:sz w:val="22"/>
          <w:szCs w:val="22"/>
        </w:rPr>
        <w:t>, adresa: Státní hrad Bouzov, Bouzov 8, 783 25 Bouzov</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Jánský vrch</w:t>
      </w:r>
      <w:r w:rsidR="00A33ECB" w:rsidRPr="00FE4521">
        <w:rPr>
          <w:rFonts w:asciiTheme="minorHAnsi" w:hAnsiTheme="minorHAnsi" w:cstheme="minorHAnsi"/>
          <w:sz w:val="22"/>
          <w:szCs w:val="22"/>
        </w:rPr>
        <w:t>, adresa: Státní zámek Jánský Vrch, Zámek 60, 790 70 Javorník</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Květná zahrada v</w:t>
      </w:r>
      <w:r w:rsidR="001042F3" w:rsidRPr="00FE4521">
        <w:rPr>
          <w:rFonts w:asciiTheme="minorHAnsi" w:hAnsiTheme="minorHAnsi" w:cstheme="minorHAnsi"/>
          <w:b/>
          <w:sz w:val="22"/>
          <w:szCs w:val="22"/>
        </w:rPr>
        <w:t> </w:t>
      </w:r>
      <w:r w:rsidRPr="00FE4521">
        <w:rPr>
          <w:rFonts w:asciiTheme="minorHAnsi" w:hAnsiTheme="minorHAnsi" w:cstheme="minorHAnsi"/>
          <w:b/>
          <w:sz w:val="22"/>
          <w:szCs w:val="22"/>
        </w:rPr>
        <w:t>Kroměříži</w:t>
      </w:r>
      <w:r w:rsidR="00844A22">
        <w:rPr>
          <w:rFonts w:asciiTheme="minorHAnsi" w:hAnsiTheme="minorHAnsi" w:cstheme="minorHAnsi"/>
          <w:sz w:val="22"/>
          <w:szCs w:val="22"/>
        </w:rPr>
        <w:t xml:space="preserve">, </w:t>
      </w:r>
      <w:r w:rsidR="001042F3" w:rsidRPr="00FE4521">
        <w:rPr>
          <w:rFonts w:asciiTheme="minorHAnsi" w:hAnsiTheme="minorHAnsi" w:cstheme="minorHAnsi"/>
          <w:sz w:val="22"/>
          <w:szCs w:val="22"/>
        </w:rPr>
        <w:t>adresa: Květná zahrada, Generála Svobody 1192, 767 01 Kroměříž</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Kroměříž - centrála NPÚ ÚPS v</w:t>
      </w:r>
      <w:r w:rsidR="00A33ECB" w:rsidRPr="00FE4521">
        <w:rPr>
          <w:rFonts w:asciiTheme="minorHAnsi" w:hAnsiTheme="minorHAnsi" w:cstheme="minorHAnsi"/>
          <w:b/>
          <w:sz w:val="22"/>
          <w:szCs w:val="22"/>
        </w:rPr>
        <w:t> </w:t>
      </w:r>
      <w:r w:rsidRPr="00FE4521">
        <w:rPr>
          <w:rFonts w:asciiTheme="minorHAnsi" w:hAnsiTheme="minorHAnsi" w:cstheme="minorHAnsi"/>
          <w:b/>
          <w:sz w:val="22"/>
          <w:szCs w:val="22"/>
        </w:rPr>
        <w:t>Kroměříži</w:t>
      </w:r>
      <w:r w:rsidR="00A33ECB" w:rsidRPr="00FE4521">
        <w:rPr>
          <w:rFonts w:asciiTheme="minorHAnsi" w:hAnsiTheme="minorHAnsi" w:cstheme="minorHAnsi"/>
          <w:b/>
          <w:sz w:val="22"/>
          <w:szCs w:val="22"/>
        </w:rPr>
        <w:t>,</w:t>
      </w:r>
      <w:r w:rsidR="00A33ECB" w:rsidRPr="00FE4521">
        <w:rPr>
          <w:rFonts w:asciiTheme="minorHAnsi" w:hAnsiTheme="minorHAnsi" w:cstheme="minorHAnsi"/>
          <w:sz w:val="22"/>
          <w:szCs w:val="22"/>
        </w:rPr>
        <w:t xml:space="preserve"> adresa: Sněmovní nám. 1, 767 01 Kroměříž</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Lednice</w:t>
      </w:r>
      <w:r w:rsidR="001042F3" w:rsidRPr="00FE4521">
        <w:rPr>
          <w:rFonts w:asciiTheme="minorHAnsi" w:hAnsiTheme="minorHAnsi" w:cstheme="minorHAnsi"/>
          <w:sz w:val="22"/>
          <w:szCs w:val="22"/>
        </w:rPr>
        <w:t>, adresa: Státní zámek Lednice, Zámek 1, 691 44 Lednice</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Milotice</w:t>
      </w:r>
      <w:r w:rsidR="001042F3" w:rsidRPr="00FE4521">
        <w:rPr>
          <w:rFonts w:asciiTheme="minorHAnsi" w:hAnsiTheme="minorHAnsi" w:cstheme="minorHAnsi"/>
          <w:sz w:val="22"/>
          <w:szCs w:val="22"/>
        </w:rPr>
        <w:t>, adresa: Státní zámek Milotice, Zámecká 1, 696 05 Milotice</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SH Šternberk</w:t>
      </w:r>
      <w:r w:rsidR="00A33ECB" w:rsidRPr="00FE4521">
        <w:rPr>
          <w:rFonts w:asciiTheme="minorHAnsi" w:hAnsiTheme="minorHAnsi" w:cstheme="minorHAnsi"/>
          <w:b/>
          <w:sz w:val="22"/>
          <w:szCs w:val="22"/>
        </w:rPr>
        <w:t>,</w:t>
      </w:r>
      <w:r w:rsidR="00A33ECB" w:rsidRPr="00FE4521">
        <w:rPr>
          <w:rFonts w:asciiTheme="minorHAnsi" w:hAnsiTheme="minorHAnsi" w:cstheme="minorHAnsi"/>
          <w:sz w:val="22"/>
          <w:szCs w:val="22"/>
        </w:rPr>
        <w:t xml:space="preserve"> adresa: Státní hrad Šternberk, Horní náměstí 6, 78501 Šternberk</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Uherčice</w:t>
      </w:r>
      <w:r w:rsidR="00A33ECB" w:rsidRPr="00FE4521">
        <w:rPr>
          <w:rFonts w:asciiTheme="minorHAnsi" w:hAnsiTheme="minorHAnsi" w:cstheme="minorHAnsi"/>
          <w:sz w:val="22"/>
          <w:szCs w:val="22"/>
        </w:rPr>
        <w:t>, adresa: Státní zámek Uherčice, 671 07 Uherčice (u Znojma)</w:t>
      </w:r>
    </w:p>
    <w:p w:rsidR="00A33ECB"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Valtice</w:t>
      </w:r>
      <w:r w:rsidR="00A33ECB" w:rsidRPr="00FE4521">
        <w:rPr>
          <w:rFonts w:asciiTheme="minorHAnsi" w:hAnsiTheme="minorHAnsi" w:cstheme="minorHAnsi"/>
          <w:sz w:val="22"/>
          <w:szCs w:val="22"/>
        </w:rPr>
        <w:t>, adresa: Státní zámek Valtice, Zámek 1, 691 42 Valtice</w:t>
      </w:r>
    </w:p>
    <w:p w:rsidR="00B66C67" w:rsidRPr="00FE4521" w:rsidRDefault="00B66C67" w:rsidP="00FE4521">
      <w:pPr>
        <w:pStyle w:val="Textkomente"/>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Velké Losiny</w:t>
      </w:r>
      <w:r w:rsidR="00A33ECB" w:rsidRPr="00FE4521">
        <w:rPr>
          <w:rFonts w:asciiTheme="minorHAnsi" w:hAnsiTheme="minorHAnsi" w:cstheme="minorHAnsi"/>
          <w:sz w:val="22"/>
          <w:szCs w:val="22"/>
        </w:rPr>
        <w:t>, adresa: Státní zámek Velké Losiny, Zámecká 268, 788 15 Velké Losiny</w:t>
      </w:r>
    </w:p>
    <w:p w:rsidR="00B66C67" w:rsidRPr="00FE4521" w:rsidRDefault="00B66C67" w:rsidP="00FE4521">
      <w:pPr>
        <w:pStyle w:val="Odstavecseseznamem"/>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Vranov</w:t>
      </w:r>
      <w:r w:rsidR="00A33ECB" w:rsidRPr="00FE4521">
        <w:rPr>
          <w:rFonts w:asciiTheme="minorHAnsi" w:hAnsiTheme="minorHAnsi" w:cstheme="minorHAnsi"/>
          <w:sz w:val="22"/>
          <w:szCs w:val="22"/>
        </w:rPr>
        <w:t>, adresa: Státní zámek, Vranov nad Dyjí, Zámecká 93, 671 03 Vranov nad Dyjí</w:t>
      </w:r>
    </w:p>
    <w:p w:rsidR="00A33ECB" w:rsidRPr="00FE4521" w:rsidRDefault="00A33ECB" w:rsidP="00FE4521">
      <w:pPr>
        <w:pStyle w:val="Odstavecseseznamem"/>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Janovice</w:t>
      </w:r>
      <w:r w:rsidR="001042F3" w:rsidRPr="00FE4521">
        <w:rPr>
          <w:rFonts w:asciiTheme="minorHAnsi" w:hAnsiTheme="minorHAnsi" w:cstheme="minorHAnsi"/>
          <w:b/>
          <w:sz w:val="22"/>
          <w:szCs w:val="22"/>
        </w:rPr>
        <w:t xml:space="preserve"> u Rýmařova</w:t>
      </w:r>
      <w:r w:rsidR="001042F3" w:rsidRPr="00FE4521">
        <w:rPr>
          <w:rFonts w:asciiTheme="minorHAnsi" w:hAnsiTheme="minorHAnsi" w:cstheme="minorHAnsi"/>
          <w:sz w:val="22"/>
          <w:szCs w:val="22"/>
        </w:rPr>
        <w:t>, adresa: Zámek Janovice u Rýmařova, Zámek 10/1, 793 42 Janovice u Rýmařova</w:t>
      </w:r>
    </w:p>
    <w:p w:rsidR="00A33ECB" w:rsidRPr="00FE4521" w:rsidRDefault="00A33ECB" w:rsidP="00FE4521">
      <w:pPr>
        <w:pStyle w:val="Odstavecseseznamem"/>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Důl Michal</w:t>
      </w:r>
      <w:r w:rsidR="001042F3" w:rsidRPr="00FE4521">
        <w:rPr>
          <w:rFonts w:asciiTheme="minorHAnsi" w:hAnsiTheme="minorHAnsi" w:cstheme="minorHAnsi"/>
          <w:sz w:val="22"/>
          <w:szCs w:val="22"/>
        </w:rPr>
        <w:t xml:space="preserve">, adresa: Důl Michal, Československé armády 413/95, </w:t>
      </w:r>
      <w:r w:rsidR="007C4421" w:rsidRPr="00FE4521">
        <w:rPr>
          <w:rFonts w:asciiTheme="minorHAnsi" w:hAnsiTheme="minorHAnsi" w:cstheme="minorHAnsi"/>
          <w:sz w:val="22"/>
          <w:szCs w:val="22"/>
        </w:rPr>
        <w:t xml:space="preserve">715 00 </w:t>
      </w:r>
      <w:r w:rsidR="001042F3" w:rsidRPr="00FE4521">
        <w:rPr>
          <w:rFonts w:asciiTheme="minorHAnsi" w:hAnsiTheme="minorHAnsi" w:cstheme="minorHAnsi"/>
          <w:sz w:val="22"/>
          <w:szCs w:val="22"/>
        </w:rPr>
        <w:t>Ostrava</w:t>
      </w:r>
    </w:p>
    <w:p w:rsidR="00655509" w:rsidRPr="00FE4521" w:rsidRDefault="00655509" w:rsidP="00FE4521">
      <w:pPr>
        <w:pStyle w:val="Odstavecseseznamem"/>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 xml:space="preserve">SZ Hradec nad Moravicí, </w:t>
      </w:r>
      <w:r w:rsidR="00844A22" w:rsidRPr="00FE4521">
        <w:rPr>
          <w:rFonts w:asciiTheme="minorHAnsi" w:hAnsiTheme="minorHAnsi" w:cstheme="minorHAnsi"/>
          <w:sz w:val="22"/>
          <w:szCs w:val="22"/>
        </w:rPr>
        <w:t xml:space="preserve">adresa: </w:t>
      </w:r>
      <w:r w:rsidR="00FE4521">
        <w:rPr>
          <w:rFonts w:asciiTheme="minorHAnsi" w:hAnsiTheme="minorHAnsi" w:cstheme="minorHAnsi"/>
          <w:sz w:val="22"/>
          <w:szCs w:val="22"/>
        </w:rPr>
        <w:t xml:space="preserve">Městečko 2, </w:t>
      </w:r>
      <w:r w:rsidRPr="00FE4521">
        <w:rPr>
          <w:rFonts w:asciiTheme="minorHAnsi" w:hAnsiTheme="minorHAnsi" w:cstheme="minorHAnsi"/>
          <w:sz w:val="22"/>
          <w:szCs w:val="22"/>
        </w:rPr>
        <w:t>747 41</w:t>
      </w:r>
    </w:p>
    <w:p w:rsidR="00655509" w:rsidRPr="00FE4521" w:rsidRDefault="00655509" w:rsidP="00FE4521">
      <w:pPr>
        <w:pStyle w:val="Odstavecseseznamem"/>
        <w:numPr>
          <w:ilvl w:val="0"/>
          <w:numId w:val="11"/>
        </w:numPr>
        <w:jc w:val="both"/>
        <w:rPr>
          <w:rFonts w:asciiTheme="minorHAnsi" w:hAnsiTheme="minorHAnsi" w:cstheme="minorHAnsi"/>
          <w:sz w:val="22"/>
          <w:szCs w:val="22"/>
        </w:rPr>
      </w:pPr>
      <w:r w:rsidRPr="00FE4521">
        <w:rPr>
          <w:rFonts w:asciiTheme="minorHAnsi" w:hAnsiTheme="minorHAnsi" w:cstheme="minorHAnsi"/>
          <w:b/>
          <w:sz w:val="22"/>
          <w:szCs w:val="22"/>
        </w:rPr>
        <w:t>SZ Raduň,</w:t>
      </w:r>
      <w:r w:rsidRPr="00FE4521">
        <w:rPr>
          <w:rFonts w:asciiTheme="minorHAnsi" w:hAnsiTheme="minorHAnsi" w:cstheme="minorHAnsi"/>
          <w:sz w:val="22"/>
          <w:szCs w:val="22"/>
        </w:rPr>
        <w:t xml:space="preserve"> </w:t>
      </w:r>
      <w:r w:rsidR="00844A22" w:rsidRPr="00FE4521">
        <w:rPr>
          <w:rFonts w:asciiTheme="minorHAnsi" w:hAnsiTheme="minorHAnsi" w:cstheme="minorHAnsi"/>
          <w:sz w:val="22"/>
          <w:szCs w:val="22"/>
        </w:rPr>
        <w:t xml:space="preserve">adresa: </w:t>
      </w:r>
      <w:r w:rsidRPr="00FE4521">
        <w:rPr>
          <w:rFonts w:asciiTheme="minorHAnsi" w:hAnsiTheme="minorHAnsi" w:cstheme="minorHAnsi"/>
          <w:sz w:val="22"/>
          <w:szCs w:val="22"/>
        </w:rPr>
        <w:t>Zámecká 67, 74761</w:t>
      </w:r>
      <w:r w:rsidR="004426AE">
        <w:rPr>
          <w:rFonts w:asciiTheme="minorHAnsi" w:hAnsiTheme="minorHAnsi" w:cstheme="minorHAnsi"/>
          <w:sz w:val="22"/>
          <w:szCs w:val="22"/>
        </w:rPr>
        <w:t>,</w:t>
      </w:r>
      <w:r w:rsidRPr="00FE4521">
        <w:rPr>
          <w:rFonts w:asciiTheme="minorHAnsi" w:hAnsiTheme="minorHAnsi" w:cstheme="minorHAnsi"/>
          <w:sz w:val="22"/>
          <w:szCs w:val="22"/>
        </w:rPr>
        <w:t xml:space="preserve"> Raduň</w:t>
      </w:r>
    </w:p>
    <w:p w:rsidR="00A33ECB" w:rsidRPr="00FE4521"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852B44" w:rsidRDefault="00852B44"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5A32EC" w:rsidP="00A33ECB">
      <w:pPr>
        <w:rPr>
          <w:rFonts w:asciiTheme="minorHAnsi" w:hAnsiTheme="minorHAnsi" w:cstheme="minorHAnsi"/>
          <w:sz w:val="22"/>
          <w:szCs w:val="22"/>
        </w:rPr>
      </w:pPr>
      <w:r>
        <w:rPr>
          <w:rFonts w:asciiTheme="minorHAnsi" w:hAnsiTheme="minorHAnsi" w:cstheme="minorHAnsi"/>
          <w:sz w:val="22"/>
          <w:szCs w:val="22"/>
        </w:rPr>
        <w:t>Příloha č. 2 ke smlouvě:</w:t>
      </w:r>
    </w:p>
    <w:p w:rsidR="005A32EC" w:rsidRDefault="005A32EC" w:rsidP="00A33ECB">
      <w:pPr>
        <w:rPr>
          <w:rFonts w:asciiTheme="minorHAnsi" w:hAnsiTheme="minorHAnsi" w:cstheme="minorHAnsi"/>
          <w:sz w:val="22"/>
          <w:szCs w:val="22"/>
        </w:rPr>
      </w:pPr>
    </w:p>
    <w:p w:rsidR="005A32EC" w:rsidRPr="005A32EC" w:rsidRDefault="005A32EC" w:rsidP="005A32EC">
      <w:pPr>
        <w:jc w:val="center"/>
        <w:rPr>
          <w:rFonts w:asciiTheme="minorHAnsi" w:hAnsiTheme="minorHAnsi" w:cstheme="minorHAnsi"/>
          <w:b/>
          <w:sz w:val="32"/>
          <w:szCs w:val="32"/>
        </w:rPr>
      </w:pPr>
      <w:r w:rsidRPr="005A32EC">
        <w:rPr>
          <w:rFonts w:asciiTheme="minorHAnsi" w:hAnsiTheme="minorHAnsi" w:cstheme="minorHAnsi"/>
          <w:b/>
          <w:sz w:val="32"/>
          <w:szCs w:val="32"/>
        </w:rPr>
        <w:lastRenderedPageBreak/>
        <w:t>Ceník</w:t>
      </w:r>
    </w:p>
    <w:p w:rsidR="005A32EC" w:rsidRDefault="005A32EC" w:rsidP="00A33ECB">
      <w:pPr>
        <w:rPr>
          <w:rFonts w:asciiTheme="minorHAnsi" w:hAnsiTheme="minorHAnsi" w:cstheme="minorHAnsi"/>
          <w:sz w:val="22"/>
          <w:szCs w:val="22"/>
        </w:rPr>
      </w:pPr>
      <w:r>
        <w:rPr>
          <w:rFonts w:asciiTheme="minorHAnsi" w:hAnsiTheme="minorHAnsi" w:cstheme="minorHAnsi"/>
          <w:sz w:val="22"/>
          <w:szCs w:val="22"/>
        </w:rPr>
        <w:t>Smluvně sjednaných činností dodavatele:</w:t>
      </w:r>
    </w:p>
    <w:p w:rsidR="005A32EC" w:rsidRDefault="005A32EC" w:rsidP="00A33ECB">
      <w:pPr>
        <w:rPr>
          <w:rFonts w:asciiTheme="minorHAnsi" w:hAnsiTheme="minorHAnsi" w:cstheme="minorHAnsi"/>
          <w:sz w:val="22"/>
          <w:szCs w:val="22"/>
        </w:rPr>
      </w:pPr>
    </w:p>
    <w:p w:rsidR="005A32EC" w:rsidRPr="005A32EC" w:rsidRDefault="005A32EC" w:rsidP="005A32EC">
      <w:pPr>
        <w:pStyle w:val="Odstavecseseznamem"/>
        <w:numPr>
          <w:ilvl w:val="0"/>
          <w:numId w:val="12"/>
        </w:numPr>
        <w:rPr>
          <w:rFonts w:asciiTheme="minorHAnsi" w:hAnsiTheme="minorHAnsi" w:cstheme="minorHAnsi"/>
          <w:b/>
          <w:sz w:val="22"/>
          <w:szCs w:val="22"/>
        </w:rPr>
      </w:pPr>
      <w:r w:rsidRPr="005A32EC">
        <w:rPr>
          <w:rFonts w:asciiTheme="minorHAnsi" w:hAnsiTheme="minorHAnsi" w:cstheme="minorHAnsi"/>
          <w:b/>
          <w:sz w:val="22"/>
          <w:szCs w:val="22"/>
        </w:rPr>
        <w:t>Oblast bezpečnosti o ochrany zdraví při práci (dále jen BOZP)</w:t>
      </w:r>
    </w:p>
    <w:p w:rsidR="005A32EC" w:rsidRDefault="005A32EC" w:rsidP="005A32EC">
      <w:pPr>
        <w:rPr>
          <w:rFonts w:asciiTheme="minorHAnsi" w:hAnsiTheme="minorHAnsi" w:cstheme="minorHAnsi"/>
          <w:sz w:val="22"/>
          <w:szCs w:val="22"/>
        </w:rPr>
      </w:pPr>
    </w:p>
    <w:p w:rsidR="005A32EC" w:rsidRDefault="005A32EC" w:rsidP="005A32EC">
      <w:pPr>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a)</w:t>
      </w:r>
      <w:r w:rsidRPr="005A32EC">
        <w:rPr>
          <w:rFonts w:asciiTheme="minorHAnsi" w:hAnsiTheme="minorHAnsi" w:cstheme="minorHAnsi"/>
          <w:sz w:val="22"/>
          <w:szCs w:val="22"/>
        </w:rPr>
        <w:tab/>
        <w:t xml:space="preserve">prvotní audit stávající organizace a dokumentace BOZP na objektech a pracovištích </w:t>
      </w:r>
    </w:p>
    <w:p w:rsidR="005A32EC" w:rsidRDefault="005A32EC" w:rsidP="006E510B">
      <w:pPr>
        <w:ind w:firstLine="708"/>
        <w:jc w:val="both"/>
        <w:rPr>
          <w:rFonts w:asciiTheme="minorHAnsi" w:hAnsiTheme="minorHAnsi" w:cstheme="minorHAnsi"/>
          <w:sz w:val="22"/>
          <w:szCs w:val="22"/>
        </w:rPr>
      </w:pPr>
      <w:r w:rsidRPr="005A32EC">
        <w:rPr>
          <w:rFonts w:asciiTheme="minorHAnsi" w:hAnsiTheme="minorHAnsi" w:cstheme="minorHAnsi"/>
          <w:sz w:val="22"/>
          <w:szCs w:val="22"/>
        </w:rPr>
        <w:t>objednatele</w:t>
      </w:r>
    </w:p>
    <w:p w:rsidR="005A32EC" w:rsidRPr="005A32EC" w:rsidRDefault="005A32EC" w:rsidP="006E510B">
      <w:pPr>
        <w:jc w:val="both"/>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b)</w:t>
      </w:r>
      <w:r w:rsidRPr="005A32EC">
        <w:rPr>
          <w:rFonts w:asciiTheme="minorHAnsi" w:hAnsiTheme="minorHAnsi" w:cstheme="minorHAnsi"/>
          <w:sz w:val="22"/>
          <w:szCs w:val="22"/>
        </w:rPr>
        <w:tab/>
        <w:t xml:space="preserve">stanovení vhodného systému organizace BOZP dle ZP – zpracování, kontrola a aktualizace </w:t>
      </w:r>
    </w:p>
    <w:p w:rsidR="005A32EC" w:rsidRDefault="005A32EC" w:rsidP="006E510B">
      <w:pPr>
        <w:ind w:left="708"/>
        <w:jc w:val="both"/>
        <w:rPr>
          <w:rFonts w:asciiTheme="minorHAnsi" w:hAnsiTheme="minorHAnsi" w:cstheme="minorHAnsi"/>
          <w:sz w:val="22"/>
          <w:szCs w:val="22"/>
        </w:rPr>
      </w:pPr>
      <w:r w:rsidRPr="005A32EC">
        <w:rPr>
          <w:rFonts w:asciiTheme="minorHAnsi" w:hAnsiTheme="minorHAnsi" w:cstheme="minorHAnsi"/>
          <w:sz w:val="22"/>
          <w:szCs w:val="22"/>
        </w:rPr>
        <w:t>dokumentace vyplývající z obecně závazných právních předpisů a vnitřních předpisů objednatele, kategorizace prací dle ZP a ZOVZ</w:t>
      </w:r>
    </w:p>
    <w:p w:rsidR="005A32EC" w:rsidRPr="005A32EC" w:rsidRDefault="005A32EC" w:rsidP="006E510B">
      <w:pPr>
        <w:ind w:left="708"/>
        <w:jc w:val="both"/>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c)</w:t>
      </w:r>
      <w:r w:rsidRPr="005A32EC">
        <w:rPr>
          <w:rFonts w:asciiTheme="minorHAnsi" w:hAnsiTheme="minorHAnsi" w:cstheme="minorHAnsi"/>
          <w:sz w:val="22"/>
          <w:szCs w:val="22"/>
        </w:rPr>
        <w:tab/>
        <w:t xml:space="preserve">pravidelné kontroly všech objektů a technologií z hlediska dodržování předpisů BOZP </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d)</w:t>
      </w:r>
      <w:r w:rsidRPr="005A32EC">
        <w:rPr>
          <w:rFonts w:asciiTheme="minorHAnsi" w:hAnsiTheme="minorHAnsi" w:cstheme="minorHAnsi"/>
          <w:sz w:val="22"/>
          <w:szCs w:val="22"/>
        </w:rPr>
        <w:tab/>
        <w:t xml:space="preserve">v rámci prevence vyhledávání a hodnocení rizik a předkládání návrhů opatření a postupů k odstranění těchto rizik a k eliminaci ohrožení zaměstnanců objednatele i návštěvníků památkových objektů  </w:t>
      </w:r>
    </w:p>
    <w:p w:rsidR="005A32EC" w:rsidRPr="005A32EC" w:rsidRDefault="005A32EC" w:rsidP="006E510B">
      <w:pPr>
        <w:ind w:left="705" w:hanging="705"/>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e)</w:t>
      </w:r>
      <w:r w:rsidRPr="005A32EC">
        <w:rPr>
          <w:rFonts w:asciiTheme="minorHAnsi" w:hAnsiTheme="minorHAnsi" w:cstheme="minorHAnsi"/>
          <w:sz w:val="22"/>
          <w:szCs w:val="22"/>
        </w:rPr>
        <w:tab/>
        <w:t>školení zaměstnanců a vedoucích zaměstnanců objednatele v oblasti BOZP, a to periodicky a dále v průběhu zaměstnání dle příslušných právních předpisů a vedení příslušné dokumentace dle ZP</w:t>
      </w:r>
    </w:p>
    <w:p w:rsidR="002635F3" w:rsidRPr="005A32EC" w:rsidRDefault="002635F3" w:rsidP="006E510B">
      <w:pPr>
        <w:ind w:left="705" w:hanging="705"/>
        <w:jc w:val="both"/>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f)</w:t>
      </w:r>
      <w:r w:rsidRPr="005A32EC">
        <w:rPr>
          <w:rFonts w:asciiTheme="minorHAnsi" w:hAnsiTheme="minorHAnsi" w:cstheme="minorHAnsi"/>
          <w:sz w:val="22"/>
          <w:szCs w:val="22"/>
        </w:rPr>
        <w:tab/>
        <w:t xml:space="preserve">kontrola pracovních podmínek (např. hygiena pracovního prostředí) </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g)</w:t>
      </w:r>
      <w:r w:rsidRPr="005A32EC">
        <w:rPr>
          <w:rFonts w:asciiTheme="minorHAnsi" w:hAnsiTheme="minorHAnsi" w:cstheme="minorHAnsi"/>
          <w:sz w:val="22"/>
          <w:szCs w:val="22"/>
        </w:rPr>
        <w:tab/>
        <w:t>na žádost objednatele účast na jednání a kontrolách z orgánů inspekce práce a jinými orgány při řešení BOZP</w:t>
      </w:r>
    </w:p>
    <w:p w:rsidR="00852B44" w:rsidRPr="005A32EC" w:rsidRDefault="00852B44" w:rsidP="006E510B">
      <w:pPr>
        <w:ind w:left="705" w:hanging="705"/>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h)</w:t>
      </w:r>
      <w:r w:rsidRPr="005A32EC">
        <w:rPr>
          <w:rFonts w:asciiTheme="minorHAnsi" w:hAnsiTheme="minorHAnsi" w:cstheme="minorHAnsi"/>
          <w:sz w:val="22"/>
          <w:szCs w:val="22"/>
        </w:rPr>
        <w:tab/>
        <w:t>1x ročně provádění auditu BOZP, včetně písemné zprávy z</w:t>
      </w:r>
      <w:r w:rsidR="006E510B">
        <w:rPr>
          <w:rFonts w:asciiTheme="minorHAnsi" w:hAnsiTheme="minorHAnsi" w:cstheme="minorHAnsi"/>
          <w:sz w:val="22"/>
          <w:szCs w:val="22"/>
        </w:rPr>
        <w:t> </w:t>
      </w:r>
      <w:r w:rsidRPr="005A32EC">
        <w:rPr>
          <w:rFonts w:asciiTheme="minorHAnsi" w:hAnsiTheme="minorHAnsi" w:cstheme="minorHAnsi"/>
          <w:sz w:val="22"/>
          <w:szCs w:val="22"/>
        </w:rPr>
        <w:t>auditu</w:t>
      </w:r>
      <w:r w:rsidR="006E510B">
        <w:rPr>
          <w:rFonts w:asciiTheme="minorHAnsi" w:hAnsiTheme="minorHAnsi" w:cstheme="minorHAnsi"/>
          <w:sz w:val="22"/>
          <w:szCs w:val="22"/>
        </w:rPr>
        <w:t xml:space="preserve">, pouze na vyzvání objednatele </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i)</w:t>
      </w:r>
      <w:r w:rsidRPr="005A32EC">
        <w:rPr>
          <w:rFonts w:asciiTheme="minorHAnsi" w:hAnsiTheme="minorHAnsi" w:cstheme="minorHAnsi"/>
          <w:sz w:val="22"/>
          <w:szCs w:val="22"/>
        </w:rPr>
        <w:tab/>
        <w:t>na základě vyzvání objednatele účastnit se 1x ročně provádění prověrek BOZP ve smyslu §108 odst. 5 ZP</w:t>
      </w:r>
    </w:p>
    <w:p w:rsidR="005A32EC" w:rsidRPr="005A32EC" w:rsidRDefault="005A32EC" w:rsidP="006E510B">
      <w:pPr>
        <w:ind w:left="705" w:hanging="705"/>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j)</w:t>
      </w:r>
      <w:r w:rsidRPr="005A32EC">
        <w:rPr>
          <w:rFonts w:asciiTheme="minorHAnsi" w:hAnsiTheme="minorHAnsi" w:cstheme="minorHAnsi"/>
          <w:sz w:val="22"/>
          <w:szCs w:val="22"/>
        </w:rPr>
        <w:tab/>
        <w:t>stanovení, kontrola a aktualizace systému přidělování osobních ochranných pomůcek a mycích, čistících a desinfekčních prostředků dle aktuálních právních předpisů</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k)</w:t>
      </w:r>
      <w:r w:rsidRPr="005A32EC">
        <w:rPr>
          <w:rFonts w:asciiTheme="minorHAnsi" w:hAnsiTheme="minorHAnsi" w:cstheme="minorHAnsi"/>
          <w:sz w:val="22"/>
          <w:szCs w:val="22"/>
        </w:rPr>
        <w:tab/>
        <w:t>stanovení, kontrola a aktualizace označení objektů bezpečnostními značkami a upozorněními dle aktuálních právních předpisů</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l)</w:t>
      </w:r>
      <w:r w:rsidRPr="005A32EC">
        <w:rPr>
          <w:rFonts w:asciiTheme="minorHAnsi" w:hAnsiTheme="minorHAnsi" w:cstheme="minorHAnsi"/>
          <w:sz w:val="22"/>
          <w:szCs w:val="22"/>
        </w:rPr>
        <w:tab/>
        <w:t>kontrola a monitoring lhůt a potřebných úkonů dle aktuálních právních předpisů BOZP, včetně včasného informování objednatele o těchto skutečnostech, jakož i včetně zajišťování věcí a informací, které jsou k těmto činnostem nutné</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m)</w:t>
      </w:r>
      <w:r w:rsidRPr="005A32EC">
        <w:rPr>
          <w:rFonts w:asciiTheme="minorHAnsi" w:hAnsiTheme="minorHAnsi" w:cstheme="minorHAnsi"/>
          <w:sz w:val="22"/>
          <w:szCs w:val="22"/>
        </w:rPr>
        <w:tab/>
        <w:t>provádění opatření pro případ mimořádných událostí (např. havárie, požár), včetně evakuace zaměstnanců a zpracování dokumentace k těmto opatřením</w:t>
      </w:r>
    </w:p>
    <w:p w:rsidR="005A32EC" w:rsidRPr="005A32EC" w:rsidRDefault="005A32EC" w:rsidP="005A32EC">
      <w:pPr>
        <w:rPr>
          <w:rFonts w:asciiTheme="minorHAnsi" w:hAnsiTheme="minorHAnsi" w:cstheme="minorHAnsi"/>
          <w:sz w:val="22"/>
          <w:szCs w:val="22"/>
        </w:rPr>
      </w:pPr>
    </w:p>
    <w:p w:rsidR="005A32EC" w:rsidRDefault="005A32EC" w:rsidP="002635F3">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n)</w:t>
      </w:r>
      <w:r w:rsidRPr="005A32EC">
        <w:rPr>
          <w:rFonts w:asciiTheme="minorHAnsi" w:hAnsiTheme="minorHAnsi" w:cstheme="minorHAnsi"/>
          <w:sz w:val="22"/>
          <w:szCs w:val="22"/>
        </w:rPr>
        <w:tab/>
        <w:t>odborná poradní činnost týkající se BOZP, navrhování organizačních a efektivních změn v oblasti BOZP, pracovních podmínek, ochranných p</w:t>
      </w:r>
      <w:r w:rsidR="002635F3">
        <w:rPr>
          <w:rFonts w:asciiTheme="minorHAnsi" w:hAnsiTheme="minorHAnsi" w:cstheme="minorHAnsi"/>
          <w:sz w:val="22"/>
          <w:szCs w:val="22"/>
        </w:rPr>
        <w:t>omůcek, vybavení pracovišť apod</w:t>
      </w:r>
      <w:r w:rsidR="00737E50">
        <w:rPr>
          <w:rFonts w:asciiTheme="minorHAnsi" w:hAnsiTheme="minorHAnsi" w:cstheme="minorHAnsi"/>
          <w:sz w:val="22"/>
          <w:szCs w:val="22"/>
        </w:rPr>
        <w:t>.</w:t>
      </w:r>
    </w:p>
    <w:p w:rsidR="005A32EC" w:rsidRPr="005A32EC" w:rsidRDefault="005A32EC" w:rsidP="005A32EC">
      <w:pPr>
        <w:rPr>
          <w:rFonts w:asciiTheme="minorHAnsi" w:hAnsiTheme="minorHAnsi" w:cstheme="minorHAnsi"/>
          <w:sz w:val="22"/>
          <w:szCs w:val="22"/>
        </w:rPr>
      </w:pPr>
    </w:p>
    <w:p w:rsidR="005A32EC" w:rsidRDefault="005A32EC" w:rsidP="002635F3">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lastRenderedPageBreak/>
        <w:t>o)</w:t>
      </w:r>
      <w:r w:rsidRPr="005A32EC">
        <w:rPr>
          <w:rFonts w:asciiTheme="minorHAnsi" w:hAnsiTheme="minorHAnsi" w:cstheme="minorHAnsi"/>
          <w:sz w:val="22"/>
          <w:szCs w:val="22"/>
        </w:rPr>
        <w:tab/>
        <w:t>podíl na vyšetřování příčin, klasifikování zdrojů včetně vyhodnocování závěrů šetření pracovních úrazů a nemocí z povolání, jejich evidence a hlášení dle aktuální právní úpravy a návrhy na přijetí opatření</w:t>
      </w:r>
    </w:p>
    <w:p w:rsidR="005A32EC" w:rsidRPr="005A32EC" w:rsidRDefault="005A32EC" w:rsidP="005A32EC">
      <w:pPr>
        <w:rPr>
          <w:rFonts w:asciiTheme="minorHAnsi" w:hAnsiTheme="minorHAnsi" w:cstheme="minorHAnsi"/>
          <w:sz w:val="22"/>
          <w:szCs w:val="22"/>
        </w:rPr>
      </w:pPr>
    </w:p>
    <w:p w:rsidR="005A32EC" w:rsidRPr="005A32EC" w:rsidRDefault="005A32EC" w:rsidP="005A32EC">
      <w:pPr>
        <w:rPr>
          <w:rFonts w:asciiTheme="minorHAnsi" w:hAnsiTheme="minorHAnsi" w:cstheme="minorHAnsi"/>
          <w:sz w:val="22"/>
          <w:szCs w:val="22"/>
        </w:rPr>
      </w:pPr>
      <w:r w:rsidRPr="005A32EC">
        <w:rPr>
          <w:rFonts w:asciiTheme="minorHAnsi" w:hAnsiTheme="minorHAnsi" w:cstheme="minorHAnsi"/>
          <w:sz w:val="22"/>
          <w:szCs w:val="22"/>
        </w:rPr>
        <w:t>p)</w:t>
      </w:r>
      <w:r w:rsidRPr="005A32EC">
        <w:rPr>
          <w:rFonts w:asciiTheme="minorHAnsi" w:hAnsiTheme="minorHAnsi" w:cstheme="minorHAnsi"/>
          <w:sz w:val="22"/>
          <w:szCs w:val="22"/>
        </w:rPr>
        <w:tab/>
        <w:t>kontrola dodržování revizí vyhrazených technických zařízení</w:t>
      </w: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bookmarkStart w:id="0" w:name="_GoBack"/>
      <w:bookmarkEnd w:id="0"/>
    </w:p>
    <w:p w:rsidR="00A33ECB" w:rsidRPr="005A32EC" w:rsidRDefault="005A32EC" w:rsidP="005A32EC">
      <w:pPr>
        <w:pStyle w:val="Odstavecseseznamem"/>
        <w:numPr>
          <w:ilvl w:val="0"/>
          <w:numId w:val="12"/>
        </w:numPr>
        <w:rPr>
          <w:rFonts w:asciiTheme="minorHAnsi" w:hAnsiTheme="minorHAnsi" w:cstheme="minorHAnsi"/>
          <w:b/>
          <w:sz w:val="22"/>
          <w:szCs w:val="22"/>
        </w:rPr>
      </w:pPr>
      <w:r w:rsidRPr="005A32EC">
        <w:rPr>
          <w:rFonts w:asciiTheme="minorHAnsi" w:hAnsiTheme="minorHAnsi" w:cstheme="minorHAnsi"/>
          <w:b/>
          <w:sz w:val="22"/>
          <w:szCs w:val="22"/>
        </w:rPr>
        <w:t>Požární ochrana (dále jen PO)</w:t>
      </w:r>
    </w:p>
    <w:p w:rsidR="005A32EC" w:rsidRDefault="005A32EC" w:rsidP="005A32EC">
      <w:pPr>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a)</w:t>
      </w:r>
      <w:r w:rsidRPr="005A32EC">
        <w:rPr>
          <w:rFonts w:asciiTheme="minorHAnsi" w:hAnsiTheme="minorHAnsi" w:cstheme="minorHAnsi"/>
          <w:sz w:val="22"/>
          <w:szCs w:val="22"/>
        </w:rPr>
        <w:tab/>
        <w:t>prvotní audit stávající organizace a dokumentace PO na objektech a pracovištích objednatele</w:t>
      </w:r>
    </w:p>
    <w:p w:rsidR="005A32EC" w:rsidRPr="005A32EC" w:rsidRDefault="005A32EC" w:rsidP="006E510B">
      <w:pPr>
        <w:jc w:val="both"/>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b)</w:t>
      </w:r>
      <w:r w:rsidRPr="005A32EC">
        <w:rPr>
          <w:rFonts w:asciiTheme="minorHAnsi" w:hAnsiTheme="minorHAnsi" w:cstheme="minorHAnsi"/>
          <w:sz w:val="22"/>
          <w:szCs w:val="22"/>
        </w:rPr>
        <w:tab/>
        <w:t>návrh a kontrola organizace zabezpečení PO, kategorizace a aktualizace kategorizace činností</w:t>
      </w: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 xml:space="preserve"> </w:t>
      </w:r>
      <w:r>
        <w:rPr>
          <w:rFonts w:asciiTheme="minorHAnsi" w:hAnsiTheme="minorHAnsi" w:cstheme="minorHAnsi"/>
          <w:sz w:val="22"/>
          <w:szCs w:val="22"/>
        </w:rPr>
        <w:tab/>
      </w:r>
      <w:r w:rsidRPr="005A32EC">
        <w:rPr>
          <w:rFonts w:asciiTheme="minorHAnsi" w:hAnsiTheme="minorHAnsi" w:cstheme="minorHAnsi"/>
          <w:sz w:val="22"/>
          <w:szCs w:val="22"/>
        </w:rPr>
        <w:t>podle požární nebezpečnosti</w:t>
      </w:r>
    </w:p>
    <w:p w:rsidR="005A32EC" w:rsidRPr="005A32EC" w:rsidRDefault="005A32EC" w:rsidP="006E510B">
      <w:pPr>
        <w:jc w:val="both"/>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c)</w:t>
      </w:r>
      <w:r w:rsidRPr="005A32EC">
        <w:rPr>
          <w:rFonts w:asciiTheme="minorHAnsi" w:hAnsiTheme="minorHAnsi" w:cstheme="minorHAnsi"/>
          <w:sz w:val="22"/>
          <w:szCs w:val="22"/>
        </w:rPr>
        <w:tab/>
        <w:t>vedení, zpracování a aktualizace dokumentace PO dle aktuálních právních předpisů</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d)</w:t>
      </w:r>
      <w:r w:rsidRPr="005A32EC">
        <w:rPr>
          <w:rFonts w:asciiTheme="minorHAnsi" w:hAnsiTheme="minorHAnsi" w:cstheme="minorHAnsi"/>
          <w:sz w:val="22"/>
          <w:szCs w:val="22"/>
        </w:rPr>
        <w:tab/>
        <w:t>1 x ročně pravidelná kontrola PO objektů a zařízení a dále kontrola dodržování předpisů PO na pracovištích a v objektech objednatele, včetně vyhotovení zápisu o kontrole a návrhů vhodných opatření, další tyto preventiv</w:t>
      </w:r>
      <w:r w:rsidR="00D86C37">
        <w:rPr>
          <w:rFonts w:asciiTheme="minorHAnsi" w:hAnsiTheme="minorHAnsi" w:cstheme="minorHAnsi"/>
          <w:sz w:val="22"/>
          <w:szCs w:val="22"/>
        </w:rPr>
        <w:t>ní prohlídky zajišťuje objednatel</w:t>
      </w:r>
      <w:r w:rsidRPr="005A32EC">
        <w:rPr>
          <w:rFonts w:asciiTheme="minorHAnsi" w:hAnsiTheme="minorHAnsi" w:cstheme="minorHAnsi"/>
          <w:sz w:val="22"/>
          <w:szCs w:val="22"/>
        </w:rPr>
        <w:t xml:space="preserve"> vlastními proškolenými zaměstnanci dle § 5 odst. 1 písm. d) a písm. e) zákona o PO. U objektů s vysokým požárním nebezpečím 3x ročně, se zvýšeným požárním nebezpečím 1x ročně.</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e)</w:t>
      </w:r>
      <w:r w:rsidRPr="005A32EC">
        <w:rPr>
          <w:rFonts w:asciiTheme="minorHAnsi" w:hAnsiTheme="minorHAnsi" w:cstheme="minorHAnsi"/>
          <w:sz w:val="22"/>
          <w:szCs w:val="22"/>
        </w:rPr>
        <w:tab/>
        <w:t>školení o požární ochraně všech zaměstnanců objednatele periodicky a mimořádně v průběhu zaměstnání v souladu s právními předpisy a vedení evidence v souladu se ZP; provádění odborné přípravy preventisty a členů preventivních požárních hlídek</w:t>
      </w:r>
    </w:p>
    <w:p w:rsidR="005A32EC" w:rsidRPr="005A32EC" w:rsidRDefault="005A32EC" w:rsidP="006E510B">
      <w:pPr>
        <w:jc w:val="both"/>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f)</w:t>
      </w:r>
      <w:r w:rsidRPr="005A32EC">
        <w:rPr>
          <w:rFonts w:asciiTheme="minorHAnsi" w:hAnsiTheme="minorHAnsi" w:cstheme="minorHAnsi"/>
          <w:sz w:val="22"/>
          <w:szCs w:val="22"/>
        </w:rPr>
        <w:tab/>
        <w:t>poradenská činnost a zvláštní školení v oblasti PO pro vedoucí zaměstnance objednatele</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g)</w:t>
      </w:r>
      <w:r w:rsidRPr="005A32EC">
        <w:rPr>
          <w:rFonts w:asciiTheme="minorHAnsi" w:hAnsiTheme="minorHAnsi" w:cstheme="minorHAnsi"/>
          <w:sz w:val="22"/>
          <w:szCs w:val="22"/>
        </w:rPr>
        <w:tab/>
        <w:t>na žádost objednatele účast na jednáních a kontrol z HZS a jinými orgány na úseku PO včetně kontroly plnění opatření k nápravě uložených orgány na úseku PO</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h)</w:t>
      </w:r>
      <w:r w:rsidRPr="005A32EC">
        <w:rPr>
          <w:rFonts w:asciiTheme="minorHAnsi" w:hAnsiTheme="minorHAnsi" w:cstheme="minorHAnsi"/>
          <w:sz w:val="22"/>
          <w:szCs w:val="22"/>
        </w:rPr>
        <w:tab/>
        <w:t xml:space="preserve">kontrola vybavení a provozuschopnosti požární techniky a zařízení v objektech a na pracovištích a návrhy nápravy </w:t>
      </w:r>
    </w:p>
    <w:p w:rsidR="005A32EC" w:rsidRPr="005A32EC" w:rsidRDefault="005A32EC" w:rsidP="006E510B">
      <w:pPr>
        <w:jc w:val="both"/>
        <w:rPr>
          <w:rFonts w:asciiTheme="minorHAnsi" w:hAnsiTheme="minorHAnsi" w:cstheme="minorHAnsi"/>
          <w:sz w:val="22"/>
          <w:szCs w:val="22"/>
        </w:rPr>
      </w:pPr>
    </w:p>
    <w:p w:rsidR="005A32EC" w:rsidRDefault="005A32EC" w:rsidP="006E510B">
      <w:pPr>
        <w:ind w:left="705" w:hanging="705"/>
        <w:jc w:val="both"/>
        <w:rPr>
          <w:rFonts w:asciiTheme="minorHAnsi" w:hAnsiTheme="minorHAnsi" w:cstheme="minorHAnsi"/>
          <w:sz w:val="22"/>
          <w:szCs w:val="22"/>
        </w:rPr>
      </w:pPr>
      <w:r w:rsidRPr="005A32EC">
        <w:rPr>
          <w:rFonts w:asciiTheme="minorHAnsi" w:hAnsiTheme="minorHAnsi" w:cstheme="minorHAnsi"/>
          <w:sz w:val="22"/>
          <w:szCs w:val="22"/>
        </w:rPr>
        <w:t>i)</w:t>
      </w:r>
      <w:r w:rsidRPr="005A32EC">
        <w:rPr>
          <w:rFonts w:asciiTheme="minorHAnsi" w:hAnsiTheme="minorHAnsi" w:cstheme="minorHAnsi"/>
          <w:sz w:val="22"/>
          <w:szCs w:val="22"/>
        </w:rPr>
        <w:tab/>
        <w:t>kontrola opatření a návrhy doporučení opatření pro hašení požárů a záchranné práce, kontrola a opatření v oblasti udržování příjezdových a únikových cest, nouzových východů, přístupů k rozvodným zařízením, včetně označování pracovišť a objektů příslušnými značkami a bezpečnostními pokyny</w:t>
      </w:r>
    </w:p>
    <w:p w:rsidR="005A32EC" w:rsidRPr="005A32EC" w:rsidRDefault="005A32EC" w:rsidP="006E510B">
      <w:pPr>
        <w:jc w:val="both"/>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j)</w:t>
      </w:r>
      <w:r w:rsidRPr="005A32EC">
        <w:rPr>
          <w:rFonts w:asciiTheme="minorHAnsi" w:hAnsiTheme="minorHAnsi" w:cstheme="minorHAnsi"/>
          <w:sz w:val="22"/>
          <w:szCs w:val="22"/>
        </w:rPr>
        <w:tab/>
        <w:t>metodická pomoc při provádění cvičných požárních poplachů</w:t>
      </w:r>
    </w:p>
    <w:p w:rsidR="005A32EC" w:rsidRPr="005A32EC" w:rsidRDefault="005A32EC" w:rsidP="006E510B">
      <w:pPr>
        <w:jc w:val="both"/>
        <w:rPr>
          <w:rFonts w:asciiTheme="minorHAnsi" w:hAnsiTheme="minorHAnsi" w:cstheme="minorHAnsi"/>
          <w:sz w:val="22"/>
          <w:szCs w:val="22"/>
        </w:rPr>
      </w:pPr>
    </w:p>
    <w:p w:rsidR="005A32EC" w:rsidRDefault="005A32EC" w:rsidP="006E510B">
      <w:pPr>
        <w:jc w:val="both"/>
        <w:rPr>
          <w:rFonts w:asciiTheme="minorHAnsi" w:hAnsiTheme="minorHAnsi" w:cstheme="minorHAnsi"/>
          <w:sz w:val="22"/>
          <w:szCs w:val="22"/>
        </w:rPr>
      </w:pPr>
      <w:r w:rsidRPr="005A32EC">
        <w:rPr>
          <w:rFonts w:asciiTheme="minorHAnsi" w:hAnsiTheme="minorHAnsi" w:cstheme="minorHAnsi"/>
          <w:sz w:val="22"/>
          <w:szCs w:val="22"/>
        </w:rPr>
        <w:t>k)</w:t>
      </w:r>
      <w:r w:rsidRPr="005A32EC">
        <w:rPr>
          <w:rFonts w:asciiTheme="minorHAnsi" w:hAnsiTheme="minorHAnsi" w:cstheme="minorHAnsi"/>
          <w:sz w:val="22"/>
          <w:szCs w:val="22"/>
        </w:rPr>
        <w:tab/>
        <w:t>spolupráce s orgány na úseku PO při šetření příčin případného požáru</w:t>
      </w:r>
    </w:p>
    <w:p w:rsidR="005A32EC" w:rsidRDefault="005A32EC" w:rsidP="006E510B">
      <w:pPr>
        <w:jc w:val="both"/>
        <w:rPr>
          <w:rFonts w:asciiTheme="minorHAnsi" w:hAnsiTheme="minorHAnsi" w:cstheme="minorHAnsi"/>
          <w:sz w:val="22"/>
          <w:szCs w:val="22"/>
        </w:rPr>
      </w:pPr>
    </w:p>
    <w:p w:rsidR="005A32EC" w:rsidRDefault="005A32EC" w:rsidP="006E510B">
      <w:pPr>
        <w:pStyle w:val="Odstavecseseznamem"/>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Úkony v oblasti BOZP uvedené pod písmeny „a“ až „p“ budou fakturovány v hodinové sazbě 250,- Kč </w:t>
      </w:r>
      <w:r w:rsidR="00F858FD">
        <w:rPr>
          <w:rFonts w:asciiTheme="minorHAnsi" w:hAnsiTheme="minorHAnsi" w:cstheme="minorHAnsi"/>
          <w:sz w:val="22"/>
          <w:szCs w:val="22"/>
        </w:rPr>
        <w:t>(</w:t>
      </w:r>
      <w:r>
        <w:rPr>
          <w:rFonts w:asciiTheme="minorHAnsi" w:hAnsiTheme="minorHAnsi" w:cstheme="minorHAnsi"/>
          <w:sz w:val="22"/>
          <w:szCs w:val="22"/>
        </w:rPr>
        <w:t>za hodinu) + náklady na dopravu dle platného sazebníku</w:t>
      </w:r>
    </w:p>
    <w:p w:rsidR="005A32EC" w:rsidRPr="005A32EC" w:rsidRDefault="005A32EC" w:rsidP="006E510B">
      <w:pPr>
        <w:pStyle w:val="Odstavecseseznamem"/>
        <w:jc w:val="both"/>
        <w:rPr>
          <w:rFonts w:asciiTheme="minorHAnsi" w:hAnsiTheme="minorHAnsi" w:cstheme="minorHAnsi"/>
          <w:sz w:val="22"/>
          <w:szCs w:val="22"/>
        </w:rPr>
      </w:pPr>
    </w:p>
    <w:p w:rsidR="005A32EC" w:rsidRDefault="005A32EC" w:rsidP="006E510B">
      <w:pPr>
        <w:pStyle w:val="Odstavecseseznamem"/>
        <w:numPr>
          <w:ilvl w:val="0"/>
          <w:numId w:val="12"/>
        </w:numPr>
        <w:jc w:val="both"/>
        <w:rPr>
          <w:rFonts w:asciiTheme="minorHAnsi" w:hAnsiTheme="minorHAnsi" w:cstheme="minorHAnsi"/>
          <w:sz w:val="22"/>
          <w:szCs w:val="22"/>
        </w:rPr>
      </w:pPr>
      <w:r>
        <w:rPr>
          <w:rFonts w:asciiTheme="minorHAnsi" w:hAnsiTheme="minorHAnsi" w:cstheme="minorHAnsi"/>
          <w:sz w:val="22"/>
          <w:szCs w:val="22"/>
        </w:rPr>
        <w:t>Úkony v oblasti PO uvedené pod písmeny "a" až "k</w:t>
      </w:r>
      <w:r w:rsidRPr="005A32EC">
        <w:rPr>
          <w:rFonts w:asciiTheme="minorHAnsi" w:hAnsiTheme="minorHAnsi" w:cstheme="minorHAnsi"/>
          <w:sz w:val="22"/>
          <w:szCs w:val="22"/>
        </w:rPr>
        <w:t xml:space="preserve">" budou fakturovány v hodinové sazbě 250,- Kč </w:t>
      </w:r>
      <w:r w:rsidR="00F858FD">
        <w:rPr>
          <w:rFonts w:asciiTheme="minorHAnsi" w:hAnsiTheme="minorHAnsi" w:cstheme="minorHAnsi"/>
          <w:sz w:val="22"/>
          <w:szCs w:val="22"/>
        </w:rPr>
        <w:t>(</w:t>
      </w:r>
      <w:r w:rsidRPr="005A32EC">
        <w:rPr>
          <w:rFonts w:asciiTheme="minorHAnsi" w:hAnsiTheme="minorHAnsi" w:cstheme="minorHAnsi"/>
          <w:sz w:val="22"/>
          <w:szCs w:val="22"/>
        </w:rPr>
        <w:t>za hodinu) + náklady na dopravu dle platného sazebníku</w:t>
      </w:r>
    </w:p>
    <w:p w:rsidR="005A32EC" w:rsidRPr="005A32EC" w:rsidRDefault="005A32EC" w:rsidP="006E510B">
      <w:pPr>
        <w:pStyle w:val="Odstavecseseznamem"/>
        <w:jc w:val="both"/>
        <w:rPr>
          <w:rFonts w:asciiTheme="minorHAnsi" w:hAnsiTheme="minorHAnsi" w:cstheme="minorHAnsi"/>
          <w:sz w:val="22"/>
          <w:szCs w:val="22"/>
        </w:rPr>
      </w:pPr>
    </w:p>
    <w:p w:rsidR="005A32EC" w:rsidRDefault="005A32EC" w:rsidP="006E510B">
      <w:pPr>
        <w:pStyle w:val="Odstavecseseznamem"/>
        <w:numPr>
          <w:ilvl w:val="0"/>
          <w:numId w:val="12"/>
        </w:numPr>
        <w:jc w:val="both"/>
        <w:rPr>
          <w:rFonts w:asciiTheme="minorHAnsi" w:hAnsiTheme="minorHAnsi" w:cstheme="minorHAnsi"/>
          <w:sz w:val="22"/>
          <w:szCs w:val="22"/>
        </w:rPr>
      </w:pPr>
      <w:r>
        <w:rPr>
          <w:rFonts w:asciiTheme="minorHAnsi" w:hAnsiTheme="minorHAnsi" w:cstheme="minorHAnsi"/>
          <w:sz w:val="22"/>
          <w:szCs w:val="22"/>
        </w:rPr>
        <w:t>Úkony neuvedené v tomto ceník</w:t>
      </w:r>
      <w:r w:rsidR="00D86C37">
        <w:rPr>
          <w:rFonts w:asciiTheme="minorHAnsi" w:hAnsiTheme="minorHAnsi" w:cstheme="minorHAnsi"/>
          <w:sz w:val="22"/>
          <w:szCs w:val="22"/>
        </w:rPr>
        <w:t>u, v případě souhlasu objednatele</w:t>
      </w:r>
      <w:r w:rsidR="00F858FD">
        <w:rPr>
          <w:rFonts w:asciiTheme="minorHAnsi" w:hAnsiTheme="minorHAnsi" w:cstheme="minorHAnsi"/>
          <w:sz w:val="22"/>
          <w:szCs w:val="22"/>
        </w:rPr>
        <w:t>,</w:t>
      </w:r>
      <w:r w:rsidRPr="005A32EC">
        <w:rPr>
          <w:rFonts w:asciiTheme="minorHAnsi" w:hAnsiTheme="minorHAnsi" w:cstheme="minorHAnsi"/>
          <w:sz w:val="22"/>
          <w:szCs w:val="22"/>
        </w:rPr>
        <w:t xml:space="preserve"> budou fakturovány v ho</w:t>
      </w:r>
      <w:r w:rsidR="00F858FD">
        <w:rPr>
          <w:rFonts w:asciiTheme="minorHAnsi" w:hAnsiTheme="minorHAnsi" w:cstheme="minorHAnsi"/>
          <w:sz w:val="22"/>
          <w:szCs w:val="22"/>
        </w:rPr>
        <w:t>dinové sazbě 250,- Kč (za hodinu)</w:t>
      </w:r>
      <w:r w:rsidRPr="005A32EC">
        <w:rPr>
          <w:rFonts w:asciiTheme="minorHAnsi" w:hAnsiTheme="minorHAnsi" w:cstheme="minorHAnsi"/>
          <w:sz w:val="22"/>
          <w:szCs w:val="22"/>
        </w:rPr>
        <w:t xml:space="preserve"> + náklady na dopravu dle platného sazebníku</w:t>
      </w:r>
      <w:r w:rsidR="00543794">
        <w:rPr>
          <w:rFonts w:asciiTheme="minorHAnsi" w:hAnsiTheme="minorHAnsi" w:cstheme="minorHAnsi"/>
          <w:sz w:val="22"/>
          <w:szCs w:val="22"/>
        </w:rPr>
        <w:t>.</w:t>
      </w:r>
    </w:p>
    <w:p w:rsidR="005A32EC" w:rsidRPr="005A32EC" w:rsidRDefault="005A32EC" w:rsidP="006E510B">
      <w:pPr>
        <w:pStyle w:val="Odstavecseseznamem"/>
        <w:jc w:val="both"/>
        <w:rPr>
          <w:rFonts w:asciiTheme="minorHAnsi" w:hAnsiTheme="minorHAnsi" w:cstheme="minorHAnsi"/>
          <w:sz w:val="22"/>
          <w:szCs w:val="22"/>
        </w:rPr>
      </w:pPr>
    </w:p>
    <w:p w:rsidR="005A32EC" w:rsidRDefault="005A32EC" w:rsidP="006E510B">
      <w:pPr>
        <w:pStyle w:val="Odstavecseseznamem"/>
        <w:jc w:val="both"/>
        <w:rPr>
          <w:rFonts w:asciiTheme="minorHAnsi" w:hAnsiTheme="minorHAnsi" w:cstheme="minorHAnsi"/>
          <w:sz w:val="22"/>
          <w:szCs w:val="22"/>
        </w:rPr>
      </w:pPr>
    </w:p>
    <w:p w:rsidR="005A32EC" w:rsidRPr="005A32EC" w:rsidRDefault="005A32EC" w:rsidP="006E510B">
      <w:pPr>
        <w:jc w:val="both"/>
        <w:rPr>
          <w:rFonts w:asciiTheme="minorHAnsi" w:hAnsiTheme="minorHAnsi" w:cstheme="minorHAnsi"/>
          <w:sz w:val="22"/>
          <w:szCs w:val="22"/>
        </w:rPr>
      </w:pPr>
    </w:p>
    <w:p w:rsidR="005A32EC" w:rsidRDefault="005A32EC" w:rsidP="005A32EC">
      <w:pPr>
        <w:rPr>
          <w:rFonts w:asciiTheme="minorHAnsi" w:hAnsiTheme="minorHAnsi" w:cstheme="minorHAnsi"/>
          <w:sz w:val="22"/>
          <w:szCs w:val="22"/>
        </w:rPr>
      </w:pPr>
    </w:p>
    <w:p w:rsidR="005A32EC" w:rsidRPr="005A32EC" w:rsidRDefault="005A32EC" w:rsidP="005A32EC">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Default="00A33ECB" w:rsidP="00A33ECB">
      <w:pPr>
        <w:rPr>
          <w:rFonts w:asciiTheme="minorHAnsi" w:hAnsiTheme="minorHAnsi" w:cstheme="minorHAnsi"/>
          <w:sz w:val="22"/>
          <w:szCs w:val="22"/>
        </w:rPr>
      </w:pPr>
    </w:p>
    <w:p w:rsidR="00A33ECB" w:rsidRPr="00A33ECB" w:rsidRDefault="00A33ECB" w:rsidP="00A33ECB">
      <w:pPr>
        <w:rPr>
          <w:rFonts w:asciiTheme="minorHAnsi" w:hAnsiTheme="minorHAnsi" w:cstheme="minorHAnsi"/>
          <w:sz w:val="22"/>
          <w:szCs w:val="22"/>
        </w:rPr>
      </w:pPr>
    </w:p>
    <w:sectPr w:rsidR="00A33ECB" w:rsidRPr="00A33ECB" w:rsidSect="00050043">
      <w:headerReference w:type="default" r:id="rId8"/>
      <w:footerReference w:type="default" r:id="rId9"/>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5EB" w:rsidRDefault="00E665EB" w:rsidP="000C34D4">
      <w:r>
        <w:separator/>
      </w:r>
    </w:p>
  </w:endnote>
  <w:endnote w:type="continuationSeparator" w:id="0">
    <w:p w:rsidR="00E665EB" w:rsidRDefault="00E665EB" w:rsidP="000C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399751"/>
      <w:docPartObj>
        <w:docPartGallery w:val="Page Numbers (Bottom of Page)"/>
        <w:docPartUnique/>
      </w:docPartObj>
    </w:sdtPr>
    <w:sdtEndPr/>
    <w:sdtContent>
      <w:p w:rsidR="00476FF7" w:rsidRDefault="00E45752">
        <w:pPr>
          <w:pStyle w:val="Zpat"/>
          <w:jc w:val="center"/>
        </w:pPr>
        <w:r>
          <w:rPr>
            <w:noProof/>
          </w:rPr>
          <w:fldChar w:fldCharType="begin"/>
        </w:r>
        <w:r w:rsidR="00F142BE">
          <w:rPr>
            <w:noProof/>
          </w:rPr>
          <w:instrText xml:space="preserve"> PAGE   \* MERGEFORMAT </w:instrText>
        </w:r>
        <w:r>
          <w:rPr>
            <w:noProof/>
          </w:rPr>
          <w:fldChar w:fldCharType="separate"/>
        </w:r>
        <w:r w:rsidR="00737E50">
          <w:rPr>
            <w:noProof/>
          </w:rPr>
          <w:t>11</w:t>
        </w:r>
        <w:r>
          <w:rPr>
            <w:noProof/>
          </w:rPr>
          <w:fldChar w:fldCharType="end"/>
        </w:r>
      </w:p>
    </w:sdtContent>
  </w:sdt>
  <w:p w:rsidR="00476FF7" w:rsidRDefault="00476F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5EB" w:rsidRDefault="00E665EB" w:rsidP="000C34D4">
      <w:r>
        <w:separator/>
      </w:r>
    </w:p>
  </w:footnote>
  <w:footnote w:type="continuationSeparator" w:id="0">
    <w:p w:rsidR="00E665EB" w:rsidRDefault="00E665EB" w:rsidP="000C3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7B" w:rsidRDefault="00120CE9">
    <w:pPr>
      <w:pStyle w:val="Zhlav"/>
      <w:jc w:val="right"/>
    </w:pPr>
    <w:r>
      <w:t xml:space="preserve"> </w:t>
    </w:r>
  </w:p>
  <w:p w:rsidR="005F057B" w:rsidRDefault="00120CE9">
    <w:pPr>
      <w:pStyle w:val="Zhlav"/>
    </w:pPr>
    <w:r>
      <w:t xml:space="preserve">                                                                                                      Č.j.: </w:t>
    </w:r>
    <w:r w:rsidR="00945ACE" w:rsidRPr="00945ACE">
      <w:t>NPU-450/105290/2022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hint="default"/>
      </w:rPr>
    </w:lvl>
  </w:abstractNum>
  <w:abstractNum w:abstractNumId="3" w15:restartNumberingAfterBreak="0">
    <w:nsid w:val="0BB3088E"/>
    <w:multiLevelType w:val="hybridMultilevel"/>
    <w:tmpl w:val="B54E10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916E35"/>
    <w:multiLevelType w:val="hybridMultilevel"/>
    <w:tmpl w:val="885A6B58"/>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315418B0"/>
    <w:multiLevelType w:val="hybridMultilevel"/>
    <w:tmpl w:val="DE90D6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C70EA"/>
    <w:multiLevelType w:val="multilevel"/>
    <w:tmpl w:val="D504A3CA"/>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lowerLetter"/>
      <w:lvlText w:val="%2."/>
      <w:lvlJc w:val="left"/>
      <w:pPr>
        <w:ind w:left="1298" w:hanging="360"/>
      </w:pPr>
    </w:lvl>
    <w:lvl w:ilvl="2" w:tentative="1">
      <w:start w:val="1"/>
      <w:numFmt w:val="lowerRoman"/>
      <w:lvlText w:val="%3."/>
      <w:lvlJc w:val="right"/>
      <w:pPr>
        <w:ind w:left="2018" w:hanging="180"/>
      </w:pPr>
    </w:lvl>
    <w:lvl w:ilvl="3" w:tentative="1">
      <w:start w:val="1"/>
      <w:numFmt w:val="decimal"/>
      <w:lvlText w:val="%4."/>
      <w:lvlJc w:val="left"/>
      <w:pPr>
        <w:ind w:left="2738" w:hanging="360"/>
      </w:pPr>
    </w:lvl>
    <w:lvl w:ilvl="4" w:tentative="1">
      <w:start w:val="1"/>
      <w:numFmt w:val="lowerLetter"/>
      <w:lvlText w:val="%5."/>
      <w:lvlJc w:val="left"/>
      <w:pPr>
        <w:ind w:left="3458" w:hanging="360"/>
      </w:pPr>
    </w:lvl>
    <w:lvl w:ilvl="5" w:tentative="1">
      <w:start w:val="1"/>
      <w:numFmt w:val="lowerRoman"/>
      <w:lvlText w:val="%6."/>
      <w:lvlJc w:val="right"/>
      <w:pPr>
        <w:ind w:left="4178" w:hanging="180"/>
      </w:pPr>
    </w:lvl>
    <w:lvl w:ilvl="6" w:tentative="1">
      <w:start w:val="1"/>
      <w:numFmt w:val="decimal"/>
      <w:lvlText w:val="%7."/>
      <w:lvlJc w:val="left"/>
      <w:pPr>
        <w:ind w:left="4898" w:hanging="360"/>
      </w:pPr>
    </w:lvl>
    <w:lvl w:ilvl="7" w:tentative="1">
      <w:start w:val="1"/>
      <w:numFmt w:val="lowerLetter"/>
      <w:lvlText w:val="%8."/>
      <w:lvlJc w:val="left"/>
      <w:pPr>
        <w:ind w:left="5618" w:hanging="360"/>
      </w:pPr>
    </w:lvl>
    <w:lvl w:ilvl="8" w:tentative="1">
      <w:start w:val="1"/>
      <w:numFmt w:val="lowerRoman"/>
      <w:lvlText w:val="%9."/>
      <w:lvlJc w:val="right"/>
      <w:pPr>
        <w:ind w:left="6338" w:hanging="180"/>
      </w:pPr>
    </w:lvl>
  </w:abstractNum>
  <w:abstractNum w:abstractNumId="7" w15:restartNumberingAfterBreak="0">
    <w:nsid w:val="3EC00026"/>
    <w:multiLevelType w:val="hybridMultilevel"/>
    <w:tmpl w:val="A02C2F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A27040"/>
    <w:multiLevelType w:val="hybridMultilevel"/>
    <w:tmpl w:val="A04897B6"/>
    <w:lvl w:ilvl="0" w:tplc="94CCD00A">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571E55BA"/>
    <w:multiLevelType w:val="hybridMultilevel"/>
    <w:tmpl w:val="AF944B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6A2928"/>
    <w:multiLevelType w:val="hybridMultilevel"/>
    <w:tmpl w:val="737A88E0"/>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1" w15:restartNumberingAfterBreak="0">
    <w:nsid w:val="606307C4"/>
    <w:multiLevelType w:val="hybridMultilevel"/>
    <w:tmpl w:val="A04897B6"/>
    <w:lvl w:ilvl="0" w:tplc="94CCD00A">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7FA40242"/>
    <w:multiLevelType w:val="hybridMultilevel"/>
    <w:tmpl w:val="A04897B6"/>
    <w:lvl w:ilvl="0" w:tplc="94CCD00A">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0"/>
  </w:num>
  <w:num w:numId="2">
    <w:abstractNumId w:val="1"/>
  </w:num>
  <w:num w:numId="3">
    <w:abstractNumId w:val="2"/>
  </w:num>
  <w:num w:numId="4">
    <w:abstractNumId w:val="7"/>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D4"/>
    <w:rsid w:val="0001002A"/>
    <w:rsid w:val="000612DF"/>
    <w:rsid w:val="00064D49"/>
    <w:rsid w:val="00074D59"/>
    <w:rsid w:val="000C34D4"/>
    <w:rsid w:val="000E0607"/>
    <w:rsid w:val="000E63FC"/>
    <w:rsid w:val="001042F3"/>
    <w:rsid w:val="0011064B"/>
    <w:rsid w:val="00110BE8"/>
    <w:rsid w:val="00114902"/>
    <w:rsid w:val="00120CE9"/>
    <w:rsid w:val="001A237D"/>
    <w:rsid w:val="001D1E9D"/>
    <w:rsid w:val="00224AC7"/>
    <w:rsid w:val="00227796"/>
    <w:rsid w:val="002635F3"/>
    <w:rsid w:val="00272385"/>
    <w:rsid w:val="002864BE"/>
    <w:rsid w:val="00287B05"/>
    <w:rsid w:val="00312C27"/>
    <w:rsid w:val="00333730"/>
    <w:rsid w:val="00342234"/>
    <w:rsid w:val="00371742"/>
    <w:rsid w:val="00392392"/>
    <w:rsid w:val="003976B0"/>
    <w:rsid w:val="003C7F52"/>
    <w:rsid w:val="003E55B3"/>
    <w:rsid w:val="00415F0A"/>
    <w:rsid w:val="0042189F"/>
    <w:rsid w:val="004241EE"/>
    <w:rsid w:val="00427D23"/>
    <w:rsid w:val="00431F63"/>
    <w:rsid w:val="0043641A"/>
    <w:rsid w:val="004426AE"/>
    <w:rsid w:val="0044342D"/>
    <w:rsid w:val="004464C9"/>
    <w:rsid w:val="00476FF7"/>
    <w:rsid w:val="00480131"/>
    <w:rsid w:val="00497322"/>
    <w:rsid w:val="004D7830"/>
    <w:rsid w:val="004F4E7A"/>
    <w:rsid w:val="0050199A"/>
    <w:rsid w:val="0051436C"/>
    <w:rsid w:val="005204E1"/>
    <w:rsid w:val="00543794"/>
    <w:rsid w:val="00553076"/>
    <w:rsid w:val="0058354B"/>
    <w:rsid w:val="005A32EC"/>
    <w:rsid w:val="005B664A"/>
    <w:rsid w:val="00615AB9"/>
    <w:rsid w:val="006210AE"/>
    <w:rsid w:val="0063236F"/>
    <w:rsid w:val="006356E8"/>
    <w:rsid w:val="00655509"/>
    <w:rsid w:val="00660885"/>
    <w:rsid w:val="00662AF0"/>
    <w:rsid w:val="006D3B95"/>
    <w:rsid w:val="006E510B"/>
    <w:rsid w:val="006F3DC5"/>
    <w:rsid w:val="00737E50"/>
    <w:rsid w:val="007B25DB"/>
    <w:rsid w:val="007C4421"/>
    <w:rsid w:val="007D5193"/>
    <w:rsid w:val="007D5297"/>
    <w:rsid w:val="00823036"/>
    <w:rsid w:val="00830DED"/>
    <w:rsid w:val="00832798"/>
    <w:rsid w:val="00844A22"/>
    <w:rsid w:val="00852B44"/>
    <w:rsid w:val="008562B2"/>
    <w:rsid w:val="008563BE"/>
    <w:rsid w:val="008C150F"/>
    <w:rsid w:val="008C33BC"/>
    <w:rsid w:val="008D47A7"/>
    <w:rsid w:val="008E0A77"/>
    <w:rsid w:val="009005A7"/>
    <w:rsid w:val="00926EE1"/>
    <w:rsid w:val="0093699A"/>
    <w:rsid w:val="00945ACE"/>
    <w:rsid w:val="00951F89"/>
    <w:rsid w:val="0096398E"/>
    <w:rsid w:val="00993363"/>
    <w:rsid w:val="00993BF8"/>
    <w:rsid w:val="009A1AED"/>
    <w:rsid w:val="009E5B95"/>
    <w:rsid w:val="009F0819"/>
    <w:rsid w:val="009F0BC6"/>
    <w:rsid w:val="009F239B"/>
    <w:rsid w:val="00A012EA"/>
    <w:rsid w:val="00A03ADE"/>
    <w:rsid w:val="00A305DF"/>
    <w:rsid w:val="00A30B4D"/>
    <w:rsid w:val="00A33ECB"/>
    <w:rsid w:val="00A51764"/>
    <w:rsid w:val="00AA231A"/>
    <w:rsid w:val="00AA4090"/>
    <w:rsid w:val="00AA4A78"/>
    <w:rsid w:val="00AF2FEA"/>
    <w:rsid w:val="00B11EE6"/>
    <w:rsid w:val="00B37EE6"/>
    <w:rsid w:val="00B50E32"/>
    <w:rsid w:val="00B52AD6"/>
    <w:rsid w:val="00B66C67"/>
    <w:rsid w:val="00B911A8"/>
    <w:rsid w:val="00BF427A"/>
    <w:rsid w:val="00C05056"/>
    <w:rsid w:val="00C360FB"/>
    <w:rsid w:val="00C51A80"/>
    <w:rsid w:val="00C72309"/>
    <w:rsid w:val="00C95072"/>
    <w:rsid w:val="00CA1EFD"/>
    <w:rsid w:val="00CE6968"/>
    <w:rsid w:val="00D1518D"/>
    <w:rsid w:val="00D24D42"/>
    <w:rsid w:val="00D35A3A"/>
    <w:rsid w:val="00D35B93"/>
    <w:rsid w:val="00D523DC"/>
    <w:rsid w:val="00D63378"/>
    <w:rsid w:val="00D70D93"/>
    <w:rsid w:val="00D86C37"/>
    <w:rsid w:val="00D96A6F"/>
    <w:rsid w:val="00DA5739"/>
    <w:rsid w:val="00DC2B6E"/>
    <w:rsid w:val="00DC2CFE"/>
    <w:rsid w:val="00DD3651"/>
    <w:rsid w:val="00DE250A"/>
    <w:rsid w:val="00DE440A"/>
    <w:rsid w:val="00E45752"/>
    <w:rsid w:val="00E665EB"/>
    <w:rsid w:val="00E83D1F"/>
    <w:rsid w:val="00E867CB"/>
    <w:rsid w:val="00EA5FA2"/>
    <w:rsid w:val="00EF7880"/>
    <w:rsid w:val="00F142BE"/>
    <w:rsid w:val="00F31274"/>
    <w:rsid w:val="00F858FD"/>
    <w:rsid w:val="00FD0D67"/>
    <w:rsid w:val="00FE4521"/>
    <w:rsid w:val="00FE57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0B73"/>
  <w15:docId w15:val="{6BA5A43D-759B-40AF-AB48-07BDA903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34D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0C34D4"/>
    <w:pPr>
      <w:keepNext/>
      <w:numPr>
        <w:numId w:val="1"/>
      </w:numP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C34D4"/>
    <w:rPr>
      <w:rFonts w:ascii="Times New Roman" w:eastAsia="Times New Roman" w:hAnsi="Times New Roman" w:cs="Times New Roman"/>
      <w:b/>
      <w:sz w:val="24"/>
      <w:szCs w:val="20"/>
      <w:lang w:eastAsia="ar-SA"/>
    </w:rPr>
  </w:style>
  <w:style w:type="character" w:styleId="Siln">
    <w:name w:val="Strong"/>
    <w:qFormat/>
    <w:rsid w:val="000C34D4"/>
    <w:rPr>
      <w:b/>
      <w:bCs/>
    </w:rPr>
  </w:style>
  <w:style w:type="paragraph" w:styleId="Zkladntext">
    <w:name w:val="Body Text"/>
    <w:basedOn w:val="Normln"/>
    <w:link w:val="ZkladntextChar"/>
    <w:rsid w:val="000C34D4"/>
    <w:pPr>
      <w:jc w:val="both"/>
    </w:pPr>
    <w:rPr>
      <w:szCs w:val="20"/>
    </w:rPr>
  </w:style>
  <w:style w:type="character" w:customStyle="1" w:styleId="ZkladntextChar">
    <w:name w:val="Základní text Char"/>
    <w:basedOn w:val="Standardnpsmoodstavce"/>
    <w:link w:val="Zkladntext"/>
    <w:rsid w:val="000C34D4"/>
    <w:rPr>
      <w:rFonts w:ascii="Times New Roman" w:eastAsia="Times New Roman" w:hAnsi="Times New Roman" w:cs="Times New Roman"/>
      <w:sz w:val="24"/>
      <w:szCs w:val="20"/>
      <w:lang w:eastAsia="ar-SA"/>
    </w:rPr>
  </w:style>
  <w:style w:type="character" w:styleId="Odkaznakoment">
    <w:name w:val="annotation reference"/>
    <w:basedOn w:val="Standardnpsmoodstavce"/>
    <w:uiPriority w:val="99"/>
    <w:semiHidden/>
    <w:unhideWhenUsed/>
    <w:rsid w:val="000C34D4"/>
    <w:rPr>
      <w:sz w:val="16"/>
      <w:szCs w:val="16"/>
    </w:rPr>
  </w:style>
  <w:style w:type="paragraph" w:styleId="Textkomente">
    <w:name w:val="annotation text"/>
    <w:basedOn w:val="Normln"/>
    <w:link w:val="TextkomenteChar"/>
    <w:uiPriority w:val="99"/>
    <w:unhideWhenUsed/>
    <w:rsid w:val="000C34D4"/>
    <w:rPr>
      <w:sz w:val="20"/>
      <w:szCs w:val="20"/>
    </w:rPr>
  </w:style>
  <w:style w:type="character" w:customStyle="1" w:styleId="TextkomenteChar">
    <w:name w:val="Text komentáře Char"/>
    <w:basedOn w:val="Standardnpsmoodstavce"/>
    <w:link w:val="Textkomente"/>
    <w:uiPriority w:val="99"/>
    <w:rsid w:val="000C34D4"/>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0C34D4"/>
    <w:pPr>
      <w:ind w:left="720"/>
      <w:contextualSpacing/>
    </w:pPr>
  </w:style>
  <w:style w:type="paragraph" w:styleId="Zhlav">
    <w:name w:val="header"/>
    <w:basedOn w:val="Normln"/>
    <w:link w:val="ZhlavChar"/>
    <w:uiPriority w:val="99"/>
    <w:unhideWhenUsed/>
    <w:rsid w:val="000C34D4"/>
    <w:pPr>
      <w:tabs>
        <w:tab w:val="center" w:pos="4536"/>
        <w:tab w:val="right" w:pos="9072"/>
      </w:tabs>
    </w:pPr>
  </w:style>
  <w:style w:type="character" w:customStyle="1" w:styleId="ZhlavChar">
    <w:name w:val="Záhlaví Char"/>
    <w:basedOn w:val="Standardnpsmoodstavce"/>
    <w:link w:val="Zhlav"/>
    <w:uiPriority w:val="99"/>
    <w:rsid w:val="000C34D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0C34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4D4"/>
    <w:rPr>
      <w:rFonts w:ascii="Segoe UI" w:eastAsia="Times New Roman" w:hAnsi="Segoe UI" w:cs="Segoe UI"/>
      <w:sz w:val="18"/>
      <w:szCs w:val="18"/>
      <w:lang w:eastAsia="ar-SA"/>
    </w:rPr>
  </w:style>
  <w:style w:type="paragraph" w:styleId="Zpat">
    <w:name w:val="footer"/>
    <w:basedOn w:val="Normln"/>
    <w:link w:val="ZpatChar"/>
    <w:uiPriority w:val="99"/>
    <w:unhideWhenUsed/>
    <w:rsid w:val="000C34D4"/>
    <w:pPr>
      <w:tabs>
        <w:tab w:val="center" w:pos="4536"/>
        <w:tab w:val="right" w:pos="9072"/>
      </w:tabs>
    </w:pPr>
  </w:style>
  <w:style w:type="character" w:customStyle="1" w:styleId="ZpatChar">
    <w:name w:val="Zápatí Char"/>
    <w:basedOn w:val="Standardnpsmoodstavce"/>
    <w:link w:val="Zpat"/>
    <w:uiPriority w:val="99"/>
    <w:rsid w:val="000C34D4"/>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3E55B3"/>
    <w:rPr>
      <w:b/>
      <w:bCs/>
    </w:rPr>
  </w:style>
  <w:style w:type="character" w:customStyle="1" w:styleId="PedmtkomenteChar">
    <w:name w:val="Předmět komentáře Char"/>
    <w:basedOn w:val="TextkomenteChar"/>
    <w:link w:val="Pedmtkomente"/>
    <w:uiPriority w:val="99"/>
    <w:semiHidden/>
    <w:rsid w:val="003E55B3"/>
    <w:rPr>
      <w:rFonts w:ascii="Times New Roman" w:eastAsia="Times New Roman" w:hAnsi="Times New Roman" w:cs="Times New Roman"/>
      <w:b/>
      <w:bCs/>
      <w:sz w:val="20"/>
      <w:szCs w:val="20"/>
      <w:lang w:eastAsia="ar-SA"/>
    </w:rPr>
  </w:style>
  <w:style w:type="paragraph" w:styleId="Zkladntext3">
    <w:name w:val="Body Text 3"/>
    <w:basedOn w:val="Normln"/>
    <w:link w:val="Zkladntext3Char"/>
    <w:uiPriority w:val="99"/>
    <w:semiHidden/>
    <w:unhideWhenUsed/>
    <w:rsid w:val="0044342D"/>
    <w:pPr>
      <w:spacing w:after="120"/>
    </w:pPr>
    <w:rPr>
      <w:sz w:val="16"/>
      <w:szCs w:val="16"/>
    </w:rPr>
  </w:style>
  <w:style w:type="character" w:customStyle="1" w:styleId="Zkladntext3Char">
    <w:name w:val="Základní text 3 Char"/>
    <w:basedOn w:val="Standardnpsmoodstavce"/>
    <w:link w:val="Zkladntext3"/>
    <w:uiPriority w:val="99"/>
    <w:semiHidden/>
    <w:rsid w:val="0044342D"/>
    <w:rPr>
      <w:rFonts w:ascii="Times New Roman" w:eastAsia="Times New Roman" w:hAnsi="Times New Roman" w:cs="Times New Roman"/>
      <w:sz w:val="16"/>
      <w:szCs w:val="16"/>
      <w:lang w:eastAsia="ar-SA"/>
    </w:rPr>
  </w:style>
  <w:style w:type="paragraph" w:styleId="Zkladntextodsazen3">
    <w:name w:val="Body Text Indent 3"/>
    <w:basedOn w:val="Normln"/>
    <w:link w:val="Zkladntextodsazen3Char"/>
    <w:uiPriority w:val="99"/>
    <w:semiHidden/>
    <w:unhideWhenUsed/>
    <w:rsid w:val="0044342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4342D"/>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7870">
      <w:bodyDiv w:val="1"/>
      <w:marLeft w:val="0"/>
      <w:marRight w:val="0"/>
      <w:marTop w:val="0"/>
      <w:marBottom w:val="0"/>
      <w:divBdr>
        <w:top w:val="none" w:sz="0" w:space="0" w:color="auto"/>
        <w:left w:val="none" w:sz="0" w:space="0" w:color="auto"/>
        <w:bottom w:val="none" w:sz="0" w:space="0" w:color="auto"/>
        <w:right w:val="none" w:sz="0" w:space="0" w:color="auto"/>
      </w:divBdr>
    </w:div>
    <w:div w:id="321474483">
      <w:bodyDiv w:val="1"/>
      <w:marLeft w:val="0"/>
      <w:marRight w:val="0"/>
      <w:marTop w:val="0"/>
      <w:marBottom w:val="0"/>
      <w:divBdr>
        <w:top w:val="none" w:sz="0" w:space="0" w:color="auto"/>
        <w:left w:val="none" w:sz="0" w:space="0" w:color="auto"/>
        <w:bottom w:val="none" w:sz="0" w:space="0" w:color="auto"/>
        <w:right w:val="none" w:sz="0" w:space="0" w:color="auto"/>
      </w:divBdr>
    </w:div>
    <w:div w:id="389420566">
      <w:bodyDiv w:val="1"/>
      <w:marLeft w:val="0"/>
      <w:marRight w:val="0"/>
      <w:marTop w:val="0"/>
      <w:marBottom w:val="0"/>
      <w:divBdr>
        <w:top w:val="none" w:sz="0" w:space="0" w:color="auto"/>
        <w:left w:val="none" w:sz="0" w:space="0" w:color="auto"/>
        <w:bottom w:val="none" w:sz="0" w:space="0" w:color="auto"/>
        <w:right w:val="none" w:sz="0" w:space="0" w:color="auto"/>
      </w:divBdr>
    </w:div>
    <w:div w:id="1086416045">
      <w:bodyDiv w:val="1"/>
      <w:marLeft w:val="0"/>
      <w:marRight w:val="0"/>
      <w:marTop w:val="0"/>
      <w:marBottom w:val="0"/>
      <w:divBdr>
        <w:top w:val="none" w:sz="0" w:space="0" w:color="auto"/>
        <w:left w:val="none" w:sz="0" w:space="0" w:color="auto"/>
        <w:bottom w:val="none" w:sz="0" w:space="0" w:color="auto"/>
        <w:right w:val="none" w:sz="0" w:space="0" w:color="auto"/>
      </w:divBdr>
    </w:div>
    <w:div w:id="1108894128">
      <w:bodyDiv w:val="1"/>
      <w:marLeft w:val="0"/>
      <w:marRight w:val="0"/>
      <w:marTop w:val="0"/>
      <w:marBottom w:val="0"/>
      <w:divBdr>
        <w:top w:val="none" w:sz="0" w:space="0" w:color="auto"/>
        <w:left w:val="none" w:sz="0" w:space="0" w:color="auto"/>
        <w:bottom w:val="none" w:sz="0" w:space="0" w:color="auto"/>
        <w:right w:val="none" w:sz="0" w:space="0" w:color="auto"/>
      </w:divBdr>
    </w:div>
    <w:div w:id="1267008744">
      <w:bodyDiv w:val="1"/>
      <w:marLeft w:val="0"/>
      <w:marRight w:val="0"/>
      <w:marTop w:val="0"/>
      <w:marBottom w:val="0"/>
      <w:divBdr>
        <w:top w:val="none" w:sz="0" w:space="0" w:color="auto"/>
        <w:left w:val="none" w:sz="0" w:space="0" w:color="auto"/>
        <w:bottom w:val="none" w:sz="0" w:space="0" w:color="auto"/>
        <w:right w:val="none" w:sz="0" w:space="0" w:color="auto"/>
      </w:divBdr>
    </w:div>
    <w:div w:id="1577665062">
      <w:bodyDiv w:val="1"/>
      <w:marLeft w:val="0"/>
      <w:marRight w:val="0"/>
      <w:marTop w:val="0"/>
      <w:marBottom w:val="0"/>
      <w:divBdr>
        <w:top w:val="none" w:sz="0" w:space="0" w:color="auto"/>
        <w:left w:val="none" w:sz="0" w:space="0" w:color="auto"/>
        <w:bottom w:val="none" w:sz="0" w:space="0" w:color="auto"/>
        <w:right w:val="none" w:sz="0" w:space="0" w:color="auto"/>
      </w:divBdr>
    </w:div>
    <w:div w:id="1724329110">
      <w:bodyDiv w:val="1"/>
      <w:marLeft w:val="0"/>
      <w:marRight w:val="0"/>
      <w:marTop w:val="0"/>
      <w:marBottom w:val="0"/>
      <w:divBdr>
        <w:top w:val="none" w:sz="0" w:space="0" w:color="auto"/>
        <w:left w:val="none" w:sz="0" w:space="0" w:color="auto"/>
        <w:bottom w:val="none" w:sz="0" w:space="0" w:color="auto"/>
        <w:right w:val="none" w:sz="0" w:space="0" w:color="auto"/>
      </w:divBdr>
    </w:div>
    <w:div w:id="1944268309">
      <w:bodyDiv w:val="1"/>
      <w:marLeft w:val="0"/>
      <w:marRight w:val="0"/>
      <w:marTop w:val="0"/>
      <w:marBottom w:val="0"/>
      <w:divBdr>
        <w:top w:val="none" w:sz="0" w:space="0" w:color="auto"/>
        <w:left w:val="none" w:sz="0" w:space="0" w:color="auto"/>
        <w:bottom w:val="none" w:sz="0" w:space="0" w:color="auto"/>
        <w:right w:val="none" w:sz="0" w:space="0" w:color="auto"/>
      </w:divBdr>
    </w:div>
    <w:div w:id="1948461666">
      <w:bodyDiv w:val="1"/>
      <w:marLeft w:val="0"/>
      <w:marRight w:val="0"/>
      <w:marTop w:val="0"/>
      <w:marBottom w:val="0"/>
      <w:divBdr>
        <w:top w:val="none" w:sz="0" w:space="0" w:color="auto"/>
        <w:left w:val="none" w:sz="0" w:space="0" w:color="auto"/>
        <w:bottom w:val="none" w:sz="0" w:space="0" w:color="auto"/>
        <w:right w:val="none" w:sz="0" w:space="0" w:color="auto"/>
      </w:divBdr>
    </w:div>
    <w:div w:id="1995916147">
      <w:bodyDiv w:val="1"/>
      <w:marLeft w:val="0"/>
      <w:marRight w:val="0"/>
      <w:marTop w:val="0"/>
      <w:marBottom w:val="0"/>
      <w:divBdr>
        <w:top w:val="none" w:sz="0" w:space="0" w:color="auto"/>
        <w:left w:val="none" w:sz="0" w:space="0" w:color="auto"/>
        <w:bottom w:val="none" w:sz="0" w:space="0" w:color="auto"/>
        <w:right w:val="none" w:sz="0" w:space="0" w:color="auto"/>
      </w:divBdr>
    </w:div>
    <w:div w:id="20242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3D9F6-5B5A-4796-B404-F577B1B6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4360</Words>
  <Characters>25728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Svojanovská - Mgr. Kristýna Styblíková</dc:creator>
  <cp:lastModifiedBy>-</cp:lastModifiedBy>
  <cp:revision>2</cp:revision>
  <cp:lastPrinted>2020-07-23T13:24:00Z</cp:lastPrinted>
  <dcterms:created xsi:type="dcterms:W3CDTF">2022-12-19T12:55:00Z</dcterms:created>
  <dcterms:modified xsi:type="dcterms:W3CDTF">2022-12-19T12:55:00Z</dcterms:modified>
</cp:coreProperties>
</file>