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A310" w14:textId="68686AA2" w:rsidR="00FC1BD4" w:rsidRPr="00FC1BD4" w:rsidRDefault="009975D3" w:rsidP="009975D3">
      <w:pPr>
        <w:tabs>
          <w:tab w:val="center" w:pos="4536"/>
          <w:tab w:val="right" w:pos="9072"/>
        </w:tabs>
        <w:suppressAutoHyphens/>
        <w:spacing w:after="120" w:line="240" w:lineRule="auto"/>
        <w:jc w:val="center"/>
        <w:rPr>
          <w:rFonts w:ascii="Arial" w:eastAsia="Times New Roman" w:hAnsi="Arial" w:cs="Times New Roman"/>
          <w:b/>
          <w:bCs/>
          <w:smallCaps/>
          <w:spacing w:val="30"/>
          <w:sz w:val="36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spacing w:val="30"/>
          <w:sz w:val="40"/>
          <w:szCs w:val="40"/>
          <w:lang w:eastAsia="ar-SA"/>
        </w:rPr>
        <w:t>Dodatek č.1</w:t>
      </w:r>
    </w:p>
    <w:p w14:paraId="01CD94B4" w14:textId="577AC831" w:rsidR="00FC1BD4" w:rsidRPr="00FC1BD4" w:rsidRDefault="00FC1BD4" w:rsidP="00FC1BD4">
      <w:pPr>
        <w:tabs>
          <w:tab w:val="center" w:pos="4536"/>
          <w:tab w:val="right" w:pos="9072"/>
        </w:tabs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smallCaps/>
          <w:spacing w:val="30"/>
          <w:sz w:val="36"/>
          <w:szCs w:val="36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iCs/>
          <w:smallCaps/>
          <w:spacing w:val="30"/>
          <w:sz w:val="36"/>
          <w:szCs w:val="36"/>
          <w:lang w:eastAsia="ar-SA"/>
        </w:rPr>
        <w:t>„</w:t>
      </w:r>
      <w:r w:rsidR="00F67704">
        <w:rPr>
          <w:rFonts w:ascii="Times New Roman" w:eastAsia="Times New Roman" w:hAnsi="Times New Roman" w:cs="Times New Roman"/>
          <w:b/>
          <w:bCs/>
          <w:iCs/>
          <w:smallCaps/>
          <w:spacing w:val="30"/>
          <w:sz w:val="36"/>
          <w:szCs w:val="36"/>
          <w:lang w:eastAsia="ar-SA"/>
        </w:rPr>
        <w:t>Parkoviště DLPP Boskovice</w:t>
      </w:r>
      <w:r w:rsidRPr="00FC1BD4">
        <w:rPr>
          <w:rFonts w:ascii="Times New Roman" w:eastAsia="Times New Roman" w:hAnsi="Times New Roman" w:cs="Times New Roman"/>
          <w:b/>
          <w:bCs/>
          <w:iCs/>
          <w:smallCaps/>
          <w:spacing w:val="30"/>
          <w:sz w:val="36"/>
          <w:szCs w:val="36"/>
          <w:lang w:eastAsia="ar-SA"/>
        </w:rPr>
        <w:t>“</w:t>
      </w:r>
    </w:p>
    <w:p w14:paraId="46CE627B" w14:textId="77777777" w:rsidR="00FC1BD4" w:rsidRPr="00FC1BD4" w:rsidRDefault="00FC1BD4" w:rsidP="00FC1BD4">
      <w:pPr>
        <w:tabs>
          <w:tab w:val="center" w:pos="4536"/>
          <w:tab w:val="right" w:pos="9072"/>
        </w:tabs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________________________________________________________________________________</w:t>
      </w:r>
    </w:p>
    <w:p w14:paraId="76A4DF26" w14:textId="6D714287" w:rsidR="00FC1BD4" w:rsidRPr="00FC1BD4" w:rsidRDefault="00FC1BD4" w:rsidP="00FC1BD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Číslo smlouvy:</w:t>
      </w:r>
      <w:r w:rsidR="000E74B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ab/>
      </w:r>
      <w:r w:rsidR="000E74B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ab/>
      </w:r>
      <w:r w:rsidR="000E74B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ab/>
      </w:r>
      <w:r w:rsidR="00996402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2022020016</w:t>
      </w:r>
    </w:p>
    <w:p w14:paraId="2E11BD2D" w14:textId="77777777" w:rsidR="00FC1BD4" w:rsidRPr="00FC1BD4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before="278"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Smluvní strany:</w:t>
      </w:r>
    </w:p>
    <w:p w14:paraId="7993314C" w14:textId="77777777" w:rsidR="00FC1BD4" w:rsidRPr="00FC1BD4" w:rsidRDefault="00FC1BD4" w:rsidP="00FC1BD4">
      <w:pPr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73B87" w14:textId="77777777" w:rsidR="00FC1BD4" w:rsidRPr="00FC1BD4" w:rsidRDefault="00FC1BD4" w:rsidP="00FC1BD4">
      <w:pPr>
        <w:suppressAutoHyphens/>
        <w:spacing w:after="120" w:line="240" w:lineRule="auto"/>
        <w:ind w:left="4254" w:hanging="36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Objednatel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Jihomoravské dětské léčebny, příspěvková organizace</w:t>
      </w:r>
    </w:p>
    <w:p w14:paraId="42137AE4" w14:textId="77777777" w:rsidR="00FC1BD4" w:rsidRPr="00FC1BD4" w:rsidRDefault="00FC1BD4" w:rsidP="00FC1BD4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Křetín 12, 679 62 Křetín</w:t>
      </w:r>
    </w:p>
    <w:p w14:paraId="005E564C" w14:textId="11E75D93" w:rsidR="00FC1BD4" w:rsidRPr="00FC1BD4" w:rsidRDefault="00FC1BD4" w:rsidP="00FC1BD4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516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Komerční banka</w:t>
      </w:r>
      <w:r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a. s.</w:t>
      </w:r>
    </w:p>
    <w:p w14:paraId="3E215071" w14:textId="6223249A" w:rsidR="00FC1BD4" w:rsidRPr="00FC1BD4" w:rsidRDefault="00FC1BD4" w:rsidP="00FC1BD4">
      <w:pPr>
        <w:widowControl w:val="0"/>
        <w:shd w:val="clear" w:color="auto" w:fill="FFFFFF"/>
        <w:tabs>
          <w:tab w:val="left" w:pos="3538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516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123-1782330227</w:t>
      </w:r>
      <w:r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A51600"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A516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A51600"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</w:t>
      </w:r>
    </w:p>
    <w:p w14:paraId="1F17C6B0" w14:textId="77777777" w:rsidR="00FC1BD4" w:rsidRPr="00FC1BD4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IČO: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00386766</w:t>
      </w:r>
    </w:p>
    <w:p w14:paraId="6E2E024F" w14:textId="77777777" w:rsidR="00FC1BD4" w:rsidRPr="00FC1BD4" w:rsidRDefault="00FC1BD4" w:rsidP="00FC1BD4">
      <w:pPr>
        <w:widowControl w:val="0"/>
        <w:shd w:val="clear" w:color="auto" w:fill="FFFFFF"/>
        <w:tabs>
          <w:tab w:val="left" w:pos="3538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neplátce DPH</w:t>
      </w:r>
    </w:p>
    <w:p w14:paraId="761B8FA0" w14:textId="77777777" w:rsidR="00FC1BD4" w:rsidRPr="00FC1BD4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zastoupený ve věcech smluvních: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MUDr. Kateřinou Bednaříkovou, ředitelkou</w:t>
      </w:r>
    </w:p>
    <w:p w14:paraId="1A61E1F1" w14:textId="0CDD6466" w:rsidR="00FC1BD4" w:rsidRPr="00FC1BD4" w:rsidRDefault="00FC1BD4" w:rsidP="00FC1BD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overflowPunct w:val="0"/>
        <w:autoSpaceDE w:val="0"/>
        <w:spacing w:after="0" w:line="220" w:lineRule="exact"/>
        <w:ind w:left="4253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zastoupený ve věcech technických: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Ing. Petrou </w:t>
      </w:r>
      <w:proofErr w:type="spellStart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Oškrdovou</w:t>
      </w:r>
      <w:proofErr w:type="spellEnd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5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51600">
        <w:rPr>
          <w:rFonts w:ascii="Times New Roman" w:eastAsia="Times New Roman" w:hAnsi="Times New Roman" w:cs="Times New Roman"/>
          <w:sz w:val="24"/>
          <w:szCs w:val="24"/>
          <w:lang w:eastAsia="ar-SA"/>
        </w:rPr>
        <w:t>DiS</w:t>
      </w:r>
      <w:proofErr w:type="spellEnd"/>
      <w:r w:rsidR="00A51600">
        <w:rPr>
          <w:rFonts w:ascii="Times New Roman" w:eastAsia="Times New Roman" w:hAnsi="Times New Roman" w:cs="Times New Roman"/>
          <w:sz w:val="24"/>
          <w:szCs w:val="24"/>
          <w:lang w:eastAsia="ar-SA"/>
        </w:rPr>
        <w:t>., MBA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vedoucí </w:t>
      </w:r>
      <w:proofErr w:type="spellStart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technicko-ekonomického</w:t>
      </w:r>
      <w:proofErr w:type="spellEnd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úseku</w:t>
      </w:r>
    </w:p>
    <w:p w14:paraId="382594EC" w14:textId="77777777" w:rsidR="00FC1BD4" w:rsidRPr="00FC1BD4" w:rsidRDefault="00FC1BD4" w:rsidP="00FC1BD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overflowPunct w:val="0"/>
        <w:autoSpaceDE w:val="0"/>
        <w:spacing w:after="0" w:line="2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EE852" w14:textId="77777777" w:rsidR="00FC1BD4" w:rsidRPr="00FC1BD4" w:rsidRDefault="00FC1BD4" w:rsidP="00FC1BD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overflowPunct w:val="0"/>
        <w:autoSpaceDE w:val="0"/>
        <w:spacing w:after="0" w:line="220" w:lineRule="exact"/>
        <w:ind w:left="567"/>
        <w:jc w:val="both"/>
        <w:rPr>
          <w:rFonts w:ascii="Book Antiqua" w:eastAsia="Times New Roman" w:hAnsi="Book Antiqua" w:cs="Book Antiqua"/>
          <w:color w:val="000000"/>
          <w:sz w:val="18"/>
          <w:szCs w:val="18"/>
          <w:lang w:val="en-US"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(dále jen „objednatel“)</w:t>
      </w:r>
    </w:p>
    <w:p w14:paraId="60B3494F" w14:textId="77777777" w:rsidR="00FC1BD4" w:rsidRPr="00FC1BD4" w:rsidRDefault="00FC1BD4" w:rsidP="00FC1BD4">
      <w:pPr>
        <w:suppressAutoHyphens/>
        <w:spacing w:after="12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04C64" w14:textId="77777777" w:rsidR="00FC1BD4" w:rsidRPr="00FC1BD4" w:rsidRDefault="00FC1BD4" w:rsidP="00FC1BD4">
      <w:pPr>
        <w:suppressAutoHyphens/>
        <w:spacing w:after="12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614F795C" w14:textId="77777777" w:rsidR="00FC1BD4" w:rsidRPr="00FC1BD4" w:rsidRDefault="00FC1BD4" w:rsidP="00FC1BD4">
      <w:pPr>
        <w:suppressAutoHyphens/>
        <w:spacing w:after="12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EFA0E1" w14:textId="4A12D85D" w:rsidR="00FC1BD4" w:rsidRPr="009975D3" w:rsidRDefault="00FC1BD4" w:rsidP="00FC1BD4">
      <w:pPr>
        <w:suppressAutoHyphens/>
        <w:spacing w:after="12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Zhotovitel: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Montáže inženýrských sítí spol. s r.o.</w:t>
      </w:r>
    </w:p>
    <w:p w14:paraId="43FBA524" w14:textId="220BD852" w:rsidR="00FC1BD4" w:rsidRPr="009975D3" w:rsidRDefault="00FC1BD4" w:rsidP="00FC1BD4">
      <w:pPr>
        <w:widowControl w:val="0"/>
        <w:shd w:val="clear" w:color="auto" w:fill="FFFFFF"/>
        <w:tabs>
          <w:tab w:val="left" w:pos="3552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Sokolská 199, 798 48 Protivanov</w:t>
      </w:r>
    </w:p>
    <w:p w14:paraId="27FB21E8" w14:textId="59D0FBFA" w:rsidR="00FC1BD4" w:rsidRPr="009975D3" w:rsidRDefault="003E29BD" w:rsidP="00FC1BD4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Česká spořitelna a.s.</w:t>
      </w:r>
      <w:r w:rsidR="00FC1BD4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 xml:space="preserve"> </w:t>
      </w:r>
    </w:p>
    <w:p w14:paraId="6850943A" w14:textId="0C3AA834" w:rsidR="00FC1BD4" w:rsidRPr="009975D3" w:rsidRDefault="003E29BD" w:rsidP="00FC1BD4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7346952/0800</w:t>
      </w:r>
    </w:p>
    <w:p w14:paraId="765351D4" w14:textId="5A38AA19" w:rsidR="00FC1BD4" w:rsidRPr="009975D3" w:rsidRDefault="00FC1BD4" w:rsidP="00FC1BD4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IČO: </w:t>
      </w:r>
      <w:r w:rsidRPr="009975D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43389554</w:t>
      </w:r>
    </w:p>
    <w:p w14:paraId="75772D45" w14:textId="270E0A71" w:rsidR="00FC1BD4" w:rsidRPr="009975D3" w:rsidRDefault="003E29BD" w:rsidP="00FC1BD4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CZ43389554</w:t>
      </w:r>
      <w:r w:rsidR="00FC1BD4"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10A89F" w14:textId="0000212C" w:rsidR="00FC1BD4" w:rsidRPr="009975D3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zastoupený ve věcech smluvních: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Miloslavem Vybíhalem, jednatelem, tel: 603 580 270</w:t>
      </w:r>
    </w:p>
    <w:p w14:paraId="3221E601" w14:textId="64327D5C" w:rsidR="00FC1BD4" w:rsidRPr="009975D3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zastoupený ve věcech technických: 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Jaroslavem Veselým, stavbyvedoucím, tel: 603 580 275</w:t>
      </w:r>
    </w:p>
    <w:p w14:paraId="59819325" w14:textId="52925E3E" w:rsidR="00FC1BD4" w:rsidRPr="009975D3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vedený u rejstříkového soudu:</w:t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00DA" w:rsidRPr="009975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u Krajského soudu v Brně oddíl C, vložka 3129</w:t>
      </w:r>
    </w:p>
    <w:p w14:paraId="5AF6EA07" w14:textId="77777777" w:rsidR="00FC1BD4" w:rsidRPr="009975D3" w:rsidRDefault="00FC1BD4" w:rsidP="00FC1BD4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 w:line="283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CE47C" w14:textId="77777777" w:rsidR="00FC1BD4" w:rsidRPr="009975D3" w:rsidRDefault="00FC1BD4" w:rsidP="00FC1BD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overflowPunct w:val="0"/>
        <w:autoSpaceDE w:val="0"/>
        <w:spacing w:after="0" w:line="220" w:lineRule="exact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ar-SA"/>
        </w:rPr>
      </w:pPr>
      <w:r w:rsidRP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(dále jen „zhotovitel“)</w:t>
      </w:r>
    </w:p>
    <w:p w14:paraId="31AF0B68" w14:textId="400B3D67" w:rsidR="009975D3" w:rsidRDefault="009975D3" w:rsidP="00FC1BD4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F6CA4" w14:textId="75D0FAA8" w:rsidR="009975D3" w:rsidRDefault="009975D3" w:rsidP="00FC1BD4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Tímto dodatkem se mění článek V. Cena díla, nové znění V. 1.</w:t>
      </w:r>
    </w:p>
    <w:p w14:paraId="6D2CF27E" w14:textId="705FC887" w:rsidR="009975D3" w:rsidRDefault="009975D3" w:rsidP="00FC1BD4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9CCD85" w14:textId="0B9CE30D" w:rsidR="009975D3" w:rsidRDefault="009975D3" w:rsidP="009975D3">
      <w:pPr>
        <w:widowControl w:val="0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provedení odkopávek na pláň bylo měření zjištěno že únosnost pláně je nevyhovující, z tohoto důvodu bylo z TDI panem Ing. Romanem Krčilem dohodnuto odtěžení další zeminy v mocnosti 30 cm a odvoz zeminy. Tyto vícepráce jsou uvedeny v rozpočtu, který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tvoří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přílohu tohoto dodatku.</w:t>
      </w:r>
    </w:p>
    <w:p w14:paraId="1CBF27D7" w14:textId="77777777" w:rsidR="009975D3" w:rsidRDefault="009975D3" w:rsidP="009975D3">
      <w:pPr>
        <w:widowControl w:val="0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AFF20" w14:textId="268346DD" w:rsidR="00FC1BD4" w:rsidRPr="009975D3" w:rsidRDefault="00FC1BD4" w:rsidP="009975D3">
      <w:pPr>
        <w:pStyle w:val="Odstavecseseznamem"/>
        <w:numPr>
          <w:ilvl w:val="0"/>
          <w:numId w:val="27"/>
        </w:numPr>
        <w:tabs>
          <w:tab w:val="left" w:pos="54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5D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>Cena díla</w:t>
      </w:r>
    </w:p>
    <w:p w14:paraId="6B1A4098" w14:textId="77777777" w:rsidR="00FC1BD4" w:rsidRPr="00FC1BD4" w:rsidRDefault="00FC1BD4" w:rsidP="00414C90">
      <w:pPr>
        <w:numPr>
          <w:ilvl w:val="6"/>
          <w:numId w:val="7"/>
        </w:numPr>
        <w:tabs>
          <w:tab w:val="left" w:pos="540"/>
          <w:tab w:val="left" w:pos="1134"/>
        </w:tabs>
        <w:suppressAutoHyphens/>
        <w:spacing w:before="120" w:after="120" w:line="240" w:lineRule="auto"/>
        <w:ind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Cena díla:</w:t>
      </w:r>
    </w:p>
    <w:p w14:paraId="06214F02" w14:textId="77777777" w:rsidR="009975D3" w:rsidRDefault="00FC1BD4" w:rsidP="00414C90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Cena díla bez DPH </w:t>
      </w: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9975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1 162 025,31</w:t>
      </w: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Kč</w:t>
      </w:r>
    </w:p>
    <w:p w14:paraId="7DDEDEDC" w14:textId="3CB851A7" w:rsidR="00FC1BD4" w:rsidRPr="00FC1BD4" w:rsidRDefault="00FC1BD4" w:rsidP="00414C90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FF1456D" w14:textId="6F26C09E" w:rsidR="00FC1BD4" w:rsidRPr="00414C90" w:rsidRDefault="009975D3" w:rsidP="009975D3">
      <w:pPr>
        <w:tabs>
          <w:tab w:val="left" w:pos="567"/>
          <w:tab w:val="center" w:pos="4536"/>
          <w:tab w:val="right" w:pos="9072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Ostatní ujednání citovaní smlouvy, pokud nejsou změněny tímto nebo předchozími dodatky zůstávají v platnosti </w:t>
      </w:r>
      <w:r w:rsidR="00E55A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733C377" w14:textId="77777777" w:rsidR="00FC1BD4" w:rsidRPr="00FC1BD4" w:rsidRDefault="00FC1BD4" w:rsidP="00FC1BD4">
      <w:pPr>
        <w:suppressAutoHyphens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E8877" w14:textId="77777777" w:rsidR="00FC1BD4" w:rsidRPr="00FC1BD4" w:rsidRDefault="00FC1BD4" w:rsidP="00FC1BD4">
      <w:pPr>
        <w:suppressAutoHyphens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62E13" w14:textId="70315B40" w:rsidR="00FC1BD4" w:rsidRPr="00FC1BD4" w:rsidRDefault="00FC1BD4" w:rsidP="00FC1BD4">
      <w:pPr>
        <w:numPr>
          <w:ilvl w:val="6"/>
          <w:numId w:val="7"/>
        </w:numPr>
        <w:tabs>
          <w:tab w:val="left" w:pos="540"/>
          <w:tab w:val="left" w:pos="1134"/>
        </w:tabs>
        <w:suppressAutoHyphen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9975D3">
        <w:rPr>
          <w:rFonts w:ascii="Times New Roman" w:eastAsia="Times New Roman" w:hAnsi="Times New Roman" w:cs="Times New Roman"/>
          <w:sz w:val="24"/>
          <w:szCs w:val="24"/>
          <w:lang w:eastAsia="ar-SA"/>
        </w:rPr>
        <w:t>ento dodatek je v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yhotoven ve 4 stejnopisech, přičemž každá ze smluvních stran </w:t>
      </w:r>
      <w:proofErr w:type="gramStart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obdrží</w:t>
      </w:r>
      <w:proofErr w:type="gramEnd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14:paraId="46C25782" w14:textId="77777777" w:rsidR="00FC1BD4" w:rsidRPr="00FC1BD4" w:rsidRDefault="00FC1BD4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A3F071" w14:textId="1AFBB6B7" w:rsidR="00FC1BD4" w:rsidRPr="00FC1BD4" w:rsidRDefault="00FC1BD4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    </w:t>
      </w:r>
      <w:r w:rsidR="001372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Protivanově</w:t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, dne ………….</w:t>
      </w: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tab/>
      </w:r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Ve Křetíně, dne ……</w:t>
      </w:r>
      <w:proofErr w:type="gramStart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4BED34" w14:textId="77777777" w:rsidR="00FC1BD4" w:rsidRPr="00FC1BD4" w:rsidRDefault="00FC1BD4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5FD7A8AC" w14:textId="77777777" w:rsidR="00FC1BD4" w:rsidRPr="00FC1BD4" w:rsidRDefault="00FC1BD4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6F6EC4F2" w14:textId="10C59A2C" w:rsidR="00FC1BD4" w:rsidRPr="00FC1BD4" w:rsidRDefault="001372E6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  <w:t>Miloslav Vybíhal</w:t>
      </w:r>
      <w:r w:rsidR="00FC1BD4"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MUDr. Kateřina Bednaříková</w:t>
      </w:r>
    </w:p>
    <w:p w14:paraId="0786586D" w14:textId="0ED6003F" w:rsidR="00FC1BD4" w:rsidRPr="00FC1BD4" w:rsidRDefault="001372E6" w:rsidP="00FC1BD4">
      <w:pPr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Jednatel</w:t>
      </w:r>
      <w:r w:rsidR="00FC1BD4" w:rsidRPr="00FC1B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ředitelka</w:t>
      </w:r>
    </w:p>
    <w:p w14:paraId="47FAFF46" w14:textId="30869811" w:rsidR="00FC1BD4" w:rsidRPr="00FC1BD4" w:rsidRDefault="00FC1BD4" w:rsidP="00FC1BD4">
      <w:pPr>
        <w:pageBreakBefore/>
        <w:tabs>
          <w:tab w:val="left" w:pos="558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ar-SA"/>
        </w:rPr>
        <w:lastRenderedPageBreak/>
        <w:t xml:space="preserve">Příloha č. 1 rozpočet </w:t>
      </w:r>
    </w:p>
    <w:p w14:paraId="03200AAF" w14:textId="77777777" w:rsidR="00FC1BD4" w:rsidRPr="00FC1BD4" w:rsidRDefault="00FC1BD4" w:rsidP="00FC1BD4">
      <w:pPr>
        <w:tabs>
          <w:tab w:val="center" w:pos="4536"/>
          <w:tab w:val="right" w:pos="9072"/>
        </w:tabs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________________________________________________________________________________</w:t>
      </w:r>
    </w:p>
    <w:p w14:paraId="7F467E6A" w14:textId="77777777" w:rsidR="00FC1BD4" w:rsidRPr="00FC1BD4" w:rsidRDefault="00FC1BD4" w:rsidP="00FC1BD4">
      <w:pPr>
        <w:tabs>
          <w:tab w:val="left" w:pos="6300"/>
        </w:tabs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1B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ar-SA"/>
        </w:rPr>
        <w:t>***</w:t>
      </w:r>
    </w:p>
    <w:sectPr w:rsidR="00FC1BD4" w:rsidRPr="00FC1BD4" w:rsidSect="00DA0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4" w:right="991" w:bottom="709" w:left="709" w:header="426" w:footer="403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2611" w14:textId="77777777" w:rsidR="00737316" w:rsidRDefault="00737316">
      <w:pPr>
        <w:spacing w:after="0" w:line="240" w:lineRule="auto"/>
      </w:pPr>
      <w:r>
        <w:separator/>
      </w:r>
    </w:p>
  </w:endnote>
  <w:endnote w:type="continuationSeparator" w:id="0">
    <w:p w14:paraId="5DF69BFC" w14:textId="77777777" w:rsidR="00737316" w:rsidRDefault="0073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7A09" w14:textId="77777777" w:rsidR="00C00486" w:rsidRDefault="00C004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06F7" w14:textId="77777777" w:rsidR="00701211" w:rsidRDefault="003E29BD">
    <w:pPr>
      <w:pStyle w:val="Zpat"/>
      <w:jc w:val="center"/>
    </w:pPr>
    <w:r>
      <w:rPr>
        <w:sz w:val="21"/>
        <w:szCs w:val="21"/>
      </w:rPr>
      <w:t xml:space="preserve">Strana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C00486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(celkem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\*Arabic </w:instrText>
    </w:r>
    <w:r>
      <w:rPr>
        <w:sz w:val="21"/>
        <w:szCs w:val="21"/>
      </w:rPr>
      <w:fldChar w:fldCharType="separate"/>
    </w:r>
    <w:r w:rsidR="00C00486">
      <w:rPr>
        <w:noProof/>
        <w:sz w:val="21"/>
        <w:szCs w:val="21"/>
      </w:rPr>
      <w:t>13</w:t>
    </w:r>
    <w:r>
      <w:rPr>
        <w:sz w:val="21"/>
        <w:szCs w:val="21"/>
      </w:rPr>
      <w:fldChar w:fldCharType="end"/>
    </w:r>
    <w:r>
      <w:rPr>
        <w:sz w:val="21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9E51" w14:textId="77777777" w:rsidR="00701211" w:rsidRDefault="003E29BD">
    <w:pPr>
      <w:pStyle w:val="Zpat"/>
      <w:jc w:val="center"/>
    </w:pPr>
    <w:r>
      <w:rPr>
        <w:sz w:val="21"/>
        <w:szCs w:val="21"/>
      </w:rPr>
      <w:t xml:space="preserve">Strana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C00486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(celkem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\*Arabic </w:instrText>
    </w:r>
    <w:r>
      <w:rPr>
        <w:sz w:val="21"/>
        <w:szCs w:val="21"/>
      </w:rPr>
      <w:fldChar w:fldCharType="separate"/>
    </w:r>
    <w:r w:rsidR="00C00486">
      <w:rPr>
        <w:noProof/>
        <w:sz w:val="21"/>
        <w:szCs w:val="21"/>
      </w:rPr>
      <w:t>13</w:t>
    </w:r>
    <w:r>
      <w:rPr>
        <w:sz w:val="21"/>
        <w:szCs w:val="21"/>
      </w:rPr>
      <w:fldChar w:fldCharType="end"/>
    </w:r>
    <w:r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3AA0" w14:textId="77777777" w:rsidR="00737316" w:rsidRDefault="00737316">
      <w:pPr>
        <w:spacing w:after="0" w:line="240" w:lineRule="auto"/>
      </w:pPr>
      <w:r>
        <w:separator/>
      </w:r>
    </w:p>
  </w:footnote>
  <w:footnote w:type="continuationSeparator" w:id="0">
    <w:p w14:paraId="28730DA5" w14:textId="77777777" w:rsidR="00737316" w:rsidRDefault="0073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16A2" w14:textId="77777777" w:rsidR="00C00486" w:rsidRDefault="00C004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AEC5" w14:textId="77777777" w:rsidR="00701211" w:rsidRDefault="00000000">
    <w:pPr>
      <w:pStyle w:val="Zhlav"/>
    </w:pPr>
  </w:p>
  <w:p w14:paraId="78A27DE0" w14:textId="17E8A42C" w:rsidR="00701211" w:rsidRDefault="003E29BD">
    <w:pPr>
      <w:pStyle w:val="Zhlav"/>
    </w:pPr>
    <w:r>
      <w:t>Číslo smlouvy Objednatele:</w:t>
    </w:r>
    <w:r w:rsidR="00C00486" w:rsidRPr="00C00486">
      <w:rPr>
        <w:b/>
        <w:bCs/>
        <w:smallCaps/>
        <w:spacing w:val="20"/>
      </w:rPr>
      <w:t xml:space="preserve"> </w:t>
    </w:r>
    <w:r w:rsidR="00C00486">
      <w:rPr>
        <w:b/>
        <w:bCs/>
        <w:smallCaps/>
        <w:spacing w:val="20"/>
      </w:rPr>
      <w:t>2022020016</w:t>
    </w:r>
    <w:r>
      <w:tab/>
    </w:r>
    <w:r>
      <w:tab/>
      <w:t>Číslo smlouvy Zhotovitele:</w:t>
    </w:r>
  </w:p>
  <w:p w14:paraId="0CC3F111" w14:textId="77777777" w:rsidR="00701211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95AB" w14:textId="7003E404" w:rsidR="00701211" w:rsidRDefault="003E29BD">
    <w:pPr>
      <w:pStyle w:val="Zhlav"/>
    </w:pPr>
    <w:r>
      <w:t>Číslo smlouvy Objednatele:</w:t>
    </w:r>
    <w:r w:rsidR="00C00486" w:rsidRPr="00C00486">
      <w:rPr>
        <w:b/>
        <w:bCs/>
        <w:smallCaps/>
        <w:spacing w:val="20"/>
      </w:rPr>
      <w:t xml:space="preserve"> </w:t>
    </w:r>
    <w:r w:rsidR="00C00486">
      <w:rPr>
        <w:b/>
        <w:bCs/>
        <w:smallCaps/>
        <w:spacing w:val="20"/>
      </w:rPr>
      <w:t>2022020016</w:t>
    </w:r>
    <w:r>
      <w:tab/>
    </w:r>
    <w:r>
      <w:tab/>
      <w:t>Číslo smlouvy Zhotovitele:</w:t>
    </w:r>
  </w:p>
  <w:p w14:paraId="14AC6EE8" w14:textId="77777777" w:rsidR="00160B50" w:rsidRDefault="000000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/>
        <w:szCs w:val="16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6" w15:restartNumberingAfterBreak="0">
    <w:nsid w:val="0000000A"/>
    <w:multiLevelType w:val="multilevel"/>
    <w:tmpl w:val="3CF4D7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D"/>
    <w:multiLevelType w:val="singleLevel"/>
    <w:tmpl w:val="0000000D"/>
    <w:name w:val="WW8Num16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0"/>
    <w:multiLevelType w:val="multilevel"/>
    <w:tmpl w:val="00000010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11"/>
    <w:multiLevelType w:val="multilevel"/>
    <w:tmpl w:val="00000011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00000012"/>
    <w:multiLevelType w:val="singleLevel"/>
    <w:tmpl w:val="00000012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712" w:hanging="360"/>
      </w:pPr>
    </w:lvl>
  </w:abstractNum>
  <w:abstractNum w:abstractNumId="13" w15:restartNumberingAfterBreak="0">
    <w:nsid w:val="00000013"/>
    <w:multiLevelType w:val="singleLevel"/>
    <w:tmpl w:val="00000013"/>
    <w:name w:val="WW8Num23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14" w15:restartNumberingAfterBreak="0">
    <w:nsid w:val="00000014"/>
    <w:multiLevelType w:val="singleLevel"/>
    <w:tmpl w:val="00000014"/>
    <w:name w:val="WW8Num24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16" w15:restartNumberingAfterBreak="0">
    <w:nsid w:val="00000016"/>
    <w:multiLevelType w:val="singleLevel"/>
    <w:tmpl w:val="00000016"/>
    <w:name w:val="WW8Num26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17" w15:restartNumberingAfterBreak="0">
    <w:nsid w:val="00000017"/>
    <w:multiLevelType w:val="multilevel"/>
    <w:tmpl w:val="00000017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00000018"/>
    <w:name w:val="WW8Num31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19" w15:restartNumberingAfterBreak="0">
    <w:nsid w:val="00000019"/>
    <w:multiLevelType w:val="multilevel"/>
    <w:tmpl w:val="00000019"/>
    <w:name w:val="WW8Num3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000001C"/>
    <w:multiLevelType w:val="singleLevel"/>
    <w:tmpl w:val="0000001C"/>
    <w:name w:val="WW8Num36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21" w15:restartNumberingAfterBreak="0">
    <w:nsid w:val="0000001D"/>
    <w:multiLevelType w:val="singleLevel"/>
    <w:tmpl w:val="0000001D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  <w:strike w:val="0"/>
        <w:dstrike w:val="0"/>
        <w:color w:val="auto"/>
      </w:rPr>
    </w:lvl>
  </w:abstractNum>
  <w:abstractNum w:abstractNumId="22" w15:restartNumberingAfterBreak="0">
    <w:nsid w:val="0000001E"/>
    <w:multiLevelType w:val="multilevel"/>
    <w:tmpl w:val="0000001E"/>
    <w:name w:val="WW8Num4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30" w:hanging="360"/>
      </w:pPr>
      <w:rPr>
        <w:rFonts w:hint="default"/>
        <w:vanish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60" w:hanging="720"/>
      </w:pPr>
      <w:rPr>
        <w:rFonts w:hint="default"/>
        <w:vanish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30" w:hanging="720"/>
      </w:pPr>
      <w:rPr>
        <w:rFonts w:hint="default"/>
        <w:vanish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60" w:hanging="1080"/>
      </w:pPr>
      <w:rPr>
        <w:rFonts w:hint="default"/>
        <w:vanish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30" w:hanging="1080"/>
      </w:pPr>
      <w:rPr>
        <w:rFonts w:hint="default"/>
        <w:vanish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60" w:hanging="1440"/>
      </w:pPr>
      <w:rPr>
        <w:rFonts w:hint="default"/>
        <w:vanish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30" w:hanging="1440"/>
      </w:pPr>
      <w:rPr>
        <w:rFonts w:hint="default"/>
        <w:vanish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360" w:hanging="1800"/>
      </w:pPr>
      <w:rPr>
        <w:rFonts w:hint="default"/>
        <w:vanish/>
      </w:rPr>
    </w:lvl>
  </w:abstractNum>
  <w:abstractNum w:abstractNumId="23" w15:restartNumberingAfterBreak="0">
    <w:nsid w:val="0000001F"/>
    <w:multiLevelType w:val="singleLevel"/>
    <w:tmpl w:val="0000001F"/>
    <w:name w:val="WW8Num42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20"/>
    <w:multiLevelType w:val="multilevel"/>
    <w:tmpl w:val="00000020"/>
    <w:name w:val="WW8Num4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  <w:rPr>
        <w:rFonts w:hint="default"/>
      </w:rPr>
    </w:lvl>
  </w:abstractNum>
  <w:abstractNum w:abstractNumId="25" w15:restartNumberingAfterBreak="0">
    <w:nsid w:val="2B6035EF"/>
    <w:multiLevelType w:val="hybridMultilevel"/>
    <w:tmpl w:val="C0947E6E"/>
    <w:lvl w:ilvl="0" w:tplc="89E820D4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A4029A"/>
    <w:multiLevelType w:val="hybridMultilevel"/>
    <w:tmpl w:val="46524BCC"/>
    <w:lvl w:ilvl="0" w:tplc="FD42875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5438">
    <w:abstractNumId w:val="0"/>
  </w:num>
  <w:num w:numId="2" w16cid:durableId="1562902553">
    <w:abstractNumId w:val="1"/>
  </w:num>
  <w:num w:numId="3" w16cid:durableId="1185825262">
    <w:abstractNumId w:val="2"/>
  </w:num>
  <w:num w:numId="4" w16cid:durableId="1547138217">
    <w:abstractNumId w:val="3"/>
  </w:num>
  <w:num w:numId="5" w16cid:durableId="1052922193">
    <w:abstractNumId w:val="4"/>
  </w:num>
  <w:num w:numId="6" w16cid:durableId="398291034">
    <w:abstractNumId w:val="5"/>
  </w:num>
  <w:num w:numId="7" w16cid:durableId="1854494149">
    <w:abstractNumId w:val="6"/>
  </w:num>
  <w:num w:numId="8" w16cid:durableId="1958097637">
    <w:abstractNumId w:val="7"/>
  </w:num>
  <w:num w:numId="9" w16cid:durableId="605383272">
    <w:abstractNumId w:val="8"/>
  </w:num>
  <w:num w:numId="10" w16cid:durableId="1999842820">
    <w:abstractNumId w:val="9"/>
  </w:num>
  <w:num w:numId="11" w16cid:durableId="355236386">
    <w:abstractNumId w:val="10"/>
  </w:num>
  <w:num w:numId="12" w16cid:durableId="192807820">
    <w:abstractNumId w:val="11"/>
  </w:num>
  <w:num w:numId="13" w16cid:durableId="1987199488">
    <w:abstractNumId w:val="12"/>
  </w:num>
  <w:num w:numId="14" w16cid:durableId="2036425015">
    <w:abstractNumId w:val="13"/>
  </w:num>
  <w:num w:numId="15" w16cid:durableId="321394385">
    <w:abstractNumId w:val="14"/>
  </w:num>
  <w:num w:numId="16" w16cid:durableId="2099204383">
    <w:abstractNumId w:val="15"/>
  </w:num>
  <w:num w:numId="17" w16cid:durableId="1753156610">
    <w:abstractNumId w:val="16"/>
  </w:num>
  <w:num w:numId="18" w16cid:durableId="422842538">
    <w:abstractNumId w:val="17"/>
  </w:num>
  <w:num w:numId="19" w16cid:durableId="1786851899">
    <w:abstractNumId w:val="18"/>
  </w:num>
  <w:num w:numId="20" w16cid:durableId="1828552632">
    <w:abstractNumId w:val="19"/>
  </w:num>
  <w:num w:numId="21" w16cid:durableId="1847939049">
    <w:abstractNumId w:val="20"/>
  </w:num>
  <w:num w:numId="22" w16cid:durableId="661859642">
    <w:abstractNumId w:val="21"/>
  </w:num>
  <w:num w:numId="23" w16cid:durableId="1484270109">
    <w:abstractNumId w:val="22"/>
  </w:num>
  <w:num w:numId="24" w16cid:durableId="571933371">
    <w:abstractNumId w:val="23"/>
  </w:num>
  <w:num w:numId="25" w16cid:durableId="10836287">
    <w:abstractNumId w:val="24"/>
  </w:num>
  <w:num w:numId="26" w16cid:durableId="667905681">
    <w:abstractNumId w:val="26"/>
  </w:num>
  <w:num w:numId="27" w16cid:durableId="1637756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D4"/>
    <w:rsid w:val="00032B00"/>
    <w:rsid w:val="000E74B3"/>
    <w:rsid w:val="001372E6"/>
    <w:rsid w:val="001D090E"/>
    <w:rsid w:val="00212A51"/>
    <w:rsid w:val="002149F0"/>
    <w:rsid w:val="002D189A"/>
    <w:rsid w:val="002D7B79"/>
    <w:rsid w:val="00311B25"/>
    <w:rsid w:val="0032398D"/>
    <w:rsid w:val="00396105"/>
    <w:rsid w:val="003B4E8D"/>
    <w:rsid w:val="003E29BD"/>
    <w:rsid w:val="00414C90"/>
    <w:rsid w:val="005534FF"/>
    <w:rsid w:val="00737316"/>
    <w:rsid w:val="00743C56"/>
    <w:rsid w:val="00775959"/>
    <w:rsid w:val="007A6017"/>
    <w:rsid w:val="008000DA"/>
    <w:rsid w:val="008D67A4"/>
    <w:rsid w:val="00947B9A"/>
    <w:rsid w:val="00996402"/>
    <w:rsid w:val="009975D3"/>
    <w:rsid w:val="00A51600"/>
    <w:rsid w:val="00A77A2D"/>
    <w:rsid w:val="00C00486"/>
    <w:rsid w:val="00C07710"/>
    <w:rsid w:val="00C26482"/>
    <w:rsid w:val="00C30E17"/>
    <w:rsid w:val="00D063C0"/>
    <w:rsid w:val="00E55AE3"/>
    <w:rsid w:val="00EF1CC5"/>
    <w:rsid w:val="00EF7D22"/>
    <w:rsid w:val="00F26A52"/>
    <w:rsid w:val="00F67704"/>
    <w:rsid w:val="00F724E5"/>
    <w:rsid w:val="00FB2510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553"/>
  <w15:chartTrackingRefBased/>
  <w15:docId w15:val="{BBE5BD87-ED99-467C-B044-1F4808B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1B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C1B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FC1B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FC1B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FC1BD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1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FC1BD4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C1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BD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B9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47B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9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M.I.S. - Veselý Jaroslav</cp:lastModifiedBy>
  <cp:revision>2</cp:revision>
  <cp:lastPrinted>2022-12-12T07:04:00Z</cp:lastPrinted>
  <dcterms:created xsi:type="dcterms:W3CDTF">2022-12-12T12:07:00Z</dcterms:created>
  <dcterms:modified xsi:type="dcterms:W3CDTF">2022-12-12T12:07:00Z</dcterms:modified>
</cp:coreProperties>
</file>