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A56B" w14:textId="134116D2" w:rsidR="00826278" w:rsidRDefault="00ED779D">
      <w:pPr>
        <w:pStyle w:val="Zkladntextodsazen"/>
        <w:ind w:left="0"/>
        <w:jc w:val="center"/>
        <w:rPr>
          <w:rFonts w:ascii="Calibri" w:hAnsi="Calibri"/>
          <w:b/>
          <w:color w:val="000000"/>
          <w:sz w:val="36"/>
          <w:szCs w:val="36"/>
        </w:rPr>
      </w:pPr>
      <w:r>
        <w:rPr>
          <w:rFonts w:ascii="Calibri" w:hAnsi="Calibri"/>
          <w:b/>
          <w:color w:val="000000"/>
          <w:sz w:val="36"/>
          <w:szCs w:val="36"/>
        </w:rPr>
        <w:t xml:space="preserve">DODATEK Č.1 KE </w:t>
      </w:r>
      <w:r w:rsidR="00826278">
        <w:rPr>
          <w:rFonts w:ascii="Calibri" w:hAnsi="Calibri"/>
          <w:b/>
          <w:color w:val="000000"/>
          <w:sz w:val="36"/>
          <w:szCs w:val="36"/>
        </w:rPr>
        <w:t>SMLOUV</w:t>
      </w:r>
      <w:r>
        <w:rPr>
          <w:rFonts w:ascii="Calibri" w:hAnsi="Calibri"/>
          <w:b/>
          <w:color w:val="000000"/>
          <w:sz w:val="36"/>
          <w:szCs w:val="36"/>
        </w:rPr>
        <w:t>Ě</w:t>
      </w:r>
      <w:r w:rsidR="00826278">
        <w:rPr>
          <w:rFonts w:ascii="Calibri" w:hAnsi="Calibri"/>
          <w:b/>
          <w:color w:val="000000"/>
          <w:sz w:val="36"/>
          <w:szCs w:val="36"/>
        </w:rPr>
        <w:t xml:space="preserve"> O DÍLO </w:t>
      </w:r>
    </w:p>
    <w:p w14:paraId="1864D01E" w14:textId="25C28025" w:rsidR="00826278" w:rsidRDefault="00826278">
      <w:pPr>
        <w:pStyle w:val="Zkladntextodsazen"/>
        <w:ind w:left="0"/>
        <w:jc w:val="center"/>
        <w:rPr>
          <w:rFonts w:ascii="Calibri" w:hAnsi="Calibri"/>
          <w:b/>
          <w:color w:val="000000"/>
          <w:szCs w:val="24"/>
        </w:rPr>
      </w:pPr>
      <w:r>
        <w:rPr>
          <w:rFonts w:ascii="Calibri" w:hAnsi="Calibri"/>
          <w:b/>
          <w:color w:val="000000"/>
          <w:szCs w:val="24"/>
        </w:rPr>
        <w:t>Evid. č. M</w:t>
      </w:r>
      <w:r w:rsidR="00ED779D">
        <w:rPr>
          <w:rFonts w:ascii="Calibri" w:hAnsi="Calibri"/>
          <w:b/>
          <w:color w:val="000000"/>
          <w:szCs w:val="24"/>
        </w:rPr>
        <w:t>MJN</w:t>
      </w:r>
      <w:r>
        <w:rPr>
          <w:rFonts w:ascii="Calibri" w:hAnsi="Calibri"/>
          <w:b/>
          <w:color w:val="000000"/>
          <w:szCs w:val="24"/>
        </w:rPr>
        <w:t xml:space="preserve">: </w:t>
      </w:r>
      <w:r w:rsidR="00ED779D">
        <w:rPr>
          <w:rFonts w:ascii="Calibri" w:hAnsi="Calibri"/>
          <w:b/>
          <w:color w:val="000000"/>
          <w:szCs w:val="24"/>
        </w:rPr>
        <w:t>SD/2022/0199</w:t>
      </w:r>
    </w:p>
    <w:p w14:paraId="6E90C4FF" w14:textId="6F49DC6B" w:rsidR="00484226" w:rsidRDefault="00484226" w:rsidP="00484226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14:paraId="7F99EBB4" w14:textId="77777777" w:rsidR="005A439F" w:rsidRPr="002D3D03" w:rsidRDefault="005A439F" w:rsidP="00484226">
      <w:pPr>
        <w:jc w:val="center"/>
        <w:rPr>
          <w:rFonts w:ascii="Calibri" w:hAnsi="Calibri"/>
          <w:sz w:val="22"/>
          <w:szCs w:val="22"/>
        </w:rPr>
      </w:pPr>
    </w:p>
    <w:p w14:paraId="42E24A05" w14:textId="77777777" w:rsidR="00826278" w:rsidRDefault="00826278">
      <w:pPr>
        <w:jc w:val="center"/>
        <w:rPr>
          <w:rFonts w:ascii="Calibri" w:hAnsi="Calibri"/>
          <w:color w:val="000000"/>
          <w:sz w:val="22"/>
          <w:szCs w:val="22"/>
        </w:rPr>
      </w:pPr>
    </w:p>
    <w:p w14:paraId="7E3E847E" w14:textId="77777777" w:rsidR="00826278" w:rsidRDefault="00826278">
      <w:pPr>
        <w:pStyle w:val="Nadpis1"/>
        <w:numPr>
          <w:ilvl w:val="0"/>
          <w:numId w:val="4"/>
        </w:numPr>
        <w:rPr>
          <w:rFonts w:ascii="Calibri" w:hAnsi="Calibri"/>
          <w:caps/>
          <w:color w:val="000000"/>
          <w:sz w:val="22"/>
          <w:szCs w:val="22"/>
        </w:rPr>
      </w:pPr>
      <w:r>
        <w:rPr>
          <w:rFonts w:ascii="Calibri" w:hAnsi="Calibri"/>
          <w:caps/>
          <w:color w:val="000000"/>
          <w:sz w:val="22"/>
          <w:szCs w:val="22"/>
        </w:rPr>
        <w:t>smluvní strany</w:t>
      </w:r>
    </w:p>
    <w:p w14:paraId="3F6DDE71" w14:textId="77777777" w:rsidR="00826278" w:rsidRDefault="00826278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</w:p>
    <w:p w14:paraId="74FB7AE0" w14:textId="7376B828" w:rsidR="00826278" w:rsidRDefault="00826278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Objednatel: </w:t>
      </w:r>
      <w:r>
        <w:rPr>
          <w:rFonts w:ascii="Calibri" w:hAnsi="Calibri"/>
          <w:color w:val="000000"/>
          <w:sz w:val="22"/>
          <w:szCs w:val="22"/>
        </w:rPr>
        <w:tab/>
      </w:r>
      <w:r w:rsidR="008D77A3" w:rsidRPr="007F2298">
        <w:rPr>
          <w:rFonts w:ascii="Calibri" w:hAnsi="Calibri"/>
          <w:b/>
          <w:color w:val="000000"/>
          <w:sz w:val="22"/>
          <w:szCs w:val="22"/>
        </w:rPr>
        <w:t>Statutární m</w:t>
      </w:r>
      <w:r w:rsidRPr="007F2298">
        <w:rPr>
          <w:rFonts w:ascii="Calibri" w:hAnsi="Calibri"/>
          <w:b/>
          <w:color w:val="000000"/>
          <w:sz w:val="22"/>
          <w:szCs w:val="22"/>
        </w:rPr>
        <w:t>ěsto Jablonec nad Nisou</w:t>
      </w:r>
    </w:p>
    <w:p w14:paraId="6EA5DDCE" w14:textId="4901F226" w:rsidR="00826278" w:rsidRDefault="00826278" w:rsidP="005E2888">
      <w:pPr>
        <w:tabs>
          <w:tab w:val="left" w:pos="5954"/>
        </w:tabs>
        <w:ind w:left="2977" w:hanging="212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Zastoupený:</w:t>
      </w:r>
      <w:r>
        <w:rPr>
          <w:rFonts w:ascii="Calibri" w:hAnsi="Calibri"/>
          <w:color w:val="000000"/>
          <w:sz w:val="22"/>
          <w:szCs w:val="22"/>
        </w:rPr>
        <w:tab/>
      </w:r>
      <w:r w:rsidR="00516D44">
        <w:rPr>
          <w:rFonts w:ascii="Calibri" w:hAnsi="Calibri"/>
          <w:color w:val="000000"/>
          <w:sz w:val="22"/>
          <w:szCs w:val="22"/>
        </w:rPr>
        <w:t>RNDr</w:t>
      </w:r>
      <w:r w:rsidR="00F04279">
        <w:rPr>
          <w:rFonts w:ascii="Calibri" w:hAnsi="Calibri"/>
          <w:color w:val="000000"/>
          <w:sz w:val="22"/>
          <w:szCs w:val="22"/>
        </w:rPr>
        <w:t xml:space="preserve">. </w:t>
      </w:r>
      <w:r w:rsidR="00516D44">
        <w:rPr>
          <w:rFonts w:ascii="Calibri" w:hAnsi="Calibri"/>
          <w:color w:val="000000"/>
          <w:sz w:val="22"/>
          <w:szCs w:val="22"/>
        </w:rPr>
        <w:t>Lenka</w:t>
      </w:r>
      <w:r w:rsidR="00F04279">
        <w:rPr>
          <w:rFonts w:ascii="Calibri" w:hAnsi="Calibri"/>
          <w:color w:val="000000"/>
          <w:sz w:val="22"/>
          <w:szCs w:val="22"/>
        </w:rPr>
        <w:t xml:space="preserve"> </w:t>
      </w:r>
      <w:r w:rsidR="00516D44">
        <w:rPr>
          <w:rFonts w:ascii="Calibri" w:hAnsi="Calibri"/>
          <w:color w:val="000000"/>
          <w:sz w:val="22"/>
          <w:szCs w:val="22"/>
        </w:rPr>
        <w:t>Opočenská</w:t>
      </w:r>
      <w:r>
        <w:rPr>
          <w:rFonts w:ascii="Calibri" w:hAnsi="Calibri"/>
          <w:bCs/>
          <w:sz w:val="22"/>
          <w:szCs w:val="22"/>
        </w:rPr>
        <w:t>,</w:t>
      </w:r>
      <w:r w:rsidR="00A51850">
        <w:rPr>
          <w:rFonts w:ascii="Calibri" w:hAnsi="Calibri"/>
          <w:bCs/>
          <w:sz w:val="22"/>
          <w:szCs w:val="22"/>
        </w:rPr>
        <w:t xml:space="preserve"> náměstk</w:t>
      </w:r>
      <w:r w:rsidR="00516D44">
        <w:rPr>
          <w:rFonts w:ascii="Calibri" w:hAnsi="Calibri"/>
          <w:bCs/>
          <w:sz w:val="22"/>
          <w:szCs w:val="22"/>
        </w:rPr>
        <w:t>yně</w:t>
      </w:r>
      <w:r w:rsidR="00A51850">
        <w:rPr>
          <w:rFonts w:ascii="Calibri" w:hAnsi="Calibri"/>
          <w:bCs/>
          <w:sz w:val="22"/>
          <w:szCs w:val="22"/>
        </w:rPr>
        <w:t xml:space="preserve"> primátora</w:t>
      </w:r>
    </w:p>
    <w:p w14:paraId="6C3B208B" w14:textId="6EDB7079" w:rsidR="00826278" w:rsidRDefault="00826278">
      <w:pPr>
        <w:ind w:left="8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 sídlem: </w:t>
      </w:r>
      <w:r>
        <w:rPr>
          <w:rFonts w:ascii="Calibri" w:hAnsi="Calibri"/>
          <w:color w:val="000000"/>
          <w:sz w:val="22"/>
          <w:szCs w:val="22"/>
        </w:rPr>
        <w:tab/>
        <w:t xml:space="preserve">                 Mírové náměstí 19, </w:t>
      </w:r>
      <w:r w:rsidR="00F04279">
        <w:rPr>
          <w:rFonts w:ascii="Calibri" w:hAnsi="Calibri"/>
          <w:color w:val="000000"/>
          <w:sz w:val="22"/>
          <w:szCs w:val="22"/>
        </w:rPr>
        <w:t>466 01</w:t>
      </w:r>
      <w:r>
        <w:rPr>
          <w:rFonts w:ascii="Calibri" w:hAnsi="Calibri"/>
          <w:color w:val="000000"/>
          <w:sz w:val="22"/>
          <w:szCs w:val="22"/>
        </w:rPr>
        <w:t xml:space="preserve"> Jablonec nad Nisou </w:t>
      </w:r>
    </w:p>
    <w:p w14:paraId="335C6650" w14:textId="2AF40AAA" w:rsidR="00826278" w:rsidRDefault="00824E7D">
      <w:pPr>
        <w:tabs>
          <w:tab w:val="left" w:pos="3261"/>
          <w:tab w:val="left" w:pos="5246"/>
          <w:tab w:val="left" w:pos="6947"/>
        </w:tabs>
        <w:ind w:left="284" w:firstLine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tel:                                     </w:t>
      </w:r>
      <w:r w:rsidR="00826278">
        <w:rPr>
          <w:rFonts w:ascii="Calibri" w:hAnsi="Calibri"/>
          <w:color w:val="000000"/>
          <w:sz w:val="22"/>
          <w:szCs w:val="22"/>
        </w:rPr>
        <w:t xml:space="preserve">483 357 </w:t>
      </w:r>
      <w:r w:rsidR="005A439F">
        <w:rPr>
          <w:rFonts w:ascii="Calibri" w:hAnsi="Calibri"/>
          <w:color w:val="000000"/>
          <w:sz w:val="22"/>
          <w:szCs w:val="22"/>
        </w:rPr>
        <w:t>500</w:t>
      </w:r>
    </w:p>
    <w:p w14:paraId="4754C948" w14:textId="77777777" w:rsidR="00826278" w:rsidRDefault="00826278" w:rsidP="00824E7D">
      <w:pPr>
        <w:tabs>
          <w:tab w:val="left" w:pos="2977"/>
          <w:tab w:val="left" w:pos="5813"/>
          <w:tab w:val="left" w:pos="7514"/>
        </w:tabs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IČ: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00262340</w:t>
      </w:r>
    </w:p>
    <w:p w14:paraId="1ABA9E35" w14:textId="77777777" w:rsidR="00826278" w:rsidRDefault="00826278" w:rsidP="00824E7D">
      <w:pPr>
        <w:tabs>
          <w:tab w:val="left" w:pos="2977"/>
          <w:tab w:val="left" w:pos="5813"/>
          <w:tab w:val="left" w:pos="7514"/>
        </w:tabs>
        <w:ind w:left="8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DIČ:</w:t>
      </w:r>
      <w:r>
        <w:rPr>
          <w:rFonts w:ascii="Calibri" w:hAnsi="Calibri"/>
          <w:color w:val="000000"/>
          <w:sz w:val="22"/>
          <w:szCs w:val="22"/>
        </w:rPr>
        <w:tab/>
        <w:t>CZ 00 26 23 40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045422EF" w14:textId="77777777" w:rsidR="00826278" w:rsidRDefault="00826278" w:rsidP="00824E7D">
      <w:pPr>
        <w:tabs>
          <w:tab w:val="left" w:pos="2977"/>
        </w:tabs>
        <w:ind w:left="8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bankovní spojení: </w:t>
      </w:r>
      <w:r>
        <w:rPr>
          <w:rFonts w:ascii="Calibri" w:hAnsi="Calibri"/>
          <w:color w:val="000000"/>
          <w:sz w:val="22"/>
          <w:szCs w:val="22"/>
        </w:rPr>
        <w:tab/>
        <w:t xml:space="preserve">Komerční banka, a.s., Jablonec nad Nisou  </w:t>
      </w:r>
    </w:p>
    <w:p w14:paraId="2ACCEFD6" w14:textId="77777777" w:rsidR="00826278" w:rsidRDefault="00826278" w:rsidP="00824E7D">
      <w:pPr>
        <w:tabs>
          <w:tab w:val="left" w:pos="2977"/>
        </w:tabs>
        <w:ind w:left="8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číslo účtu: </w:t>
      </w:r>
      <w:r>
        <w:rPr>
          <w:rFonts w:ascii="Calibri" w:hAnsi="Calibri"/>
          <w:color w:val="000000"/>
          <w:sz w:val="22"/>
          <w:szCs w:val="22"/>
        </w:rPr>
        <w:tab/>
        <w:t>121451/0100</w:t>
      </w:r>
    </w:p>
    <w:p w14:paraId="1319A363" w14:textId="77777777" w:rsidR="00826278" w:rsidRDefault="00A47EB4" w:rsidP="00A47EB4">
      <w:pPr>
        <w:ind w:firstLine="709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</w:t>
      </w:r>
      <w:r w:rsidR="00826278">
        <w:rPr>
          <w:rFonts w:ascii="Calibri" w:hAnsi="Calibri"/>
          <w:color w:val="000000"/>
          <w:sz w:val="22"/>
          <w:szCs w:val="22"/>
        </w:rPr>
        <w:t xml:space="preserve">dále jen </w:t>
      </w:r>
      <w:r w:rsidR="00826278">
        <w:rPr>
          <w:rFonts w:ascii="Calibri" w:hAnsi="Calibri"/>
          <w:b/>
          <w:color w:val="000000"/>
          <w:sz w:val="22"/>
          <w:szCs w:val="22"/>
        </w:rPr>
        <w:t>„objednatel“</w:t>
      </w:r>
    </w:p>
    <w:p w14:paraId="599DBABF" w14:textId="77777777" w:rsidR="00A47EB4" w:rsidRDefault="00A47EB4" w:rsidP="00A47EB4">
      <w:pPr>
        <w:ind w:firstLine="709"/>
        <w:rPr>
          <w:rFonts w:ascii="Calibri" w:hAnsi="Calibri"/>
          <w:b/>
          <w:color w:val="000000"/>
          <w:sz w:val="22"/>
          <w:szCs w:val="22"/>
        </w:rPr>
      </w:pPr>
    </w:p>
    <w:p w14:paraId="13120A8E" w14:textId="6AC563D2" w:rsidR="00171079" w:rsidRPr="00171079" w:rsidRDefault="00826278" w:rsidP="00171079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  <w:r w:rsidRPr="00171079">
        <w:rPr>
          <w:rFonts w:ascii="Calibri" w:hAnsi="Calibri"/>
          <w:color w:val="000000"/>
          <w:sz w:val="22"/>
          <w:szCs w:val="22"/>
        </w:rPr>
        <w:t xml:space="preserve">Zhotovitel: </w:t>
      </w:r>
      <w:r w:rsidRPr="00171079">
        <w:rPr>
          <w:rFonts w:ascii="Calibri" w:hAnsi="Calibri"/>
          <w:color w:val="000000"/>
          <w:sz w:val="22"/>
          <w:szCs w:val="22"/>
        </w:rPr>
        <w:tab/>
      </w:r>
      <w:r w:rsidR="00171079" w:rsidRPr="00A47EB4">
        <w:rPr>
          <w:rFonts w:ascii="Calibri" w:hAnsi="Calibri"/>
          <w:b/>
          <w:color w:val="000000"/>
          <w:sz w:val="22"/>
          <w:szCs w:val="22"/>
        </w:rPr>
        <w:t>Atelier 4 s.r.o.</w:t>
      </w:r>
      <w:r w:rsidR="00171079" w:rsidRPr="00171079">
        <w:rPr>
          <w:rFonts w:ascii="Calibri" w:hAnsi="Calibri"/>
          <w:color w:val="000000"/>
          <w:sz w:val="22"/>
          <w:szCs w:val="22"/>
        </w:rPr>
        <w:t xml:space="preserve">  </w:t>
      </w:r>
      <w:r w:rsidR="00171079" w:rsidRPr="00171079">
        <w:rPr>
          <w:rFonts w:ascii="Calibri" w:hAnsi="Calibri"/>
          <w:color w:val="000000"/>
          <w:sz w:val="22"/>
          <w:szCs w:val="22"/>
        </w:rPr>
        <w:tab/>
      </w:r>
    </w:p>
    <w:p w14:paraId="362BA2E8" w14:textId="5E5E1B07" w:rsidR="00171079" w:rsidRPr="00171079" w:rsidRDefault="00171079" w:rsidP="00171079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171079">
        <w:rPr>
          <w:rFonts w:ascii="Calibri" w:hAnsi="Calibri"/>
          <w:color w:val="000000"/>
          <w:sz w:val="22"/>
          <w:szCs w:val="22"/>
        </w:rPr>
        <w:t>Zastoupený:</w:t>
      </w:r>
      <w:r w:rsidRPr="00171079">
        <w:rPr>
          <w:rFonts w:ascii="Calibri" w:hAnsi="Calibri"/>
          <w:color w:val="000000"/>
          <w:sz w:val="22"/>
          <w:szCs w:val="22"/>
        </w:rPr>
        <w:tab/>
      </w:r>
      <w:r w:rsidR="0001211E" w:rsidRPr="0001211E">
        <w:rPr>
          <w:rFonts w:ascii="Calibri" w:hAnsi="Calibri"/>
          <w:color w:val="000000"/>
          <w:sz w:val="22"/>
          <w:szCs w:val="22"/>
        </w:rPr>
        <w:t>Ing. arch. Jiří Škrábek, ředitel</w:t>
      </w:r>
    </w:p>
    <w:p w14:paraId="43157666" w14:textId="6A530D7F" w:rsidR="00171079" w:rsidRPr="00171079" w:rsidRDefault="00171079" w:rsidP="00171079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171079">
        <w:rPr>
          <w:rFonts w:ascii="Calibri" w:hAnsi="Calibri"/>
          <w:color w:val="000000"/>
          <w:sz w:val="22"/>
          <w:szCs w:val="22"/>
        </w:rPr>
        <w:t>se sídlem:</w:t>
      </w:r>
      <w:r w:rsidRPr="00171079">
        <w:rPr>
          <w:rFonts w:ascii="Calibri" w:hAnsi="Calibri"/>
          <w:color w:val="000000"/>
          <w:sz w:val="22"/>
          <w:szCs w:val="22"/>
        </w:rPr>
        <w:tab/>
      </w:r>
      <w:r w:rsidR="0001211E" w:rsidRPr="0001211E">
        <w:rPr>
          <w:rFonts w:ascii="Calibri" w:hAnsi="Calibri"/>
          <w:color w:val="000000"/>
          <w:sz w:val="22"/>
          <w:szCs w:val="22"/>
        </w:rPr>
        <w:t>Březová 1724/29; 466 02 Jablonec nad Nisou</w:t>
      </w:r>
    </w:p>
    <w:p w14:paraId="296BF1E9" w14:textId="77777777" w:rsidR="00171079" w:rsidRPr="00171079" w:rsidRDefault="00171079" w:rsidP="00171079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171079">
        <w:rPr>
          <w:rFonts w:ascii="Calibri" w:hAnsi="Calibri"/>
          <w:color w:val="000000"/>
          <w:sz w:val="22"/>
          <w:szCs w:val="22"/>
        </w:rPr>
        <w:t xml:space="preserve">IČ: </w:t>
      </w:r>
      <w:r w:rsidRPr="00171079">
        <w:rPr>
          <w:rFonts w:ascii="Calibri" w:hAnsi="Calibri"/>
          <w:color w:val="000000"/>
          <w:sz w:val="22"/>
          <w:szCs w:val="22"/>
        </w:rPr>
        <w:tab/>
        <w:t>46710141</w:t>
      </w:r>
    </w:p>
    <w:p w14:paraId="2D2C3CBB" w14:textId="77777777" w:rsidR="00171079" w:rsidRPr="00171079" w:rsidRDefault="00171079" w:rsidP="00171079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171079">
        <w:rPr>
          <w:rFonts w:ascii="Calibri" w:hAnsi="Calibri"/>
          <w:color w:val="000000"/>
          <w:sz w:val="22"/>
          <w:szCs w:val="22"/>
        </w:rPr>
        <w:t xml:space="preserve">DIČ:                            </w:t>
      </w:r>
      <w:r w:rsidRPr="00171079">
        <w:rPr>
          <w:rFonts w:ascii="Calibri" w:hAnsi="Calibri"/>
          <w:color w:val="000000"/>
          <w:sz w:val="22"/>
          <w:szCs w:val="22"/>
        </w:rPr>
        <w:tab/>
        <w:t>CZ46710141</w:t>
      </w:r>
    </w:p>
    <w:p w14:paraId="1522978B" w14:textId="77777777" w:rsidR="00171079" w:rsidRPr="00171079" w:rsidRDefault="00171079" w:rsidP="00171079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171079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171079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Č</w:t>
      </w:r>
      <w:r w:rsidRPr="00171079">
        <w:rPr>
          <w:rFonts w:ascii="Calibri" w:hAnsi="Calibri"/>
          <w:color w:val="000000"/>
          <w:sz w:val="22"/>
          <w:szCs w:val="22"/>
        </w:rPr>
        <w:t>SOB Jablonec nad Nisou</w:t>
      </w:r>
    </w:p>
    <w:p w14:paraId="6B1C7F84" w14:textId="77777777" w:rsidR="00171079" w:rsidRPr="00171079" w:rsidRDefault="00171079" w:rsidP="00171079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171079">
        <w:rPr>
          <w:rFonts w:ascii="Calibri" w:hAnsi="Calibri"/>
          <w:color w:val="000000"/>
          <w:sz w:val="22"/>
          <w:szCs w:val="22"/>
        </w:rPr>
        <w:t xml:space="preserve">číslo účtu: </w:t>
      </w:r>
      <w:r w:rsidRPr="00171079">
        <w:rPr>
          <w:rFonts w:ascii="Calibri" w:hAnsi="Calibri"/>
          <w:color w:val="000000"/>
          <w:sz w:val="22"/>
          <w:szCs w:val="22"/>
        </w:rPr>
        <w:tab/>
        <w:t>6968733/0300</w:t>
      </w:r>
    </w:p>
    <w:p w14:paraId="3F54EADB" w14:textId="77777777" w:rsidR="00171079" w:rsidRPr="00171079" w:rsidRDefault="00171079" w:rsidP="00171079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171079">
        <w:rPr>
          <w:rFonts w:ascii="Calibri" w:hAnsi="Calibri"/>
          <w:color w:val="000000"/>
          <w:sz w:val="22"/>
          <w:szCs w:val="22"/>
        </w:rPr>
        <w:t>zapsaný v obchodním rejstříku vedeném Krajským soudem v Ústí nad Labem, oddíl C, vložka 2421</w:t>
      </w:r>
    </w:p>
    <w:p w14:paraId="37C2AFCC" w14:textId="77777777" w:rsidR="00826278" w:rsidRPr="00171079" w:rsidRDefault="00A47EB4" w:rsidP="00A47EB4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826278">
        <w:rPr>
          <w:rFonts w:ascii="Calibri" w:hAnsi="Calibri"/>
          <w:color w:val="000000"/>
          <w:sz w:val="22"/>
          <w:szCs w:val="22"/>
        </w:rPr>
        <w:t xml:space="preserve">dále jen </w:t>
      </w:r>
      <w:r w:rsidR="00826278" w:rsidRPr="00171079">
        <w:rPr>
          <w:rFonts w:ascii="Calibri" w:hAnsi="Calibri"/>
          <w:color w:val="000000"/>
          <w:sz w:val="22"/>
          <w:szCs w:val="22"/>
        </w:rPr>
        <w:t>„</w:t>
      </w:r>
      <w:r w:rsidR="00826278" w:rsidRPr="00171079">
        <w:rPr>
          <w:rFonts w:ascii="Calibri" w:hAnsi="Calibri"/>
          <w:b/>
          <w:color w:val="000000"/>
          <w:sz w:val="22"/>
          <w:szCs w:val="22"/>
        </w:rPr>
        <w:t>zhotovitel“</w:t>
      </w:r>
    </w:p>
    <w:p w14:paraId="7BE20A74" w14:textId="29B80D09" w:rsidR="00F47067" w:rsidRDefault="00F47067" w:rsidP="00F47067">
      <w:pPr>
        <w:rPr>
          <w:rFonts w:ascii="Calibri" w:hAnsi="Calibri"/>
          <w:color w:val="000000"/>
          <w:sz w:val="22"/>
          <w:szCs w:val="22"/>
        </w:rPr>
      </w:pPr>
    </w:p>
    <w:p w14:paraId="14D8E6B7" w14:textId="47BBF9E2" w:rsidR="00F47067" w:rsidRDefault="00F47067" w:rsidP="00F47067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47067">
        <w:rPr>
          <w:rFonts w:ascii="Calibri" w:hAnsi="Calibri"/>
          <w:b/>
          <w:bCs/>
          <w:color w:val="000000"/>
          <w:sz w:val="22"/>
          <w:szCs w:val="22"/>
        </w:rPr>
        <w:t>PREAMBULE</w:t>
      </w:r>
    </w:p>
    <w:p w14:paraId="116E28D3" w14:textId="2BD9A9CF" w:rsidR="00125F1C" w:rsidRPr="00F47067" w:rsidRDefault="00125F1C" w:rsidP="00A619DA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Z důvodu personálních změn na MM Jablonce nad Nisou, odboru územního </w:t>
      </w:r>
      <w:r w:rsidR="003D13E6">
        <w:rPr>
          <w:rFonts w:ascii="Calibri" w:hAnsi="Calibri"/>
          <w:b/>
          <w:bCs/>
          <w:color w:val="000000"/>
          <w:sz w:val="22"/>
          <w:szCs w:val="22"/>
        </w:rPr>
        <w:t xml:space="preserve">a strategického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plánování, který zastřešuje zadání a součinnost </w:t>
      </w:r>
      <w:r w:rsidR="003D13E6">
        <w:rPr>
          <w:rFonts w:ascii="Calibri" w:hAnsi="Calibri"/>
          <w:b/>
          <w:bCs/>
          <w:color w:val="000000"/>
          <w:sz w:val="22"/>
          <w:szCs w:val="22"/>
        </w:rPr>
        <w:t xml:space="preserve">Zhotoviteli k plnění </w:t>
      </w:r>
      <w:r>
        <w:rPr>
          <w:rFonts w:ascii="Calibri" w:hAnsi="Calibri"/>
          <w:b/>
          <w:bCs/>
          <w:color w:val="000000"/>
          <w:sz w:val="22"/>
          <w:szCs w:val="22"/>
        </w:rPr>
        <w:t>předmětu</w:t>
      </w:r>
      <w:r w:rsidR="003D13E6">
        <w:rPr>
          <w:rFonts w:ascii="Calibri" w:hAnsi="Calibri"/>
          <w:b/>
          <w:bCs/>
          <w:color w:val="000000"/>
          <w:sz w:val="22"/>
          <w:szCs w:val="22"/>
        </w:rPr>
        <w:t xml:space="preserve"> díla dle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Smlouvy o dílo, nedošlo k</w:t>
      </w:r>
      <w:r w:rsidR="00A619DA">
        <w:rPr>
          <w:rFonts w:ascii="Calibri" w:hAnsi="Calibri"/>
          <w:b/>
          <w:bCs/>
          <w:color w:val="000000"/>
          <w:sz w:val="22"/>
          <w:szCs w:val="22"/>
        </w:rPr>
        <w:t>e</w:t>
      </w:r>
      <w:r>
        <w:rPr>
          <w:rFonts w:ascii="Calibri" w:hAnsi="Calibri"/>
          <w:b/>
          <w:bCs/>
          <w:color w:val="000000"/>
          <w:sz w:val="22"/>
          <w:szCs w:val="22"/>
        </w:rPr>
        <w:t> svolání vlastníků dotčených pozemk</w:t>
      </w:r>
      <w:r w:rsidR="007B0D6A">
        <w:rPr>
          <w:rFonts w:ascii="Calibri" w:hAnsi="Calibri"/>
          <w:b/>
          <w:bCs/>
          <w:color w:val="000000"/>
          <w:sz w:val="22"/>
          <w:szCs w:val="22"/>
        </w:rPr>
        <w:t>ů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a tudíž nebylo možno ze strany Zhotovitele</w:t>
      </w:r>
      <w:r w:rsidR="00A619DA">
        <w:rPr>
          <w:rFonts w:ascii="Calibri" w:hAnsi="Calibri"/>
          <w:b/>
          <w:bCs/>
          <w:color w:val="000000"/>
          <w:sz w:val="22"/>
          <w:szCs w:val="22"/>
        </w:rPr>
        <w:t xml:space="preserve"> pokračovat v plnění díla. Z tohoto důvodu se obě smluvní strany dohodly na úpravě termínu plnění </w:t>
      </w:r>
      <w:r w:rsidR="00A619DA" w:rsidRPr="00C42D5E">
        <w:rPr>
          <w:rFonts w:ascii="Calibri" w:hAnsi="Calibri"/>
          <w:b/>
          <w:bCs/>
          <w:color w:val="000000"/>
          <w:sz w:val="22"/>
          <w:szCs w:val="22"/>
        </w:rPr>
        <w:t>článku č.5 Smlouvy</w:t>
      </w:r>
      <w:r w:rsidR="00A619DA">
        <w:rPr>
          <w:rFonts w:ascii="Calibri" w:hAnsi="Calibri"/>
          <w:b/>
          <w:bCs/>
          <w:color w:val="000000"/>
          <w:sz w:val="22"/>
          <w:szCs w:val="22"/>
        </w:rPr>
        <w:t xml:space="preserve"> takto:</w:t>
      </w:r>
    </w:p>
    <w:p w14:paraId="7D9A3C75" w14:textId="77777777" w:rsidR="00826278" w:rsidRDefault="00826278">
      <w:pPr>
        <w:ind w:left="851"/>
        <w:jc w:val="right"/>
        <w:rPr>
          <w:rFonts w:ascii="Calibri" w:hAnsi="Calibri"/>
          <w:color w:val="000000"/>
          <w:sz w:val="22"/>
          <w:szCs w:val="22"/>
        </w:rPr>
      </w:pPr>
    </w:p>
    <w:p w14:paraId="3DE2D4C8" w14:textId="393675AD" w:rsidR="00826278" w:rsidRPr="00A619DA" w:rsidRDefault="00A619DA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A619DA">
        <w:rPr>
          <w:rFonts w:ascii="Calibri" w:hAnsi="Calibri"/>
          <w:b/>
          <w:bCs/>
          <w:i/>
          <w:iCs/>
          <w:color w:val="000000"/>
          <w:sz w:val="22"/>
          <w:szCs w:val="22"/>
        </w:rPr>
        <w:t>P</w:t>
      </w:r>
      <w:r w:rsidR="00F351EF" w:rsidRPr="00A619DA">
        <w:rPr>
          <w:rFonts w:ascii="Calibri" w:hAnsi="Calibri"/>
          <w:b/>
          <w:bCs/>
          <w:i/>
          <w:iCs/>
          <w:color w:val="000000"/>
          <w:sz w:val="22"/>
          <w:szCs w:val="22"/>
        </w:rPr>
        <w:t>ůvodní znění</w:t>
      </w:r>
      <w:r w:rsidR="005C52D9" w:rsidRPr="00A619DA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</w:t>
      </w:r>
      <w:r w:rsidRPr="00A619DA">
        <w:rPr>
          <w:rFonts w:ascii="Calibri" w:hAnsi="Calibri"/>
          <w:b/>
          <w:bCs/>
          <w:i/>
          <w:iCs/>
          <w:color w:val="000000"/>
          <w:sz w:val="22"/>
          <w:szCs w:val="22"/>
        </w:rPr>
        <w:t>článku č.5 Smlouvy:</w:t>
      </w:r>
    </w:p>
    <w:p w14:paraId="798431AE" w14:textId="77777777" w:rsidR="00826278" w:rsidRPr="00A619DA" w:rsidRDefault="00826278">
      <w:pPr>
        <w:widowControl w:val="0"/>
        <w:ind w:left="567" w:hanging="567"/>
        <w:jc w:val="both"/>
        <w:rPr>
          <w:rFonts w:ascii="Calibri" w:hAnsi="Calibri"/>
          <w:i/>
          <w:iCs/>
          <w:sz w:val="22"/>
          <w:szCs w:val="22"/>
        </w:rPr>
      </w:pPr>
    </w:p>
    <w:p w14:paraId="5F72CC7B" w14:textId="77777777" w:rsidR="00826278" w:rsidRPr="00A619DA" w:rsidRDefault="00826278" w:rsidP="005C52D9">
      <w:pPr>
        <w:pStyle w:val="Nadpis1"/>
        <w:rPr>
          <w:rFonts w:ascii="Calibri" w:hAnsi="Calibri"/>
          <w:b w:val="0"/>
          <w:i/>
          <w:iCs/>
          <w:caps/>
          <w:color w:val="000000"/>
          <w:sz w:val="22"/>
          <w:szCs w:val="22"/>
        </w:rPr>
      </w:pPr>
      <w:r w:rsidRPr="00A619DA">
        <w:rPr>
          <w:rFonts w:ascii="Calibri" w:hAnsi="Calibri"/>
          <w:b w:val="0"/>
          <w:i/>
          <w:iCs/>
          <w:caps/>
          <w:color w:val="000000"/>
          <w:sz w:val="22"/>
          <w:szCs w:val="22"/>
        </w:rPr>
        <w:t>Termín plnění zakázky:</w:t>
      </w:r>
    </w:p>
    <w:p w14:paraId="521B76A8" w14:textId="77777777" w:rsidR="00B0119B" w:rsidRPr="00A619DA" w:rsidRDefault="00B0119B" w:rsidP="00B0119B">
      <w:pPr>
        <w:rPr>
          <w:i/>
          <w:iCs/>
        </w:rPr>
      </w:pPr>
    </w:p>
    <w:p w14:paraId="02A3DB0F" w14:textId="3F753907" w:rsidR="002F0FD9" w:rsidRPr="00A619DA" w:rsidRDefault="00B0119B" w:rsidP="00B0119B">
      <w:pPr>
        <w:tabs>
          <w:tab w:val="right" w:pos="4962"/>
          <w:tab w:val="right" w:pos="8931"/>
        </w:tabs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A619DA">
        <w:rPr>
          <w:rFonts w:ascii="Calibri" w:hAnsi="Calibri"/>
          <w:i/>
          <w:iCs/>
          <w:color w:val="000000"/>
          <w:sz w:val="22"/>
          <w:szCs w:val="22"/>
        </w:rPr>
        <w:t>Termín:</w:t>
      </w:r>
      <w:r w:rsidR="00A47EB4" w:rsidRPr="00A619DA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3854A2" w:rsidRPr="00A619DA">
        <w:rPr>
          <w:rFonts w:ascii="Calibri" w:hAnsi="Calibri"/>
          <w:i/>
          <w:iCs/>
          <w:color w:val="000000"/>
          <w:sz w:val="22"/>
          <w:szCs w:val="22"/>
        </w:rPr>
        <w:t xml:space="preserve">předpoklad </w:t>
      </w:r>
      <w:r w:rsidRPr="00A619DA">
        <w:rPr>
          <w:rFonts w:ascii="Calibri" w:hAnsi="Calibri"/>
          <w:i/>
          <w:iCs/>
          <w:color w:val="000000"/>
          <w:sz w:val="22"/>
          <w:szCs w:val="22"/>
        </w:rPr>
        <w:t>do 6</w:t>
      </w:r>
      <w:r w:rsidR="00A44587" w:rsidRPr="00A619DA">
        <w:rPr>
          <w:rFonts w:ascii="Calibri" w:hAnsi="Calibri"/>
          <w:i/>
          <w:iCs/>
          <w:color w:val="000000"/>
          <w:sz w:val="22"/>
          <w:szCs w:val="22"/>
        </w:rPr>
        <w:t>-</w:t>
      </w:r>
      <w:r w:rsidRPr="00A619DA">
        <w:rPr>
          <w:rFonts w:ascii="Calibri" w:hAnsi="Calibri"/>
          <w:i/>
          <w:iCs/>
          <w:color w:val="000000"/>
          <w:sz w:val="22"/>
          <w:szCs w:val="22"/>
        </w:rPr>
        <w:t>ti měsíců od podpisu Smlouvy o dílo</w:t>
      </w:r>
      <w:r w:rsidR="003854A2" w:rsidRPr="00A619DA">
        <w:rPr>
          <w:rFonts w:ascii="Calibri" w:hAnsi="Calibri"/>
          <w:i/>
          <w:iCs/>
          <w:color w:val="000000"/>
          <w:sz w:val="22"/>
          <w:szCs w:val="22"/>
        </w:rPr>
        <w:t xml:space="preserve">, v závislosti na průběh zpracování RP 4 a součinnosti Objednatele k zajištění veřejného projednání </w:t>
      </w:r>
    </w:p>
    <w:p w14:paraId="631781A0" w14:textId="13CAEFFD" w:rsidR="002F0FD9" w:rsidRDefault="002F0FD9" w:rsidP="002F0FD9"/>
    <w:p w14:paraId="7C712344" w14:textId="63E5AA7A" w:rsidR="00A619DA" w:rsidRPr="00A619DA" w:rsidRDefault="00A619DA" w:rsidP="00A619DA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Nové</w:t>
      </w:r>
      <w:r w:rsidRPr="00A619DA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znění článku č.5 Smlouvy:</w:t>
      </w:r>
    </w:p>
    <w:p w14:paraId="22323D94" w14:textId="77777777" w:rsidR="00A619DA" w:rsidRDefault="00A619DA" w:rsidP="002F0FD9">
      <w:pPr>
        <w:rPr>
          <w:rFonts w:ascii="Calibri" w:hAnsi="Calibri"/>
          <w:color w:val="000000"/>
          <w:sz w:val="22"/>
          <w:szCs w:val="22"/>
        </w:rPr>
      </w:pPr>
    </w:p>
    <w:p w14:paraId="3E3D181A" w14:textId="77777777" w:rsidR="00F351EF" w:rsidRDefault="00F351EF" w:rsidP="00F351EF">
      <w:pPr>
        <w:pStyle w:val="Nadpis1"/>
        <w:rPr>
          <w:rFonts w:ascii="Calibri" w:hAnsi="Calibri"/>
          <w:caps/>
          <w:color w:val="000000"/>
          <w:sz w:val="22"/>
          <w:szCs w:val="22"/>
        </w:rPr>
      </w:pPr>
      <w:r w:rsidRPr="00B0119B">
        <w:rPr>
          <w:rFonts w:ascii="Calibri" w:hAnsi="Calibri"/>
          <w:caps/>
          <w:color w:val="000000"/>
          <w:sz w:val="22"/>
          <w:szCs w:val="22"/>
        </w:rPr>
        <w:t>Termín plnění zakázky:</w:t>
      </w:r>
    </w:p>
    <w:p w14:paraId="48D274D0" w14:textId="77777777" w:rsidR="00F351EF" w:rsidRPr="00B0119B" w:rsidRDefault="00F351EF" w:rsidP="00F351EF"/>
    <w:p w14:paraId="3BAC953C" w14:textId="77777777" w:rsidR="00F47067" w:rsidRDefault="00F47067" w:rsidP="00F351EF">
      <w:pPr>
        <w:tabs>
          <w:tab w:val="right" w:pos="4962"/>
          <w:tab w:val="right" w:pos="8931"/>
        </w:tabs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4CD82175" w14:textId="2B279484" w:rsidR="00F351EF" w:rsidRPr="00B0119B" w:rsidRDefault="00F351EF" w:rsidP="00F351EF">
      <w:pPr>
        <w:tabs>
          <w:tab w:val="right" w:pos="4962"/>
          <w:tab w:val="right" w:pos="8931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B0119B">
        <w:rPr>
          <w:rFonts w:ascii="Calibri" w:hAnsi="Calibri"/>
          <w:b/>
          <w:color w:val="000000"/>
          <w:sz w:val="22"/>
          <w:szCs w:val="22"/>
        </w:rPr>
        <w:t>Termín: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bookmarkStart w:id="0" w:name="_Hlk115414077"/>
      <w:r w:rsidR="00A619DA">
        <w:rPr>
          <w:rFonts w:ascii="Calibri" w:hAnsi="Calibri"/>
          <w:b/>
          <w:color w:val="000000"/>
          <w:sz w:val="22"/>
          <w:szCs w:val="22"/>
        </w:rPr>
        <w:t>úprava</w:t>
      </w:r>
      <w:r w:rsidR="00815761">
        <w:rPr>
          <w:rFonts w:ascii="Calibri" w:hAnsi="Calibri"/>
          <w:b/>
          <w:color w:val="000000"/>
          <w:sz w:val="22"/>
          <w:szCs w:val="22"/>
        </w:rPr>
        <w:t xml:space="preserve"> a dokončení dokumentace díla </w:t>
      </w:r>
      <w:bookmarkEnd w:id="0"/>
      <w:r w:rsidR="00815761">
        <w:rPr>
          <w:rFonts w:ascii="Calibri" w:hAnsi="Calibri"/>
          <w:b/>
          <w:color w:val="000000"/>
          <w:sz w:val="22"/>
          <w:szCs w:val="22"/>
        </w:rPr>
        <w:t>(Územní studie 25 – Sáňkařská)</w:t>
      </w:r>
      <w:r w:rsidR="00A619DA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6A6BDF">
        <w:rPr>
          <w:rFonts w:ascii="Calibri" w:hAnsi="Calibri"/>
          <w:b/>
          <w:color w:val="000000"/>
          <w:sz w:val="22"/>
          <w:szCs w:val="22"/>
        </w:rPr>
        <w:t xml:space="preserve">do 30 ti dnů </w:t>
      </w:r>
      <w:r w:rsidR="00A619DA">
        <w:rPr>
          <w:rFonts w:ascii="Calibri" w:hAnsi="Calibri"/>
          <w:b/>
          <w:color w:val="000000"/>
          <w:sz w:val="22"/>
          <w:szCs w:val="22"/>
        </w:rPr>
        <w:t xml:space="preserve">po projednání </w:t>
      </w:r>
      <w:r w:rsidR="00815761">
        <w:rPr>
          <w:rFonts w:ascii="Calibri" w:hAnsi="Calibri"/>
          <w:b/>
          <w:color w:val="000000"/>
          <w:sz w:val="22"/>
          <w:szCs w:val="22"/>
        </w:rPr>
        <w:t xml:space="preserve">s </w:t>
      </w:r>
      <w:r w:rsidR="00815761">
        <w:rPr>
          <w:rFonts w:ascii="Calibri" w:hAnsi="Calibri"/>
          <w:b/>
          <w:bCs/>
          <w:color w:val="000000"/>
          <w:sz w:val="22"/>
          <w:szCs w:val="22"/>
        </w:rPr>
        <w:t xml:space="preserve">vlastníky dotčených pozemků </w:t>
      </w:r>
      <w:r w:rsidR="00815761">
        <w:rPr>
          <w:rFonts w:ascii="Calibri" w:hAnsi="Calibri"/>
          <w:b/>
          <w:color w:val="000000"/>
          <w:sz w:val="22"/>
          <w:szCs w:val="22"/>
        </w:rPr>
        <w:t>(v případě více projednání od datumu v pořadí posledního)</w:t>
      </w:r>
    </w:p>
    <w:p w14:paraId="720BB368" w14:textId="45EE9B56" w:rsidR="007006D0" w:rsidRDefault="007006D0">
      <w:pPr>
        <w:tabs>
          <w:tab w:val="right" w:pos="4962"/>
        </w:tabs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40DBC977" w14:textId="77777777" w:rsidR="00826278" w:rsidRPr="00F351EF" w:rsidRDefault="00826278">
      <w:pPr>
        <w:tabs>
          <w:tab w:val="center" w:pos="2268"/>
          <w:tab w:val="center" w:pos="6946"/>
        </w:tabs>
        <w:ind w:left="567" w:hanging="567"/>
        <w:jc w:val="both"/>
        <w:rPr>
          <w:rFonts w:ascii="Calibri" w:hAnsi="Calibri"/>
          <w:bCs/>
          <w:sz w:val="22"/>
          <w:szCs w:val="22"/>
        </w:rPr>
      </w:pPr>
    </w:p>
    <w:p w14:paraId="4ACCBBDD" w14:textId="1164B4A2" w:rsidR="00826278" w:rsidRPr="00F351EF" w:rsidRDefault="00826278">
      <w:pPr>
        <w:tabs>
          <w:tab w:val="center" w:pos="1701"/>
          <w:tab w:val="center" w:pos="6379"/>
        </w:tabs>
        <w:jc w:val="both"/>
        <w:rPr>
          <w:rFonts w:ascii="Calibri" w:hAnsi="Calibri"/>
          <w:bCs/>
          <w:sz w:val="22"/>
          <w:szCs w:val="22"/>
        </w:rPr>
      </w:pPr>
      <w:r w:rsidRPr="00F351EF">
        <w:rPr>
          <w:rFonts w:ascii="Calibri" w:hAnsi="Calibri"/>
          <w:bCs/>
          <w:sz w:val="22"/>
          <w:szCs w:val="22"/>
        </w:rPr>
        <w:t>Smluvní strany potvrzují, že si přečetly a porozuměly podmínkám obsaženým v</w:t>
      </w:r>
      <w:r w:rsidR="003A6E9E">
        <w:rPr>
          <w:rFonts w:ascii="Calibri" w:hAnsi="Calibri"/>
          <w:bCs/>
          <w:sz w:val="22"/>
          <w:szCs w:val="22"/>
        </w:rPr>
        <w:t> </w:t>
      </w:r>
      <w:r w:rsidRPr="00F351EF">
        <w:rPr>
          <w:rFonts w:ascii="Calibri" w:hAnsi="Calibri"/>
          <w:bCs/>
          <w:sz w:val="22"/>
          <w:szCs w:val="22"/>
        </w:rPr>
        <w:t>t</w:t>
      </w:r>
      <w:r w:rsidR="003A6E9E">
        <w:rPr>
          <w:rFonts w:ascii="Calibri" w:hAnsi="Calibri"/>
          <w:bCs/>
          <w:sz w:val="22"/>
          <w:szCs w:val="22"/>
        </w:rPr>
        <w:t>omto Dodatku č. 1</w:t>
      </w:r>
      <w:r w:rsidRPr="00F351EF">
        <w:rPr>
          <w:rFonts w:ascii="Calibri" w:hAnsi="Calibri"/>
          <w:bCs/>
          <w:sz w:val="22"/>
          <w:szCs w:val="22"/>
        </w:rPr>
        <w:t>. Na důkaz jejich pravdivé a vážné vůle přijmout podmínky vyplývající pro ně z</w:t>
      </w:r>
      <w:r w:rsidR="003A6E9E">
        <w:rPr>
          <w:rFonts w:ascii="Calibri" w:hAnsi="Calibri"/>
          <w:bCs/>
          <w:sz w:val="22"/>
          <w:szCs w:val="22"/>
        </w:rPr>
        <w:t xml:space="preserve"> tohoto Dodatku č. 1 </w:t>
      </w:r>
      <w:r w:rsidRPr="00F351EF">
        <w:rPr>
          <w:rFonts w:ascii="Calibri" w:hAnsi="Calibri"/>
          <w:bCs/>
          <w:sz w:val="22"/>
          <w:szCs w:val="22"/>
        </w:rPr>
        <w:t xml:space="preserve">k </w:t>
      </w:r>
      <w:r w:rsidR="003A6E9E">
        <w:rPr>
          <w:rFonts w:ascii="Calibri" w:hAnsi="Calibri"/>
          <w:bCs/>
          <w:sz w:val="22"/>
          <w:szCs w:val="22"/>
        </w:rPr>
        <w:t>němu</w:t>
      </w:r>
      <w:r w:rsidRPr="00F351EF">
        <w:rPr>
          <w:rFonts w:ascii="Calibri" w:hAnsi="Calibri"/>
          <w:bCs/>
          <w:sz w:val="22"/>
          <w:szCs w:val="22"/>
        </w:rPr>
        <w:t xml:space="preserve"> připojují své </w:t>
      </w:r>
      <w:r w:rsidRPr="00F351EF">
        <w:rPr>
          <w:rFonts w:ascii="Calibri" w:hAnsi="Calibri"/>
          <w:bCs/>
          <w:sz w:val="22"/>
          <w:szCs w:val="22"/>
        </w:rPr>
        <w:lastRenderedPageBreak/>
        <w:t xml:space="preserve">vlastnoruční podpisy. </w:t>
      </w:r>
      <w:r w:rsidR="003A6E9E">
        <w:rPr>
          <w:rFonts w:ascii="Calibri" w:hAnsi="Calibri"/>
          <w:bCs/>
          <w:sz w:val="22"/>
          <w:szCs w:val="22"/>
        </w:rPr>
        <w:t>Ostatní ustanovení Smlouvy o dílo, které nejsou dotčeny tímto Dodatk</w:t>
      </w:r>
      <w:r w:rsidR="00E267A1">
        <w:rPr>
          <w:rFonts w:ascii="Calibri" w:hAnsi="Calibri"/>
          <w:bCs/>
          <w:sz w:val="22"/>
          <w:szCs w:val="22"/>
        </w:rPr>
        <w:t>e</w:t>
      </w:r>
      <w:r w:rsidR="003A6E9E">
        <w:rPr>
          <w:rFonts w:ascii="Calibri" w:hAnsi="Calibri"/>
          <w:bCs/>
          <w:sz w:val="22"/>
          <w:szCs w:val="22"/>
        </w:rPr>
        <w:t>m č. 1, z</w:t>
      </w:r>
      <w:r w:rsidR="00E267A1">
        <w:rPr>
          <w:rFonts w:ascii="Calibri" w:hAnsi="Calibri"/>
          <w:bCs/>
          <w:sz w:val="22"/>
          <w:szCs w:val="22"/>
        </w:rPr>
        <w:t>ů</w:t>
      </w:r>
      <w:r w:rsidR="003A6E9E">
        <w:rPr>
          <w:rFonts w:ascii="Calibri" w:hAnsi="Calibri"/>
          <w:bCs/>
          <w:sz w:val="22"/>
          <w:szCs w:val="22"/>
        </w:rPr>
        <w:t>stávají v platnos</w:t>
      </w:r>
      <w:r w:rsidR="00E267A1">
        <w:rPr>
          <w:rFonts w:ascii="Calibri" w:hAnsi="Calibri"/>
          <w:bCs/>
          <w:sz w:val="22"/>
          <w:szCs w:val="22"/>
        </w:rPr>
        <w:t>t</w:t>
      </w:r>
      <w:r w:rsidR="003A6E9E">
        <w:rPr>
          <w:rFonts w:ascii="Calibri" w:hAnsi="Calibri"/>
          <w:bCs/>
          <w:sz w:val="22"/>
          <w:szCs w:val="22"/>
        </w:rPr>
        <w:t xml:space="preserve">i. </w:t>
      </w:r>
      <w:r w:rsidRPr="00F351EF">
        <w:rPr>
          <w:rFonts w:ascii="Calibri" w:hAnsi="Calibri"/>
          <w:bCs/>
          <w:sz w:val="22"/>
          <w:szCs w:val="22"/>
        </w:rPr>
        <w:t xml:space="preserve">Smluvní strany tímto potvrzují převzetí příslušných vyhotovení </w:t>
      </w:r>
      <w:r w:rsidR="003A6E9E">
        <w:rPr>
          <w:rFonts w:ascii="Calibri" w:hAnsi="Calibri"/>
          <w:bCs/>
          <w:sz w:val="22"/>
          <w:szCs w:val="22"/>
        </w:rPr>
        <w:t>tohoto Dodatku č. 1</w:t>
      </w:r>
      <w:r w:rsidRPr="00F351EF">
        <w:rPr>
          <w:rFonts w:ascii="Calibri" w:hAnsi="Calibri"/>
          <w:bCs/>
          <w:sz w:val="22"/>
          <w:szCs w:val="22"/>
        </w:rPr>
        <w:t>.</w:t>
      </w:r>
    </w:p>
    <w:p w14:paraId="2B4FDAC3" w14:textId="016C5E23" w:rsidR="00A47EB4" w:rsidRDefault="00A47EB4" w:rsidP="00115B9C">
      <w:pPr>
        <w:widowControl w:val="0"/>
        <w:tabs>
          <w:tab w:val="left" w:pos="1609"/>
          <w:tab w:val="left" w:pos="3027"/>
          <w:tab w:val="left" w:pos="3736"/>
          <w:tab w:val="left" w:pos="4445"/>
          <w:tab w:val="left" w:pos="5154"/>
          <w:tab w:val="left" w:pos="5863"/>
          <w:tab w:val="left" w:pos="6572"/>
          <w:tab w:val="left" w:pos="7281"/>
          <w:tab w:val="left" w:pos="7990"/>
        </w:tabs>
        <w:jc w:val="both"/>
        <w:rPr>
          <w:rFonts w:ascii="Calibri" w:hAnsi="Calibri"/>
          <w:sz w:val="22"/>
          <w:szCs w:val="22"/>
        </w:rPr>
      </w:pPr>
    </w:p>
    <w:p w14:paraId="35641100" w14:textId="5AECEDE3" w:rsidR="00F351EF" w:rsidRDefault="00F351EF" w:rsidP="00115B9C">
      <w:pPr>
        <w:widowControl w:val="0"/>
        <w:tabs>
          <w:tab w:val="left" w:pos="1609"/>
          <w:tab w:val="left" w:pos="3027"/>
          <w:tab w:val="left" w:pos="3736"/>
          <w:tab w:val="left" w:pos="4445"/>
          <w:tab w:val="left" w:pos="5154"/>
          <w:tab w:val="left" w:pos="5863"/>
          <w:tab w:val="left" w:pos="6572"/>
          <w:tab w:val="left" w:pos="7281"/>
          <w:tab w:val="left" w:pos="7990"/>
        </w:tabs>
        <w:jc w:val="both"/>
        <w:rPr>
          <w:rFonts w:ascii="Calibri" w:hAnsi="Calibri"/>
          <w:sz w:val="22"/>
          <w:szCs w:val="22"/>
        </w:rPr>
      </w:pPr>
    </w:p>
    <w:p w14:paraId="4E6F0E4E" w14:textId="1584B54F" w:rsidR="00F351EF" w:rsidRDefault="00F351EF" w:rsidP="00115B9C">
      <w:pPr>
        <w:widowControl w:val="0"/>
        <w:tabs>
          <w:tab w:val="left" w:pos="1609"/>
          <w:tab w:val="left" w:pos="3027"/>
          <w:tab w:val="left" w:pos="3736"/>
          <w:tab w:val="left" w:pos="4445"/>
          <w:tab w:val="left" w:pos="5154"/>
          <w:tab w:val="left" w:pos="5863"/>
          <w:tab w:val="left" w:pos="6572"/>
          <w:tab w:val="left" w:pos="7281"/>
          <w:tab w:val="left" w:pos="7990"/>
        </w:tabs>
        <w:jc w:val="both"/>
        <w:rPr>
          <w:rFonts w:ascii="Calibri" w:hAnsi="Calibri"/>
          <w:sz w:val="22"/>
          <w:szCs w:val="22"/>
        </w:rPr>
      </w:pPr>
    </w:p>
    <w:p w14:paraId="1F2C4B8D" w14:textId="015B2E61" w:rsidR="00F351EF" w:rsidRDefault="00F351EF" w:rsidP="00115B9C">
      <w:pPr>
        <w:widowControl w:val="0"/>
        <w:tabs>
          <w:tab w:val="left" w:pos="1609"/>
          <w:tab w:val="left" w:pos="3027"/>
          <w:tab w:val="left" w:pos="3736"/>
          <w:tab w:val="left" w:pos="4445"/>
          <w:tab w:val="left" w:pos="5154"/>
          <w:tab w:val="left" w:pos="5863"/>
          <w:tab w:val="left" w:pos="6572"/>
          <w:tab w:val="left" w:pos="7281"/>
          <w:tab w:val="left" w:pos="7990"/>
        </w:tabs>
        <w:jc w:val="both"/>
        <w:rPr>
          <w:rFonts w:ascii="Calibri" w:hAnsi="Calibri"/>
          <w:sz w:val="22"/>
          <w:szCs w:val="22"/>
        </w:rPr>
      </w:pPr>
    </w:p>
    <w:p w14:paraId="220EDDA9" w14:textId="2F5A6C7F" w:rsidR="00F351EF" w:rsidRDefault="00F351EF" w:rsidP="00115B9C">
      <w:pPr>
        <w:widowControl w:val="0"/>
        <w:tabs>
          <w:tab w:val="left" w:pos="1609"/>
          <w:tab w:val="left" w:pos="3027"/>
          <w:tab w:val="left" w:pos="3736"/>
          <w:tab w:val="left" w:pos="4445"/>
          <w:tab w:val="left" w:pos="5154"/>
          <w:tab w:val="left" w:pos="5863"/>
          <w:tab w:val="left" w:pos="6572"/>
          <w:tab w:val="left" w:pos="7281"/>
          <w:tab w:val="left" w:pos="7990"/>
        </w:tabs>
        <w:jc w:val="both"/>
        <w:rPr>
          <w:rFonts w:ascii="Calibri" w:hAnsi="Calibri"/>
          <w:sz w:val="22"/>
          <w:szCs w:val="22"/>
        </w:rPr>
      </w:pPr>
    </w:p>
    <w:p w14:paraId="3B0109C8" w14:textId="77777777" w:rsidR="00F351EF" w:rsidRDefault="00F351EF" w:rsidP="00115B9C">
      <w:pPr>
        <w:widowControl w:val="0"/>
        <w:tabs>
          <w:tab w:val="left" w:pos="1609"/>
          <w:tab w:val="left" w:pos="3027"/>
          <w:tab w:val="left" w:pos="3736"/>
          <w:tab w:val="left" w:pos="4445"/>
          <w:tab w:val="left" w:pos="5154"/>
          <w:tab w:val="left" w:pos="5863"/>
          <w:tab w:val="left" w:pos="6572"/>
          <w:tab w:val="left" w:pos="7281"/>
          <w:tab w:val="left" w:pos="7990"/>
        </w:tabs>
        <w:jc w:val="both"/>
        <w:rPr>
          <w:rFonts w:ascii="Calibri" w:hAnsi="Calibri"/>
          <w:sz w:val="22"/>
          <w:szCs w:val="22"/>
        </w:rPr>
      </w:pPr>
    </w:p>
    <w:p w14:paraId="31883DA3" w14:textId="77777777" w:rsidR="00115B9C" w:rsidRDefault="00115B9C" w:rsidP="00115B9C">
      <w:pPr>
        <w:widowControl w:val="0"/>
        <w:tabs>
          <w:tab w:val="left" w:pos="1609"/>
          <w:tab w:val="left" w:pos="3027"/>
          <w:tab w:val="left" w:pos="3736"/>
          <w:tab w:val="left" w:pos="4445"/>
          <w:tab w:val="left" w:pos="5154"/>
          <w:tab w:val="left" w:pos="5863"/>
          <w:tab w:val="left" w:pos="6572"/>
          <w:tab w:val="left" w:pos="7281"/>
          <w:tab w:val="left" w:pos="7990"/>
        </w:tabs>
        <w:jc w:val="both"/>
        <w:rPr>
          <w:rFonts w:ascii="Calibri" w:hAnsi="Calibri"/>
          <w:sz w:val="22"/>
          <w:szCs w:val="22"/>
        </w:rPr>
      </w:pPr>
    </w:p>
    <w:p w14:paraId="52B1650A" w14:textId="7441EEBA" w:rsidR="00826278" w:rsidRDefault="00826278" w:rsidP="009B2A40">
      <w:pPr>
        <w:tabs>
          <w:tab w:val="center" w:pos="1701"/>
          <w:tab w:val="left" w:pos="5812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 Jablonci n</w:t>
      </w:r>
      <w:r w:rsidR="00A87CA2">
        <w:rPr>
          <w:rFonts w:ascii="Calibri" w:hAnsi="Calibri"/>
          <w:color w:val="000000"/>
          <w:sz w:val="22"/>
          <w:szCs w:val="22"/>
        </w:rPr>
        <w:t>ad Nisou</w:t>
      </w:r>
      <w:r>
        <w:rPr>
          <w:rFonts w:ascii="Calibri" w:hAnsi="Calibri"/>
          <w:color w:val="000000"/>
          <w:sz w:val="22"/>
          <w:szCs w:val="22"/>
        </w:rPr>
        <w:t>, dne</w:t>
      </w:r>
      <w:r w:rsidR="00A87CA2">
        <w:rPr>
          <w:rFonts w:ascii="Calibri" w:hAnsi="Calibri"/>
          <w:color w:val="000000"/>
          <w:sz w:val="22"/>
          <w:szCs w:val="22"/>
        </w:rPr>
        <w:t xml:space="preserve">  </w:t>
      </w:r>
      <w:r w:rsidR="009D3C4D">
        <w:rPr>
          <w:rFonts w:ascii="Calibri" w:hAnsi="Calibri"/>
          <w:color w:val="000000"/>
          <w:sz w:val="22"/>
          <w:szCs w:val="22"/>
        </w:rPr>
        <w:t>2. 12. 2022</w:t>
      </w:r>
      <w:r w:rsidR="005C52D9">
        <w:rPr>
          <w:rFonts w:ascii="Calibri" w:hAnsi="Calibri"/>
          <w:color w:val="000000"/>
          <w:sz w:val="22"/>
          <w:szCs w:val="22"/>
        </w:rPr>
        <w:tab/>
      </w:r>
      <w:r w:rsidR="009B2A4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V</w:t>
      </w:r>
      <w:r w:rsidR="00AF7260">
        <w:rPr>
          <w:rFonts w:ascii="Calibri" w:hAnsi="Calibri"/>
          <w:color w:val="000000"/>
          <w:sz w:val="22"/>
          <w:szCs w:val="22"/>
        </w:rPr>
        <w:t> Jablonci nad Nisou</w:t>
      </w:r>
      <w:r>
        <w:rPr>
          <w:rFonts w:ascii="Calibri" w:hAnsi="Calibri"/>
          <w:color w:val="000000"/>
          <w:sz w:val="22"/>
          <w:szCs w:val="22"/>
        </w:rPr>
        <w:t xml:space="preserve">, dne </w:t>
      </w:r>
      <w:r w:rsidR="009D3C4D">
        <w:rPr>
          <w:rFonts w:ascii="Calibri" w:hAnsi="Calibri"/>
          <w:color w:val="000000"/>
          <w:sz w:val="22"/>
          <w:szCs w:val="22"/>
        </w:rPr>
        <w:t>9. 12. 2022</w:t>
      </w:r>
    </w:p>
    <w:p w14:paraId="7A7E0DC4" w14:textId="77777777" w:rsidR="00826278" w:rsidRDefault="00826278">
      <w:pPr>
        <w:rPr>
          <w:rFonts w:ascii="Calibri" w:hAnsi="Calibri"/>
          <w:color w:val="000000"/>
          <w:sz w:val="22"/>
          <w:szCs w:val="22"/>
        </w:rPr>
      </w:pPr>
    </w:p>
    <w:p w14:paraId="50E30FF0" w14:textId="77777777" w:rsidR="00A47EB4" w:rsidRDefault="00A47EB4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31E74E38" w14:textId="77777777" w:rsidR="00A47EB4" w:rsidRDefault="00A47EB4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11B080A1" w14:textId="77777777" w:rsidR="00A47EB4" w:rsidRDefault="00A47EB4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bookmarkStart w:id="1" w:name="_Hlk115413963"/>
    </w:p>
    <w:p w14:paraId="3B436280" w14:textId="77777777" w:rsidR="00826278" w:rsidRDefault="00826278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 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</w:r>
      <w:r w:rsidR="00A87CA2">
        <w:rPr>
          <w:rFonts w:ascii="Calibri" w:hAnsi="Calibri"/>
          <w:color w:val="000000"/>
          <w:sz w:val="22"/>
          <w:szCs w:val="22"/>
        </w:rPr>
        <w:t xml:space="preserve">                                            </w:t>
      </w:r>
      <w:r>
        <w:rPr>
          <w:rFonts w:ascii="Calibri" w:hAnsi="Calibri"/>
          <w:color w:val="000000"/>
          <w:sz w:val="22"/>
          <w:szCs w:val="22"/>
        </w:rPr>
        <w:t>……………………………………..</w:t>
      </w:r>
    </w:p>
    <w:p w14:paraId="2326A351" w14:textId="36D77C7E" w:rsidR="00826278" w:rsidRDefault="00826278" w:rsidP="007B0D6A">
      <w:pPr>
        <w:tabs>
          <w:tab w:val="center" w:pos="1701"/>
          <w:tab w:val="center" w:pos="6379"/>
        </w:tabs>
        <w:spacing w:before="1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za objednatele</w:t>
      </w:r>
      <w:r w:rsidR="007B0D6A">
        <w:rPr>
          <w:rFonts w:ascii="Calibri" w:hAnsi="Calibri"/>
          <w:color w:val="000000"/>
          <w:sz w:val="22"/>
          <w:szCs w:val="22"/>
        </w:rPr>
        <w:t xml:space="preserve"> </w:t>
      </w:r>
      <w:r w:rsidR="008B6D5A">
        <w:rPr>
          <w:rFonts w:ascii="Calibri" w:hAnsi="Calibri"/>
          <w:color w:val="000000"/>
          <w:sz w:val="22"/>
          <w:szCs w:val="22"/>
        </w:rPr>
        <w:t>RNDr</w:t>
      </w:r>
      <w:r w:rsidR="007B0D6A">
        <w:rPr>
          <w:rFonts w:ascii="Calibri" w:hAnsi="Calibri"/>
          <w:color w:val="000000"/>
          <w:sz w:val="22"/>
          <w:szCs w:val="22"/>
        </w:rPr>
        <w:t xml:space="preserve">. </w:t>
      </w:r>
      <w:r w:rsidR="008B6D5A">
        <w:rPr>
          <w:rFonts w:ascii="Calibri" w:hAnsi="Calibri"/>
          <w:color w:val="000000"/>
          <w:sz w:val="22"/>
          <w:szCs w:val="22"/>
        </w:rPr>
        <w:t>Lenka</w:t>
      </w:r>
      <w:r w:rsidR="007B0D6A">
        <w:rPr>
          <w:rFonts w:ascii="Calibri" w:hAnsi="Calibri"/>
          <w:color w:val="000000"/>
          <w:sz w:val="22"/>
          <w:szCs w:val="22"/>
        </w:rPr>
        <w:t xml:space="preserve"> </w:t>
      </w:r>
      <w:r w:rsidR="008B6D5A">
        <w:rPr>
          <w:rFonts w:ascii="Calibri" w:hAnsi="Calibri"/>
          <w:color w:val="000000"/>
          <w:sz w:val="22"/>
          <w:szCs w:val="22"/>
        </w:rPr>
        <w:t>Opočenská</w:t>
      </w:r>
      <w:r>
        <w:rPr>
          <w:rFonts w:ascii="Calibri" w:hAnsi="Calibri"/>
          <w:color w:val="000000"/>
          <w:sz w:val="22"/>
          <w:szCs w:val="22"/>
        </w:rPr>
        <w:tab/>
      </w:r>
      <w:r w:rsidR="00A87CA2">
        <w:rPr>
          <w:rFonts w:ascii="Calibri" w:hAnsi="Calibri"/>
          <w:color w:val="000000"/>
          <w:sz w:val="22"/>
          <w:szCs w:val="22"/>
        </w:rPr>
        <w:t xml:space="preserve">                                          </w:t>
      </w:r>
      <w:r>
        <w:rPr>
          <w:rFonts w:ascii="Calibri" w:hAnsi="Calibri"/>
          <w:color w:val="000000"/>
          <w:sz w:val="22"/>
          <w:szCs w:val="22"/>
        </w:rPr>
        <w:t>za zhotovitele</w:t>
      </w:r>
      <w:r w:rsidR="007B0D6A">
        <w:rPr>
          <w:rFonts w:ascii="Calibri" w:hAnsi="Calibri"/>
          <w:color w:val="000000"/>
          <w:sz w:val="22"/>
          <w:szCs w:val="22"/>
        </w:rPr>
        <w:t xml:space="preserve"> Ing. arch. Jiří Škrábek</w:t>
      </w:r>
    </w:p>
    <w:p w14:paraId="1C541399" w14:textId="6AD5E961" w:rsidR="00826278" w:rsidRDefault="00826278" w:rsidP="009B0EA3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7B0D6A">
        <w:rPr>
          <w:rFonts w:ascii="Calibri" w:hAnsi="Calibri"/>
          <w:color w:val="000000"/>
          <w:sz w:val="22"/>
          <w:szCs w:val="22"/>
        </w:rPr>
        <w:t>náměstk</w:t>
      </w:r>
      <w:r w:rsidR="005A439F">
        <w:rPr>
          <w:rFonts w:ascii="Calibri" w:hAnsi="Calibri"/>
          <w:color w:val="000000"/>
          <w:sz w:val="22"/>
          <w:szCs w:val="22"/>
        </w:rPr>
        <w:t>yně</w:t>
      </w:r>
      <w:r w:rsidR="007B0D6A">
        <w:rPr>
          <w:rFonts w:ascii="Calibri" w:hAnsi="Calibri"/>
          <w:color w:val="000000"/>
          <w:sz w:val="22"/>
          <w:szCs w:val="22"/>
        </w:rPr>
        <w:t xml:space="preserve"> primátora</w:t>
      </w:r>
      <w:r>
        <w:rPr>
          <w:rFonts w:ascii="Calibri" w:hAnsi="Calibri"/>
          <w:color w:val="000000"/>
          <w:sz w:val="22"/>
          <w:szCs w:val="22"/>
        </w:rPr>
        <w:tab/>
      </w:r>
      <w:r w:rsidR="00A87CA2">
        <w:rPr>
          <w:rFonts w:ascii="Calibri" w:hAnsi="Calibri"/>
          <w:color w:val="000000"/>
          <w:sz w:val="22"/>
          <w:szCs w:val="22"/>
        </w:rPr>
        <w:t xml:space="preserve">                                          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60809EC2" w14:textId="601461E0" w:rsidR="00826278" w:rsidRDefault="00A51850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</w:t>
      </w:r>
    </w:p>
    <w:p w14:paraId="415771F0" w14:textId="77777777" w:rsidR="00826278" w:rsidRDefault="0082627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</w:t>
      </w:r>
    </w:p>
    <w:p w14:paraId="52BAC885" w14:textId="77777777" w:rsidR="00826278" w:rsidRDefault="0082627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62AB8954" w14:textId="77777777" w:rsidR="00A47EB4" w:rsidRDefault="00A47EB4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69C054BF" w14:textId="77777777" w:rsidR="00826278" w:rsidRPr="009B0EA3" w:rsidRDefault="0082627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9B0EA3"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  <w:r w:rsidRPr="009B0EA3">
        <w:rPr>
          <w:rFonts w:ascii="Calibri" w:hAnsi="Calibri"/>
          <w:color w:val="000000"/>
          <w:sz w:val="22"/>
          <w:szCs w:val="22"/>
        </w:rPr>
        <w:tab/>
      </w:r>
    </w:p>
    <w:p w14:paraId="4E705FCF" w14:textId="282D0D04" w:rsidR="007B0D6A" w:rsidRPr="007B0D6A" w:rsidRDefault="007B0D6A" w:rsidP="009B0EA3">
      <w:pPr>
        <w:tabs>
          <w:tab w:val="center" w:pos="1701"/>
          <w:tab w:val="center" w:pos="6379"/>
        </w:tabs>
        <w:spacing w:before="1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7B0D6A">
        <w:rPr>
          <w:rFonts w:ascii="Calibri" w:hAnsi="Calibri"/>
          <w:color w:val="000000"/>
          <w:sz w:val="22"/>
          <w:szCs w:val="22"/>
        </w:rPr>
        <w:t>JUDr. Marek Řeháček</w:t>
      </w:r>
    </w:p>
    <w:p w14:paraId="4818664F" w14:textId="293BEA1E" w:rsidR="007B0D6A" w:rsidRPr="007B0D6A" w:rsidRDefault="009B0EA3" w:rsidP="009B0EA3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7B0D6A" w:rsidRPr="007B0D6A">
        <w:rPr>
          <w:rFonts w:ascii="Calibri" w:hAnsi="Calibri"/>
          <w:color w:val="000000"/>
          <w:sz w:val="22"/>
          <w:szCs w:val="22"/>
        </w:rPr>
        <w:t>tajemník</w:t>
      </w:r>
    </w:p>
    <w:p w14:paraId="5846F082" w14:textId="5F7264C5" w:rsidR="00826278" w:rsidRDefault="00826278" w:rsidP="009B0EA3">
      <w:pPr>
        <w:tabs>
          <w:tab w:val="center" w:pos="1701"/>
          <w:tab w:val="center" w:pos="6379"/>
        </w:tabs>
        <w:spacing w:before="1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14:paraId="05D7FA9B" w14:textId="5A8BDD04" w:rsidR="00826278" w:rsidRDefault="00826278" w:rsidP="00E267A1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</w:p>
    <w:p w14:paraId="42AADBD6" w14:textId="77777777" w:rsidR="007B0D6A" w:rsidRDefault="007B0D6A" w:rsidP="00E267A1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65FB089A" w14:textId="18ADB1D4" w:rsidR="007B0D6A" w:rsidRDefault="007B0D6A" w:rsidP="007B0D6A">
      <w:pPr>
        <w:tabs>
          <w:tab w:val="left" w:pos="5954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věcnou správnost: </w:t>
      </w:r>
    </w:p>
    <w:p w14:paraId="6A85FAA6" w14:textId="77777777" w:rsidR="007B0D6A" w:rsidRDefault="007B0D6A" w:rsidP="007B0D6A">
      <w:pPr>
        <w:tabs>
          <w:tab w:val="left" w:pos="5954"/>
          <w:tab w:val="center" w:pos="6804"/>
        </w:tabs>
        <w:rPr>
          <w:rFonts w:ascii="Arial" w:hAnsi="Arial" w:cs="Arial"/>
        </w:rPr>
      </w:pPr>
    </w:p>
    <w:p w14:paraId="30ED9210" w14:textId="77777777" w:rsidR="007B0D6A" w:rsidRDefault="007B0D6A" w:rsidP="007B0D6A">
      <w:pPr>
        <w:tabs>
          <w:tab w:val="left" w:pos="5954"/>
          <w:tab w:val="center" w:pos="6804"/>
        </w:tabs>
        <w:rPr>
          <w:rFonts w:ascii="Arial" w:hAnsi="Arial" w:cs="Arial"/>
        </w:rPr>
      </w:pPr>
    </w:p>
    <w:p w14:paraId="25094EE6" w14:textId="77777777" w:rsidR="007B0D6A" w:rsidRDefault="007B0D6A" w:rsidP="007B0D6A">
      <w:pPr>
        <w:tabs>
          <w:tab w:val="left" w:pos="5954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</w:t>
      </w:r>
    </w:p>
    <w:p w14:paraId="71249449" w14:textId="77777777" w:rsidR="007B0D6A" w:rsidRDefault="007B0D6A" w:rsidP="007B0D6A">
      <w:pPr>
        <w:tabs>
          <w:tab w:val="left" w:pos="5954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Ing. arch. Daniel Daňkovský</w:t>
      </w:r>
    </w:p>
    <w:p w14:paraId="2359A058" w14:textId="77777777" w:rsidR="007B0D6A" w:rsidRDefault="007B0D6A" w:rsidP="007B0D6A">
      <w:pPr>
        <w:tabs>
          <w:tab w:val="left" w:pos="5954"/>
          <w:tab w:val="center" w:pos="6804"/>
        </w:tabs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ab/>
        <w:t>MMJN, oddělení územního plánování</w:t>
      </w:r>
    </w:p>
    <w:bookmarkEnd w:id="1"/>
    <w:p w14:paraId="6DD6D6CB" w14:textId="77777777" w:rsidR="007B0D6A" w:rsidRDefault="007B0D6A" w:rsidP="007B0D6A">
      <w:pPr>
        <w:tabs>
          <w:tab w:val="center" w:pos="1701"/>
          <w:tab w:val="left" w:pos="5954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sectPr w:rsidR="007B0D6A" w:rsidSect="00650B9F">
      <w:footerReference w:type="default" r:id="rId7"/>
      <w:pgSz w:w="11905" w:h="16837"/>
      <w:pgMar w:top="1410" w:right="1134" w:bottom="1134" w:left="1134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996D" w14:textId="77777777" w:rsidR="00DC494D" w:rsidRDefault="00DC494D">
      <w:r>
        <w:separator/>
      </w:r>
    </w:p>
  </w:endnote>
  <w:endnote w:type="continuationSeparator" w:id="0">
    <w:p w14:paraId="1E19B588" w14:textId="77777777" w:rsidR="00DC494D" w:rsidRDefault="00DC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BD72" w14:textId="77777777" w:rsidR="00C93CC3" w:rsidRDefault="00D61CB8">
    <w:pPr>
      <w:pStyle w:val="Zpat"/>
      <w:jc w:val="center"/>
    </w:pPr>
    <w:r>
      <w:rPr>
        <w:b/>
        <w:sz w:val="24"/>
        <w:szCs w:val="24"/>
      </w:rPr>
      <w:fldChar w:fldCharType="begin"/>
    </w:r>
    <w:r w:rsidR="00C93CC3"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B0119B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  <w:r w:rsidR="00C93CC3">
      <w:t xml:space="preserve"> z </w:t>
    </w:r>
    <w:r>
      <w:rPr>
        <w:b/>
        <w:sz w:val="24"/>
        <w:szCs w:val="24"/>
      </w:rPr>
      <w:fldChar w:fldCharType="begin"/>
    </w:r>
    <w:r w:rsidR="00C93CC3"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B0119B">
      <w:rPr>
        <w:b/>
        <w:noProof/>
        <w:sz w:val="24"/>
        <w:szCs w:val="24"/>
      </w:rPr>
      <w:t>7</w:t>
    </w:r>
    <w:r>
      <w:rPr>
        <w:b/>
        <w:sz w:val="24"/>
        <w:szCs w:val="24"/>
      </w:rPr>
      <w:fldChar w:fldCharType="end"/>
    </w:r>
  </w:p>
  <w:p w14:paraId="58588A77" w14:textId="77777777" w:rsidR="00C93CC3" w:rsidRDefault="00C93CC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18E2" w14:textId="77777777" w:rsidR="00DC494D" w:rsidRDefault="00DC494D">
      <w:r>
        <w:separator/>
      </w:r>
    </w:p>
  </w:footnote>
  <w:footnote w:type="continuationSeparator" w:id="0">
    <w:p w14:paraId="4F09A9E9" w14:textId="77777777" w:rsidR="00DC494D" w:rsidRDefault="00DC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00000009"/>
    <w:multiLevelType w:val="multilevel"/>
    <w:tmpl w:val="00000009"/>
    <w:name w:val="WW8Num1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6C3066C"/>
    <w:multiLevelType w:val="hybridMultilevel"/>
    <w:tmpl w:val="1E6EE7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F75B2"/>
    <w:multiLevelType w:val="hybridMultilevel"/>
    <w:tmpl w:val="F7260396"/>
    <w:lvl w:ilvl="0" w:tplc="F64ECA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D3B7C"/>
    <w:multiLevelType w:val="hybridMultilevel"/>
    <w:tmpl w:val="A17C9E8E"/>
    <w:lvl w:ilvl="0" w:tplc="888494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11120"/>
    <w:multiLevelType w:val="hybridMultilevel"/>
    <w:tmpl w:val="5B46E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E4687"/>
    <w:multiLevelType w:val="hybridMultilevel"/>
    <w:tmpl w:val="BAF6ECB0"/>
    <w:lvl w:ilvl="0" w:tplc="F64ECA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C3156"/>
    <w:multiLevelType w:val="hybridMultilevel"/>
    <w:tmpl w:val="E0525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2246"/>
    <w:multiLevelType w:val="hybridMultilevel"/>
    <w:tmpl w:val="0EE015D0"/>
    <w:lvl w:ilvl="0" w:tplc="F64ECA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154C1"/>
    <w:multiLevelType w:val="hybridMultilevel"/>
    <w:tmpl w:val="3104BD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65AA0"/>
    <w:multiLevelType w:val="hybridMultilevel"/>
    <w:tmpl w:val="AD60DCEA"/>
    <w:lvl w:ilvl="0" w:tplc="BA8631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461D5"/>
    <w:multiLevelType w:val="hybridMultilevel"/>
    <w:tmpl w:val="C2AE3642"/>
    <w:lvl w:ilvl="0" w:tplc="F64ECA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30684"/>
    <w:multiLevelType w:val="hybridMultilevel"/>
    <w:tmpl w:val="1C2E7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C28E7"/>
    <w:multiLevelType w:val="hybridMultilevel"/>
    <w:tmpl w:val="C81C7890"/>
    <w:lvl w:ilvl="0" w:tplc="F64ECAD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680E62"/>
    <w:multiLevelType w:val="hybridMultilevel"/>
    <w:tmpl w:val="D3E6C91A"/>
    <w:lvl w:ilvl="0" w:tplc="F64ECA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27939">
    <w:abstractNumId w:val="0"/>
  </w:num>
  <w:num w:numId="2" w16cid:durableId="271136037">
    <w:abstractNumId w:val="1"/>
  </w:num>
  <w:num w:numId="3" w16cid:durableId="616253667">
    <w:abstractNumId w:val="2"/>
  </w:num>
  <w:num w:numId="4" w16cid:durableId="987125587">
    <w:abstractNumId w:val="3"/>
  </w:num>
  <w:num w:numId="5" w16cid:durableId="509567600">
    <w:abstractNumId w:val="4"/>
  </w:num>
  <w:num w:numId="6" w16cid:durableId="1553688627">
    <w:abstractNumId w:val="5"/>
  </w:num>
  <w:num w:numId="7" w16cid:durableId="1651205770">
    <w:abstractNumId w:val="6"/>
  </w:num>
  <w:num w:numId="8" w16cid:durableId="1565407332">
    <w:abstractNumId w:val="7"/>
  </w:num>
  <w:num w:numId="9" w16cid:durableId="1275482970">
    <w:abstractNumId w:val="8"/>
  </w:num>
  <w:num w:numId="10" w16cid:durableId="463548474">
    <w:abstractNumId w:val="17"/>
  </w:num>
  <w:num w:numId="11" w16cid:durableId="946811412">
    <w:abstractNumId w:val="10"/>
  </w:num>
  <w:num w:numId="12" w16cid:durableId="1743601811">
    <w:abstractNumId w:val="9"/>
  </w:num>
  <w:num w:numId="13" w16cid:durableId="1922639746">
    <w:abstractNumId w:val="20"/>
  </w:num>
  <w:num w:numId="14" w16cid:durableId="1428422881">
    <w:abstractNumId w:val="18"/>
  </w:num>
  <w:num w:numId="15" w16cid:durableId="1117993067">
    <w:abstractNumId w:val="12"/>
  </w:num>
  <w:num w:numId="16" w16cid:durableId="1973705067">
    <w:abstractNumId w:val="11"/>
  </w:num>
  <w:num w:numId="17" w16cid:durableId="1926719341">
    <w:abstractNumId w:val="15"/>
  </w:num>
  <w:num w:numId="18" w16cid:durableId="841437437">
    <w:abstractNumId w:val="16"/>
  </w:num>
  <w:num w:numId="19" w16cid:durableId="809633629">
    <w:abstractNumId w:val="21"/>
  </w:num>
  <w:num w:numId="20" w16cid:durableId="824051149">
    <w:abstractNumId w:val="19"/>
  </w:num>
  <w:num w:numId="21" w16cid:durableId="727805759">
    <w:abstractNumId w:val="14"/>
  </w:num>
  <w:num w:numId="22" w16cid:durableId="1321810679">
    <w:abstractNumId w:val="22"/>
  </w:num>
  <w:num w:numId="23" w16cid:durableId="1400011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2B"/>
    <w:rsid w:val="0001211E"/>
    <w:rsid w:val="00014777"/>
    <w:rsid w:val="000532A3"/>
    <w:rsid w:val="000A6C27"/>
    <w:rsid w:val="000F4290"/>
    <w:rsid w:val="00115B9C"/>
    <w:rsid w:val="00117BCB"/>
    <w:rsid w:val="00122C06"/>
    <w:rsid w:val="00125F1C"/>
    <w:rsid w:val="00127215"/>
    <w:rsid w:val="00135052"/>
    <w:rsid w:val="00153A64"/>
    <w:rsid w:val="00155885"/>
    <w:rsid w:val="00171079"/>
    <w:rsid w:val="00185D50"/>
    <w:rsid w:val="001E700A"/>
    <w:rsid w:val="00223F1D"/>
    <w:rsid w:val="00230052"/>
    <w:rsid w:val="002478D2"/>
    <w:rsid w:val="002657CD"/>
    <w:rsid w:val="00280143"/>
    <w:rsid w:val="0029307E"/>
    <w:rsid w:val="002B224B"/>
    <w:rsid w:val="002B3C8B"/>
    <w:rsid w:val="002B6BE7"/>
    <w:rsid w:val="002C5227"/>
    <w:rsid w:val="002D7BE9"/>
    <w:rsid w:val="002F0FD9"/>
    <w:rsid w:val="00310778"/>
    <w:rsid w:val="00315B33"/>
    <w:rsid w:val="003854A2"/>
    <w:rsid w:val="003A6E9E"/>
    <w:rsid w:val="003C695B"/>
    <w:rsid w:val="003D13E6"/>
    <w:rsid w:val="003D385F"/>
    <w:rsid w:val="003D464D"/>
    <w:rsid w:val="003E3940"/>
    <w:rsid w:val="003E3D0F"/>
    <w:rsid w:val="0043559F"/>
    <w:rsid w:val="00450B14"/>
    <w:rsid w:val="004841DE"/>
    <w:rsid w:val="00484226"/>
    <w:rsid w:val="00490041"/>
    <w:rsid w:val="0049212A"/>
    <w:rsid w:val="00494A2E"/>
    <w:rsid w:val="004956B4"/>
    <w:rsid w:val="004F17F1"/>
    <w:rsid w:val="00516D44"/>
    <w:rsid w:val="00592190"/>
    <w:rsid w:val="005A2E0E"/>
    <w:rsid w:val="005A439F"/>
    <w:rsid w:val="005B1D37"/>
    <w:rsid w:val="005C52D9"/>
    <w:rsid w:val="005E2888"/>
    <w:rsid w:val="005F121B"/>
    <w:rsid w:val="00601546"/>
    <w:rsid w:val="00617B0D"/>
    <w:rsid w:val="00625BC4"/>
    <w:rsid w:val="00650B9F"/>
    <w:rsid w:val="00671627"/>
    <w:rsid w:val="00675E93"/>
    <w:rsid w:val="006A6BDF"/>
    <w:rsid w:val="006E00DF"/>
    <w:rsid w:val="006E108C"/>
    <w:rsid w:val="006E5192"/>
    <w:rsid w:val="007006D0"/>
    <w:rsid w:val="007048B4"/>
    <w:rsid w:val="00721480"/>
    <w:rsid w:val="007313FE"/>
    <w:rsid w:val="0078197D"/>
    <w:rsid w:val="007B0D6A"/>
    <w:rsid w:val="007B572F"/>
    <w:rsid w:val="007D1E73"/>
    <w:rsid w:val="007E303E"/>
    <w:rsid w:val="007F2298"/>
    <w:rsid w:val="00815035"/>
    <w:rsid w:val="00815761"/>
    <w:rsid w:val="00824E7D"/>
    <w:rsid w:val="00826278"/>
    <w:rsid w:val="00854E33"/>
    <w:rsid w:val="008627E9"/>
    <w:rsid w:val="008829D4"/>
    <w:rsid w:val="0089509F"/>
    <w:rsid w:val="008B6D5A"/>
    <w:rsid w:val="008D77A3"/>
    <w:rsid w:val="008E4676"/>
    <w:rsid w:val="0090652B"/>
    <w:rsid w:val="009B0EA3"/>
    <w:rsid w:val="009B2A40"/>
    <w:rsid w:val="009D3C4D"/>
    <w:rsid w:val="00A00ACD"/>
    <w:rsid w:val="00A254E8"/>
    <w:rsid w:val="00A44587"/>
    <w:rsid w:val="00A47EB4"/>
    <w:rsid w:val="00A51850"/>
    <w:rsid w:val="00A619DA"/>
    <w:rsid w:val="00A87CA2"/>
    <w:rsid w:val="00A95804"/>
    <w:rsid w:val="00AA3B9F"/>
    <w:rsid w:val="00AF7260"/>
    <w:rsid w:val="00B0119B"/>
    <w:rsid w:val="00B3590C"/>
    <w:rsid w:val="00B87146"/>
    <w:rsid w:val="00BB64B8"/>
    <w:rsid w:val="00BC113A"/>
    <w:rsid w:val="00BD761F"/>
    <w:rsid w:val="00C17578"/>
    <w:rsid w:val="00C42D5E"/>
    <w:rsid w:val="00C60D62"/>
    <w:rsid w:val="00C66C7E"/>
    <w:rsid w:val="00C84B7A"/>
    <w:rsid w:val="00C93CC3"/>
    <w:rsid w:val="00CF1AE1"/>
    <w:rsid w:val="00D2722B"/>
    <w:rsid w:val="00D30D60"/>
    <w:rsid w:val="00D36DE4"/>
    <w:rsid w:val="00D61CB8"/>
    <w:rsid w:val="00DA0007"/>
    <w:rsid w:val="00DB61E8"/>
    <w:rsid w:val="00DB7014"/>
    <w:rsid w:val="00DC0F8E"/>
    <w:rsid w:val="00DC1FF2"/>
    <w:rsid w:val="00DC4716"/>
    <w:rsid w:val="00DC494D"/>
    <w:rsid w:val="00DF1DFD"/>
    <w:rsid w:val="00DF245C"/>
    <w:rsid w:val="00DF7252"/>
    <w:rsid w:val="00E15C2B"/>
    <w:rsid w:val="00E26756"/>
    <w:rsid w:val="00E267A1"/>
    <w:rsid w:val="00E4541F"/>
    <w:rsid w:val="00E95C36"/>
    <w:rsid w:val="00EB0EDB"/>
    <w:rsid w:val="00EB4A98"/>
    <w:rsid w:val="00ED6323"/>
    <w:rsid w:val="00ED779D"/>
    <w:rsid w:val="00F01083"/>
    <w:rsid w:val="00F04279"/>
    <w:rsid w:val="00F351EF"/>
    <w:rsid w:val="00F47067"/>
    <w:rsid w:val="00F54BE9"/>
    <w:rsid w:val="00F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FF6DE"/>
  <w15:docId w15:val="{4712C73C-01B8-47D2-BBEA-7087C2B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51EF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50B9F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50B9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650B9F"/>
    <w:pPr>
      <w:keepNext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qFormat/>
    <w:rsid w:val="00650B9F"/>
    <w:pPr>
      <w:keepNext/>
      <w:tabs>
        <w:tab w:val="num" w:pos="720"/>
      </w:tabs>
      <w:ind w:left="720" w:hanging="72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650B9F"/>
    <w:pPr>
      <w:keepNext/>
      <w:jc w:val="both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650B9F"/>
    <w:pPr>
      <w:spacing w:before="240" w:after="60" w:line="288" w:lineRule="auto"/>
      <w:ind w:left="1140" w:hanging="3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650B9F"/>
    <w:pPr>
      <w:spacing w:before="240" w:after="60" w:line="288" w:lineRule="auto"/>
      <w:ind w:left="1140" w:hanging="3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50B9F"/>
    <w:pPr>
      <w:spacing w:before="240" w:after="60" w:line="288" w:lineRule="auto"/>
      <w:ind w:left="1140" w:hanging="3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650B9F"/>
    <w:pPr>
      <w:spacing w:before="240" w:after="60" w:line="288" w:lineRule="auto"/>
      <w:ind w:left="1140" w:hanging="3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50B9F"/>
    <w:rPr>
      <w:rFonts w:ascii="Symbol" w:hAnsi="Symbol"/>
    </w:rPr>
  </w:style>
  <w:style w:type="character" w:customStyle="1" w:styleId="WW8Num1z1">
    <w:name w:val="WW8Num1z1"/>
    <w:rsid w:val="00650B9F"/>
    <w:rPr>
      <w:rFonts w:ascii="Arial Narrow" w:hAnsi="Arial Narrow" w:cs="Times New Roman"/>
    </w:rPr>
  </w:style>
  <w:style w:type="character" w:customStyle="1" w:styleId="WW8Num1z2">
    <w:name w:val="WW8Num1z2"/>
    <w:rsid w:val="00650B9F"/>
    <w:rPr>
      <w:rFonts w:ascii="Wingdings" w:hAnsi="Wingdings"/>
    </w:rPr>
  </w:style>
  <w:style w:type="character" w:customStyle="1" w:styleId="WW8Num1z4">
    <w:name w:val="WW8Num1z4"/>
    <w:rsid w:val="00650B9F"/>
    <w:rPr>
      <w:rFonts w:ascii="Courier New" w:hAnsi="Courier New" w:cs="Courier New"/>
    </w:rPr>
  </w:style>
  <w:style w:type="character" w:customStyle="1" w:styleId="WW8Num2z0">
    <w:name w:val="WW8Num2z0"/>
    <w:rsid w:val="00650B9F"/>
    <w:rPr>
      <w:b/>
      <w:strike w:val="0"/>
      <w:dstrike w:val="0"/>
    </w:rPr>
  </w:style>
  <w:style w:type="character" w:customStyle="1" w:styleId="WW8Num2z1">
    <w:name w:val="WW8Num2z1"/>
    <w:rsid w:val="00650B9F"/>
    <w:rPr>
      <w:b w:val="0"/>
    </w:rPr>
  </w:style>
  <w:style w:type="character" w:customStyle="1" w:styleId="WW8Num4z0">
    <w:name w:val="WW8Num4z0"/>
    <w:rsid w:val="00650B9F"/>
    <w:rPr>
      <w:color w:val="auto"/>
    </w:rPr>
  </w:style>
  <w:style w:type="character" w:customStyle="1" w:styleId="WW8Num5z0">
    <w:name w:val="WW8Num5z0"/>
    <w:rsid w:val="00650B9F"/>
    <w:rPr>
      <w:rFonts w:ascii="Symbol" w:hAnsi="Symbol"/>
    </w:rPr>
  </w:style>
  <w:style w:type="character" w:customStyle="1" w:styleId="WW8Num5z1">
    <w:name w:val="WW8Num5z1"/>
    <w:rsid w:val="00650B9F"/>
    <w:rPr>
      <w:rFonts w:ascii="Courier New" w:hAnsi="Courier New" w:cs="Courier New"/>
    </w:rPr>
  </w:style>
  <w:style w:type="character" w:customStyle="1" w:styleId="WW8Num5z2">
    <w:name w:val="WW8Num5z2"/>
    <w:rsid w:val="00650B9F"/>
    <w:rPr>
      <w:rFonts w:ascii="Wingdings" w:hAnsi="Wingdings"/>
    </w:rPr>
  </w:style>
  <w:style w:type="character" w:customStyle="1" w:styleId="WW8Num8z1">
    <w:name w:val="WW8Num8z1"/>
    <w:rsid w:val="00650B9F"/>
    <w:rPr>
      <w:b w:val="0"/>
    </w:rPr>
  </w:style>
  <w:style w:type="character" w:customStyle="1" w:styleId="WW8Num13z0">
    <w:name w:val="WW8Num13z0"/>
    <w:rsid w:val="00650B9F"/>
    <w:rPr>
      <w:color w:val="auto"/>
    </w:rPr>
  </w:style>
  <w:style w:type="character" w:customStyle="1" w:styleId="WW8Num16z1">
    <w:name w:val="WW8Num16z1"/>
    <w:rsid w:val="00650B9F"/>
    <w:rPr>
      <w:b w:val="0"/>
    </w:rPr>
  </w:style>
  <w:style w:type="character" w:customStyle="1" w:styleId="WW8Num17z0">
    <w:name w:val="WW8Num17z0"/>
    <w:rsid w:val="00650B9F"/>
    <w:rPr>
      <w:b w:val="0"/>
    </w:rPr>
  </w:style>
  <w:style w:type="character" w:customStyle="1" w:styleId="WW8Num21z0">
    <w:name w:val="WW8Num21z0"/>
    <w:rsid w:val="00650B9F"/>
    <w:rPr>
      <w:rFonts w:ascii="Calibri" w:eastAsia="Times New Roman" w:hAnsi="Calibri" w:cs="Arial"/>
    </w:rPr>
  </w:style>
  <w:style w:type="character" w:customStyle="1" w:styleId="WW8Num21z1">
    <w:name w:val="WW8Num21z1"/>
    <w:rsid w:val="00650B9F"/>
    <w:rPr>
      <w:rFonts w:ascii="Courier New" w:hAnsi="Courier New" w:cs="Courier New"/>
    </w:rPr>
  </w:style>
  <w:style w:type="character" w:customStyle="1" w:styleId="WW8Num21z2">
    <w:name w:val="WW8Num21z2"/>
    <w:rsid w:val="00650B9F"/>
    <w:rPr>
      <w:rFonts w:ascii="Wingdings" w:hAnsi="Wingdings"/>
    </w:rPr>
  </w:style>
  <w:style w:type="character" w:customStyle="1" w:styleId="WW8Num21z3">
    <w:name w:val="WW8Num21z3"/>
    <w:rsid w:val="00650B9F"/>
    <w:rPr>
      <w:rFonts w:ascii="Symbol" w:hAnsi="Symbol"/>
    </w:rPr>
  </w:style>
  <w:style w:type="character" w:customStyle="1" w:styleId="Standardnpsmoodstavce1">
    <w:name w:val="Standardní písmo odstavce1"/>
    <w:rsid w:val="00650B9F"/>
  </w:style>
  <w:style w:type="character" w:styleId="Hypertextovodkaz">
    <w:name w:val="Hyperlink"/>
    <w:rsid w:val="00650B9F"/>
    <w:rPr>
      <w:color w:val="0000FF"/>
      <w:u w:val="single"/>
    </w:rPr>
  </w:style>
  <w:style w:type="character" w:customStyle="1" w:styleId="Odkaznakoment1">
    <w:name w:val="Odkaz na komentář1"/>
    <w:rsid w:val="00650B9F"/>
    <w:rPr>
      <w:sz w:val="16"/>
    </w:rPr>
  </w:style>
  <w:style w:type="character" w:styleId="slostrnky">
    <w:name w:val="page number"/>
    <w:basedOn w:val="Standardnpsmoodstavce1"/>
    <w:rsid w:val="00650B9F"/>
  </w:style>
  <w:style w:type="character" w:styleId="Sledovanodkaz">
    <w:name w:val="FollowedHyperlink"/>
    <w:rsid w:val="00650B9F"/>
    <w:rPr>
      <w:color w:val="800080"/>
      <w:u w:val="single"/>
    </w:rPr>
  </w:style>
  <w:style w:type="character" w:customStyle="1" w:styleId="CharChar1">
    <w:name w:val="Char Char1"/>
    <w:rsid w:val="00650B9F"/>
    <w:rPr>
      <w:sz w:val="24"/>
    </w:rPr>
  </w:style>
  <w:style w:type="character" w:customStyle="1" w:styleId="CharChar">
    <w:name w:val="Char Char"/>
    <w:basedOn w:val="Standardnpsmoodstavce1"/>
    <w:rsid w:val="00650B9F"/>
  </w:style>
  <w:style w:type="character" w:customStyle="1" w:styleId="CharChar2">
    <w:name w:val="Char Char2"/>
    <w:basedOn w:val="Standardnpsmoodstavce1"/>
    <w:rsid w:val="00650B9F"/>
  </w:style>
  <w:style w:type="character" w:customStyle="1" w:styleId="PedmtkomenteChar">
    <w:name w:val="Předmět komentáře Char"/>
    <w:basedOn w:val="CharChar2"/>
    <w:rsid w:val="00650B9F"/>
  </w:style>
  <w:style w:type="paragraph" w:customStyle="1" w:styleId="Nadpis">
    <w:name w:val="Nadpis"/>
    <w:basedOn w:val="Normln"/>
    <w:next w:val="Zkladntext"/>
    <w:rsid w:val="00650B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50B9F"/>
    <w:rPr>
      <w:rFonts w:ascii="Arial" w:hAnsi="Arial"/>
      <w:sz w:val="24"/>
    </w:rPr>
  </w:style>
  <w:style w:type="paragraph" w:styleId="Seznam">
    <w:name w:val="List"/>
    <w:basedOn w:val="Zkladntext"/>
    <w:rsid w:val="00650B9F"/>
    <w:rPr>
      <w:rFonts w:cs="Tahoma"/>
    </w:rPr>
  </w:style>
  <w:style w:type="paragraph" w:customStyle="1" w:styleId="Popisek">
    <w:name w:val="Popisek"/>
    <w:basedOn w:val="Normln"/>
    <w:rsid w:val="00650B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50B9F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650B9F"/>
    <w:pPr>
      <w:ind w:left="709"/>
      <w:jc w:val="both"/>
    </w:pPr>
    <w:rPr>
      <w:rFonts w:ascii="Arial" w:hAnsi="Arial"/>
      <w:sz w:val="24"/>
    </w:rPr>
  </w:style>
  <w:style w:type="paragraph" w:customStyle="1" w:styleId="Textkomente1">
    <w:name w:val="Text komentáře1"/>
    <w:basedOn w:val="Normln"/>
    <w:rsid w:val="00650B9F"/>
  </w:style>
  <w:style w:type="paragraph" w:styleId="Zhlav">
    <w:name w:val="header"/>
    <w:basedOn w:val="Normln"/>
    <w:rsid w:val="00650B9F"/>
    <w:pPr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650B9F"/>
    <w:pPr>
      <w:ind w:left="567"/>
      <w:jc w:val="both"/>
    </w:pPr>
    <w:rPr>
      <w:sz w:val="24"/>
    </w:rPr>
  </w:style>
  <w:style w:type="paragraph" w:customStyle="1" w:styleId="standard">
    <w:name w:val="standard"/>
    <w:basedOn w:val="Normln"/>
    <w:rsid w:val="00650B9F"/>
    <w:pPr>
      <w:spacing w:before="60" w:line="288" w:lineRule="auto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650B9F"/>
    <w:pPr>
      <w:ind w:left="567" w:hanging="567"/>
    </w:pPr>
    <w:rPr>
      <w:rFonts w:ascii="Arial" w:hAnsi="Arial"/>
      <w:sz w:val="24"/>
    </w:rPr>
  </w:style>
  <w:style w:type="paragraph" w:customStyle="1" w:styleId="Prosttext1">
    <w:name w:val="Prostý text1"/>
    <w:basedOn w:val="Normln"/>
    <w:rsid w:val="00650B9F"/>
    <w:rPr>
      <w:rFonts w:ascii="Courier New" w:hAnsi="Courier New"/>
    </w:rPr>
  </w:style>
  <w:style w:type="paragraph" w:customStyle="1" w:styleId="Zkladntext21">
    <w:name w:val="Základní text 21"/>
    <w:basedOn w:val="Normln"/>
    <w:rsid w:val="00650B9F"/>
    <w:pPr>
      <w:jc w:val="center"/>
    </w:pPr>
    <w:rPr>
      <w:rFonts w:ascii="Arial" w:hAnsi="Arial"/>
      <w:b/>
      <w:sz w:val="22"/>
    </w:rPr>
  </w:style>
  <w:style w:type="paragraph" w:styleId="Zpat">
    <w:name w:val="footer"/>
    <w:basedOn w:val="Normln"/>
    <w:rsid w:val="00650B9F"/>
  </w:style>
  <w:style w:type="paragraph" w:styleId="Textbubliny">
    <w:name w:val="Balloon Text"/>
    <w:basedOn w:val="Normln"/>
    <w:rsid w:val="00650B9F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650B9F"/>
    <w:pPr>
      <w:jc w:val="both"/>
    </w:pPr>
    <w:rPr>
      <w:rFonts w:ascii="Arial" w:hAnsi="Arial"/>
      <w:color w:val="000000"/>
    </w:rPr>
  </w:style>
  <w:style w:type="paragraph" w:customStyle="1" w:styleId="Rozvrendokumentu1">
    <w:name w:val="Rozvržení dokumentu1"/>
    <w:basedOn w:val="Normln"/>
    <w:rsid w:val="00650B9F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50B9F"/>
    <w:pPr>
      <w:ind w:left="720"/>
    </w:pPr>
  </w:style>
  <w:style w:type="paragraph" w:styleId="Pedmtkomente">
    <w:name w:val="annotation subject"/>
    <w:basedOn w:val="Textkomente1"/>
    <w:next w:val="Textkomente1"/>
    <w:rsid w:val="00650B9F"/>
    <w:rPr>
      <w:b/>
      <w:bCs/>
    </w:rPr>
  </w:style>
  <w:style w:type="character" w:styleId="Odkaznakoment">
    <w:name w:val="annotation reference"/>
    <w:semiHidden/>
    <w:rsid w:val="00826278"/>
    <w:rPr>
      <w:sz w:val="16"/>
      <w:szCs w:val="16"/>
    </w:rPr>
  </w:style>
  <w:style w:type="paragraph" w:styleId="Textkomente">
    <w:name w:val="annotation text"/>
    <w:basedOn w:val="Normln"/>
    <w:semiHidden/>
    <w:rsid w:val="00826278"/>
  </w:style>
  <w:style w:type="paragraph" w:styleId="Bezmezer">
    <w:name w:val="No Spacing"/>
    <w:uiPriority w:val="1"/>
    <w:qFormat/>
    <w:rsid w:val="00230052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49212A"/>
    <w:pPr>
      <w:suppressAutoHyphens w:val="0"/>
    </w:pPr>
    <w:rPr>
      <w:rFonts w:ascii="Courier New" w:hAnsi="Courier New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49212A"/>
    <w:rPr>
      <w:rFonts w:ascii="Courier New" w:hAnsi="Courier New"/>
      <w:lang w:eastAsia="en-US"/>
    </w:rPr>
  </w:style>
  <w:style w:type="paragraph" w:styleId="Revize">
    <w:name w:val="Revision"/>
    <w:hidden/>
    <w:uiPriority w:val="99"/>
    <w:semiHidden/>
    <w:rsid w:val="00ED779D"/>
    <w:rPr>
      <w:lang w:eastAsia="ar-SA"/>
    </w:rPr>
  </w:style>
  <w:style w:type="character" w:customStyle="1" w:styleId="Nadpis1Char">
    <w:name w:val="Nadpis 1 Char"/>
    <w:basedOn w:val="Standardnpsmoodstavce"/>
    <w:link w:val="Nadpis1"/>
    <w:rsid w:val="00F351EF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</vt:lpstr>
    </vt:vector>
  </TitlesOfParts>
  <Company>Jablonec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</dc:title>
  <dc:subject/>
  <dc:creator>...</dc:creator>
  <cp:keywords/>
  <cp:lastModifiedBy>Rulcová, Šárka </cp:lastModifiedBy>
  <cp:revision>9</cp:revision>
  <cp:lastPrinted>2018-06-13T09:14:00Z</cp:lastPrinted>
  <dcterms:created xsi:type="dcterms:W3CDTF">2022-09-27T08:51:00Z</dcterms:created>
  <dcterms:modified xsi:type="dcterms:W3CDTF">2022-12-19T08:40:00Z</dcterms:modified>
</cp:coreProperties>
</file>