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E2CA5" w:rsidRPr="00365E37" w:rsidRDefault="009E1F0E" w:rsidP="00482342">
      <w:pPr>
        <w:jc w:val="center"/>
        <w:rPr>
          <w:rFonts w:ascii="Calibri" w:hAnsi="Calibri" w:cs="Arial"/>
          <w:b/>
          <w:sz w:val="22"/>
          <w:szCs w:val="22"/>
        </w:rPr>
      </w:pPr>
      <w:r w:rsidRPr="00365E37">
        <w:rPr>
          <w:rFonts w:ascii="Calibri" w:hAnsi="Calibri" w:cs="Arial"/>
          <w:b/>
          <w:sz w:val="22"/>
          <w:szCs w:val="22"/>
        </w:rPr>
        <w:t>KUPNÍ SMLOUVA</w:t>
      </w:r>
    </w:p>
    <w:p w:rsidR="00EE2CA5" w:rsidRPr="0059638A" w:rsidRDefault="0006626E" w:rsidP="00EE2CA5">
      <w:pPr>
        <w:jc w:val="center"/>
        <w:rPr>
          <w:rFonts w:ascii="Calibri" w:hAnsi="Calibri" w:cs="Calibri"/>
          <w:iCs/>
          <w:sz w:val="22"/>
          <w:szCs w:val="22"/>
        </w:rPr>
      </w:pPr>
      <w:r w:rsidRPr="0059638A">
        <w:rPr>
          <w:rFonts w:ascii="Calibri" w:hAnsi="Calibri" w:cs="Calibri"/>
          <w:bCs/>
          <w:sz w:val="22"/>
          <w:szCs w:val="22"/>
        </w:rPr>
        <w:br/>
      </w:r>
      <w:r w:rsidR="007F1155">
        <w:rPr>
          <w:rFonts w:ascii="Calibri" w:hAnsi="Calibri" w:cs="Calibri"/>
          <w:b/>
          <w:bCs/>
          <w:sz w:val="22"/>
          <w:szCs w:val="22"/>
        </w:rPr>
        <w:t>Dodávka</w:t>
      </w:r>
      <w:r w:rsidR="00286894">
        <w:rPr>
          <w:rFonts w:ascii="Calibri" w:hAnsi="Calibri" w:cs="Calibri"/>
          <w:b/>
          <w:bCs/>
          <w:sz w:val="22"/>
          <w:szCs w:val="22"/>
        </w:rPr>
        <w:t xml:space="preserve"> interaktivní</w:t>
      </w:r>
      <w:r w:rsidR="00381233">
        <w:rPr>
          <w:rFonts w:ascii="Calibri" w:hAnsi="Calibri" w:cs="Calibri"/>
          <w:b/>
          <w:bCs/>
          <w:sz w:val="22"/>
          <w:szCs w:val="22"/>
        </w:rPr>
        <w:t>ho</w:t>
      </w:r>
      <w:r w:rsidR="00286894">
        <w:rPr>
          <w:rFonts w:ascii="Calibri" w:hAnsi="Calibri" w:cs="Calibri"/>
          <w:b/>
          <w:bCs/>
          <w:sz w:val="22"/>
          <w:szCs w:val="22"/>
        </w:rPr>
        <w:t xml:space="preserve"> dotykov</w:t>
      </w:r>
      <w:r w:rsidR="00381233">
        <w:rPr>
          <w:rFonts w:ascii="Calibri" w:hAnsi="Calibri" w:cs="Calibri"/>
          <w:b/>
          <w:bCs/>
          <w:sz w:val="22"/>
          <w:szCs w:val="22"/>
        </w:rPr>
        <w:t xml:space="preserve">ého </w:t>
      </w:r>
      <w:r w:rsidR="00286894">
        <w:rPr>
          <w:rFonts w:ascii="Calibri" w:hAnsi="Calibri" w:cs="Calibri"/>
          <w:b/>
          <w:bCs/>
          <w:sz w:val="22"/>
          <w:szCs w:val="22"/>
        </w:rPr>
        <w:t>panel včetně</w:t>
      </w:r>
      <w:r w:rsidR="00381233">
        <w:rPr>
          <w:rFonts w:ascii="Calibri" w:hAnsi="Calibri" w:cs="Calibri"/>
          <w:b/>
          <w:bCs/>
          <w:sz w:val="22"/>
          <w:szCs w:val="22"/>
        </w:rPr>
        <w:t xml:space="preserve"> příslušenství a </w:t>
      </w:r>
      <w:r w:rsidR="00286894">
        <w:rPr>
          <w:rFonts w:ascii="Calibri" w:hAnsi="Calibri" w:cs="Calibri"/>
          <w:b/>
          <w:bCs/>
          <w:sz w:val="22"/>
          <w:szCs w:val="22"/>
        </w:rPr>
        <w:t>instalace</w:t>
      </w:r>
      <w:r w:rsidR="0006760E" w:rsidRPr="0059638A">
        <w:rPr>
          <w:rFonts w:ascii="Calibri" w:hAnsi="Calibri" w:cs="Calibri"/>
          <w:b/>
          <w:sz w:val="22"/>
          <w:szCs w:val="22"/>
        </w:rPr>
        <w:t xml:space="preserve"> pro </w:t>
      </w:r>
      <w:r w:rsidR="001608AB" w:rsidRPr="001608AB">
        <w:rPr>
          <w:rFonts w:ascii="Calibri" w:hAnsi="Calibri" w:cs="Calibri"/>
          <w:b/>
          <w:bCs/>
          <w:sz w:val="22"/>
          <w:szCs w:val="22"/>
        </w:rPr>
        <w:t>ZŠ a MŠ, Praha 8, Dolákova 1</w:t>
      </w:r>
      <w:r w:rsidR="00D25181" w:rsidRPr="00D25181">
        <w:rPr>
          <w:rFonts w:ascii="Calibri" w:hAnsi="Calibri" w:cs="Calibri"/>
          <w:b/>
          <w:sz w:val="22"/>
          <w:szCs w:val="22"/>
        </w:rPr>
        <w:t xml:space="preserve">, </w:t>
      </w:r>
      <w:r w:rsidR="00EE2CA5" w:rsidRPr="0059638A">
        <w:rPr>
          <w:rFonts w:ascii="Calibri" w:hAnsi="Calibri" w:cs="Calibri"/>
          <w:sz w:val="22"/>
          <w:szCs w:val="22"/>
        </w:rPr>
        <w:t xml:space="preserve">uzavřená podle § </w:t>
      </w:r>
      <w:r w:rsidR="009E1F0E" w:rsidRPr="0059638A">
        <w:rPr>
          <w:rFonts w:ascii="Calibri" w:hAnsi="Calibri" w:cs="Calibri"/>
          <w:sz w:val="22"/>
          <w:szCs w:val="22"/>
        </w:rPr>
        <w:t>2079</w:t>
      </w:r>
      <w:r w:rsidR="00EE2CA5" w:rsidRPr="0059638A">
        <w:rPr>
          <w:rFonts w:ascii="Calibri" w:hAnsi="Calibri" w:cs="Calibri"/>
          <w:sz w:val="22"/>
          <w:szCs w:val="22"/>
        </w:rPr>
        <w:t xml:space="preserve"> a </w:t>
      </w:r>
      <w:r w:rsidR="005F5BFB" w:rsidRPr="0059638A">
        <w:rPr>
          <w:rFonts w:ascii="Calibri" w:hAnsi="Calibri" w:cs="Calibri"/>
          <w:sz w:val="22"/>
          <w:szCs w:val="22"/>
        </w:rPr>
        <w:t>násl. občanského</w:t>
      </w:r>
      <w:r w:rsidR="00EE2CA5" w:rsidRPr="0059638A">
        <w:rPr>
          <w:rFonts w:ascii="Calibri" w:hAnsi="Calibri" w:cs="Calibri"/>
          <w:sz w:val="22"/>
          <w:szCs w:val="22"/>
        </w:rPr>
        <w:t xml:space="preserve"> zákoníku č. 89/2012 Sb.</w:t>
      </w:r>
    </w:p>
    <w:p w:rsidR="00EE2CA5" w:rsidRPr="00365E37" w:rsidRDefault="00EE2CA5" w:rsidP="00D72F8A">
      <w:pPr>
        <w:rPr>
          <w:rFonts w:ascii="Calibri" w:hAnsi="Calibri"/>
          <w:iCs/>
          <w:sz w:val="22"/>
          <w:szCs w:val="22"/>
        </w:rPr>
      </w:pPr>
    </w:p>
    <w:p w:rsidR="00D72F8A" w:rsidRPr="00365E37" w:rsidRDefault="00D72F8A" w:rsidP="00D72F8A">
      <w:pPr>
        <w:rPr>
          <w:rFonts w:ascii="Calibri" w:hAnsi="Calibri"/>
          <w:iCs/>
          <w:sz w:val="22"/>
          <w:szCs w:val="22"/>
        </w:rPr>
      </w:pPr>
      <w:r w:rsidRPr="00365E37">
        <w:rPr>
          <w:rFonts w:ascii="Calibri" w:hAnsi="Calibri"/>
          <w:iCs/>
          <w:sz w:val="22"/>
          <w:szCs w:val="22"/>
        </w:rPr>
        <w:t xml:space="preserve">Číslo smlouvy </w:t>
      </w:r>
      <w:r w:rsidR="003F67FB" w:rsidRPr="00365E37">
        <w:rPr>
          <w:rFonts w:ascii="Calibri" w:hAnsi="Calibri"/>
          <w:iCs/>
          <w:sz w:val="22"/>
          <w:szCs w:val="22"/>
        </w:rPr>
        <w:t>kupujícího</w:t>
      </w:r>
      <w:r w:rsidR="00D71D9F">
        <w:rPr>
          <w:rFonts w:ascii="Calibri" w:hAnsi="Calibri"/>
          <w:iCs/>
          <w:sz w:val="22"/>
          <w:szCs w:val="22"/>
        </w:rPr>
        <w:t>:</w:t>
      </w:r>
    </w:p>
    <w:p w:rsidR="00D72F8A" w:rsidRPr="00365E37" w:rsidRDefault="00D72F8A" w:rsidP="00D72F8A">
      <w:pPr>
        <w:rPr>
          <w:rFonts w:ascii="Calibri" w:hAnsi="Calibri" w:cs="Arial"/>
          <w:b/>
          <w:sz w:val="22"/>
          <w:szCs w:val="22"/>
        </w:rPr>
      </w:pPr>
    </w:p>
    <w:p w:rsidR="005647BE" w:rsidRPr="00365E37" w:rsidRDefault="00D72F8A" w:rsidP="00D72F8A">
      <w:pPr>
        <w:rPr>
          <w:rFonts w:ascii="Calibri" w:hAnsi="Calibri" w:cs="Arial"/>
          <w:sz w:val="22"/>
          <w:szCs w:val="22"/>
        </w:rPr>
      </w:pPr>
      <w:r w:rsidRPr="00365E37">
        <w:rPr>
          <w:rFonts w:ascii="Calibri" w:hAnsi="Calibri" w:cs="Arial"/>
          <w:b/>
          <w:sz w:val="22"/>
          <w:szCs w:val="22"/>
        </w:rPr>
        <w:t>S</w:t>
      </w:r>
      <w:r w:rsidR="005647BE" w:rsidRPr="00365E37">
        <w:rPr>
          <w:rFonts w:ascii="Calibri" w:hAnsi="Calibri" w:cs="Arial"/>
          <w:b/>
          <w:sz w:val="22"/>
          <w:szCs w:val="22"/>
        </w:rPr>
        <w:t>mluvní stran</w:t>
      </w:r>
      <w:r w:rsidRPr="00365E37">
        <w:rPr>
          <w:rFonts w:ascii="Calibri" w:hAnsi="Calibri" w:cs="Arial"/>
          <w:b/>
          <w:sz w:val="22"/>
          <w:szCs w:val="22"/>
        </w:rPr>
        <w:t>y</w:t>
      </w:r>
      <w:r w:rsidR="005647BE" w:rsidRPr="00365E37">
        <w:rPr>
          <w:rFonts w:ascii="Calibri" w:hAnsi="Calibri" w:cs="Arial"/>
          <w:sz w:val="22"/>
          <w:szCs w:val="22"/>
        </w:rPr>
        <w:t>:</w:t>
      </w:r>
    </w:p>
    <w:p w:rsidR="005647BE" w:rsidRPr="003A7EC8" w:rsidRDefault="005647BE" w:rsidP="005647BE">
      <w:pPr>
        <w:jc w:val="both"/>
        <w:rPr>
          <w:rFonts w:ascii="Calibri" w:hAnsi="Calibri" w:cs="Arial"/>
          <w:b/>
          <w:sz w:val="22"/>
          <w:szCs w:val="22"/>
        </w:rPr>
      </w:pPr>
    </w:p>
    <w:p w:rsidR="005647BE" w:rsidRPr="003A7EC8" w:rsidRDefault="009E1F0E" w:rsidP="004B618E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3A7EC8">
        <w:rPr>
          <w:rFonts w:ascii="Calibri" w:hAnsi="Calibri" w:cs="Calibri"/>
          <w:b/>
          <w:sz w:val="22"/>
          <w:szCs w:val="22"/>
        </w:rPr>
        <w:t>Kupující</w:t>
      </w:r>
      <w:r w:rsidR="003052D8" w:rsidRPr="003A7EC8">
        <w:rPr>
          <w:rFonts w:ascii="Calibri" w:hAnsi="Calibri" w:cs="Calibri"/>
          <w:b/>
          <w:sz w:val="22"/>
          <w:szCs w:val="22"/>
        </w:rPr>
        <w:t>:</w:t>
      </w:r>
      <w:r w:rsidR="005647BE" w:rsidRPr="003A7EC8">
        <w:rPr>
          <w:rFonts w:ascii="Calibri" w:hAnsi="Calibri" w:cs="Calibri"/>
          <w:b/>
          <w:sz w:val="22"/>
          <w:szCs w:val="22"/>
        </w:rPr>
        <w:tab/>
      </w:r>
      <w:r w:rsidR="003052D8" w:rsidRPr="003A7EC8">
        <w:rPr>
          <w:rFonts w:ascii="Calibri" w:hAnsi="Calibri" w:cs="Calibri"/>
          <w:b/>
          <w:sz w:val="22"/>
          <w:szCs w:val="22"/>
        </w:rPr>
        <w:tab/>
      </w:r>
      <w:r w:rsidR="001608AB" w:rsidRPr="003A7EC8">
        <w:rPr>
          <w:rFonts w:ascii="Calibri" w:hAnsi="Calibri" w:cs="Calibri"/>
          <w:bCs/>
          <w:sz w:val="22"/>
          <w:szCs w:val="22"/>
        </w:rPr>
        <w:t>ZŠ a MŠ, Praha 8, Dolákova 1</w:t>
      </w:r>
      <w:r w:rsidR="005647BE" w:rsidRPr="003A7EC8">
        <w:rPr>
          <w:rFonts w:ascii="Calibri" w:hAnsi="Calibri" w:cs="Calibri"/>
          <w:b/>
          <w:sz w:val="22"/>
          <w:szCs w:val="22"/>
        </w:rPr>
        <w:tab/>
      </w:r>
    </w:p>
    <w:p w:rsidR="00970880" w:rsidRPr="003A7EC8" w:rsidRDefault="003052D8" w:rsidP="004B618E">
      <w:pPr>
        <w:spacing w:line="276" w:lineRule="auto"/>
        <w:rPr>
          <w:rFonts w:ascii="Calibri" w:hAnsi="Calibri" w:cs="Calibri"/>
          <w:sz w:val="22"/>
          <w:szCs w:val="22"/>
        </w:rPr>
      </w:pPr>
      <w:r w:rsidRPr="003A7EC8">
        <w:rPr>
          <w:rFonts w:ascii="Calibri" w:hAnsi="Calibri" w:cs="Calibri"/>
          <w:sz w:val="22"/>
          <w:szCs w:val="22"/>
        </w:rPr>
        <w:t>sídlo:</w:t>
      </w:r>
      <w:r w:rsidRPr="003A7EC8">
        <w:rPr>
          <w:rFonts w:ascii="Calibri" w:hAnsi="Calibri" w:cs="Calibri"/>
          <w:sz w:val="22"/>
          <w:szCs w:val="22"/>
        </w:rPr>
        <w:tab/>
      </w:r>
      <w:r w:rsidRPr="003A7EC8">
        <w:rPr>
          <w:rFonts w:ascii="Calibri" w:hAnsi="Calibri" w:cs="Calibri"/>
          <w:sz w:val="22"/>
          <w:szCs w:val="22"/>
        </w:rPr>
        <w:tab/>
      </w:r>
      <w:r w:rsidRPr="003A7EC8">
        <w:rPr>
          <w:rFonts w:ascii="Calibri" w:hAnsi="Calibri" w:cs="Calibri"/>
          <w:sz w:val="22"/>
          <w:szCs w:val="22"/>
        </w:rPr>
        <w:tab/>
      </w:r>
      <w:r w:rsidR="001608AB" w:rsidRPr="003A7EC8">
        <w:rPr>
          <w:rFonts w:ascii="Calibri" w:hAnsi="Calibri" w:cs="Calibri"/>
          <w:sz w:val="22"/>
          <w:szCs w:val="22"/>
        </w:rPr>
        <w:t>Dolákova 1/555</w:t>
      </w:r>
      <w:r w:rsidR="00286894" w:rsidRPr="003A7EC8">
        <w:rPr>
          <w:rFonts w:ascii="Calibri" w:hAnsi="Calibri" w:cs="Calibri"/>
          <w:sz w:val="22"/>
          <w:szCs w:val="22"/>
        </w:rPr>
        <w:t>, Praha 8, 18</w:t>
      </w:r>
      <w:r w:rsidR="001608AB" w:rsidRPr="003A7EC8">
        <w:rPr>
          <w:rFonts w:ascii="Calibri" w:hAnsi="Calibri" w:cs="Calibri"/>
          <w:sz w:val="22"/>
          <w:szCs w:val="22"/>
        </w:rPr>
        <w:t xml:space="preserve">1 </w:t>
      </w:r>
      <w:r w:rsidR="00286894" w:rsidRPr="003A7EC8">
        <w:rPr>
          <w:rFonts w:ascii="Calibri" w:hAnsi="Calibri" w:cs="Calibri"/>
          <w:sz w:val="22"/>
          <w:szCs w:val="22"/>
        </w:rPr>
        <w:t>00</w:t>
      </w:r>
    </w:p>
    <w:p w:rsidR="003052D8" w:rsidRPr="003A7EC8" w:rsidRDefault="003052D8" w:rsidP="004B618E">
      <w:pPr>
        <w:spacing w:line="276" w:lineRule="auto"/>
        <w:rPr>
          <w:rFonts w:ascii="Calibri" w:hAnsi="Calibri" w:cs="Calibri"/>
          <w:sz w:val="22"/>
          <w:szCs w:val="22"/>
        </w:rPr>
      </w:pPr>
      <w:r w:rsidRPr="003A7EC8">
        <w:rPr>
          <w:rFonts w:ascii="Calibri" w:hAnsi="Calibri" w:cs="Calibri"/>
          <w:sz w:val="22"/>
          <w:szCs w:val="22"/>
        </w:rPr>
        <w:t>zastoupený:</w:t>
      </w:r>
      <w:r w:rsidRPr="003A7EC8">
        <w:rPr>
          <w:rFonts w:ascii="Calibri" w:hAnsi="Calibri" w:cs="Calibri"/>
          <w:sz w:val="22"/>
          <w:szCs w:val="22"/>
        </w:rPr>
        <w:tab/>
      </w:r>
      <w:r w:rsidRPr="003A7EC8">
        <w:rPr>
          <w:rFonts w:ascii="Calibri" w:hAnsi="Calibri" w:cs="Calibri"/>
          <w:sz w:val="22"/>
          <w:szCs w:val="22"/>
        </w:rPr>
        <w:tab/>
      </w:r>
      <w:r w:rsidR="00D26E0F" w:rsidRPr="00D26E0F">
        <w:rPr>
          <w:rFonts w:ascii="Calibri" w:hAnsi="Calibri" w:cs="Calibri"/>
          <w:sz w:val="22"/>
          <w:szCs w:val="22"/>
          <w:shd w:val="clear" w:color="auto" w:fill="FFFFFF"/>
        </w:rPr>
        <w:t>Mgr. Eva Rendlová</w:t>
      </w:r>
      <w:r w:rsidR="007F1155" w:rsidRPr="003A7EC8">
        <w:rPr>
          <w:rFonts w:ascii="Calibri" w:hAnsi="Calibri" w:cs="Calibri"/>
          <w:sz w:val="22"/>
          <w:szCs w:val="22"/>
        </w:rPr>
        <w:t xml:space="preserve">, </w:t>
      </w:r>
      <w:r w:rsidR="0006626E" w:rsidRPr="003A7EC8">
        <w:rPr>
          <w:rFonts w:ascii="Calibri" w:hAnsi="Calibri" w:cs="Calibri"/>
          <w:sz w:val="22"/>
          <w:szCs w:val="22"/>
        </w:rPr>
        <w:t>ředitelka školy</w:t>
      </w:r>
    </w:p>
    <w:p w:rsidR="00D25181" w:rsidRPr="003A7EC8" w:rsidRDefault="003052D8" w:rsidP="004B618E">
      <w:pPr>
        <w:spacing w:line="276" w:lineRule="auto"/>
        <w:rPr>
          <w:rFonts w:ascii="Calibri" w:hAnsi="Calibri" w:cs="Calibri"/>
          <w:sz w:val="22"/>
          <w:szCs w:val="22"/>
        </w:rPr>
      </w:pPr>
      <w:r w:rsidRPr="003A7EC8">
        <w:rPr>
          <w:rFonts w:ascii="Calibri" w:hAnsi="Calibri" w:cs="Calibri"/>
          <w:sz w:val="22"/>
          <w:szCs w:val="22"/>
        </w:rPr>
        <w:t xml:space="preserve">telefon: </w:t>
      </w:r>
      <w:r w:rsidRPr="003A7EC8">
        <w:rPr>
          <w:rFonts w:ascii="Calibri" w:hAnsi="Calibri" w:cs="Calibri"/>
          <w:sz w:val="22"/>
          <w:szCs w:val="22"/>
        </w:rPr>
        <w:tab/>
      </w:r>
      <w:r w:rsidRPr="003A7EC8">
        <w:rPr>
          <w:rFonts w:ascii="Calibri" w:hAnsi="Calibri" w:cs="Calibri"/>
          <w:sz w:val="22"/>
          <w:szCs w:val="22"/>
        </w:rPr>
        <w:tab/>
      </w:r>
      <w:r w:rsidR="00D26E0F" w:rsidRPr="00D26E0F">
        <w:rPr>
          <w:rFonts w:ascii="Calibri" w:hAnsi="Calibri" w:cs="Calibri"/>
          <w:sz w:val="22"/>
          <w:szCs w:val="22"/>
          <w:shd w:val="clear" w:color="auto" w:fill="FFFFFF"/>
        </w:rPr>
        <w:t>233 551 651</w:t>
      </w:r>
    </w:p>
    <w:p w:rsidR="003052D8" w:rsidRPr="003A7EC8" w:rsidRDefault="00632274" w:rsidP="004B618E">
      <w:pPr>
        <w:spacing w:line="276" w:lineRule="auto"/>
        <w:rPr>
          <w:rFonts w:ascii="Calibri" w:hAnsi="Calibri" w:cs="Calibri"/>
          <w:sz w:val="22"/>
          <w:szCs w:val="22"/>
        </w:rPr>
      </w:pPr>
      <w:r w:rsidRPr="003A7EC8">
        <w:rPr>
          <w:rFonts w:ascii="Calibri" w:hAnsi="Calibri" w:cs="Calibri"/>
          <w:sz w:val="22"/>
          <w:szCs w:val="22"/>
        </w:rPr>
        <w:t>e-mail:</w:t>
      </w:r>
      <w:r w:rsidRPr="003A7EC8">
        <w:rPr>
          <w:rFonts w:ascii="Calibri" w:hAnsi="Calibri" w:cs="Calibri"/>
          <w:sz w:val="22"/>
          <w:szCs w:val="22"/>
        </w:rPr>
        <w:tab/>
      </w:r>
      <w:r w:rsidRPr="003A7EC8">
        <w:rPr>
          <w:rFonts w:ascii="Calibri" w:hAnsi="Calibri" w:cs="Calibri"/>
          <w:sz w:val="22"/>
          <w:szCs w:val="22"/>
        </w:rPr>
        <w:tab/>
      </w:r>
      <w:r w:rsidR="00D26E0F" w:rsidRPr="00D26E0F">
        <w:rPr>
          <w:rFonts w:ascii="Calibri" w:hAnsi="Calibri" w:cs="Calibri"/>
          <w:sz w:val="22"/>
          <w:szCs w:val="22"/>
        </w:rPr>
        <w:t>eva.rendlova@dolakova.cz</w:t>
      </w:r>
    </w:p>
    <w:p w:rsidR="003052D8" w:rsidRPr="003052D8" w:rsidRDefault="003052D8" w:rsidP="004B618E">
      <w:pPr>
        <w:spacing w:line="276" w:lineRule="auto"/>
        <w:rPr>
          <w:rFonts w:ascii="Calibri" w:hAnsi="Calibri" w:cs="Arial"/>
          <w:sz w:val="22"/>
          <w:szCs w:val="22"/>
        </w:rPr>
      </w:pPr>
      <w:r w:rsidRPr="003A7EC8">
        <w:rPr>
          <w:rFonts w:ascii="Calibri" w:hAnsi="Calibri" w:cs="Calibri"/>
          <w:sz w:val="22"/>
          <w:szCs w:val="22"/>
        </w:rPr>
        <w:t xml:space="preserve">IČ: </w:t>
      </w:r>
      <w:r w:rsidRPr="003A7EC8">
        <w:rPr>
          <w:rFonts w:ascii="Calibri" w:hAnsi="Calibri" w:cs="Calibri"/>
          <w:sz w:val="22"/>
          <w:szCs w:val="22"/>
        </w:rPr>
        <w:tab/>
      </w:r>
      <w:r w:rsidRPr="003A7EC8">
        <w:rPr>
          <w:rFonts w:ascii="Calibri" w:hAnsi="Calibri" w:cs="Calibri"/>
          <w:sz w:val="22"/>
          <w:szCs w:val="22"/>
        </w:rPr>
        <w:tab/>
      </w:r>
      <w:r w:rsidRPr="003A7EC8">
        <w:rPr>
          <w:rFonts w:ascii="Calibri" w:hAnsi="Calibri" w:cs="Calibri"/>
          <w:sz w:val="22"/>
          <w:szCs w:val="22"/>
        </w:rPr>
        <w:tab/>
      </w:r>
      <w:r w:rsidR="001608AB" w:rsidRPr="003A7EC8">
        <w:rPr>
          <w:rStyle w:val="Siln"/>
          <w:rFonts w:ascii="Calibri" w:hAnsi="Calibri" w:cs="Calibri"/>
          <w:b w:val="0"/>
          <w:sz w:val="22"/>
          <w:szCs w:val="22"/>
          <w:shd w:val="clear" w:color="auto" w:fill="FFFFFF"/>
        </w:rPr>
        <w:t>60433281</w:t>
      </w:r>
      <w:r w:rsidRPr="003052D8">
        <w:rPr>
          <w:rFonts w:ascii="Calibri" w:hAnsi="Calibri" w:cs="Arial"/>
          <w:sz w:val="22"/>
          <w:szCs w:val="22"/>
        </w:rPr>
        <w:br/>
      </w:r>
    </w:p>
    <w:p w:rsidR="003052D8" w:rsidRPr="00365E37" w:rsidRDefault="003052D8" w:rsidP="005647BE">
      <w:pPr>
        <w:jc w:val="both"/>
        <w:rPr>
          <w:rFonts w:ascii="Calibri" w:hAnsi="Calibri" w:cs="Arial"/>
          <w:sz w:val="22"/>
          <w:szCs w:val="22"/>
        </w:rPr>
      </w:pPr>
    </w:p>
    <w:p w:rsidR="005647BE" w:rsidRPr="00365E37" w:rsidRDefault="005647BE" w:rsidP="005647BE">
      <w:pPr>
        <w:jc w:val="both"/>
        <w:rPr>
          <w:rFonts w:ascii="Calibri" w:hAnsi="Calibri" w:cs="Arial"/>
          <w:sz w:val="22"/>
          <w:szCs w:val="22"/>
        </w:rPr>
      </w:pPr>
      <w:r w:rsidRPr="00365E37">
        <w:rPr>
          <w:rFonts w:ascii="Calibri" w:hAnsi="Calibri" w:cs="Arial"/>
          <w:sz w:val="22"/>
          <w:szCs w:val="22"/>
        </w:rPr>
        <w:t>dále jen „</w:t>
      </w:r>
      <w:r w:rsidR="009E1F0E" w:rsidRPr="00365E37">
        <w:rPr>
          <w:rFonts w:ascii="Calibri" w:hAnsi="Calibri" w:cs="Arial"/>
          <w:b/>
          <w:sz w:val="22"/>
          <w:szCs w:val="22"/>
        </w:rPr>
        <w:t>kupující</w:t>
      </w:r>
      <w:r w:rsidRPr="00365E37">
        <w:rPr>
          <w:rFonts w:ascii="Calibri" w:hAnsi="Calibri" w:cs="Arial"/>
          <w:sz w:val="22"/>
          <w:szCs w:val="22"/>
        </w:rPr>
        <w:t>“, na straně jedné</w:t>
      </w:r>
    </w:p>
    <w:p w:rsidR="005647BE" w:rsidRPr="00365E37" w:rsidRDefault="005647BE" w:rsidP="005647BE">
      <w:pPr>
        <w:jc w:val="both"/>
        <w:rPr>
          <w:rFonts w:ascii="Calibri" w:hAnsi="Calibri" w:cs="Arial"/>
          <w:b/>
          <w:sz w:val="22"/>
          <w:szCs w:val="22"/>
        </w:rPr>
      </w:pPr>
    </w:p>
    <w:p w:rsidR="005647BE" w:rsidRPr="00365E37" w:rsidRDefault="005647BE" w:rsidP="005647BE">
      <w:pPr>
        <w:rPr>
          <w:rFonts w:ascii="Calibri" w:hAnsi="Calibri" w:cs="Arial"/>
          <w:sz w:val="22"/>
          <w:szCs w:val="22"/>
        </w:rPr>
      </w:pPr>
      <w:r w:rsidRPr="00365E37">
        <w:rPr>
          <w:rFonts w:ascii="Calibri" w:hAnsi="Calibri" w:cs="Arial"/>
          <w:sz w:val="22"/>
          <w:szCs w:val="22"/>
        </w:rPr>
        <w:t>a</w:t>
      </w:r>
    </w:p>
    <w:p w:rsidR="005647BE" w:rsidRPr="00365E37" w:rsidRDefault="005647BE" w:rsidP="005647BE">
      <w:pPr>
        <w:rPr>
          <w:rFonts w:ascii="Calibri" w:hAnsi="Calibri" w:cs="Arial"/>
          <w:b/>
          <w:sz w:val="22"/>
          <w:szCs w:val="22"/>
        </w:rPr>
      </w:pPr>
    </w:p>
    <w:p w:rsidR="005647BE" w:rsidRPr="00365E37" w:rsidRDefault="00970880" w:rsidP="00EE2CA5">
      <w:pPr>
        <w:spacing w:line="276" w:lineRule="auto"/>
        <w:rPr>
          <w:rFonts w:ascii="Calibri" w:hAnsi="Calibri" w:cs="Arial"/>
          <w:sz w:val="22"/>
          <w:szCs w:val="22"/>
        </w:rPr>
      </w:pPr>
      <w:r w:rsidRPr="00365E37">
        <w:rPr>
          <w:rFonts w:ascii="Calibri" w:hAnsi="Calibri" w:cs="Arial"/>
          <w:b/>
          <w:sz w:val="22"/>
          <w:szCs w:val="22"/>
        </w:rPr>
        <w:t>P</w:t>
      </w:r>
      <w:r w:rsidR="009E1F0E" w:rsidRPr="00365E37">
        <w:rPr>
          <w:rFonts w:ascii="Calibri" w:hAnsi="Calibri" w:cs="Arial"/>
          <w:b/>
          <w:sz w:val="22"/>
          <w:szCs w:val="22"/>
        </w:rPr>
        <w:t>rodávající</w:t>
      </w:r>
      <w:r w:rsidR="005647BE" w:rsidRPr="00365E37">
        <w:rPr>
          <w:rFonts w:ascii="Calibri" w:hAnsi="Calibri" w:cs="Arial"/>
          <w:b/>
          <w:sz w:val="22"/>
          <w:szCs w:val="22"/>
        </w:rPr>
        <w:t>:</w:t>
      </w:r>
      <w:r w:rsidR="005647BE" w:rsidRPr="00365E37">
        <w:rPr>
          <w:rFonts w:ascii="Calibri" w:hAnsi="Calibri" w:cs="Arial"/>
          <w:b/>
          <w:sz w:val="22"/>
          <w:szCs w:val="22"/>
        </w:rPr>
        <w:tab/>
      </w:r>
      <w:r w:rsidR="005647BE" w:rsidRPr="00365E37">
        <w:rPr>
          <w:rFonts w:ascii="Calibri" w:hAnsi="Calibri" w:cs="Arial"/>
          <w:b/>
          <w:sz w:val="22"/>
          <w:szCs w:val="22"/>
        </w:rPr>
        <w:tab/>
      </w:r>
      <w:r w:rsidR="00650A3C" w:rsidRPr="00365E37">
        <w:rPr>
          <w:rFonts w:ascii="Calibri" w:hAnsi="Calibri" w:cs="Arial"/>
          <w:b/>
          <w:sz w:val="22"/>
          <w:szCs w:val="22"/>
        </w:rPr>
        <w:t>PROFIMEDIA s.r.o.</w:t>
      </w:r>
      <w:r w:rsidR="005647BE" w:rsidRPr="00365E37">
        <w:rPr>
          <w:rFonts w:ascii="Calibri" w:hAnsi="Calibri" w:cs="Arial"/>
          <w:sz w:val="22"/>
          <w:szCs w:val="22"/>
        </w:rPr>
        <w:tab/>
      </w:r>
      <w:r w:rsidR="005647BE" w:rsidRPr="00365E37">
        <w:rPr>
          <w:rFonts w:ascii="Calibri" w:hAnsi="Calibri" w:cs="Arial"/>
          <w:sz w:val="22"/>
          <w:szCs w:val="22"/>
        </w:rPr>
        <w:tab/>
      </w:r>
    </w:p>
    <w:p w:rsidR="005647BE" w:rsidRPr="00365E37" w:rsidRDefault="005647BE" w:rsidP="00EE2CA5">
      <w:pPr>
        <w:spacing w:line="276" w:lineRule="auto"/>
        <w:rPr>
          <w:rFonts w:ascii="Calibri" w:hAnsi="Calibri" w:cs="Arial"/>
          <w:sz w:val="22"/>
          <w:szCs w:val="22"/>
        </w:rPr>
      </w:pPr>
      <w:r w:rsidRPr="00365E37">
        <w:rPr>
          <w:rFonts w:ascii="Calibri" w:hAnsi="Calibri" w:cs="Arial"/>
          <w:sz w:val="22"/>
          <w:szCs w:val="22"/>
        </w:rPr>
        <w:t>sídlo:</w:t>
      </w:r>
      <w:r w:rsidRPr="00365E37">
        <w:rPr>
          <w:rFonts w:ascii="Calibri" w:hAnsi="Calibri" w:cs="Arial"/>
          <w:sz w:val="22"/>
          <w:szCs w:val="22"/>
        </w:rPr>
        <w:tab/>
      </w:r>
      <w:r w:rsidRPr="00365E37">
        <w:rPr>
          <w:rFonts w:ascii="Calibri" w:hAnsi="Calibri" w:cs="Arial"/>
          <w:sz w:val="22"/>
          <w:szCs w:val="22"/>
        </w:rPr>
        <w:tab/>
      </w:r>
      <w:r w:rsidRPr="00365E37">
        <w:rPr>
          <w:rFonts w:ascii="Calibri" w:hAnsi="Calibri" w:cs="Arial"/>
          <w:sz w:val="22"/>
          <w:szCs w:val="22"/>
        </w:rPr>
        <w:tab/>
      </w:r>
      <w:r w:rsidR="00650A3C" w:rsidRPr="00365E37">
        <w:rPr>
          <w:rFonts w:ascii="Calibri" w:hAnsi="Calibri" w:cs="Arial"/>
          <w:sz w:val="22"/>
          <w:szCs w:val="22"/>
        </w:rPr>
        <w:t>TŘÍDA SPOJENCŮ 18, OPAVA, 746 01</w:t>
      </w:r>
    </w:p>
    <w:p w:rsidR="005647BE" w:rsidRPr="00365E37" w:rsidRDefault="005647BE" w:rsidP="00EE2CA5">
      <w:pPr>
        <w:spacing w:line="276" w:lineRule="auto"/>
        <w:rPr>
          <w:rFonts w:ascii="Calibri" w:hAnsi="Calibri" w:cs="Arial"/>
          <w:b/>
          <w:sz w:val="22"/>
          <w:szCs w:val="22"/>
        </w:rPr>
      </w:pPr>
      <w:r w:rsidRPr="00365E37">
        <w:rPr>
          <w:rFonts w:ascii="Calibri" w:hAnsi="Calibri" w:cs="Arial"/>
          <w:sz w:val="22"/>
          <w:szCs w:val="22"/>
        </w:rPr>
        <w:t>zastoupený:</w:t>
      </w:r>
      <w:r w:rsidRPr="00365E37">
        <w:rPr>
          <w:rFonts w:ascii="Calibri" w:hAnsi="Calibri" w:cs="Arial"/>
          <w:sz w:val="22"/>
          <w:szCs w:val="22"/>
        </w:rPr>
        <w:tab/>
      </w:r>
      <w:r w:rsidRPr="00365E37">
        <w:rPr>
          <w:rFonts w:ascii="Calibri" w:hAnsi="Calibri" w:cs="Arial"/>
          <w:sz w:val="22"/>
          <w:szCs w:val="22"/>
        </w:rPr>
        <w:tab/>
      </w:r>
      <w:r w:rsidR="00650A3C" w:rsidRPr="00365E37">
        <w:rPr>
          <w:rFonts w:ascii="Calibri" w:hAnsi="Calibri" w:cs="Arial"/>
          <w:sz w:val="22"/>
          <w:szCs w:val="22"/>
        </w:rPr>
        <w:fldChar w:fldCharType="begin"/>
      </w:r>
      <w:r w:rsidR="00650A3C" w:rsidRPr="00365E37">
        <w:rPr>
          <w:rFonts w:ascii="Calibri" w:hAnsi="Calibri" w:cs="Arial"/>
          <w:sz w:val="22"/>
          <w:szCs w:val="22"/>
        </w:rPr>
        <w:instrText>"Text1"</w:instrText>
      </w:r>
      <w:r w:rsidR="00650A3C" w:rsidRPr="00365E37">
        <w:rPr>
          <w:rFonts w:ascii="Calibri" w:hAnsi="Calibri" w:cs="Arial"/>
          <w:sz w:val="22"/>
          <w:szCs w:val="22"/>
        </w:rPr>
        <w:fldChar w:fldCharType="separate"/>
      </w:r>
      <w:r w:rsidR="00650A3C" w:rsidRPr="00365E37">
        <w:rPr>
          <w:rFonts w:ascii="Calibri" w:hAnsi="Calibri" w:cs="Arial"/>
          <w:sz w:val="22"/>
          <w:szCs w:val="22"/>
        </w:rPr>
        <w:t xml:space="preserve">Ing. Edvard </w:t>
      </w:r>
      <w:proofErr w:type="gramStart"/>
      <w:r w:rsidR="00650A3C" w:rsidRPr="00365E37">
        <w:rPr>
          <w:rFonts w:ascii="Calibri" w:hAnsi="Calibri" w:cs="Arial"/>
          <w:sz w:val="22"/>
          <w:szCs w:val="22"/>
        </w:rPr>
        <w:t>Mamoň</w:t>
      </w:r>
      <w:proofErr w:type="gramEnd"/>
      <w:r w:rsidR="00650A3C" w:rsidRPr="00365E37">
        <w:rPr>
          <w:rFonts w:ascii="Calibri" w:hAnsi="Calibri" w:cs="Arial"/>
          <w:sz w:val="22"/>
          <w:szCs w:val="22"/>
        </w:rPr>
        <w:fldChar w:fldCharType="end"/>
      </w:r>
    </w:p>
    <w:p w:rsidR="00D72F8A" w:rsidRPr="00365E37" w:rsidRDefault="00D72F8A" w:rsidP="00EE2CA5">
      <w:pPr>
        <w:spacing w:line="276" w:lineRule="auto"/>
        <w:rPr>
          <w:rFonts w:ascii="Calibri" w:hAnsi="Calibri" w:cs="Arial"/>
          <w:sz w:val="22"/>
          <w:szCs w:val="22"/>
        </w:rPr>
      </w:pPr>
      <w:r w:rsidRPr="00365E37">
        <w:rPr>
          <w:rFonts w:ascii="Calibri" w:hAnsi="Calibri" w:cs="Arial"/>
          <w:sz w:val="22"/>
          <w:szCs w:val="22"/>
        </w:rPr>
        <w:t xml:space="preserve">telefon: </w:t>
      </w:r>
      <w:r w:rsidRPr="00365E37">
        <w:rPr>
          <w:rFonts w:ascii="Calibri" w:hAnsi="Calibri" w:cs="Arial"/>
          <w:sz w:val="22"/>
          <w:szCs w:val="22"/>
        </w:rPr>
        <w:tab/>
      </w:r>
      <w:r w:rsidRPr="00365E37">
        <w:rPr>
          <w:rFonts w:ascii="Calibri" w:hAnsi="Calibri" w:cs="Arial"/>
          <w:sz w:val="22"/>
          <w:szCs w:val="22"/>
        </w:rPr>
        <w:tab/>
      </w:r>
      <w:r w:rsidR="00650A3C" w:rsidRPr="00365E37">
        <w:rPr>
          <w:rFonts w:ascii="Calibri" w:hAnsi="Calibri" w:cs="Arial"/>
          <w:sz w:val="22"/>
          <w:szCs w:val="22"/>
        </w:rPr>
        <w:t>+420 222 312 451</w:t>
      </w:r>
    </w:p>
    <w:p w:rsidR="00D72F8A" w:rsidRPr="00365E37" w:rsidRDefault="00632274" w:rsidP="00EE2CA5">
      <w:pPr>
        <w:spacing w:line="276" w:lineRule="auto"/>
        <w:rPr>
          <w:rFonts w:ascii="Calibri" w:hAnsi="Calibri" w:cs="Arial"/>
          <w:sz w:val="22"/>
          <w:szCs w:val="22"/>
        </w:rPr>
      </w:pPr>
      <w:r w:rsidRPr="00365E37">
        <w:rPr>
          <w:rFonts w:ascii="Calibri" w:hAnsi="Calibri" w:cs="Arial"/>
          <w:sz w:val="22"/>
          <w:szCs w:val="22"/>
        </w:rPr>
        <w:t>e-mail:</w:t>
      </w:r>
      <w:r w:rsidRPr="00365E37">
        <w:rPr>
          <w:rFonts w:ascii="Calibri" w:hAnsi="Calibri" w:cs="Arial"/>
          <w:sz w:val="22"/>
          <w:szCs w:val="22"/>
        </w:rPr>
        <w:tab/>
      </w:r>
      <w:r w:rsidRPr="00365E37">
        <w:rPr>
          <w:rFonts w:ascii="Calibri" w:hAnsi="Calibri" w:cs="Arial"/>
          <w:sz w:val="22"/>
          <w:szCs w:val="22"/>
        </w:rPr>
        <w:tab/>
      </w:r>
      <w:r w:rsidR="00650A3C" w:rsidRPr="00365E37">
        <w:rPr>
          <w:rFonts w:ascii="Calibri" w:hAnsi="Calibri" w:cs="Arial"/>
          <w:sz w:val="22"/>
          <w:szCs w:val="22"/>
        </w:rPr>
        <w:t>info@profimedia-cz.cz</w:t>
      </w:r>
    </w:p>
    <w:p w:rsidR="00D72F8A" w:rsidRPr="00365E37" w:rsidRDefault="005647BE" w:rsidP="00EE2CA5">
      <w:pPr>
        <w:spacing w:line="276" w:lineRule="auto"/>
        <w:rPr>
          <w:rFonts w:ascii="Calibri" w:hAnsi="Calibri" w:cs="Arial"/>
          <w:sz w:val="22"/>
          <w:szCs w:val="22"/>
        </w:rPr>
      </w:pPr>
      <w:r w:rsidRPr="00365E37">
        <w:rPr>
          <w:rFonts w:ascii="Calibri" w:hAnsi="Calibri" w:cs="Arial"/>
          <w:sz w:val="22"/>
          <w:szCs w:val="22"/>
        </w:rPr>
        <w:t>bankovní spojení:</w:t>
      </w:r>
      <w:r w:rsidRPr="00365E37">
        <w:rPr>
          <w:rFonts w:ascii="Calibri" w:hAnsi="Calibri" w:cs="Arial"/>
          <w:sz w:val="22"/>
          <w:szCs w:val="22"/>
        </w:rPr>
        <w:tab/>
      </w:r>
      <w:r w:rsidR="00650A3C" w:rsidRPr="00365E37">
        <w:rPr>
          <w:rFonts w:ascii="Calibri" w:hAnsi="Calibri" w:cs="Arial"/>
          <w:sz w:val="22"/>
          <w:szCs w:val="22"/>
        </w:rPr>
        <w:t>Komerční banka a.s.</w:t>
      </w:r>
      <w:r w:rsidRPr="00365E37">
        <w:rPr>
          <w:rFonts w:ascii="Calibri" w:hAnsi="Calibri" w:cs="Arial"/>
          <w:sz w:val="22"/>
          <w:szCs w:val="22"/>
        </w:rPr>
        <w:tab/>
      </w:r>
      <w:r w:rsidRPr="00365E37">
        <w:rPr>
          <w:rFonts w:ascii="Calibri" w:hAnsi="Calibri" w:cs="Arial"/>
          <w:sz w:val="22"/>
          <w:szCs w:val="22"/>
        </w:rPr>
        <w:tab/>
      </w:r>
    </w:p>
    <w:p w:rsidR="005647BE" w:rsidRPr="00365E37" w:rsidRDefault="005647BE" w:rsidP="00EE2CA5">
      <w:pPr>
        <w:spacing w:line="276" w:lineRule="auto"/>
        <w:rPr>
          <w:rFonts w:ascii="Calibri" w:hAnsi="Calibri" w:cs="Arial"/>
          <w:sz w:val="22"/>
          <w:szCs w:val="22"/>
        </w:rPr>
      </w:pPr>
      <w:r w:rsidRPr="00365E37">
        <w:rPr>
          <w:rFonts w:ascii="Calibri" w:hAnsi="Calibri" w:cs="Arial"/>
          <w:sz w:val="22"/>
          <w:szCs w:val="22"/>
        </w:rPr>
        <w:t>č. účtu:</w:t>
      </w:r>
      <w:r w:rsidRPr="00365E37">
        <w:rPr>
          <w:rFonts w:ascii="Calibri" w:hAnsi="Calibri" w:cs="Arial"/>
          <w:sz w:val="22"/>
          <w:szCs w:val="22"/>
        </w:rPr>
        <w:tab/>
      </w:r>
      <w:r w:rsidR="00B73611" w:rsidRPr="00365E37">
        <w:rPr>
          <w:rFonts w:ascii="Calibri" w:hAnsi="Calibri" w:cs="Arial"/>
          <w:sz w:val="22"/>
          <w:szCs w:val="22"/>
        </w:rPr>
        <w:tab/>
      </w:r>
      <w:r w:rsidR="00650A3C" w:rsidRPr="00365E37">
        <w:rPr>
          <w:rFonts w:ascii="Calibri" w:hAnsi="Calibri" w:cs="Arial"/>
          <w:sz w:val="22"/>
          <w:szCs w:val="22"/>
        </w:rPr>
        <w:t>399546821/0100</w:t>
      </w:r>
      <w:r w:rsidRPr="00365E37">
        <w:rPr>
          <w:rFonts w:ascii="Calibri" w:hAnsi="Calibri" w:cs="Arial"/>
          <w:sz w:val="22"/>
          <w:szCs w:val="22"/>
        </w:rPr>
        <w:tab/>
      </w:r>
      <w:r w:rsidRPr="00365E37">
        <w:rPr>
          <w:rFonts w:ascii="Calibri" w:hAnsi="Calibri" w:cs="Arial"/>
          <w:sz w:val="22"/>
          <w:szCs w:val="22"/>
        </w:rPr>
        <w:tab/>
      </w:r>
    </w:p>
    <w:p w:rsidR="005647BE" w:rsidRPr="00365E37" w:rsidRDefault="005647BE" w:rsidP="00EE2CA5">
      <w:pPr>
        <w:spacing w:line="276" w:lineRule="auto"/>
        <w:rPr>
          <w:rFonts w:ascii="Calibri" w:hAnsi="Calibri" w:cs="Arial"/>
          <w:sz w:val="22"/>
          <w:szCs w:val="22"/>
        </w:rPr>
      </w:pPr>
      <w:r w:rsidRPr="00365E37">
        <w:rPr>
          <w:rFonts w:ascii="Calibri" w:hAnsi="Calibri" w:cs="Arial"/>
          <w:sz w:val="22"/>
          <w:szCs w:val="22"/>
        </w:rPr>
        <w:t>IČ:</w:t>
      </w:r>
      <w:r w:rsidRPr="00365E37">
        <w:rPr>
          <w:rFonts w:ascii="Calibri" w:hAnsi="Calibri" w:cs="Arial"/>
          <w:sz w:val="22"/>
          <w:szCs w:val="22"/>
        </w:rPr>
        <w:tab/>
      </w:r>
      <w:r w:rsidRPr="00365E37">
        <w:rPr>
          <w:rFonts w:ascii="Calibri" w:hAnsi="Calibri" w:cs="Arial"/>
          <w:sz w:val="22"/>
          <w:szCs w:val="22"/>
        </w:rPr>
        <w:tab/>
      </w:r>
      <w:r w:rsidRPr="00365E37">
        <w:rPr>
          <w:rFonts w:ascii="Calibri" w:hAnsi="Calibri" w:cs="Arial"/>
          <w:sz w:val="22"/>
          <w:szCs w:val="22"/>
        </w:rPr>
        <w:tab/>
      </w:r>
      <w:r w:rsidR="00650A3C" w:rsidRPr="00365E37">
        <w:rPr>
          <w:rFonts w:ascii="Calibri" w:hAnsi="Calibri" w:cs="Arial"/>
          <w:sz w:val="22"/>
          <w:szCs w:val="22"/>
        </w:rPr>
        <w:t>41032098</w:t>
      </w:r>
      <w:r w:rsidRPr="00365E37">
        <w:rPr>
          <w:rFonts w:ascii="Calibri" w:hAnsi="Calibri" w:cs="Arial"/>
          <w:sz w:val="22"/>
          <w:szCs w:val="22"/>
        </w:rPr>
        <w:tab/>
      </w:r>
      <w:r w:rsidRPr="00365E37">
        <w:rPr>
          <w:rFonts w:ascii="Calibri" w:hAnsi="Calibri" w:cs="Arial"/>
          <w:sz w:val="22"/>
          <w:szCs w:val="22"/>
        </w:rPr>
        <w:tab/>
      </w:r>
      <w:r w:rsidRPr="00365E37">
        <w:rPr>
          <w:rFonts w:ascii="Calibri" w:hAnsi="Calibri" w:cs="Arial"/>
          <w:sz w:val="22"/>
          <w:szCs w:val="22"/>
        </w:rPr>
        <w:tab/>
      </w:r>
    </w:p>
    <w:p w:rsidR="005647BE" w:rsidRPr="00365E37" w:rsidRDefault="005647BE" w:rsidP="00EE2CA5">
      <w:pPr>
        <w:spacing w:line="276" w:lineRule="auto"/>
        <w:rPr>
          <w:rFonts w:ascii="Calibri" w:hAnsi="Calibri" w:cs="Arial"/>
          <w:sz w:val="22"/>
          <w:szCs w:val="22"/>
        </w:rPr>
      </w:pPr>
      <w:r w:rsidRPr="00365E37">
        <w:rPr>
          <w:rFonts w:ascii="Calibri" w:hAnsi="Calibri" w:cs="Arial"/>
          <w:sz w:val="22"/>
          <w:szCs w:val="22"/>
        </w:rPr>
        <w:t>DIČ:</w:t>
      </w:r>
      <w:r w:rsidRPr="00365E37">
        <w:rPr>
          <w:rFonts w:ascii="Calibri" w:hAnsi="Calibri" w:cs="Arial"/>
          <w:sz w:val="22"/>
          <w:szCs w:val="22"/>
        </w:rPr>
        <w:tab/>
      </w:r>
      <w:r w:rsidRPr="00365E37">
        <w:rPr>
          <w:rFonts w:ascii="Calibri" w:hAnsi="Calibri" w:cs="Arial"/>
          <w:sz w:val="22"/>
          <w:szCs w:val="22"/>
        </w:rPr>
        <w:tab/>
      </w:r>
      <w:r w:rsidRPr="00365E37">
        <w:rPr>
          <w:rFonts w:ascii="Calibri" w:hAnsi="Calibri" w:cs="Arial"/>
          <w:sz w:val="22"/>
          <w:szCs w:val="22"/>
        </w:rPr>
        <w:tab/>
      </w:r>
      <w:r w:rsidR="00650A3C" w:rsidRPr="00365E37">
        <w:rPr>
          <w:rFonts w:ascii="Calibri" w:hAnsi="Calibri" w:cs="Arial"/>
          <w:sz w:val="22"/>
          <w:szCs w:val="22"/>
        </w:rPr>
        <w:t>CZ41032098</w:t>
      </w:r>
      <w:r w:rsidRPr="00365E37">
        <w:rPr>
          <w:rFonts w:ascii="Calibri" w:hAnsi="Calibri" w:cs="Arial"/>
          <w:sz w:val="22"/>
          <w:szCs w:val="22"/>
        </w:rPr>
        <w:tab/>
      </w:r>
      <w:r w:rsidRPr="00365E37">
        <w:rPr>
          <w:rFonts w:ascii="Calibri" w:hAnsi="Calibri" w:cs="Arial"/>
          <w:sz w:val="22"/>
          <w:szCs w:val="22"/>
        </w:rPr>
        <w:tab/>
      </w:r>
      <w:r w:rsidRPr="00365E37">
        <w:rPr>
          <w:rFonts w:ascii="Calibri" w:hAnsi="Calibri" w:cs="Arial"/>
          <w:sz w:val="22"/>
          <w:szCs w:val="22"/>
        </w:rPr>
        <w:tab/>
      </w:r>
    </w:p>
    <w:p w:rsidR="005647BE" w:rsidRPr="00365E37" w:rsidRDefault="00632274" w:rsidP="003406B7">
      <w:pPr>
        <w:spacing w:line="276" w:lineRule="auto"/>
        <w:ind w:left="1701" w:hanging="1701"/>
        <w:rPr>
          <w:rFonts w:ascii="Calibri" w:hAnsi="Calibri" w:cs="Arial"/>
          <w:sz w:val="22"/>
          <w:szCs w:val="22"/>
        </w:rPr>
      </w:pPr>
      <w:r w:rsidRPr="00365E37">
        <w:rPr>
          <w:rFonts w:ascii="Calibri" w:hAnsi="Calibri" w:cs="Arial"/>
          <w:sz w:val="22"/>
          <w:szCs w:val="22"/>
        </w:rPr>
        <w:t>zápis v OR:</w:t>
      </w:r>
      <w:r w:rsidR="003406B7" w:rsidRPr="00365E37">
        <w:rPr>
          <w:rFonts w:ascii="Calibri" w:hAnsi="Calibri" w:cs="Arial"/>
          <w:sz w:val="22"/>
          <w:szCs w:val="22"/>
        </w:rPr>
        <w:t xml:space="preserve">               </w:t>
      </w:r>
      <w:r w:rsidR="005647BE" w:rsidRPr="00365E37">
        <w:rPr>
          <w:rFonts w:ascii="Calibri" w:hAnsi="Calibri" w:cs="Arial"/>
          <w:sz w:val="22"/>
          <w:szCs w:val="22"/>
        </w:rPr>
        <w:t xml:space="preserve">společnost je zapsána v obchodním rejstříku vedeném </w:t>
      </w:r>
      <w:r w:rsidR="00650A3C" w:rsidRPr="00365E37">
        <w:rPr>
          <w:rFonts w:ascii="Calibri" w:hAnsi="Calibri"/>
          <w:sz w:val="22"/>
          <w:szCs w:val="22"/>
        </w:rPr>
        <w:t>Krajským soudem v Ostravě</w:t>
      </w:r>
      <w:r w:rsidR="003406B7" w:rsidRPr="00365E37">
        <w:rPr>
          <w:rFonts w:ascii="Calibri" w:hAnsi="Calibri" w:cs="Arial"/>
          <w:sz w:val="22"/>
          <w:szCs w:val="22"/>
        </w:rPr>
        <w:t xml:space="preserve"> </w:t>
      </w:r>
      <w:r w:rsidR="003406B7" w:rsidRPr="00365E37">
        <w:rPr>
          <w:rFonts w:ascii="Calibri" w:hAnsi="Calibri" w:cs="Arial"/>
          <w:sz w:val="22"/>
          <w:szCs w:val="22"/>
        </w:rPr>
        <w:br/>
      </w:r>
      <w:r w:rsidR="005647BE" w:rsidRPr="00365E37">
        <w:rPr>
          <w:rFonts w:ascii="Calibri" w:hAnsi="Calibri" w:cs="Arial"/>
          <w:sz w:val="22"/>
          <w:szCs w:val="22"/>
        </w:rPr>
        <w:t xml:space="preserve">oddíl </w:t>
      </w:r>
      <w:r w:rsidR="00650A3C" w:rsidRPr="00365E37">
        <w:rPr>
          <w:rFonts w:ascii="Calibri" w:hAnsi="Calibri" w:cs="Arial"/>
          <w:sz w:val="22"/>
          <w:szCs w:val="22"/>
        </w:rPr>
        <w:t>C</w:t>
      </w:r>
      <w:r w:rsidR="005647BE" w:rsidRPr="00365E37">
        <w:rPr>
          <w:rFonts w:ascii="Calibri" w:hAnsi="Calibri" w:cs="Arial"/>
          <w:sz w:val="22"/>
          <w:szCs w:val="22"/>
        </w:rPr>
        <w:t xml:space="preserve">, vložka </w:t>
      </w:r>
      <w:r w:rsidR="00650A3C" w:rsidRPr="00365E37">
        <w:rPr>
          <w:rFonts w:ascii="Calibri" w:hAnsi="Calibri" w:cs="Arial"/>
          <w:sz w:val="22"/>
          <w:szCs w:val="22"/>
        </w:rPr>
        <w:t>1146</w:t>
      </w:r>
    </w:p>
    <w:p w:rsidR="00D72F8A" w:rsidRPr="00365E37" w:rsidRDefault="00D72F8A" w:rsidP="005647BE">
      <w:pPr>
        <w:jc w:val="both"/>
        <w:rPr>
          <w:rFonts w:ascii="Calibri" w:hAnsi="Calibri" w:cs="Arial"/>
          <w:sz w:val="22"/>
          <w:szCs w:val="22"/>
        </w:rPr>
      </w:pPr>
    </w:p>
    <w:p w:rsidR="009E1F0E" w:rsidRPr="00365E37" w:rsidRDefault="005647BE" w:rsidP="005647BE">
      <w:pPr>
        <w:jc w:val="both"/>
        <w:rPr>
          <w:rFonts w:ascii="Calibri" w:hAnsi="Calibri" w:cs="Arial"/>
          <w:sz w:val="22"/>
          <w:szCs w:val="22"/>
        </w:rPr>
      </w:pPr>
      <w:r w:rsidRPr="00365E37">
        <w:rPr>
          <w:rFonts w:ascii="Calibri" w:hAnsi="Calibri" w:cs="Arial"/>
          <w:sz w:val="22"/>
          <w:szCs w:val="22"/>
        </w:rPr>
        <w:t>dále jen „</w:t>
      </w:r>
      <w:r w:rsidR="009E1F0E" w:rsidRPr="00365E37">
        <w:rPr>
          <w:rFonts w:ascii="Calibri" w:hAnsi="Calibri" w:cs="Arial"/>
          <w:sz w:val="22"/>
          <w:szCs w:val="22"/>
        </w:rPr>
        <w:t>prodávající</w:t>
      </w:r>
      <w:r w:rsidRPr="00365E37">
        <w:rPr>
          <w:rFonts w:ascii="Calibri" w:hAnsi="Calibri" w:cs="Arial"/>
          <w:sz w:val="22"/>
          <w:szCs w:val="22"/>
        </w:rPr>
        <w:t>“, na straně druhé</w:t>
      </w:r>
    </w:p>
    <w:p w:rsidR="009E1F0E" w:rsidRPr="00365E37" w:rsidRDefault="009E1F0E" w:rsidP="005647BE">
      <w:pPr>
        <w:jc w:val="both"/>
        <w:rPr>
          <w:rFonts w:ascii="Calibri" w:hAnsi="Calibri" w:cs="Arial"/>
          <w:sz w:val="22"/>
          <w:szCs w:val="22"/>
        </w:rPr>
      </w:pPr>
    </w:p>
    <w:p w:rsidR="009E1F0E" w:rsidRPr="00365E37" w:rsidRDefault="009E1F0E" w:rsidP="005647BE">
      <w:pPr>
        <w:jc w:val="both"/>
        <w:rPr>
          <w:rFonts w:ascii="Calibri" w:hAnsi="Calibri"/>
          <w:sz w:val="22"/>
          <w:szCs w:val="22"/>
        </w:rPr>
      </w:pPr>
    </w:p>
    <w:p w:rsidR="00482342" w:rsidRPr="00365E37" w:rsidRDefault="009E1F0E" w:rsidP="003406B7">
      <w:pPr>
        <w:rPr>
          <w:rFonts w:ascii="Calibri" w:hAnsi="Calibri"/>
          <w:b/>
          <w:sz w:val="22"/>
          <w:szCs w:val="22"/>
        </w:rPr>
      </w:pPr>
      <w:r w:rsidRPr="00365E37">
        <w:rPr>
          <w:rFonts w:ascii="Calibri" w:hAnsi="Calibri"/>
          <w:sz w:val="22"/>
          <w:szCs w:val="22"/>
        </w:rPr>
        <w:t>Tato smlouva je uzavírána na základě zadávacího řízení. Veškeré skutečnosti z tohoto zadávacího řízení vzešlé jsou pro smluvní strany závazné i bez výslovného uvedení v této smlouvě.</w:t>
      </w:r>
      <w:r w:rsidR="003052D8" w:rsidRPr="00365E37">
        <w:rPr>
          <w:rFonts w:ascii="Calibri" w:hAnsi="Calibri"/>
          <w:sz w:val="22"/>
          <w:szCs w:val="22"/>
        </w:rPr>
        <w:t xml:space="preserve"> </w:t>
      </w:r>
      <w:r w:rsidR="003052D8" w:rsidRPr="00365E37">
        <w:rPr>
          <w:rFonts w:ascii="Calibri" w:hAnsi="Calibri"/>
          <w:sz w:val="22"/>
          <w:szCs w:val="22"/>
        </w:rPr>
        <w:br/>
      </w:r>
    </w:p>
    <w:p w:rsidR="009E1F0E" w:rsidRPr="00365E37" w:rsidRDefault="009E1F0E" w:rsidP="003052D8">
      <w:pPr>
        <w:jc w:val="center"/>
        <w:rPr>
          <w:rFonts w:ascii="Calibri" w:hAnsi="Calibri"/>
          <w:b/>
          <w:sz w:val="22"/>
          <w:szCs w:val="22"/>
        </w:rPr>
      </w:pPr>
      <w:r w:rsidRPr="00365E37">
        <w:rPr>
          <w:rFonts w:ascii="Calibri" w:hAnsi="Calibri"/>
          <w:b/>
          <w:sz w:val="22"/>
          <w:szCs w:val="22"/>
        </w:rPr>
        <w:t>II.</w:t>
      </w:r>
      <w:r w:rsidR="00B73611" w:rsidRPr="00365E37">
        <w:rPr>
          <w:rFonts w:ascii="Calibri" w:hAnsi="Calibri"/>
          <w:b/>
          <w:sz w:val="22"/>
          <w:szCs w:val="22"/>
        </w:rPr>
        <w:t xml:space="preserve"> PŘEDMĚT KOUPĚ</w:t>
      </w:r>
    </w:p>
    <w:p w:rsidR="00B17345" w:rsidRPr="00365E37" w:rsidRDefault="009E1F0E" w:rsidP="009E1F0E">
      <w:pPr>
        <w:pStyle w:val="Zkladntext"/>
        <w:rPr>
          <w:rFonts w:ascii="Calibri" w:hAnsi="Calibri"/>
          <w:szCs w:val="22"/>
        </w:rPr>
      </w:pPr>
      <w:r w:rsidRPr="00365E37">
        <w:rPr>
          <w:rFonts w:ascii="Calibri" w:hAnsi="Calibri"/>
          <w:szCs w:val="22"/>
        </w:rPr>
        <w:tab/>
      </w:r>
    </w:p>
    <w:p w:rsidR="009E1F0E" w:rsidRPr="00365E37" w:rsidRDefault="00644BE2" w:rsidP="003F0151">
      <w:pPr>
        <w:pStyle w:val="Zkladntext"/>
        <w:rPr>
          <w:rFonts w:ascii="Calibri" w:hAnsi="Calibri"/>
          <w:szCs w:val="22"/>
        </w:rPr>
      </w:pPr>
      <w:r w:rsidRPr="00365E37">
        <w:rPr>
          <w:rFonts w:ascii="Calibri" w:hAnsi="Calibri"/>
          <w:szCs w:val="22"/>
        </w:rPr>
        <w:t>Předmětem této kup</w:t>
      </w:r>
      <w:r w:rsidR="000C4F28" w:rsidRPr="00365E37">
        <w:rPr>
          <w:rFonts w:ascii="Calibri" w:hAnsi="Calibri"/>
          <w:szCs w:val="22"/>
        </w:rPr>
        <w:t>ní smlouvy je</w:t>
      </w:r>
      <w:r w:rsidR="0006626E">
        <w:rPr>
          <w:rFonts w:ascii="Calibri" w:hAnsi="Calibri"/>
          <w:szCs w:val="22"/>
        </w:rPr>
        <w:t xml:space="preserve">: </w:t>
      </w:r>
      <w:r w:rsidR="00381233" w:rsidRPr="00381233">
        <w:rPr>
          <w:rFonts w:ascii="Calibri" w:hAnsi="Calibri" w:cs="Calibri"/>
          <w:b/>
          <w:bCs/>
          <w:szCs w:val="22"/>
        </w:rPr>
        <w:t xml:space="preserve">Dodávka </w:t>
      </w:r>
      <w:r w:rsidR="00D26E0F">
        <w:rPr>
          <w:rFonts w:ascii="Calibri" w:hAnsi="Calibri" w:cs="Calibri"/>
          <w:b/>
          <w:bCs/>
          <w:szCs w:val="22"/>
        </w:rPr>
        <w:t xml:space="preserve">2 ks </w:t>
      </w:r>
      <w:r w:rsidR="00381233" w:rsidRPr="00381233">
        <w:rPr>
          <w:rFonts w:ascii="Calibri" w:hAnsi="Calibri" w:cs="Calibri"/>
          <w:b/>
          <w:bCs/>
          <w:szCs w:val="22"/>
        </w:rPr>
        <w:t>interaktivní</w:t>
      </w:r>
      <w:r w:rsidR="00D26E0F">
        <w:rPr>
          <w:rFonts w:ascii="Calibri" w:hAnsi="Calibri" w:cs="Calibri"/>
          <w:b/>
          <w:bCs/>
          <w:szCs w:val="22"/>
        </w:rPr>
        <w:t>ch</w:t>
      </w:r>
      <w:r w:rsidR="00381233" w:rsidRPr="00381233">
        <w:rPr>
          <w:rFonts w:ascii="Calibri" w:hAnsi="Calibri" w:cs="Calibri"/>
          <w:b/>
          <w:bCs/>
          <w:szCs w:val="22"/>
        </w:rPr>
        <w:t xml:space="preserve"> dotykov</w:t>
      </w:r>
      <w:r w:rsidR="00D26E0F">
        <w:rPr>
          <w:rFonts w:ascii="Calibri" w:hAnsi="Calibri" w:cs="Calibri"/>
          <w:b/>
          <w:bCs/>
          <w:szCs w:val="22"/>
        </w:rPr>
        <w:t>ých</w:t>
      </w:r>
      <w:r w:rsidR="00381233" w:rsidRPr="00381233">
        <w:rPr>
          <w:rFonts w:ascii="Calibri" w:hAnsi="Calibri" w:cs="Calibri"/>
          <w:b/>
          <w:bCs/>
          <w:szCs w:val="22"/>
        </w:rPr>
        <w:t xml:space="preserve"> panel</w:t>
      </w:r>
      <w:r w:rsidR="00D26E0F">
        <w:rPr>
          <w:rFonts w:ascii="Calibri" w:hAnsi="Calibri" w:cs="Calibri"/>
          <w:b/>
          <w:bCs/>
          <w:szCs w:val="22"/>
        </w:rPr>
        <w:t>ů</w:t>
      </w:r>
      <w:r w:rsidR="00381233" w:rsidRPr="00381233">
        <w:rPr>
          <w:rFonts w:ascii="Calibri" w:hAnsi="Calibri" w:cs="Calibri"/>
          <w:b/>
          <w:bCs/>
          <w:szCs w:val="22"/>
        </w:rPr>
        <w:t xml:space="preserve"> včetně příslušenství </w:t>
      </w:r>
      <w:r w:rsidR="00286894" w:rsidRPr="0059638A">
        <w:rPr>
          <w:rFonts w:ascii="Calibri" w:hAnsi="Calibri" w:cs="Calibri"/>
          <w:b/>
          <w:szCs w:val="22"/>
        </w:rPr>
        <w:t xml:space="preserve">pro </w:t>
      </w:r>
      <w:r w:rsidR="001608AB" w:rsidRPr="001608AB">
        <w:rPr>
          <w:rFonts w:ascii="Calibri" w:hAnsi="Calibri" w:cs="Calibri"/>
          <w:b/>
          <w:bCs/>
          <w:szCs w:val="22"/>
        </w:rPr>
        <w:t>ZŠ a MŠ, Praha 8, Dolákova 1</w:t>
      </w:r>
      <w:r w:rsidR="00D25181" w:rsidRPr="00D25181">
        <w:rPr>
          <w:rFonts w:ascii="Calibri" w:hAnsi="Calibri" w:cs="Calibri"/>
          <w:b/>
          <w:szCs w:val="22"/>
        </w:rPr>
        <w:t xml:space="preserve">, </w:t>
      </w:r>
      <w:r w:rsidR="00941762" w:rsidRPr="00365E37">
        <w:rPr>
          <w:rFonts w:ascii="Calibri" w:hAnsi="Calibri"/>
          <w:szCs w:val="22"/>
        </w:rPr>
        <w:t>dle specifikace uvedené v</w:t>
      </w:r>
      <w:r w:rsidRPr="00365E37">
        <w:rPr>
          <w:rFonts w:ascii="Calibri" w:hAnsi="Calibri"/>
          <w:szCs w:val="22"/>
        </w:rPr>
        <w:t xml:space="preserve"> </w:t>
      </w:r>
      <w:r w:rsidR="00941762" w:rsidRPr="00365E37">
        <w:rPr>
          <w:rFonts w:ascii="Calibri" w:hAnsi="Calibri"/>
          <w:szCs w:val="22"/>
        </w:rPr>
        <w:t>příloze č.</w:t>
      </w:r>
      <w:r w:rsidRPr="00365E37">
        <w:rPr>
          <w:rFonts w:ascii="Calibri" w:hAnsi="Calibri"/>
          <w:szCs w:val="22"/>
        </w:rPr>
        <w:t xml:space="preserve"> 1</w:t>
      </w:r>
      <w:r w:rsidR="00941762" w:rsidRPr="00365E37">
        <w:rPr>
          <w:rFonts w:ascii="Calibri" w:hAnsi="Calibri"/>
          <w:szCs w:val="22"/>
        </w:rPr>
        <w:t xml:space="preserve"> (</w:t>
      </w:r>
      <w:r w:rsidR="003052D8" w:rsidRPr="00365E37">
        <w:rPr>
          <w:rFonts w:ascii="Calibri" w:hAnsi="Calibri"/>
          <w:szCs w:val="22"/>
        </w:rPr>
        <w:t xml:space="preserve">položkový </w:t>
      </w:r>
      <w:r w:rsidR="00941762" w:rsidRPr="00365E37">
        <w:rPr>
          <w:rFonts w:ascii="Calibri" w:hAnsi="Calibri"/>
          <w:szCs w:val="22"/>
        </w:rPr>
        <w:t xml:space="preserve">rozpočet) </w:t>
      </w:r>
      <w:r w:rsidRPr="00365E37">
        <w:rPr>
          <w:rFonts w:ascii="Calibri" w:hAnsi="Calibri"/>
          <w:szCs w:val="22"/>
        </w:rPr>
        <w:t>této smlouvy a tvoří její nedílnou součást.</w:t>
      </w:r>
    </w:p>
    <w:p w:rsidR="00B73611" w:rsidRPr="00365E37" w:rsidRDefault="00B73611" w:rsidP="009E1F0E">
      <w:pPr>
        <w:pStyle w:val="Zkladntext"/>
        <w:rPr>
          <w:rFonts w:ascii="Calibri" w:hAnsi="Calibri"/>
          <w:szCs w:val="22"/>
        </w:rPr>
      </w:pPr>
    </w:p>
    <w:p w:rsidR="009E1F0E" w:rsidRPr="00365E37" w:rsidRDefault="009E1F0E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="Calibri" w:hAnsi="Calibri"/>
          <w:sz w:val="22"/>
          <w:szCs w:val="22"/>
        </w:rPr>
      </w:pPr>
      <w:r w:rsidRPr="00365E37">
        <w:rPr>
          <w:rFonts w:ascii="Calibri" w:hAnsi="Calibri"/>
          <w:b/>
          <w:sz w:val="22"/>
          <w:szCs w:val="22"/>
        </w:rPr>
        <w:t>III.</w:t>
      </w:r>
      <w:r w:rsidR="00B73611" w:rsidRPr="00365E37">
        <w:rPr>
          <w:rFonts w:ascii="Calibri" w:hAnsi="Calibri"/>
          <w:b/>
          <w:sz w:val="22"/>
          <w:szCs w:val="22"/>
        </w:rPr>
        <w:t xml:space="preserve"> TERMÍN A MÍSTO PLNĚNÍ</w:t>
      </w:r>
    </w:p>
    <w:p w:rsidR="009E1F0E" w:rsidRPr="00365E37" w:rsidRDefault="009E1F0E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Calibri" w:hAnsi="Calibri"/>
          <w:sz w:val="22"/>
          <w:szCs w:val="22"/>
        </w:rPr>
      </w:pPr>
      <w:r w:rsidRPr="00365E37">
        <w:rPr>
          <w:rFonts w:ascii="Calibri" w:hAnsi="Calibri"/>
          <w:sz w:val="22"/>
          <w:szCs w:val="22"/>
        </w:rPr>
        <w:tab/>
      </w:r>
    </w:p>
    <w:p w:rsidR="009E1F0E" w:rsidRPr="00365E37" w:rsidRDefault="00070246" w:rsidP="00B17345">
      <w:pPr>
        <w:pStyle w:val="Zkladntext"/>
        <w:numPr>
          <w:ilvl w:val="0"/>
          <w:numId w:val="10"/>
        </w:numPr>
        <w:rPr>
          <w:rFonts w:ascii="Calibri" w:hAnsi="Calibri"/>
          <w:szCs w:val="22"/>
        </w:rPr>
      </w:pPr>
      <w:r w:rsidRPr="00365E37">
        <w:rPr>
          <w:rFonts w:ascii="Calibri" w:hAnsi="Calibri"/>
          <w:szCs w:val="22"/>
        </w:rPr>
        <w:t xml:space="preserve">Prodávající se zavazuje prodat </w:t>
      </w:r>
      <w:r w:rsidR="00970880" w:rsidRPr="00365E37">
        <w:rPr>
          <w:rFonts w:ascii="Calibri" w:hAnsi="Calibri"/>
          <w:szCs w:val="22"/>
        </w:rPr>
        <w:t xml:space="preserve">a instalovat </w:t>
      </w:r>
      <w:r w:rsidRPr="00365E37">
        <w:rPr>
          <w:rFonts w:ascii="Calibri" w:hAnsi="Calibri"/>
          <w:szCs w:val="22"/>
        </w:rPr>
        <w:t xml:space="preserve">kupujícímu předmět koupě po podepsání této kupní smlouvy </w:t>
      </w:r>
      <w:r w:rsidR="00970880" w:rsidRPr="00365E37">
        <w:rPr>
          <w:rFonts w:ascii="Calibri" w:hAnsi="Calibri"/>
          <w:szCs w:val="22"/>
        </w:rPr>
        <w:t>v</w:t>
      </w:r>
      <w:r w:rsidR="00941762" w:rsidRPr="00365E37">
        <w:rPr>
          <w:rFonts w:ascii="Calibri" w:hAnsi="Calibri"/>
          <w:szCs w:val="22"/>
        </w:rPr>
        <w:t> termínu do</w:t>
      </w:r>
      <w:r w:rsidR="003052D8" w:rsidRPr="00365E37">
        <w:rPr>
          <w:rFonts w:ascii="Calibri" w:hAnsi="Calibri"/>
          <w:b/>
          <w:szCs w:val="22"/>
        </w:rPr>
        <w:t xml:space="preserve"> </w:t>
      </w:r>
      <w:r w:rsidR="00D26E0F">
        <w:rPr>
          <w:rFonts w:ascii="Calibri" w:hAnsi="Calibri"/>
          <w:b/>
          <w:szCs w:val="22"/>
        </w:rPr>
        <w:t>30</w:t>
      </w:r>
      <w:r w:rsidR="003052D8" w:rsidRPr="00365E37">
        <w:rPr>
          <w:rFonts w:ascii="Calibri" w:hAnsi="Calibri"/>
          <w:b/>
          <w:szCs w:val="22"/>
        </w:rPr>
        <w:t xml:space="preserve"> dní od podpisu smlouvy</w:t>
      </w:r>
      <w:r w:rsidR="00941762" w:rsidRPr="00365E37">
        <w:rPr>
          <w:rFonts w:ascii="Calibri" w:hAnsi="Calibri"/>
          <w:szCs w:val="22"/>
        </w:rPr>
        <w:t>.</w:t>
      </w:r>
    </w:p>
    <w:p w:rsidR="009E1F0E" w:rsidRPr="00365E37" w:rsidRDefault="009E1F0E" w:rsidP="00435948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Calibri" w:hAnsi="Calibri"/>
          <w:sz w:val="22"/>
          <w:szCs w:val="22"/>
        </w:rPr>
      </w:pPr>
    </w:p>
    <w:p w:rsidR="009E1F0E" w:rsidRPr="00286894" w:rsidRDefault="009E1F0E" w:rsidP="00B17345">
      <w:pPr>
        <w:pStyle w:val="Zkladntext"/>
        <w:numPr>
          <w:ilvl w:val="0"/>
          <w:numId w:val="10"/>
        </w:numPr>
        <w:rPr>
          <w:rFonts w:ascii="Calibri" w:hAnsi="Calibri"/>
          <w:b/>
          <w:szCs w:val="22"/>
        </w:rPr>
      </w:pPr>
      <w:r w:rsidRPr="0006626E">
        <w:rPr>
          <w:rFonts w:ascii="Calibri" w:hAnsi="Calibri"/>
          <w:szCs w:val="22"/>
        </w:rPr>
        <w:t xml:space="preserve">Místem plnění je </w:t>
      </w:r>
      <w:r w:rsidR="001608AB" w:rsidRPr="001608AB">
        <w:rPr>
          <w:rFonts w:ascii="Calibri" w:hAnsi="Calibri" w:cs="Calibri"/>
          <w:b/>
          <w:bCs/>
          <w:szCs w:val="22"/>
        </w:rPr>
        <w:t>ZŠ a MŠ, Praha 8, Dolákova 1</w:t>
      </w:r>
      <w:r w:rsidR="001608AB">
        <w:rPr>
          <w:rFonts w:ascii="Calibri" w:hAnsi="Calibri" w:cs="Calibri"/>
          <w:b/>
          <w:bCs/>
          <w:szCs w:val="22"/>
        </w:rPr>
        <w:t xml:space="preserve">, </w:t>
      </w:r>
      <w:r w:rsidR="001608AB" w:rsidRPr="001608AB">
        <w:rPr>
          <w:rFonts w:ascii="Calibri" w:hAnsi="Calibri" w:cs="Calibri"/>
          <w:b/>
          <w:szCs w:val="22"/>
        </w:rPr>
        <w:t>Dolákova 1/555, Praha 8, 181 00</w:t>
      </w:r>
    </w:p>
    <w:p w:rsidR="00286894" w:rsidRDefault="00286894" w:rsidP="00286894">
      <w:pPr>
        <w:pStyle w:val="Odstavecseseznamem"/>
        <w:rPr>
          <w:rFonts w:ascii="Calibri" w:hAnsi="Calibri"/>
          <w:b/>
          <w:szCs w:val="22"/>
        </w:rPr>
      </w:pPr>
    </w:p>
    <w:p w:rsidR="00286894" w:rsidRPr="00365E37" w:rsidRDefault="00286894" w:rsidP="00286894">
      <w:pPr>
        <w:pStyle w:val="Zkladntext"/>
        <w:ind w:left="360"/>
        <w:rPr>
          <w:rFonts w:ascii="Calibri" w:hAnsi="Calibri"/>
          <w:b/>
          <w:szCs w:val="22"/>
        </w:rPr>
      </w:pPr>
    </w:p>
    <w:p w:rsidR="009E1F0E" w:rsidRPr="00365E37" w:rsidRDefault="00B73611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="Calibri" w:hAnsi="Calibri"/>
          <w:sz w:val="22"/>
          <w:szCs w:val="22"/>
        </w:rPr>
      </w:pPr>
      <w:r w:rsidRPr="00365E37">
        <w:rPr>
          <w:rFonts w:ascii="Calibri" w:hAnsi="Calibri"/>
          <w:b/>
          <w:sz w:val="22"/>
          <w:szCs w:val="22"/>
        </w:rPr>
        <w:t>IV. CENA</w:t>
      </w:r>
    </w:p>
    <w:p w:rsidR="009E1F0E" w:rsidRPr="00365E37" w:rsidRDefault="009E1F0E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Calibri" w:hAnsi="Calibri"/>
          <w:sz w:val="22"/>
          <w:szCs w:val="22"/>
        </w:rPr>
      </w:pPr>
      <w:r w:rsidRPr="00365E37">
        <w:rPr>
          <w:rFonts w:ascii="Calibri" w:hAnsi="Calibri"/>
          <w:sz w:val="22"/>
          <w:szCs w:val="22"/>
        </w:rPr>
        <w:tab/>
      </w:r>
    </w:p>
    <w:p w:rsidR="009E1F0E" w:rsidRPr="00365E37" w:rsidRDefault="009E1F0E" w:rsidP="009E1F0E">
      <w:pPr>
        <w:pStyle w:val="Zkladntext2"/>
        <w:spacing w:after="0" w:line="240" w:lineRule="auto"/>
        <w:rPr>
          <w:rFonts w:ascii="Calibri" w:hAnsi="Calibri"/>
          <w:sz w:val="22"/>
          <w:szCs w:val="22"/>
        </w:rPr>
      </w:pPr>
      <w:r w:rsidRPr="00365E37">
        <w:rPr>
          <w:rFonts w:ascii="Calibri" w:hAnsi="Calibri"/>
          <w:sz w:val="22"/>
          <w:szCs w:val="22"/>
        </w:rPr>
        <w:t xml:space="preserve">Prodávající se zavazuje dodat kupujícímu předmět koupě v cenách podle Položkového rozpočtu, který je nedílnou součástí této smlouvy. Kupní cena zahrnuje i dopravu a montáž. </w:t>
      </w:r>
    </w:p>
    <w:p w:rsidR="009E1F0E" w:rsidRPr="00365E37" w:rsidRDefault="009E1F0E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7"/>
        <w:gridCol w:w="4886"/>
      </w:tblGrid>
      <w:tr w:rsidR="0006760E" w:rsidRPr="00365E37" w:rsidTr="003052D8">
        <w:trPr>
          <w:trHeight w:val="368"/>
        </w:trPr>
        <w:tc>
          <w:tcPr>
            <w:tcW w:w="4780" w:type="dxa"/>
            <w:shd w:val="clear" w:color="auto" w:fill="BFBFBF"/>
            <w:vAlign w:val="center"/>
          </w:tcPr>
          <w:p w:rsidR="0006760E" w:rsidRPr="00365E37" w:rsidRDefault="0006760E" w:rsidP="0006760E">
            <w:pPr>
              <w:tabs>
                <w:tab w:val="left" w:pos="-1434"/>
                <w:tab w:val="left" w:pos="-714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Calibri" w:hAnsi="Calibri"/>
                <w:sz w:val="22"/>
                <w:szCs w:val="22"/>
              </w:rPr>
            </w:pPr>
            <w:r w:rsidRPr="00365E37">
              <w:rPr>
                <w:rFonts w:ascii="Calibri" w:hAnsi="Calibri"/>
                <w:sz w:val="22"/>
                <w:szCs w:val="22"/>
              </w:rPr>
              <w:t xml:space="preserve">Kupní cena bez DPH </w:t>
            </w:r>
          </w:p>
        </w:tc>
        <w:tc>
          <w:tcPr>
            <w:tcW w:w="4888" w:type="dxa"/>
            <w:vAlign w:val="center"/>
          </w:tcPr>
          <w:p w:rsidR="0006760E" w:rsidRPr="0059638A" w:rsidRDefault="00D26E0F" w:rsidP="0006760E">
            <w:pPr>
              <w:tabs>
                <w:tab w:val="center" w:pos="6804"/>
              </w:tabs>
              <w:spacing w:before="40" w:after="40" w:line="276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153.6</w:t>
            </w:r>
            <w:r w:rsidR="00FD37ED">
              <w:rPr>
                <w:rFonts w:ascii="Calibri" w:hAnsi="Calibri" w:cs="Calibri"/>
                <w:b/>
                <w:sz w:val="22"/>
                <w:szCs w:val="22"/>
              </w:rPr>
              <w:t>00</w:t>
            </w:r>
            <w:r w:rsidR="008D0EE0" w:rsidRPr="0059638A">
              <w:rPr>
                <w:rFonts w:ascii="Calibri" w:hAnsi="Calibri" w:cs="Calibri"/>
                <w:b/>
                <w:sz w:val="22"/>
                <w:szCs w:val="22"/>
              </w:rPr>
              <w:t>,-</w:t>
            </w:r>
          </w:p>
        </w:tc>
      </w:tr>
      <w:tr w:rsidR="0006760E" w:rsidRPr="00365E37" w:rsidTr="003052D8">
        <w:trPr>
          <w:trHeight w:val="368"/>
        </w:trPr>
        <w:tc>
          <w:tcPr>
            <w:tcW w:w="4780" w:type="dxa"/>
            <w:shd w:val="clear" w:color="auto" w:fill="BFBFBF"/>
            <w:vAlign w:val="center"/>
          </w:tcPr>
          <w:p w:rsidR="0006760E" w:rsidRPr="00365E37" w:rsidRDefault="0006760E" w:rsidP="0006760E">
            <w:pPr>
              <w:tabs>
                <w:tab w:val="left" w:pos="-1434"/>
                <w:tab w:val="left" w:pos="-714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Calibri" w:hAnsi="Calibri"/>
                <w:sz w:val="22"/>
                <w:szCs w:val="22"/>
              </w:rPr>
            </w:pPr>
            <w:r w:rsidRPr="00365E37">
              <w:rPr>
                <w:rFonts w:ascii="Calibri" w:hAnsi="Calibri"/>
                <w:sz w:val="22"/>
                <w:szCs w:val="22"/>
              </w:rPr>
              <w:t>DPH 21%</w:t>
            </w:r>
          </w:p>
        </w:tc>
        <w:tc>
          <w:tcPr>
            <w:tcW w:w="4888" w:type="dxa"/>
            <w:vAlign w:val="center"/>
          </w:tcPr>
          <w:p w:rsidR="0006760E" w:rsidRPr="0059638A" w:rsidRDefault="00FD37ED" w:rsidP="0006760E">
            <w:pPr>
              <w:tabs>
                <w:tab w:val="left" w:pos="-1434"/>
                <w:tab w:val="left" w:pos="-714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32.256</w:t>
            </w:r>
            <w:r w:rsidR="008D0EE0" w:rsidRPr="0059638A">
              <w:rPr>
                <w:rFonts w:ascii="Calibri" w:hAnsi="Calibri" w:cs="Calibri"/>
                <w:b/>
                <w:sz w:val="22"/>
                <w:szCs w:val="22"/>
              </w:rPr>
              <w:t>,-</w:t>
            </w:r>
          </w:p>
        </w:tc>
      </w:tr>
      <w:tr w:rsidR="0006760E" w:rsidRPr="00365E37" w:rsidTr="003052D8">
        <w:trPr>
          <w:trHeight w:val="368"/>
        </w:trPr>
        <w:tc>
          <w:tcPr>
            <w:tcW w:w="4780" w:type="dxa"/>
            <w:shd w:val="clear" w:color="auto" w:fill="BFBFBF"/>
            <w:vAlign w:val="center"/>
          </w:tcPr>
          <w:p w:rsidR="0006760E" w:rsidRPr="00365E37" w:rsidRDefault="0006760E" w:rsidP="0006760E">
            <w:pPr>
              <w:tabs>
                <w:tab w:val="left" w:pos="-1434"/>
                <w:tab w:val="left" w:pos="-714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Calibri" w:hAnsi="Calibri"/>
                <w:sz w:val="22"/>
                <w:szCs w:val="22"/>
              </w:rPr>
            </w:pPr>
            <w:r w:rsidRPr="00365E37">
              <w:rPr>
                <w:rFonts w:ascii="Calibri" w:hAnsi="Calibri"/>
                <w:sz w:val="22"/>
                <w:szCs w:val="22"/>
              </w:rPr>
              <w:t>Kupní cena včetně DPH</w:t>
            </w:r>
          </w:p>
        </w:tc>
        <w:tc>
          <w:tcPr>
            <w:tcW w:w="4888" w:type="dxa"/>
            <w:vAlign w:val="center"/>
          </w:tcPr>
          <w:p w:rsidR="0006760E" w:rsidRPr="0059638A" w:rsidRDefault="00AD6FCC" w:rsidP="00D26E0F">
            <w:pPr>
              <w:tabs>
                <w:tab w:val="left" w:pos="-1434"/>
                <w:tab w:val="left" w:pos="-714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D26E0F">
              <w:rPr>
                <w:rFonts w:ascii="Calibri" w:hAnsi="Calibri" w:cs="Calibri"/>
                <w:b/>
                <w:sz w:val="22"/>
                <w:szCs w:val="22"/>
              </w:rPr>
              <w:t>85.</w:t>
            </w:r>
            <w:r w:rsidR="00FD37ED">
              <w:rPr>
                <w:rFonts w:ascii="Calibri" w:hAnsi="Calibri" w:cs="Calibri"/>
                <w:b/>
                <w:sz w:val="22"/>
                <w:szCs w:val="22"/>
              </w:rPr>
              <w:t>856</w:t>
            </w:r>
            <w:r w:rsidR="008D0EE0" w:rsidRPr="0059638A">
              <w:rPr>
                <w:rFonts w:ascii="Calibri" w:hAnsi="Calibri" w:cs="Calibri"/>
                <w:b/>
                <w:sz w:val="22"/>
                <w:szCs w:val="22"/>
              </w:rPr>
              <w:t>,-</w:t>
            </w:r>
          </w:p>
        </w:tc>
      </w:tr>
    </w:tbl>
    <w:p w:rsidR="009E1F0E" w:rsidRPr="00365E37" w:rsidRDefault="009E1F0E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/>
          <w:sz w:val="22"/>
          <w:szCs w:val="22"/>
        </w:rPr>
      </w:pPr>
    </w:p>
    <w:p w:rsidR="00B73611" w:rsidRPr="00365E37" w:rsidRDefault="00B73611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/>
          <w:sz w:val="22"/>
          <w:szCs w:val="22"/>
        </w:rPr>
      </w:pPr>
    </w:p>
    <w:p w:rsidR="009E1F0E" w:rsidRPr="00365E37" w:rsidRDefault="009E1F0E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="Calibri" w:hAnsi="Calibri"/>
          <w:b/>
          <w:sz w:val="22"/>
          <w:szCs w:val="22"/>
        </w:rPr>
      </w:pPr>
      <w:r w:rsidRPr="00365E37">
        <w:rPr>
          <w:rFonts w:ascii="Calibri" w:hAnsi="Calibri"/>
          <w:b/>
          <w:sz w:val="22"/>
          <w:szCs w:val="22"/>
        </w:rPr>
        <w:t>V.</w:t>
      </w:r>
      <w:r w:rsidR="00B73611" w:rsidRPr="00365E37">
        <w:rPr>
          <w:rFonts w:ascii="Calibri" w:hAnsi="Calibri"/>
          <w:b/>
          <w:sz w:val="22"/>
          <w:szCs w:val="22"/>
        </w:rPr>
        <w:t xml:space="preserve"> PLATEBNÍ PODMÍNKY</w:t>
      </w:r>
    </w:p>
    <w:p w:rsidR="009E1F0E" w:rsidRPr="00365E37" w:rsidRDefault="009E1F0E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="Calibri" w:hAnsi="Calibri"/>
          <w:b/>
          <w:sz w:val="22"/>
          <w:szCs w:val="22"/>
        </w:rPr>
      </w:pPr>
    </w:p>
    <w:p w:rsidR="009E1F0E" w:rsidRPr="00365E37" w:rsidRDefault="009E1F0E" w:rsidP="003406B7">
      <w:pPr>
        <w:pStyle w:val="Zkladntext"/>
        <w:numPr>
          <w:ilvl w:val="0"/>
          <w:numId w:val="14"/>
        </w:numPr>
        <w:ind w:left="567" w:hanging="567"/>
        <w:rPr>
          <w:rFonts w:ascii="Calibri" w:hAnsi="Calibri"/>
          <w:szCs w:val="22"/>
        </w:rPr>
      </w:pPr>
      <w:r w:rsidRPr="00365E37">
        <w:rPr>
          <w:rFonts w:ascii="Calibri" w:hAnsi="Calibri"/>
          <w:szCs w:val="22"/>
        </w:rPr>
        <w:t>Prodávající je oprávněn fakturovat kupní cenu, resp. její část, nejdříve po podepsání předávacího protokolu o převzetí dodávky vybavení.</w:t>
      </w:r>
    </w:p>
    <w:p w:rsidR="00644BE2" w:rsidRPr="00365E37" w:rsidRDefault="00644BE2" w:rsidP="003406B7">
      <w:pPr>
        <w:pStyle w:val="Zkladntext"/>
        <w:numPr>
          <w:ilvl w:val="0"/>
          <w:numId w:val="14"/>
        </w:numPr>
        <w:ind w:left="567" w:hanging="567"/>
        <w:rPr>
          <w:rFonts w:ascii="Calibri" w:hAnsi="Calibri"/>
          <w:szCs w:val="22"/>
        </w:rPr>
      </w:pPr>
      <w:r w:rsidRPr="00365E37">
        <w:rPr>
          <w:rFonts w:ascii="Calibri" w:hAnsi="Calibri"/>
          <w:szCs w:val="22"/>
        </w:rPr>
        <w:t xml:space="preserve">Kupující se zavazuje za odebrané zboží, jehož předání bylo stvrzeno předávacím protokolem, zaplatit kupní cenu na základě zaslané faktury. Faktura musí být doručena objednateli vždy nejpozději do </w:t>
      </w:r>
      <w:r w:rsidR="003F0151">
        <w:rPr>
          <w:rFonts w:ascii="Calibri" w:hAnsi="Calibri"/>
          <w:szCs w:val="22"/>
        </w:rPr>
        <w:br/>
      </w:r>
      <w:r w:rsidRPr="00365E37">
        <w:rPr>
          <w:rFonts w:ascii="Calibri" w:hAnsi="Calibri"/>
          <w:szCs w:val="22"/>
        </w:rPr>
        <w:t xml:space="preserve">5 pracovních dní po podepsání předávacího protokolu. </w:t>
      </w:r>
      <w:r w:rsidRPr="00365E37">
        <w:rPr>
          <w:rFonts w:ascii="Calibri" w:hAnsi="Calibri" w:cs="Arial"/>
          <w:szCs w:val="22"/>
        </w:rPr>
        <w:t>Splatnost faktury je stanovena na 30 dnů ode dne jejich doručení kupujícímu.</w:t>
      </w:r>
    </w:p>
    <w:p w:rsidR="00435948" w:rsidRPr="00365E37" w:rsidRDefault="00435948" w:rsidP="003406B7">
      <w:pPr>
        <w:pStyle w:val="Zkladntext"/>
        <w:numPr>
          <w:ilvl w:val="0"/>
          <w:numId w:val="14"/>
        </w:numPr>
        <w:ind w:left="567" w:hanging="567"/>
        <w:rPr>
          <w:rFonts w:ascii="Calibri" w:hAnsi="Calibri"/>
          <w:szCs w:val="22"/>
        </w:rPr>
      </w:pPr>
      <w:r w:rsidRPr="00365E37">
        <w:rPr>
          <w:rFonts w:ascii="Calibri" w:hAnsi="Calibri" w:cs="Arial"/>
          <w:szCs w:val="22"/>
        </w:rPr>
        <w:t xml:space="preserve">Faktury musí mít náležitosti daňového dokladu podle zákona č. 235/2004 Sb., o dani z přidané hodnoty, a </w:t>
      </w:r>
      <w:r w:rsidR="00644BE2" w:rsidRPr="00365E37">
        <w:rPr>
          <w:rFonts w:ascii="Calibri" w:hAnsi="Calibri" w:cs="Arial"/>
          <w:szCs w:val="22"/>
        </w:rPr>
        <w:t>prodávající</w:t>
      </w:r>
      <w:r w:rsidRPr="00365E37">
        <w:rPr>
          <w:rFonts w:ascii="Calibri" w:hAnsi="Calibri" w:cs="Arial"/>
          <w:szCs w:val="22"/>
        </w:rPr>
        <w:t xml:space="preserve"> je povinen předložit ji </w:t>
      </w:r>
      <w:r w:rsidR="00F95412" w:rsidRPr="00365E37">
        <w:rPr>
          <w:rFonts w:ascii="Calibri" w:hAnsi="Calibri" w:cs="Arial"/>
          <w:szCs w:val="22"/>
        </w:rPr>
        <w:t>kupující</w:t>
      </w:r>
      <w:r w:rsidR="00644BE2" w:rsidRPr="00365E37">
        <w:rPr>
          <w:rFonts w:ascii="Calibri" w:hAnsi="Calibri" w:cs="Arial"/>
          <w:szCs w:val="22"/>
        </w:rPr>
        <w:t>mu</w:t>
      </w:r>
      <w:r w:rsidRPr="00365E37">
        <w:rPr>
          <w:rFonts w:ascii="Calibri" w:hAnsi="Calibri" w:cs="Arial"/>
          <w:szCs w:val="22"/>
        </w:rPr>
        <w:t xml:space="preserve"> ve dvou vyhotoveních.</w:t>
      </w:r>
    </w:p>
    <w:p w:rsidR="00B73611" w:rsidRPr="00365E37" w:rsidRDefault="00B73611" w:rsidP="009E1F0E">
      <w:pPr>
        <w:pStyle w:val="Zkladntext"/>
        <w:rPr>
          <w:rFonts w:ascii="Calibri" w:hAnsi="Calibri"/>
          <w:szCs w:val="22"/>
        </w:rPr>
      </w:pPr>
    </w:p>
    <w:p w:rsidR="00622266" w:rsidRPr="00365E37" w:rsidRDefault="00622266" w:rsidP="009E1F0E">
      <w:pPr>
        <w:pStyle w:val="Zkladntext"/>
        <w:rPr>
          <w:rFonts w:ascii="Calibri" w:hAnsi="Calibri"/>
          <w:szCs w:val="22"/>
        </w:rPr>
      </w:pPr>
    </w:p>
    <w:p w:rsidR="009E1F0E" w:rsidRPr="00365E37" w:rsidRDefault="009E1F0E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="Calibri" w:hAnsi="Calibri"/>
          <w:sz w:val="22"/>
          <w:szCs w:val="22"/>
        </w:rPr>
      </w:pPr>
      <w:r w:rsidRPr="00365E37">
        <w:rPr>
          <w:rFonts w:ascii="Calibri" w:hAnsi="Calibri"/>
          <w:b/>
          <w:sz w:val="22"/>
          <w:szCs w:val="22"/>
        </w:rPr>
        <w:t>VI.</w:t>
      </w:r>
      <w:r w:rsidR="00B73611" w:rsidRPr="00365E37">
        <w:rPr>
          <w:rFonts w:ascii="Calibri" w:hAnsi="Calibri"/>
          <w:b/>
          <w:sz w:val="22"/>
          <w:szCs w:val="22"/>
        </w:rPr>
        <w:t xml:space="preserve"> ZÁRUKA ZA JAKOST</w:t>
      </w:r>
    </w:p>
    <w:p w:rsidR="009E1F0E" w:rsidRPr="00365E37" w:rsidRDefault="009E1F0E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/>
          <w:sz w:val="22"/>
          <w:szCs w:val="22"/>
        </w:rPr>
      </w:pPr>
      <w:r w:rsidRPr="00365E37">
        <w:rPr>
          <w:rFonts w:ascii="Calibri" w:hAnsi="Calibri"/>
          <w:sz w:val="22"/>
          <w:szCs w:val="22"/>
        </w:rPr>
        <w:tab/>
      </w:r>
    </w:p>
    <w:p w:rsidR="00435948" w:rsidRPr="00365E37" w:rsidRDefault="00482342" w:rsidP="003406B7">
      <w:pPr>
        <w:pStyle w:val="Zkladntext"/>
        <w:ind w:left="567" w:hanging="567"/>
        <w:rPr>
          <w:rFonts w:ascii="Calibri" w:hAnsi="Calibri"/>
          <w:szCs w:val="22"/>
        </w:rPr>
      </w:pPr>
      <w:r w:rsidRPr="00365E37">
        <w:rPr>
          <w:rFonts w:ascii="Calibri" w:hAnsi="Calibri"/>
          <w:szCs w:val="22"/>
        </w:rPr>
        <w:t>1.</w:t>
      </w:r>
      <w:r w:rsidRPr="00365E37">
        <w:rPr>
          <w:rFonts w:ascii="Calibri" w:hAnsi="Calibri"/>
          <w:szCs w:val="22"/>
        </w:rPr>
        <w:tab/>
      </w:r>
      <w:r w:rsidR="009E1F0E" w:rsidRPr="00365E37">
        <w:rPr>
          <w:rFonts w:ascii="Calibri" w:hAnsi="Calibri"/>
          <w:szCs w:val="22"/>
        </w:rPr>
        <w:t>Na předmět koupě dle článku II. této smlouvy poskytuje prodávající kupujícímu záruku v</w:t>
      </w:r>
      <w:r w:rsidR="001608AB">
        <w:rPr>
          <w:rFonts w:ascii="Calibri" w:hAnsi="Calibri"/>
          <w:szCs w:val="22"/>
        </w:rPr>
        <w:t> </w:t>
      </w:r>
      <w:r w:rsidR="009E1F0E" w:rsidRPr="00365E37">
        <w:rPr>
          <w:rFonts w:ascii="Calibri" w:hAnsi="Calibri"/>
          <w:szCs w:val="22"/>
        </w:rPr>
        <w:t>délce</w:t>
      </w:r>
      <w:r w:rsidR="001608AB">
        <w:rPr>
          <w:rFonts w:ascii="Calibri" w:hAnsi="Calibri"/>
          <w:szCs w:val="22"/>
        </w:rPr>
        <w:t xml:space="preserve"> minimálně</w:t>
      </w:r>
      <w:r w:rsidR="009E1F0E" w:rsidRPr="00365E37">
        <w:rPr>
          <w:rFonts w:ascii="Calibri" w:hAnsi="Calibri"/>
          <w:szCs w:val="22"/>
        </w:rPr>
        <w:t xml:space="preserve"> </w:t>
      </w:r>
      <w:r w:rsidR="0006626E">
        <w:rPr>
          <w:rFonts w:ascii="Calibri" w:hAnsi="Calibri"/>
          <w:szCs w:val="22"/>
        </w:rPr>
        <w:t>2</w:t>
      </w:r>
      <w:r w:rsidR="00941762" w:rsidRPr="00365E37">
        <w:rPr>
          <w:rFonts w:ascii="Calibri" w:hAnsi="Calibri"/>
          <w:szCs w:val="22"/>
        </w:rPr>
        <w:t xml:space="preserve"> let</w:t>
      </w:r>
      <w:r w:rsidR="009E1F0E" w:rsidRPr="00365E37">
        <w:rPr>
          <w:rFonts w:ascii="Calibri" w:hAnsi="Calibri"/>
          <w:szCs w:val="22"/>
        </w:rPr>
        <w:t xml:space="preserve">. Záruční doba začíná běžet ode dne protokolárního převzetí posledního dodaného komponentu, který je součástí předmětu koupě, kupujícím. Současně s předáním posledního dodaného komponentu předá prodávající kupujícímu vyplněné záruční listy. </w:t>
      </w:r>
    </w:p>
    <w:p w:rsidR="009E1F0E" w:rsidRPr="00365E37" w:rsidRDefault="00482342" w:rsidP="003406B7">
      <w:pPr>
        <w:pStyle w:val="Zkladntext"/>
        <w:ind w:left="426" w:hanging="426"/>
        <w:rPr>
          <w:rFonts w:ascii="Calibri" w:hAnsi="Calibri"/>
          <w:szCs w:val="22"/>
        </w:rPr>
      </w:pPr>
      <w:r w:rsidRPr="00365E37">
        <w:rPr>
          <w:rFonts w:ascii="Calibri" w:hAnsi="Calibri"/>
          <w:szCs w:val="22"/>
        </w:rPr>
        <w:t>2.</w:t>
      </w:r>
      <w:r w:rsidRPr="00365E37">
        <w:rPr>
          <w:rFonts w:ascii="Calibri" w:hAnsi="Calibri"/>
          <w:szCs w:val="22"/>
        </w:rPr>
        <w:tab/>
      </w:r>
      <w:r w:rsidR="003406B7" w:rsidRPr="00365E37">
        <w:rPr>
          <w:rFonts w:ascii="Calibri" w:hAnsi="Calibri"/>
          <w:szCs w:val="22"/>
        </w:rPr>
        <w:t xml:space="preserve">   </w:t>
      </w:r>
      <w:r w:rsidR="009E1F0E" w:rsidRPr="00365E37">
        <w:rPr>
          <w:rFonts w:ascii="Calibri" w:hAnsi="Calibri"/>
          <w:szCs w:val="22"/>
        </w:rPr>
        <w:t xml:space="preserve">V ostatním platí příslušná ustanovení občanského zákoníku. </w:t>
      </w:r>
    </w:p>
    <w:p w:rsidR="009E1F0E" w:rsidRPr="00365E37" w:rsidRDefault="009E1F0E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Calibri" w:hAnsi="Calibri"/>
          <w:sz w:val="22"/>
          <w:szCs w:val="22"/>
        </w:rPr>
      </w:pPr>
    </w:p>
    <w:p w:rsidR="009E1F0E" w:rsidRPr="00365E37" w:rsidRDefault="009E1F0E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Calibri" w:hAnsi="Calibri"/>
          <w:sz w:val="22"/>
          <w:szCs w:val="22"/>
        </w:rPr>
      </w:pPr>
    </w:p>
    <w:p w:rsidR="00622266" w:rsidRPr="00365E37" w:rsidRDefault="00622266" w:rsidP="009E1F0E">
      <w:pPr>
        <w:pStyle w:val="Zkladntext"/>
        <w:jc w:val="center"/>
        <w:rPr>
          <w:rFonts w:ascii="Calibri" w:hAnsi="Calibri"/>
          <w:b/>
          <w:szCs w:val="22"/>
        </w:rPr>
      </w:pPr>
    </w:p>
    <w:p w:rsidR="009E1F0E" w:rsidRPr="00365E37" w:rsidRDefault="009E1F0E" w:rsidP="009E1F0E">
      <w:pPr>
        <w:pStyle w:val="Zkladntext"/>
        <w:jc w:val="center"/>
        <w:rPr>
          <w:rFonts w:ascii="Calibri" w:hAnsi="Calibri"/>
          <w:b/>
          <w:szCs w:val="22"/>
        </w:rPr>
      </w:pPr>
      <w:r w:rsidRPr="00365E37">
        <w:rPr>
          <w:rFonts w:ascii="Calibri" w:hAnsi="Calibri"/>
          <w:b/>
          <w:szCs w:val="22"/>
        </w:rPr>
        <w:t>VII.</w:t>
      </w:r>
      <w:r w:rsidR="00B73611" w:rsidRPr="00365E37">
        <w:rPr>
          <w:rFonts w:ascii="Calibri" w:hAnsi="Calibri"/>
          <w:b/>
          <w:szCs w:val="22"/>
        </w:rPr>
        <w:t xml:space="preserve"> VADY DÍLA</w:t>
      </w:r>
    </w:p>
    <w:p w:rsidR="009E1F0E" w:rsidRPr="00365E37" w:rsidRDefault="009E1F0E" w:rsidP="009E1F0E">
      <w:pPr>
        <w:pStyle w:val="Zkladntext"/>
        <w:rPr>
          <w:rFonts w:ascii="Calibri" w:hAnsi="Calibri"/>
          <w:b/>
          <w:szCs w:val="22"/>
        </w:rPr>
      </w:pPr>
    </w:p>
    <w:p w:rsidR="009E1F0E" w:rsidRPr="00365E37" w:rsidRDefault="009E1F0E" w:rsidP="003406B7">
      <w:pPr>
        <w:pStyle w:val="Zkladntext"/>
        <w:numPr>
          <w:ilvl w:val="0"/>
          <w:numId w:val="12"/>
        </w:numPr>
        <w:ind w:left="567" w:hanging="567"/>
        <w:rPr>
          <w:rFonts w:ascii="Calibri" w:hAnsi="Calibri"/>
          <w:szCs w:val="22"/>
        </w:rPr>
      </w:pPr>
      <w:r w:rsidRPr="00365E37">
        <w:rPr>
          <w:rFonts w:ascii="Calibri" w:hAnsi="Calibri"/>
          <w:szCs w:val="22"/>
        </w:rPr>
        <w:t>Práva kupujícího z vad díla se řídí příslušnými ustanoveními občanského zákoníku. Povinnosti prodávajícího ze záruky za jakost tím nejsou dotčeny.</w:t>
      </w:r>
    </w:p>
    <w:p w:rsidR="00D53265" w:rsidRPr="00365E37" w:rsidRDefault="00D53265" w:rsidP="009E1F0E">
      <w:pPr>
        <w:pStyle w:val="Zkladntext"/>
        <w:rPr>
          <w:rFonts w:ascii="Calibri" w:hAnsi="Calibri"/>
          <w:szCs w:val="22"/>
        </w:rPr>
      </w:pPr>
    </w:p>
    <w:p w:rsidR="00B73611" w:rsidRPr="00365E37" w:rsidRDefault="00B73611" w:rsidP="009E1F0E">
      <w:pPr>
        <w:pStyle w:val="Zkladntext"/>
        <w:jc w:val="center"/>
        <w:rPr>
          <w:rFonts w:ascii="Calibri" w:hAnsi="Calibri"/>
          <w:b/>
          <w:szCs w:val="22"/>
        </w:rPr>
      </w:pPr>
    </w:p>
    <w:p w:rsidR="009E1F0E" w:rsidRPr="00365E37" w:rsidRDefault="009E1F0E" w:rsidP="009E1F0E">
      <w:pPr>
        <w:pStyle w:val="Zkladntext"/>
        <w:jc w:val="center"/>
        <w:rPr>
          <w:rFonts w:ascii="Calibri" w:hAnsi="Calibri"/>
          <w:b/>
          <w:szCs w:val="22"/>
        </w:rPr>
      </w:pPr>
      <w:r w:rsidRPr="00365E37">
        <w:rPr>
          <w:rFonts w:ascii="Calibri" w:hAnsi="Calibri"/>
          <w:b/>
          <w:szCs w:val="22"/>
        </w:rPr>
        <w:t>VIII.</w:t>
      </w:r>
      <w:r w:rsidR="00B73611" w:rsidRPr="00365E37">
        <w:rPr>
          <w:rFonts w:ascii="Calibri" w:hAnsi="Calibri"/>
          <w:b/>
          <w:szCs w:val="22"/>
        </w:rPr>
        <w:t xml:space="preserve"> SMLUVNÍ POKUTY</w:t>
      </w:r>
    </w:p>
    <w:p w:rsidR="009E1F0E" w:rsidRPr="00365E37" w:rsidRDefault="009E1F0E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Calibri" w:hAnsi="Calibri"/>
          <w:sz w:val="22"/>
          <w:szCs w:val="22"/>
        </w:rPr>
      </w:pPr>
    </w:p>
    <w:p w:rsidR="00994B71" w:rsidRPr="00365E37" w:rsidRDefault="00994B71" w:rsidP="00994B71">
      <w:pPr>
        <w:pStyle w:val="Zkladntext"/>
        <w:rPr>
          <w:rFonts w:ascii="Calibri" w:hAnsi="Calibri"/>
          <w:szCs w:val="22"/>
        </w:rPr>
      </w:pPr>
    </w:p>
    <w:p w:rsidR="00994B71" w:rsidRPr="00365E37" w:rsidRDefault="00994B71" w:rsidP="00482342">
      <w:pPr>
        <w:pStyle w:val="Zkladntext"/>
        <w:ind w:left="567" w:hanging="567"/>
        <w:rPr>
          <w:rFonts w:ascii="Calibri" w:hAnsi="Calibri"/>
          <w:szCs w:val="22"/>
        </w:rPr>
      </w:pPr>
      <w:r w:rsidRPr="00365E37">
        <w:rPr>
          <w:rFonts w:ascii="Calibri" w:hAnsi="Calibri"/>
          <w:szCs w:val="22"/>
        </w:rPr>
        <w:t xml:space="preserve">1.  </w:t>
      </w:r>
      <w:r w:rsidR="00482342" w:rsidRPr="00365E37">
        <w:rPr>
          <w:rFonts w:ascii="Calibri" w:hAnsi="Calibri"/>
          <w:szCs w:val="22"/>
        </w:rPr>
        <w:tab/>
      </w:r>
      <w:r w:rsidRPr="00365E37">
        <w:rPr>
          <w:rFonts w:ascii="Calibri" w:hAnsi="Calibri"/>
          <w:szCs w:val="22"/>
        </w:rPr>
        <w:t>Smluvní strany sjednávají smluvní pokutu za každý i započatý den prodlení s termínem dokončení díla ve výši 0,05 % z celkové ceny díla bez DPH.</w:t>
      </w:r>
    </w:p>
    <w:p w:rsidR="00994B71" w:rsidRPr="00365E37" w:rsidRDefault="00994B71" w:rsidP="00482342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567" w:hanging="567"/>
        <w:jc w:val="both"/>
        <w:rPr>
          <w:rFonts w:ascii="Calibri" w:hAnsi="Calibri"/>
          <w:sz w:val="22"/>
          <w:szCs w:val="22"/>
        </w:rPr>
      </w:pPr>
    </w:p>
    <w:p w:rsidR="00994B71" w:rsidRPr="00365E37" w:rsidRDefault="00994B71" w:rsidP="00482342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567" w:hanging="567"/>
        <w:jc w:val="both"/>
        <w:rPr>
          <w:rFonts w:ascii="Calibri" w:hAnsi="Calibri"/>
          <w:sz w:val="22"/>
          <w:szCs w:val="22"/>
        </w:rPr>
      </w:pPr>
      <w:r w:rsidRPr="00365E37">
        <w:rPr>
          <w:rFonts w:ascii="Calibri" w:hAnsi="Calibri"/>
          <w:sz w:val="22"/>
          <w:szCs w:val="22"/>
        </w:rPr>
        <w:t xml:space="preserve">2. </w:t>
      </w:r>
      <w:r w:rsidR="00482342" w:rsidRPr="00365E37">
        <w:rPr>
          <w:rFonts w:ascii="Calibri" w:hAnsi="Calibri"/>
          <w:sz w:val="22"/>
          <w:szCs w:val="22"/>
        </w:rPr>
        <w:tab/>
      </w:r>
      <w:r w:rsidRPr="00365E37">
        <w:rPr>
          <w:rFonts w:ascii="Calibri" w:hAnsi="Calibri"/>
          <w:sz w:val="22"/>
          <w:szCs w:val="22"/>
        </w:rPr>
        <w:t>Za prodlení prodávajícího s odstraněním vad a nedodělků v termínech uvedených v předávacích protokolech, je zhotovitel povinen zaplatit objednateli smluvní pokutu ve výši 500</w:t>
      </w:r>
      <w:r w:rsidR="00482342" w:rsidRPr="00365E37">
        <w:rPr>
          <w:rFonts w:ascii="Calibri" w:hAnsi="Calibri"/>
          <w:sz w:val="22"/>
          <w:szCs w:val="22"/>
        </w:rPr>
        <w:t>,</w:t>
      </w:r>
      <w:r w:rsidRPr="00365E37">
        <w:rPr>
          <w:rFonts w:ascii="Calibri" w:hAnsi="Calibri"/>
          <w:sz w:val="22"/>
          <w:szCs w:val="22"/>
        </w:rPr>
        <w:t>- Kč za každou vadu a den prodlení zhotovitele až do doby jejich skutečného odstranění.</w:t>
      </w:r>
    </w:p>
    <w:p w:rsidR="00994B71" w:rsidRPr="00365E37" w:rsidRDefault="00994B71" w:rsidP="00482342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567" w:hanging="567"/>
        <w:jc w:val="both"/>
        <w:rPr>
          <w:rFonts w:ascii="Calibri" w:hAnsi="Calibri"/>
          <w:sz w:val="22"/>
          <w:szCs w:val="22"/>
        </w:rPr>
      </w:pPr>
    </w:p>
    <w:p w:rsidR="00994B71" w:rsidRPr="00365E37" w:rsidRDefault="00994B71" w:rsidP="00482342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567" w:hanging="567"/>
        <w:jc w:val="both"/>
        <w:rPr>
          <w:rFonts w:ascii="Calibri" w:hAnsi="Calibri"/>
          <w:sz w:val="22"/>
          <w:szCs w:val="22"/>
        </w:rPr>
      </w:pPr>
      <w:r w:rsidRPr="00365E37">
        <w:rPr>
          <w:rFonts w:ascii="Calibri" w:hAnsi="Calibri"/>
          <w:sz w:val="22"/>
          <w:szCs w:val="22"/>
        </w:rPr>
        <w:t xml:space="preserve">3. </w:t>
      </w:r>
      <w:r w:rsidR="00482342" w:rsidRPr="00365E37">
        <w:rPr>
          <w:rFonts w:ascii="Calibri" w:hAnsi="Calibri"/>
          <w:sz w:val="22"/>
          <w:szCs w:val="22"/>
        </w:rPr>
        <w:tab/>
      </w:r>
      <w:r w:rsidRPr="00365E37">
        <w:rPr>
          <w:rFonts w:ascii="Calibri" w:hAnsi="Calibri"/>
          <w:sz w:val="22"/>
          <w:szCs w:val="22"/>
        </w:rPr>
        <w:t>Za nesplnění termínu pro odstranění vad v záruční době, je zhotovitel povinen zaplatit kupujícímu smluvní pokutu ve výši 500,- Kč za každou vadu a den prodlení zhotovitele až do doby jejich skutečného odstranění.</w:t>
      </w:r>
    </w:p>
    <w:p w:rsidR="009E1F0E" w:rsidRPr="00365E37" w:rsidRDefault="00994B71" w:rsidP="00482342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567" w:hanging="567"/>
        <w:jc w:val="both"/>
        <w:rPr>
          <w:rFonts w:ascii="Calibri" w:hAnsi="Calibri"/>
          <w:sz w:val="22"/>
          <w:szCs w:val="22"/>
        </w:rPr>
      </w:pPr>
      <w:r w:rsidRPr="00365E37">
        <w:rPr>
          <w:rFonts w:ascii="Calibri" w:hAnsi="Calibri"/>
          <w:sz w:val="22"/>
          <w:szCs w:val="22"/>
        </w:rPr>
        <w:t xml:space="preserve">4. </w:t>
      </w:r>
      <w:r w:rsidR="00482342" w:rsidRPr="00365E37">
        <w:rPr>
          <w:rFonts w:ascii="Calibri" w:hAnsi="Calibri"/>
          <w:sz w:val="22"/>
          <w:szCs w:val="22"/>
        </w:rPr>
        <w:tab/>
      </w:r>
      <w:r w:rsidRPr="00365E37">
        <w:rPr>
          <w:rFonts w:ascii="Calibri" w:hAnsi="Calibri"/>
          <w:sz w:val="22"/>
          <w:szCs w:val="22"/>
        </w:rPr>
        <w:t>V případě, že kupující neuhradí prodávajícímu fakturu a odsouhlasené výkony v dohodnuté lhůtě splatnosti, má prodávající nárok na penále z prodlení ve výši 0,05 % za každý den z fakturované částky.</w:t>
      </w:r>
    </w:p>
    <w:p w:rsidR="009E1F0E" w:rsidRPr="00365E37" w:rsidRDefault="009E1F0E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="Calibri" w:hAnsi="Calibri"/>
          <w:b/>
          <w:sz w:val="22"/>
          <w:szCs w:val="22"/>
        </w:rPr>
      </w:pPr>
      <w:r w:rsidRPr="00365E37">
        <w:rPr>
          <w:rFonts w:ascii="Calibri" w:hAnsi="Calibri"/>
          <w:b/>
          <w:sz w:val="22"/>
          <w:szCs w:val="22"/>
        </w:rPr>
        <w:lastRenderedPageBreak/>
        <w:t>IX.</w:t>
      </w:r>
      <w:r w:rsidR="00B73611" w:rsidRPr="00365E37">
        <w:rPr>
          <w:rFonts w:ascii="Calibri" w:hAnsi="Calibri"/>
          <w:b/>
          <w:sz w:val="22"/>
          <w:szCs w:val="22"/>
        </w:rPr>
        <w:t xml:space="preserve"> ZVLÁŠTNÍ UJEDNÁNÍ</w:t>
      </w:r>
    </w:p>
    <w:p w:rsidR="00B17345" w:rsidRPr="00365E37" w:rsidRDefault="00B17345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="Calibri" w:hAnsi="Calibri"/>
          <w:b/>
          <w:sz w:val="22"/>
          <w:szCs w:val="22"/>
        </w:rPr>
      </w:pPr>
    </w:p>
    <w:p w:rsidR="009E1F0E" w:rsidRPr="00365E37" w:rsidRDefault="009E1F0E" w:rsidP="00CA74FA">
      <w:pPr>
        <w:pStyle w:val="Odstavecseseznamem"/>
        <w:numPr>
          <w:ilvl w:val="0"/>
          <w:numId w:val="18"/>
        </w:numPr>
        <w:tabs>
          <w:tab w:val="left" w:pos="-1434"/>
          <w:tab w:val="left" w:pos="-714"/>
        </w:tabs>
        <w:suppressAutoHyphens w:val="0"/>
        <w:ind w:left="567" w:hanging="567"/>
        <w:rPr>
          <w:rFonts w:ascii="Calibri" w:hAnsi="Calibri"/>
          <w:sz w:val="22"/>
          <w:szCs w:val="22"/>
        </w:rPr>
      </w:pPr>
      <w:r w:rsidRPr="00365E37">
        <w:rPr>
          <w:rFonts w:ascii="Calibri" w:hAnsi="Calibri"/>
          <w:sz w:val="22"/>
          <w:szCs w:val="22"/>
        </w:rPr>
        <w:t>Kupující se zavazuje poskytnout veškerou potřebnou součinnost pro dosažení účelu této</w:t>
      </w:r>
      <w:r w:rsidR="00CA74FA" w:rsidRPr="00365E37">
        <w:rPr>
          <w:rFonts w:ascii="Calibri" w:hAnsi="Calibri"/>
          <w:sz w:val="22"/>
          <w:szCs w:val="22"/>
        </w:rPr>
        <w:t xml:space="preserve"> </w:t>
      </w:r>
      <w:r w:rsidRPr="00365E37">
        <w:rPr>
          <w:rFonts w:ascii="Calibri" w:hAnsi="Calibri"/>
          <w:sz w:val="22"/>
          <w:szCs w:val="22"/>
        </w:rPr>
        <w:t>smlouvy.</w:t>
      </w:r>
    </w:p>
    <w:p w:rsidR="009E1F0E" w:rsidRPr="00365E37" w:rsidRDefault="009E1F0E" w:rsidP="00CA74FA">
      <w:pPr>
        <w:pStyle w:val="Odstavecseseznamem"/>
        <w:numPr>
          <w:ilvl w:val="0"/>
          <w:numId w:val="18"/>
        </w:numPr>
        <w:tabs>
          <w:tab w:val="left" w:pos="-1434"/>
          <w:tab w:val="left" w:pos="-714"/>
        </w:tabs>
        <w:suppressAutoHyphens w:val="0"/>
        <w:ind w:left="567" w:hanging="567"/>
        <w:jc w:val="both"/>
        <w:rPr>
          <w:rFonts w:ascii="Calibri" w:hAnsi="Calibri"/>
          <w:sz w:val="22"/>
          <w:szCs w:val="22"/>
        </w:rPr>
      </w:pPr>
      <w:r w:rsidRPr="00365E37">
        <w:rPr>
          <w:rFonts w:ascii="Calibri" w:hAnsi="Calibri"/>
          <w:sz w:val="22"/>
          <w:szCs w:val="22"/>
        </w:rPr>
        <w:t>Předání zboží je prodávající povinen oznámit kupujícímu vždy nejméně 3 pracovní dny</w:t>
      </w:r>
      <w:r w:rsidR="00CA74FA" w:rsidRPr="00365E37">
        <w:rPr>
          <w:rFonts w:ascii="Calibri" w:hAnsi="Calibri"/>
          <w:sz w:val="22"/>
          <w:szCs w:val="22"/>
        </w:rPr>
        <w:t xml:space="preserve"> </w:t>
      </w:r>
      <w:r w:rsidRPr="00365E37">
        <w:rPr>
          <w:rFonts w:ascii="Calibri" w:hAnsi="Calibri"/>
          <w:sz w:val="22"/>
          <w:szCs w:val="22"/>
        </w:rPr>
        <w:t>předem.</w:t>
      </w:r>
    </w:p>
    <w:p w:rsidR="009E1F0E" w:rsidRPr="00365E37" w:rsidRDefault="009E1F0E" w:rsidP="00CA74FA">
      <w:pPr>
        <w:pStyle w:val="Odstavecseseznamem"/>
        <w:numPr>
          <w:ilvl w:val="0"/>
          <w:numId w:val="18"/>
        </w:numPr>
        <w:tabs>
          <w:tab w:val="left" w:pos="-1434"/>
          <w:tab w:val="left" w:pos="-714"/>
        </w:tabs>
        <w:suppressAutoHyphens w:val="0"/>
        <w:ind w:left="567" w:hanging="567"/>
        <w:jc w:val="both"/>
        <w:rPr>
          <w:rFonts w:ascii="Calibri" w:hAnsi="Calibri"/>
          <w:sz w:val="22"/>
          <w:szCs w:val="22"/>
        </w:rPr>
      </w:pPr>
      <w:r w:rsidRPr="00365E37">
        <w:rPr>
          <w:rFonts w:ascii="Calibri" w:hAnsi="Calibri"/>
          <w:sz w:val="22"/>
          <w:szCs w:val="22"/>
        </w:rPr>
        <w:t>Při předání a převzetí zboží (včetně předání dílčí části předmětu koupě) bude sepsán</w:t>
      </w:r>
      <w:r w:rsidR="00CA74FA" w:rsidRPr="00365E37">
        <w:rPr>
          <w:rFonts w:ascii="Calibri" w:hAnsi="Calibri"/>
          <w:sz w:val="22"/>
          <w:szCs w:val="22"/>
        </w:rPr>
        <w:t xml:space="preserve"> </w:t>
      </w:r>
      <w:r w:rsidRPr="00365E37">
        <w:rPr>
          <w:rFonts w:ascii="Calibri" w:hAnsi="Calibri"/>
          <w:sz w:val="22"/>
          <w:szCs w:val="22"/>
        </w:rPr>
        <w:t>předávací protokol podepsaný oběma smluvními stranami.</w:t>
      </w:r>
    </w:p>
    <w:p w:rsidR="00644BE2" w:rsidRPr="00365E37" w:rsidRDefault="00644BE2" w:rsidP="00CA74FA">
      <w:pPr>
        <w:numPr>
          <w:ilvl w:val="0"/>
          <w:numId w:val="18"/>
        </w:numPr>
        <w:tabs>
          <w:tab w:val="left" w:pos="-1434"/>
          <w:tab w:val="left" w:pos="-714"/>
        </w:tabs>
        <w:suppressAutoHyphens w:val="0"/>
        <w:ind w:left="567" w:hanging="567"/>
        <w:jc w:val="both"/>
        <w:rPr>
          <w:rFonts w:ascii="Calibri" w:hAnsi="Calibri"/>
          <w:sz w:val="22"/>
          <w:szCs w:val="22"/>
        </w:rPr>
      </w:pPr>
      <w:r w:rsidRPr="00365E37">
        <w:rPr>
          <w:rFonts w:ascii="Calibri" w:hAnsi="Calibri"/>
          <w:sz w:val="22"/>
          <w:szCs w:val="22"/>
        </w:rPr>
        <w:t>Vlastnictví k předmětu koupě přechází na kupujícího zaplacením kupní ceny.</w:t>
      </w:r>
    </w:p>
    <w:p w:rsidR="00CA74FA" w:rsidRPr="00365E37" w:rsidRDefault="00644BE2" w:rsidP="00CA74FA">
      <w:pPr>
        <w:numPr>
          <w:ilvl w:val="0"/>
          <w:numId w:val="18"/>
        </w:numPr>
        <w:suppressAutoHyphens w:val="0"/>
        <w:ind w:left="567" w:hanging="567"/>
        <w:jc w:val="both"/>
        <w:rPr>
          <w:rFonts w:ascii="Calibri" w:hAnsi="Calibri"/>
          <w:sz w:val="22"/>
          <w:szCs w:val="22"/>
        </w:rPr>
      </w:pPr>
      <w:r w:rsidRPr="00365E37">
        <w:rPr>
          <w:rFonts w:ascii="Calibri" w:hAnsi="Calibri"/>
          <w:sz w:val="22"/>
          <w:szCs w:val="22"/>
        </w:rPr>
        <w:t xml:space="preserve">Technické listy a návody k obsluze v českém jazyce předá prodávající kupujícímu nejpozději </w:t>
      </w:r>
    </w:p>
    <w:p w:rsidR="00644BE2" w:rsidRPr="00365E37" w:rsidRDefault="00CA74FA" w:rsidP="00CA74FA">
      <w:p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ind w:left="567" w:hanging="567"/>
        <w:jc w:val="both"/>
        <w:rPr>
          <w:rFonts w:ascii="Calibri" w:hAnsi="Calibri"/>
          <w:sz w:val="22"/>
          <w:szCs w:val="22"/>
        </w:rPr>
      </w:pPr>
      <w:r w:rsidRPr="00365E37">
        <w:rPr>
          <w:rFonts w:ascii="Calibri" w:hAnsi="Calibri"/>
          <w:sz w:val="22"/>
          <w:szCs w:val="22"/>
        </w:rPr>
        <w:tab/>
      </w:r>
      <w:r w:rsidRPr="00365E37">
        <w:rPr>
          <w:rFonts w:ascii="Calibri" w:hAnsi="Calibri"/>
          <w:sz w:val="22"/>
          <w:szCs w:val="22"/>
        </w:rPr>
        <w:tab/>
      </w:r>
      <w:r w:rsidR="00644BE2" w:rsidRPr="00365E37">
        <w:rPr>
          <w:rFonts w:ascii="Calibri" w:hAnsi="Calibri"/>
          <w:sz w:val="22"/>
          <w:szCs w:val="22"/>
        </w:rPr>
        <w:t>při předání posledního dodaného komponentu.</w:t>
      </w:r>
    </w:p>
    <w:p w:rsidR="00644BE2" w:rsidRPr="00365E37" w:rsidRDefault="00644BE2" w:rsidP="00CA74FA">
      <w:pPr>
        <w:numPr>
          <w:ilvl w:val="0"/>
          <w:numId w:val="18"/>
        </w:numPr>
        <w:suppressAutoHyphens w:val="0"/>
        <w:ind w:left="567" w:hanging="567"/>
        <w:jc w:val="both"/>
        <w:rPr>
          <w:rFonts w:ascii="Calibri" w:hAnsi="Calibri"/>
          <w:sz w:val="22"/>
          <w:szCs w:val="22"/>
        </w:rPr>
      </w:pPr>
      <w:r w:rsidRPr="00365E37">
        <w:rPr>
          <w:rFonts w:ascii="Calibri" w:hAnsi="Calibri"/>
          <w:sz w:val="22"/>
          <w:szCs w:val="22"/>
        </w:rPr>
        <w:t xml:space="preserve">Prodávající se zavazuje v maximální možné míře šetřit životní prostředí a dodržovat příslušné právní předpisy. </w:t>
      </w:r>
    </w:p>
    <w:p w:rsidR="00644BE2" w:rsidRPr="00365E37" w:rsidRDefault="00644BE2" w:rsidP="00CA74FA">
      <w:pPr>
        <w:numPr>
          <w:ilvl w:val="0"/>
          <w:numId w:val="18"/>
        </w:numPr>
        <w:suppressAutoHyphens w:val="0"/>
        <w:ind w:left="567" w:hanging="567"/>
        <w:jc w:val="both"/>
        <w:rPr>
          <w:rFonts w:ascii="Calibri" w:hAnsi="Calibri"/>
          <w:sz w:val="22"/>
          <w:szCs w:val="22"/>
        </w:rPr>
      </w:pPr>
      <w:r w:rsidRPr="00365E37">
        <w:rPr>
          <w:rFonts w:ascii="Calibri" w:hAnsi="Calibri"/>
          <w:sz w:val="22"/>
          <w:szCs w:val="22"/>
        </w:rPr>
        <w:t>Prodávající je povinen spolupůsobit při výkonu finanční kontroly dle § 2 e) zákona č. 320/2001 Sb., o finanční kontrole ve veřejné správě ve znění pozdějších předpisů.</w:t>
      </w:r>
    </w:p>
    <w:p w:rsidR="00B17345" w:rsidRPr="00365E37" w:rsidRDefault="00644BE2" w:rsidP="00CA74FA">
      <w:pPr>
        <w:numPr>
          <w:ilvl w:val="0"/>
          <w:numId w:val="18"/>
        </w:numPr>
        <w:suppressAutoHyphens w:val="0"/>
        <w:ind w:left="567" w:hanging="567"/>
        <w:jc w:val="both"/>
        <w:rPr>
          <w:rFonts w:ascii="Calibri" w:hAnsi="Calibri"/>
          <w:sz w:val="22"/>
          <w:szCs w:val="22"/>
        </w:rPr>
      </w:pPr>
      <w:r w:rsidRPr="00365E37">
        <w:rPr>
          <w:rFonts w:ascii="Calibri" w:hAnsi="Calibri"/>
          <w:sz w:val="22"/>
          <w:szCs w:val="22"/>
        </w:rPr>
        <w:t xml:space="preserve">Součástí předmětu smlouvy je rovněž doprava, sestavení a montáž jednotlivých komponent </w:t>
      </w:r>
      <w:r w:rsidR="00B17345" w:rsidRPr="00365E37">
        <w:rPr>
          <w:rFonts w:ascii="Calibri" w:hAnsi="Calibri"/>
          <w:sz w:val="22"/>
          <w:szCs w:val="22"/>
        </w:rPr>
        <w:t>a sestav.</w:t>
      </w:r>
    </w:p>
    <w:p w:rsidR="00D53265" w:rsidRPr="00365E37" w:rsidRDefault="00D53265" w:rsidP="009E1F0E">
      <w:p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Calibri" w:hAnsi="Calibri"/>
          <w:sz w:val="22"/>
          <w:szCs w:val="22"/>
        </w:rPr>
      </w:pPr>
    </w:p>
    <w:p w:rsidR="009E1F0E" w:rsidRPr="00365E37" w:rsidRDefault="009E1F0E" w:rsidP="00B73611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="Calibri" w:hAnsi="Calibri"/>
          <w:b/>
          <w:sz w:val="22"/>
          <w:szCs w:val="22"/>
        </w:rPr>
      </w:pPr>
      <w:r w:rsidRPr="00365E37">
        <w:rPr>
          <w:rFonts w:ascii="Calibri" w:hAnsi="Calibri"/>
          <w:b/>
          <w:sz w:val="22"/>
          <w:szCs w:val="22"/>
        </w:rPr>
        <w:t>X.</w:t>
      </w:r>
      <w:r w:rsidR="00B73611" w:rsidRPr="00365E37">
        <w:rPr>
          <w:rFonts w:ascii="Calibri" w:hAnsi="Calibri"/>
          <w:b/>
          <w:sz w:val="22"/>
          <w:szCs w:val="22"/>
        </w:rPr>
        <w:t xml:space="preserve"> ZÁVĚREČNÁ USTANOVENÍ</w:t>
      </w:r>
    </w:p>
    <w:p w:rsidR="00E50D93" w:rsidRPr="00365E37" w:rsidRDefault="00E50D93" w:rsidP="00B73611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="Calibri" w:hAnsi="Calibri"/>
          <w:b/>
          <w:sz w:val="22"/>
          <w:szCs w:val="22"/>
        </w:rPr>
      </w:pPr>
    </w:p>
    <w:p w:rsidR="00622266" w:rsidRPr="00365E37" w:rsidRDefault="00E50D93" w:rsidP="003406B7">
      <w:pPr>
        <w:pStyle w:val="Odstavecseseznamem"/>
        <w:numPr>
          <w:ilvl w:val="0"/>
          <w:numId w:val="9"/>
        </w:numPr>
        <w:tabs>
          <w:tab w:val="left" w:pos="-1434"/>
          <w:tab w:val="left" w:pos="-714"/>
        </w:tabs>
        <w:suppressAutoHyphens w:val="0"/>
        <w:ind w:left="567" w:hanging="566"/>
        <w:jc w:val="both"/>
        <w:rPr>
          <w:rFonts w:ascii="Calibri" w:hAnsi="Calibri"/>
          <w:sz w:val="22"/>
          <w:szCs w:val="22"/>
        </w:rPr>
      </w:pPr>
      <w:r w:rsidRPr="00365E37">
        <w:rPr>
          <w:rFonts w:ascii="Calibri" w:hAnsi="Calibri"/>
          <w:sz w:val="22"/>
          <w:szCs w:val="22"/>
        </w:rPr>
        <w:t xml:space="preserve">Součástí této smlouvy jsou i veškeré podmínky stanovené v zadávacích podmínkách veřejné </w:t>
      </w:r>
    </w:p>
    <w:p w:rsidR="009E1F0E" w:rsidRPr="00365E37" w:rsidRDefault="00622266" w:rsidP="003406B7">
      <w:pPr>
        <w:pStyle w:val="Odstavecseseznamem"/>
        <w:tabs>
          <w:tab w:val="left" w:pos="-1434"/>
          <w:tab w:val="left" w:pos="-714"/>
        </w:tabs>
        <w:suppressAutoHyphens w:val="0"/>
        <w:ind w:left="567" w:hanging="567"/>
        <w:jc w:val="both"/>
        <w:rPr>
          <w:rFonts w:ascii="Calibri" w:hAnsi="Calibri"/>
          <w:sz w:val="22"/>
          <w:szCs w:val="22"/>
        </w:rPr>
      </w:pPr>
      <w:r w:rsidRPr="00365E37">
        <w:rPr>
          <w:rFonts w:ascii="Calibri" w:hAnsi="Calibri"/>
          <w:sz w:val="22"/>
          <w:szCs w:val="22"/>
        </w:rPr>
        <w:t xml:space="preserve">    </w:t>
      </w:r>
      <w:r w:rsidR="003406B7" w:rsidRPr="00365E37">
        <w:rPr>
          <w:rFonts w:ascii="Calibri" w:hAnsi="Calibri"/>
          <w:sz w:val="22"/>
          <w:szCs w:val="22"/>
        </w:rPr>
        <w:t xml:space="preserve">        </w:t>
      </w:r>
      <w:r w:rsidR="00E50D93" w:rsidRPr="00365E37">
        <w:rPr>
          <w:rFonts w:ascii="Calibri" w:hAnsi="Calibri"/>
          <w:sz w:val="22"/>
          <w:szCs w:val="22"/>
        </w:rPr>
        <w:t>zakázky, a to i v případě, že v této smlouvě nejsou výslovně uvedeny.</w:t>
      </w:r>
    </w:p>
    <w:p w:rsidR="00622266" w:rsidRPr="00365E37" w:rsidRDefault="009E1F0E" w:rsidP="003406B7">
      <w:pPr>
        <w:pStyle w:val="Odstavecseseznamem"/>
        <w:numPr>
          <w:ilvl w:val="0"/>
          <w:numId w:val="9"/>
        </w:numPr>
        <w:tabs>
          <w:tab w:val="left" w:pos="-1434"/>
          <w:tab w:val="left" w:pos="-714"/>
        </w:tabs>
        <w:suppressAutoHyphens w:val="0"/>
        <w:ind w:left="567" w:hanging="566"/>
        <w:jc w:val="both"/>
        <w:rPr>
          <w:rFonts w:ascii="Calibri" w:hAnsi="Calibri"/>
          <w:sz w:val="22"/>
          <w:szCs w:val="22"/>
        </w:rPr>
      </w:pPr>
      <w:r w:rsidRPr="00365E37">
        <w:rPr>
          <w:rFonts w:ascii="Calibri" w:hAnsi="Calibri"/>
          <w:sz w:val="22"/>
          <w:szCs w:val="22"/>
        </w:rPr>
        <w:t xml:space="preserve">Není-li stanoveno jinak, řídí se tento smluvní vztah příslušnými ustanoveními občanského </w:t>
      </w:r>
      <w:r w:rsidR="00622266" w:rsidRPr="00365E37">
        <w:rPr>
          <w:rFonts w:ascii="Calibri" w:hAnsi="Calibri"/>
          <w:sz w:val="22"/>
          <w:szCs w:val="22"/>
        </w:rPr>
        <w:t xml:space="preserve"> </w:t>
      </w:r>
    </w:p>
    <w:p w:rsidR="009E1F0E" w:rsidRPr="00365E37" w:rsidRDefault="003406B7" w:rsidP="003406B7">
      <w:pPr>
        <w:pStyle w:val="Odstavecseseznamem"/>
        <w:tabs>
          <w:tab w:val="left" w:pos="-1434"/>
          <w:tab w:val="left" w:pos="-714"/>
        </w:tabs>
        <w:suppressAutoHyphens w:val="0"/>
        <w:ind w:left="567" w:hanging="567"/>
        <w:jc w:val="both"/>
        <w:rPr>
          <w:rFonts w:ascii="Calibri" w:hAnsi="Calibri"/>
          <w:sz w:val="22"/>
          <w:szCs w:val="22"/>
        </w:rPr>
      </w:pPr>
      <w:r w:rsidRPr="00365E37">
        <w:rPr>
          <w:rFonts w:ascii="Calibri" w:hAnsi="Calibri"/>
          <w:sz w:val="22"/>
          <w:szCs w:val="22"/>
        </w:rPr>
        <w:t xml:space="preserve">            </w:t>
      </w:r>
      <w:r w:rsidR="009E1F0E" w:rsidRPr="00365E37">
        <w:rPr>
          <w:rFonts w:ascii="Calibri" w:hAnsi="Calibri"/>
          <w:sz w:val="22"/>
          <w:szCs w:val="22"/>
        </w:rPr>
        <w:t>zákoníku.</w:t>
      </w:r>
    </w:p>
    <w:p w:rsidR="009E1F0E" w:rsidRPr="00365E37" w:rsidRDefault="009E1F0E" w:rsidP="003406B7">
      <w:pPr>
        <w:pStyle w:val="Odstavecseseznamem"/>
        <w:numPr>
          <w:ilvl w:val="0"/>
          <w:numId w:val="9"/>
        </w:numPr>
        <w:tabs>
          <w:tab w:val="left" w:pos="-1434"/>
          <w:tab w:val="left" w:pos="-714"/>
        </w:tabs>
        <w:suppressAutoHyphens w:val="0"/>
        <w:ind w:left="567" w:hanging="566"/>
        <w:jc w:val="both"/>
        <w:rPr>
          <w:rFonts w:ascii="Calibri" w:hAnsi="Calibri"/>
          <w:sz w:val="22"/>
          <w:szCs w:val="22"/>
        </w:rPr>
      </w:pPr>
      <w:r w:rsidRPr="00365E37">
        <w:rPr>
          <w:rFonts w:ascii="Calibri" w:hAnsi="Calibri"/>
          <w:sz w:val="22"/>
          <w:szCs w:val="22"/>
        </w:rPr>
        <w:t>Tato kupní smlouva nabývá platnosti dnem podpisu obou smluvních stran a může být měněna nebo doplňována pouze písemnými dodatky odsouhlasenými oběma stranami.</w:t>
      </w:r>
    </w:p>
    <w:p w:rsidR="009E1F0E" w:rsidRPr="00365E37" w:rsidRDefault="009E1F0E" w:rsidP="003406B7">
      <w:pPr>
        <w:pStyle w:val="Odstavecseseznamem"/>
        <w:numPr>
          <w:ilvl w:val="0"/>
          <w:numId w:val="9"/>
        </w:numPr>
        <w:tabs>
          <w:tab w:val="left" w:pos="-1434"/>
          <w:tab w:val="left" w:pos="-714"/>
        </w:tabs>
        <w:suppressAutoHyphens w:val="0"/>
        <w:ind w:left="567" w:hanging="566"/>
        <w:jc w:val="both"/>
        <w:rPr>
          <w:rFonts w:ascii="Calibri" w:hAnsi="Calibri"/>
          <w:sz w:val="22"/>
          <w:szCs w:val="22"/>
        </w:rPr>
      </w:pPr>
      <w:r w:rsidRPr="00365E37">
        <w:rPr>
          <w:rFonts w:ascii="Calibri" w:hAnsi="Calibri"/>
          <w:sz w:val="22"/>
          <w:szCs w:val="22"/>
        </w:rPr>
        <w:t xml:space="preserve">Tato kupní smlouva je vyhotovena v </w:t>
      </w:r>
      <w:r w:rsidR="00B17345" w:rsidRPr="00365E37">
        <w:rPr>
          <w:rFonts w:ascii="Calibri" w:hAnsi="Calibri"/>
          <w:sz w:val="22"/>
          <w:szCs w:val="22"/>
        </w:rPr>
        <w:t>dvou</w:t>
      </w:r>
      <w:r w:rsidRPr="00365E37">
        <w:rPr>
          <w:rFonts w:ascii="Calibri" w:hAnsi="Calibri"/>
          <w:sz w:val="22"/>
          <w:szCs w:val="22"/>
        </w:rPr>
        <w:t xml:space="preserve"> výtiscích, z nichž</w:t>
      </w:r>
      <w:r w:rsidR="00622266" w:rsidRPr="00365E37">
        <w:rPr>
          <w:rFonts w:ascii="Calibri" w:hAnsi="Calibri"/>
          <w:sz w:val="22"/>
          <w:szCs w:val="22"/>
        </w:rPr>
        <w:t xml:space="preserve"> </w:t>
      </w:r>
      <w:r w:rsidR="00B17345" w:rsidRPr="00365E37">
        <w:rPr>
          <w:rFonts w:ascii="Calibri" w:hAnsi="Calibri"/>
          <w:sz w:val="22"/>
          <w:szCs w:val="22"/>
        </w:rPr>
        <w:t>jeden</w:t>
      </w:r>
      <w:r w:rsidR="00622266" w:rsidRPr="00365E37">
        <w:rPr>
          <w:rFonts w:ascii="Calibri" w:hAnsi="Calibri"/>
          <w:sz w:val="22"/>
          <w:szCs w:val="22"/>
        </w:rPr>
        <w:t xml:space="preserve"> j</w:t>
      </w:r>
      <w:r w:rsidR="00B17345" w:rsidRPr="00365E37">
        <w:rPr>
          <w:rFonts w:ascii="Calibri" w:hAnsi="Calibri"/>
          <w:sz w:val="22"/>
          <w:szCs w:val="22"/>
        </w:rPr>
        <w:t>e</w:t>
      </w:r>
      <w:r w:rsidR="00622266" w:rsidRPr="00365E37">
        <w:rPr>
          <w:rFonts w:ascii="Calibri" w:hAnsi="Calibri"/>
          <w:sz w:val="22"/>
          <w:szCs w:val="22"/>
        </w:rPr>
        <w:t xml:space="preserve"> určen pro kupujícího</w:t>
      </w:r>
      <w:r w:rsidR="003406B7" w:rsidRPr="00365E37">
        <w:rPr>
          <w:rFonts w:ascii="Calibri" w:hAnsi="Calibri"/>
          <w:sz w:val="22"/>
          <w:szCs w:val="22"/>
        </w:rPr>
        <w:t xml:space="preserve"> </w:t>
      </w:r>
      <w:r w:rsidRPr="00365E37">
        <w:rPr>
          <w:rFonts w:ascii="Calibri" w:hAnsi="Calibri"/>
          <w:sz w:val="22"/>
          <w:szCs w:val="22"/>
        </w:rPr>
        <w:t>a jeden pro prodávajícího.</w:t>
      </w:r>
    </w:p>
    <w:p w:rsidR="009B7779" w:rsidRPr="009B7779" w:rsidRDefault="009E1F0E" w:rsidP="009B7779">
      <w:pPr>
        <w:pStyle w:val="Odstavecseseznamem"/>
        <w:numPr>
          <w:ilvl w:val="0"/>
          <w:numId w:val="9"/>
        </w:numPr>
        <w:tabs>
          <w:tab w:val="left" w:pos="-1434"/>
          <w:tab w:val="left" w:pos="-714"/>
        </w:tabs>
        <w:suppressAutoHyphens w:val="0"/>
        <w:ind w:left="567" w:hanging="566"/>
        <w:jc w:val="both"/>
        <w:rPr>
          <w:rFonts w:ascii="Calibri" w:hAnsi="Calibri"/>
          <w:sz w:val="22"/>
          <w:szCs w:val="22"/>
        </w:rPr>
      </w:pPr>
      <w:r w:rsidRPr="009B7779">
        <w:rPr>
          <w:rFonts w:ascii="Calibri" w:hAnsi="Calibri" w:cs="Arial"/>
          <w:sz w:val="22"/>
          <w:szCs w:val="22"/>
        </w:rPr>
        <w:t>Smluvní strany prohlašují, že tuto smlouvu uzavřely na základě své svo</w:t>
      </w:r>
      <w:r w:rsidR="00622266" w:rsidRPr="009B7779">
        <w:rPr>
          <w:rFonts w:ascii="Calibri" w:hAnsi="Calibri" w:cs="Arial"/>
          <w:sz w:val="22"/>
          <w:szCs w:val="22"/>
        </w:rPr>
        <w:t xml:space="preserve">bodné vůle, vážně, </w:t>
      </w:r>
      <w:r w:rsidRPr="009B7779">
        <w:rPr>
          <w:rFonts w:ascii="Calibri" w:hAnsi="Calibri" w:cs="Arial"/>
          <w:sz w:val="22"/>
          <w:szCs w:val="22"/>
        </w:rPr>
        <w:t>nikoliv pod nátlakem ani za nápadně nevýhodných podmínek pro kteroukoliv z nich, že si smlouvu přečetly, porozuměly zcela jejímu obsahu a na důkaz toho k ní připojují své podpis</w:t>
      </w:r>
      <w:r w:rsidR="000E59BD" w:rsidRPr="009B7779">
        <w:rPr>
          <w:rFonts w:ascii="Calibri" w:hAnsi="Calibri" w:cs="Arial"/>
          <w:sz w:val="22"/>
          <w:szCs w:val="22"/>
        </w:rPr>
        <w:t>y</w:t>
      </w:r>
      <w:r w:rsidRPr="009B7779">
        <w:rPr>
          <w:rFonts w:ascii="Calibri" w:hAnsi="Calibri" w:cs="Arial"/>
          <w:sz w:val="22"/>
          <w:szCs w:val="22"/>
        </w:rPr>
        <w:t>.</w:t>
      </w:r>
      <w:r w:rsidR="009B7779" w:rsidRPr="009B7779">
        <w:rPr>
          <w:rFonts w:ascii="Calibri" w:hAnsi="Calibri" w:cs="Arial"/>
          <w:sz w:val="22"/>
          <w:szCs w:val="22"/>
        </w:rPr>
        <w:t xml:space="preserve"> </w:t>
      </w:r>
      <w:r w:rsidR="009B7779" w:rsidRPr="009B7779">
        <w:rPr>
          <w:rFonts w:ascii="Calibri" w:hAnsi="Calibri"/>
          <w:sz w:val="24"/>
        </w:rPr>
        <w:t>Autentičnost této smlouvy uzavírají vlastnoručním podpisem.</w:t>
      </w:r>
    </w:p>
    <w:p w:rsidR="009B7779" w:rsidRPr="009B7779" w:rsidRDefault="009B7779" w:rsidP="009B7779">
      <w:pPr>
        <w:numPr>
          <w:ilvl w:val="0"/>
          <w:numId w:val="9"/>
        </w:numPr>
        <w:ind w:left="567" w:hanging="566"/>
        <w:jc w:val="both"/>
        <w:rPr>
          <w:rFonts w:ascii="Calibri" w:hAnsi="Calibri"/>
          <w:sz w:val="24"/>
        </w:rPr>
      </w:pPr>
      <w:r w:rsidRPr="009B7779">
        <w:rPr>
          <w:rFonts w:ascii="Calibri" w:hAnsi="Calibri"/>
          <w:sz w:val="24"/>
        </w:rPr>
        <w:t>„Smluvní strany prohlašují, že skutečnosti uvedené v této smlouvě nepovažují za obchodní tajemství ve smyslu § 504 občanského zákoníku a udělují svolení k jejich užití a zveřejnění bez stanovení jakýchkoliv dalších podmínek.</w:t>
      </w:r>
    </w:p>
    <w:p w:rsidR="009B7779" w:rsidRPr="009B7779" w:rsidRDefault="009B7779" w:rsidP="009B7779">
      <w:pPr>
        <w:ind w:left="567" w:hanging="56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  </w:t>
      </w:r>
      <w:r w:rsidRPr="009B7779">
        <w:rPr>
          <w:rFonts w:ascii="Calibri" w:hAnsi="Calibri"/>
          <w:sz w:val="24"/>
        </w:rPr>
        <w:t>Smluvní strany souhlasí se zveřejněním této smlouvy v jejím plném znění dle zákona č.340/2015 Sb., o zvláštních podmínkách účinnosti některých smluv, uveřejňování těchto smluv a o registru smluv (zákon o registru smluv).“</w:t>
      </w:r>
    </w:p>
    <w:p w:rsidR="00465FBF" w:rsidRPr="00365E37" w:rsidRDefault="00465FBF" w:rsidP="009B7779">
      <w:pPr>
        <w:jc w:val="both"/>
        <w:rPr>
          <w:rFonts w:ascii="Calibri" w:hAnsi="Calibri" w:cs="Arial"/>
          <w:sz w:val="22"/>
          <w:szCs w:val="22"/>
        </w:rPr>
      </w:pPr>
    </w:p>
    <w:p w:rsidR="00A50521" w:rsidRPr="00365E37" w:rsidRDefault="00F82294" w:rsidP="00A50521">
      <w:pPr>
        <w:jc w:val="both"/>
        <w:rPr>
          <w:rFonts w:ascii="Calibri" w:hAnsi="Calibri" w:cs="Arial"/>
          <w:sz w:val="22"/>
          <w:szCs w:val="22"/>
        </w:rPr>
      </w:pPr>
      <w:r w:rsidRPr="00365E37">
        <w:rPr>
          <w:rFonts w:ascii="Calibri" w:hAnsi="Calibri" w:cs="Arial"/>
          <w:sz w:val="22"/>
          <w:szCs w:val="22"/>
        </w:rPr>
        <w:t>Přílohy tvoří nedílnou součást smlouvy</w:t>
      </w:r>
      <w:r w:rsidR="004B618E" w:rsidRPr="00365E37">
        <w:rPr>
          <w:rFonts w:ascii="Calibri" w:hAnsi="Calibri" w:cs="Arial"/>
          <w:sz w:val="22"/>
          <w:szCs w:val="22"/>
        </w:rPr>
        <w:t>.</w:t>
      </w:r>
    </w:p>
    <w:p w:rsidR="00FA72D3" w:rsidRPr="00365E37" w:rsidRDefault="00FA72D3">
      <w:pPr>
        <w:jc w:val="both"/>
        <w:rPr>
          <w:rFonts w:ascii="Calibri" w:hAnsi="Calibri" w:cs="Arial"/>
          <w:sz w:val="22"/>
          <w:szCs w:val="22"/>
        </w:rPr>
      </w:pPr>
    </w:p>
    <w:p w:rsidR="00E57E40" w:rsidRPr="00365E37" w:rsidRDefault="00482342" w:rsidP="009E1F0E">
      <w:pPr>
        <w:numPr>
          <w:ilvl w:val="0"/>
          <w:numId w:val="2"/>
        </w:numPr>
        <w:tabs>
          <w:tab w:val="left" w:pos="357"/>
        </w:tabs>
        <w:rPr>
          <w:rFonts w:ascii="Calibri" w:hAnsi="Calibri" w:cs="Arial"/>
          <w:sz w:val="22"/>
          <w:szCs w:val="22"/>
        </w:rPr>
      </w:pPr>
      <w:r w:rsidRPr="00365E37">
        <w:rPr>
          <w:rFonts w:ascii="Calibri" w:hAnsi="Calibri" w:cs="Arial"/>
          <w:sz w:val="22"/>
          <w:szCs w:val="22"/>
        </w:rPr>
        <w:t>Položkový rozpočet</w:t>
      </w:r>
    </w:p>
    <w:p w:rsidR="00D940A6" w:rsidRPr="00365E37" w:rsidRDefault="00D940A6">
      <w:pPr>
        <w:jc w:val="both"/>
        <w:rPr>
          <w:rFonts w:ascii="Calibri" w:hAnsi="Calibri" w:cs="Arial"/>
          <w:sz w:val="22"/>
          <w:szCs w:val="22"/>
        </w:rPr>
      </w:pPr>
    </w:p>
    <w:p w:rsidR="00482342" w:rsidRPr="00365E37" w:rsidRDefault="00482342" w:rsidP="00482342">
      <w:pPr>
        <w:jc w:val="both"/>
        <w:rPr>
          <w:rFonts w:ascii="Calibri" w:hAnsi="Calibri" w:cs="Arial"/>
          <w:sz w:val="22"/>
          <w:szCs w:val="22"/>
        </w:rPr>
      </w:pPr>
    </w:p>
    <w:p w:rsidR="009B7779" w:rsidRDefault="00EB1813" w:rsidP="009B7779">
      <w:pPr>
        <w:jc w:val="both"/>
        <w:rPr>
          <w:rFonts w:ascii="Calibri" w:hAnsi="Calibri" w:cs="Arial"/>
          <w:sz w:val="22"/>
          <w:szCs w:val="22"/>
        </w:rPr>
      </w:pPr>
      <w:r w:rsidRPr="00365E37">
        <w:rPr>
          <w:rFonts w:ascii="Calibri" w:hAnsi="Calibri" w:cs="Arial"/>
          <w:sz w:val="22"/>
          <w:szCs w:val="22"/>
        </w:rPr>
        <w:t>V </w:t>
      </w:r>
      <w:r w:rsidR="0006626E">
        <w:rPr>
          <w:rFonts w:ascii="Calibri" w:hAnsi="Calibri" w:cs="Arial"/>
          <w:sz w:val="22"/>
          <w:szCs w:val="22"/>
        </w:rPr>
        <w:t>Praze</w:t>
      </w:r>
      <w:r w:rsidR="00F82294" w:rsidRPr="00365E37">
        <w:rPr>
          <w:rFonts w:ascii="Calibri" w:hAnsi="Calibri" w:cs="Arial"/>
          <w:sz w:val="22"/>
          <w:szCs w:val="22"/>
        </w:rPr>
        <w:t xml:space="preserve"> dne</w:t>
      </w:r>
      <w:r w:rsidR="00482342" w:rsidRPr="00365E37">
        <w:rPr>
          <w:rFonts w:ascii="Calibri" w:hAnsi="Calibri" w:cs="Arial"/>
          <w:sz w:val="22"/>
          <w:szCs w:val="22"/>
        </w:rPr>
        <w:t>:</w:t>
      </w:r>
      <w:r w:rsidR="00482342" w:rsidRPr="00365E37">
        <w:rPr>
          <w:rFonts w:ascii="Calibri" w:hAnsi="Calibri" w:cs="Arial"/>
          <w:sz w:val="22"/>
          <w:szCs w:val="22"/>
        </w:rPr>
        <w:tab/>
      </w:r>
      <w:r w:rsidR="003F0151"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53396C">
        <w:rPr>
          <w:rFonts w:ascii="Calibri" w:hAnsi="Calibri" w:cs="Arial"/>
          <w:sz w:val="22"/>
          <w:szCs w:val="22"/>
        </w:rPr>
        <w:t>14.12</w:t>
      </w:r>
      <w:r w:rsidR="00D71D9F" w:rsidRPr="00D71D9F">
        <w:rPr>
          <w:rFonts w:ascii="Calibri" w:hAnsi="Calibri" w:cs="Arial"/>
          <w:sz w:val="22"/>
          <w:szCs w:val="22"/>
        </w:rPr>
        <w:t>.2022</w:t>
      </w:r>
      <w:proofErr w:type="gramEnd"/>
      <w:r w:rsidR="005F114F" w:rsidRPr="00365E37">
        <w:rPr>
          <w:rFonts w:ascii="Calibri" w:hAnsi="Calibri" w:cs="Arial"/>
          <w:sz w:val="22"/>
          <w:szCs w:val="22"/>
        </w:rPr>
        <w:tab/>
      </w:r>
      <w:r w:rsidR="005F114F" w:rsidRPr="00365E37">
        <w:rPr>
          <w:rFonts w:ascii="Calibri" w:hAnsi="Calibri" w:cs="Arial"/>
          <w:sz w:val="22"/>
          <w:szCs w:val="22"/>
        </w:rPr>
        <w:tab/>
      </w:r>
      <w:r w:rsidR="005F114F" w:rsidRPr="00365E37">
        <w:rPr>
          <w:rFonts w:ascii="Calibri" w:hAnsi="Calibri" w:cs="Arial"/>
          <w:sz w:val="22"/>
          <w:szCs w:val="22"/>
        </w:rPr>
        <w:tab/>
      </w:r>
      <w:r w:rsidR="004B618E" w:rsidRPr="00365E37">
        <w:rPr>
          <w:rFonts w:ascii="Calibri" w:hAnsi="Calibri" w:cs="Arial"/>
          <w:sz w:val="22"/>
          <w:szCs w:val="22"/>
        </w:rPr>
        <w:tab/>
      </w:r>
      <w:r w:rsidR="00CA74FA" w:rsidRPr="00365E37">
        <w:rPr>
          <w:rFonts w:ascii="Calibri" w:hAnsi="Calibri" w:cs="Arial"/>
          <w:sz w:val="22"/>
          <w:szCs w:val="22"/>
        </w:rPr>
        <w:tab/>
      </w:r>
      <w:r w:rsidR="0006626E">
        <w:rPr>
          <w:rFonts w:ascii="Calibri" w:hAnsi="Calibri" w:cs="Arial"/>
          <w:sz w:val="22"/>
          <w:szCs w:val="22"/>
        </w:rPr>
        <w:tab/>
      </w:r>
      <w:r w:rsidR="00381233">
        <w:rPr>
          <w:rFonts w:ascii="Calibri" w:hAnsi="Calibri" w:cs="Arial"/>
          <w:sz w:val="22"/>
          <w:szCs w:val="22"/>
        </w:rPr>
        <w:tab/>
      </w:r>
      <w:r w:rsidR="00381233">
        <w:rPr>
          <w:rFonts w:ascii="Calibri" w:hAnsi="Calibri" w:cs="Arial"/>
          <w:sz w:val="22"/>
          <w:szCs w:val="22"/>
        </w:rPr>
        <w:tab/>
      </w:r>
      <w:r w:rsidR="005F114F" w:rsidRPr="00365E37">
        <w:rPr>
          <w:rFonts w:ascii="Calibri" w:hAnsi="Calibri" w:cs="Arial"/>
          <w:sz w:val="22"/>
          <w:szCs w:val="22"/>
        </w:rPr>
        <w:t>V</w:t>
      </w:r>
      <w:r w:rsidR="00D927AA" w:rsidRPr="00365E37">
        <w:rPr>
          <w:rFonts w:ascii="Calibri" w:hAnsi="Calibri" w:cs="Arial"/>
          <w:sz w:val="22"/>
          <w:szCs w:val="22"/>
        </w:rPr>
        <w:t> </w:t>
      </w:r>
      <w:r w:rsidR="00650A3C" w:rsidRPr="00365E37">
        <w:rPr>
          <w:rFonts w:ascii="Calibri" w:hAnsi="Calibri" w:cs="Arial"/>
          <w:sz w:val="22"/>
          <w:szCs w:val="22"/>
        </w:rPr>
        <w:t>Opavě</w:t>
      </w:r>
      <w:r w:rsidR="00DA10ED" w:rsidRPr="00365E37">
        <w:rPr>
          <w:rFonts w:ascii="Calibri" w:hAnsi="Calibri" w:cs="Arial"/>
          <w:sz w:val="22"/>
          <w:szCs w:val="22"/>
        </w:rPr>
        <w:t xml:space="preserve"> </w:t>
      </w:r>
      <w:r w:rsidR="005F114F" w:rsidRPr="00365E37">
        <w:rPr>
          <w:rFonts w:ascii="Calibri" w:hAnsi="Calibri" w:cs="Arial"/>
          <w:sz w:val="22"/>
          <w:szCs w:val="22"/>
        </w:rPr>
        <w:t>dne</w:t>
      </w:r>
      <w:r w:rsidR="00482342" w:rsidRPr="00365E37">
        <w:rPr>
          <w:rFonts w:ascii="Calibri" w:hAnsi="Calibri" w:cs="Arial"/>
          <w:sz w:val="22"/>
          <w:szCs w:val="22"/>
        </w:rPr>
        <w:t>:</w:t>
      </w:r>
      <w:r w:rsidR="003F0151"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53396C">
        <w:rPr>
          <w:rFonts w:ascii="Calibri" w:hAnsi="Calibri" w:cs="Arial"/>
          <w:sz w:val="22"/>
          <w:szCs w:val="22"/>
        </w:rPr>
        <w:t>14.12</w:t>
      </w:r>
      <w:bookmarkStart w:id="0" w:name="_GoBack"/>
      <w:bookmarkEnd w:id="0"/>
      <w:r w:rsidR="00D71D9F" w:rsidRPr="00D71D9F">
        <w:rPr>
          <w:rFonts w:ascii="Calibri" w:hAnsi="Calibri" w:cs="Arial"/>
          <w:sz w:val="22"/>
          <w:szCs w:val="22"/>
        </w:rPr>
        <w:t>.2022</w:t>
      </w:r>
      <w:proofErr w:type="gramEnd"/>
      <w:r w:rsidR="00CA74FA" w:rsidRPr="00365E37">
        <w:rPr>
          <w:rFonts w:ascii="Calibri" w:hAnsi="Calibri" w:cs="Arial"/>
          <w:sz w:val="22"/>
          <w:szCs w:val="22"/>
        </w:rPr>
        <w:br/>
      </w:r>
    </w:p>
    <w:p w:rsidR="00F82294" w:rsidRDefault="00970880" w:rsidP="009B7779">
      <w:pPr>
        <w:jc w:val="both"/>
        <w:rPr>
          <w:rFonts w:ascii="Calibri" w:hAnsi="Calibri" w:cs="Arial"/>
          <w:sz w:val="22"/>
          <w:szCs w:val="22"/>
        </w:rPr>
      </w:pPr>
      <w:r w:rsidRPr="00365E37">
        <w:rPr>
          <w:rFonts w:ascii="Calibri" w:hAnsi="Calibri" w:cs="Arial"/>
          <w:sz w:val="22"/>
          <w:szCs w:val="22"/>
        </w:rPr>
        <w:t>Kupující</w:t>
      </w:r>
      <w:r w:rsidR="00EB1813" w:rsidRPr="00365E37">
        <w:rPr>
          <w:rFonts w:ascii="Calibri" w:hAnsi="Calibri" w:cs="Arial"/>
          <w:sz w:val="22"/>
          <w:szCs w:val="22"/>
        </w:rPr>
        <w:t>:</w:t>
      </w:r>
      <w:r w:rsidR="009B7779">
        <w:rPr>
          <w:rFonts w:ascii="Calibri" w:hAnsi="Calibri" w:cs="Arial"/>
          <w:sz w:val="22"/>
          <w:szCs w:val="22"/>
        </w:rPr>
        <w:tab/>
      </w:r>
      <w:r w:rsidR="009B7779">
        <w:rPr>
          <w:rFonts w:ascii="Calibri" w:hAnsi="Calibri" w:cs="Arial"/>
          <w:sz w:val="22"/>
          <w:szCs w:val="22"/>
        </w:rPr>
        <w:tab/>
      </w:r>
      <w:r w:rsidR="009B7779">
        <w:rPr>
          <w:rFonts w:ascii="Calibri" w:hAnsi="Calibri" w:cs="Arial"/>
          <w:sz w:val="22"/>
          <w:szCs w:val="22"/>
        </w:rPr>
        <w:tab/>
      </w:r>
      <w:r w:rsidR="009B7779">
        <w:rPr>
          <w:rFonts w:ascii="Calibri" w:hAnsi="Calibri" w:cs="Arial"/>
          <w:sz w:val="22"/>
          <w:szCs w:val="22"/>
        </w:rPr>
        <w:tab/>
      </w:r>
      <w:r w:rsidR="009B7779">
        <w:rPr>
          <w:rFonts w:ascii="Calibri" w:hAnsi="Calibri" w:cs="Arial"/>
          <w:sz w:val="22"/>
          <w:szCs w:val="22"/>
        </w:rPr>
        <w:tab/>
      </w:r>
      <w:r w:rsidR="009B7779">
        <w:rPr>
          <w:rFonts w:ascii="Calibri" w:hAnsi="Calibri" w:cs="Arial"/>
          <w:sz w:val="22"/>
          <w:szCs w:val="22"/>
        </w:rPr>
        <w:tab/>
      </w:r>
      <w:r w:rsidR="009B7779">
        <w:rPr>
          <w:rFonts w:ascii="Calibri" w:hAnsi="Calibri" w:cs="Arial"/>
          <w:sz w:val="22"/>
          <w:szCs w:val="22"/>
        </w:rPr>
        <w:tab/>
      </w:r>
      <w:r w:rsidR="009B7779">
        <w:rPr>
          <w:rFonts w:ascii="Calibri" w:hAnsi="Calibri" w:cs="Arial"/>
          <w:sz w:val="22"/>
          <w:szCs w:val="22"/>
        </w:rPr>
        <w:tab/>
      </w:r>
      <w:r w:rsidR="009B7779">
        <w:rPr>
          <w:rFonts w:ascii="Calibri" w:hAnsi="Calibri" w:cs="Arial"/>
          <w:sz w:val="22"/>
          <w:szCs w:val="22"/>
        </w:rPr>
        <w:tab/>
      </w:r>
      <w:r w:rsidR="007B1C0D" w:rsidRPr="00365E37">
        <w:rPr>
          <w:rFonts w:ascii="Calibri" w:hAnsi="Calibri" w:cs="Arial"/>
          <w:sz w:val="22"/>
          <w:szCs w:val="22"/>
        </w:rPr>
        <w:t>Prodávající</w:t>
      </w:r>
      <w:r w:rsidR="00F82294" w:rsidRPr="00365E37">
        <w:rPr>
          <w:rFonts w:ascii="Calibri" w:hAnsi="Calibri" w:cs="Arial"/>
          <w:sz w:val="22"/>
          <w:szCs w:val="22"/>
        </w:rPr>
        <w:t>:</w:t>
      </w:r>
    </w:p>
    <w:p w:rsidR="009B7779" w:rsidRDefault="009B7779" w:rsidP="009B7779">
      <w:pPr>
        <w:jc w:val="both"/>
        <w:rPr>
          <w:rFonts w:ascii="Calibri" w:hAnsi="Calibri" w:cs="Arial"/>
          <w:sz w:val="22"/>
          <w:szCs w:val="22"/>
        </w:rPr>
      </w:pPr>
    </w:p>
    <w:p w:rsidR="009B7779" w:rsidRDefault="009B7779" w:rsidP="009B7779">
      <w:pPr>
        <w:jc w:val="both"/>
        <w:rPr>
          <w:rFonts w:ascii="Calibri" w:hAnsi="Calibri" w:cs="Arial"/>
          <w:sz w:val="22"/>
          <w:szCs w:val="22"/>
        </w:rPr>
      </w:pPr>
    </w:p>
    <w:p w:rsidR="009B7779" w:rsidRDefault="009B7779" w:rsidP="009B7779">
      <w:pPr>
        <w:jc w:val="both"/>
        <w:rPr>
          <w:rFonts w:ascii="Calibri" w:hAnsi="Calibri" w:cs="Arial"/>
          <w:sz w:val="22"/>
          <w:szCs w:val="22"/>
        </w:rPr>
      </w:pPr>
    </w:p>
    <w:p w:rsidR="009B7779" w:rsidRDefault="009B7779" w:rsidP="009B7779">
      <w:pPr>
        <w:jc w:val="both"/>
        <w:rPr>
          <w:rFonts w:ascii="Calibri" w:hAnsi="Calibri" w:cs="Arial"/>
          <w:sz w:val="22"/>
          <w:szCs w:val="22"/>
        </w:rPr>
      </w:pPr>
    </w:p>
    <w:p w:rsidR="009B7779" w:rsidRPr="00365E37" w:rsidRDefault="009B7779" w:rsidP="009B7779">
      <w:pPr>
        <w:jc w:val="both"/>
        <w:rPr>
          <w:rFonts w:ascii="Calibri" w:hAnsi="Calibri" w:cs="Arial"/>
          <w:sz w:val="22"/>
          <w:szCs w:val="22"/>
        </w:rPr>
      </w:pPr>
    </w:p>
    <w:p w:rsidR="00482342" w:rsidRPr="00365E37" w:rsidRDefault="00482342">
      <w:pPr>
        <w:keepNext/>
        <w:jc w:val="both"/>
        <w:rPr>
          <w:rFonts w:ascii="Calibri" w:hAnsi="Calibri" w:cs="Arial"/>
          <w:sz w:val="22"/>
          <w:szCs w:val="22"/>
        </w:rPr>
      </w:pPr>
    </w:p>
    <w:p w:rsidR="00F82294" w:rsidRPr="00365E37" w:rsidRDefault="003F0151">
      <w:pPr>
        <w:keepNext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</w:t>
      </w:r>
      <w:r w:rsidR="00F82294" w:rsidRPr="00365E37">
        <w:rPr>
          <w:rFonts w:ascii="Calibri" w:hAnsi="Calibri" w:cs="Arial"/>
          <w:sz w:val="22"/>
          <w:szCs w:val="22"/>
        </w:rPr>
        <w:t>………………………………</w:t>
      </w:r>
      <w:r w:rsidR="00F82294" w:rsidRPr="00365E37">
        <w:rPr>
          <w:rFonts w:ascii="Calibri" w:hAnsi="Calibri" w:cs="Arial"/>
          <w:sz w:val="22"/>
          <w:szCs w:val="22"/>
        </w:rPr>
        <w:tab/>
      </w:r>
      <w:r w:rsidR="00F82294" w:rsidRPr="00365E37">
        <w:rPr>
          <w:rFonts w:ascii="Calibri" w:hAnsi="Calibri" w:cs="Arial"/>
          <w:sz w:val="22"/>
          <w:szCs w:val="22"/>
        </w:rPr>
        <w:tab/>
      </w:r>
      <w:r w:rsidR="00F82294" w:rsidRPr="00365E37">
        <w:rPr>
          <w:rFonts w:ascii="Calibri" w:hAnsi="Calibri" w:cs="Arial"/>
          <w:sz w:val="22"/>
          <w:szCs w:val="22"/>
        </w:rPr>
        <w:tab/>
      </w:r>
      <w:r w:rsidR="005F114F" w:rsidRPr="00365E37">
        <w:rPr>
          <w:rFonts w:ascii="Calibri" w:hAnsi="Calibri" w:cs="Arial"/>
          <w:sz w:val="22"/>
          <w:szCs w:val="22"/>
        </w:rPr>
        <w:tab/>
      </w:r>
      <w:r w:rsidR="007B1C0D" w:rsidRPr="00365E37">
        <w:rPr>
          <w:rFonts w:ascii="Calibri" w:hAnsi="Calibri" w:cs="Arial"/>
          <w:sz w:val="22"/>
          <w:szCs w:val="22"/>
        </w:rPr>
        <w:tab/>
      </w:r>
      <w:r w:rsidR="00482342" w:rsidRPr="00365E37">
        <w:rPr>
          <w:rFonts w:ascii="Calibri" w:hAnsi="Calibri" w:cs="Arial"/>
          <w:sz w:val="22"/>
          <w:szCs w:val="22"/>
        </w:rPr>
        <w:tab/>
      </w:r>
      <w:r w:rsidR="00CA74FA" w:rsidRPr="00365E37">
        <w:rPr>
          <w:rFonts w:ascii="Calibri" w:hAnsi="Calibri" w:cs="Arial"/>
          <w:sz w:val="22"/>
          <w:szCs w:val="22"/>
        </w:rPr>
        <w:tab/>
      </w:r>
      <w:r w:rsidR="006E7C2E" w:rsidRPr="00365E37">
        <w:rPr>
          <w:rFonts w:ascii="Calibri" w:hAnsi="Calibri" w:cs="Arial"/>
          <w:sz w:val="22"/>
          <w:szCs w:val="22"/>
        </w:rPr>
        <w:t>…………………………….</w:t>
      </w:r>
      <w:r w:rsidR="005F114F" w:rsidRPr="00365E37">
        <w:rPr>
          <w:rFonts w:ascii="Calibri" w:hAnsi="Calibri" w:cs="Arial"/>
          <w:sz w:val="22"/>
          <w:szCs w:val="22"/>
        </w:rPr>
        <w:t xml:space="preserve"> </w:t>
      </w:r>
    </w:p>
    <w:p w:rsidR="00D927AA" w:rsidRPr="0059638A" w:rsidRDefault="00D26E0F" w:rsidP="00286894">
      <w:pPr>
        <w:keepNext/>
        <w:ind w:firstLine="567"/>
        <w:jc w:val="both"/>
        <w:rPr>
          <w:rFonts w:ascii="Calibri" w:hAnsi="Calibri" w:cs="Calibri"/>
          <w:b/>
          <w:sz w:val="22"/>
          <w:szCs w:val="22"/>
        </w:rPr>
      </w:pPr>
      <w:r w:rsidRPr="00D26E0F">
        <w:rPr>
          <w:rFonts w:ascii="Calibri" w:hAnsi="Calibri" w:cs="Calibri"/>
          <w:sz w:val="22"/>
          <w:szCs w:val="22"/>
          <w:shd w:val="clear" w:color="auto" w:fill="FFFFFF"/>
        </w:rPr>
        <w:t>Mgr. Eva Rendlová</w:t>
      </w:r>
      <w:r w:rsidR="00934E4B" w:rsidRPr="0059638A">
        <w:rPr>
          <w:rFonts w:ascii="Calibri" w:hAnsi="Calibri" w:cs="Calibri"/>
          <w:sz w:val="22"/>
          <w:szCs w:val="22"/>
        </w:rPr>
        <w:tab/>
      </w:r>
      <w:r w:rsidR="00934E4B" w:rsidRPr="0059638A">
        <w:rPr>
          <w:rFonts w:ascii="Calibri" w:hAnsi="Calibri" w:cs="Calibri"/>
          <w:sz w:val="22"/>
          <w:szCs w:val="22"/>
        </w:rPr>
        <w:tab/>
      </w:r>
      <w:r w:rsidR="00482342" w:rsidRPr="0059638A">
        <w:rPr>
          <w:rFonts w:ascii="Calibri" w:hAnsi="Calibri" w:cs="Calibri"/>
          <w:sz w:val="22"/>
          <w:szCs w:val="22"/>
        </w:rPr>
        <w:tab/>
      </w:r>
      <w:r w:rsidR="00482342" w:rsidRPr="0059638A">
        <w:rPr>
          <w:rFonts w:ascii="Calibri" w:hAnsi="Calibri" w:cs="Calibri"/>
          <w:sz w:val="22"/>
          <w:szCs w:val="22"/>
        </w:rPr>
        <w:tab/>
      </w:r>
      <w:r w:rsidR="00CA74FA" w:rsidRPr="0059638A">
        <w:rPr>
          <w:rFonts w:ascii="Calibri" w:hAnsi="Calibri" w:cs="Calibri"/>
          <w:sz w:val="22"/>
          <w:szCs w:val="22"/>
        </w:rPr>
        <w:tab/>
      </w:r>
      <w:r w:rsidR="003F0151">
        <w:rPr>
          <w:rFonts w:ascii="Calibri" w:hAnsi="Calibri" w:cs="Calibri"/>
          <w:sz w:val="22"/>
          <w:szCs w:val="22"/>
        </w:rPr>
        <w:t xml:space="preserve">                 </w:t>
      </w:r>
      <w:r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</w:t>
      </w:r>
      <w:r w:rsidR="003F0151">
        <w:rPr>
          <w:rFonts w:ascii="Calibri" w:hAnsi="Calibri" w:cs="Calibri"/>
          <w:sz w:val="22"/>
          <w:szCs w:val="22"/>
        </w:rPr>
        <w:t xml:space="preserve">     </w:t>
      </w:r>
      <w:r w:rsidR="00650A3C" w:rsidRPr="0059638A">
        <w:rPr>
          <w:rFonts w:ascii="Calibri" w:hAnsi="Calibri" w:cs="Calibri"/>
          <w:sz w:val="22"/>
          <w:szCs w:val="22"/>
        </w:rPr>
        <w:t>Ing. Edvard Mamoň</w:t>
      </w:r>
    </w:p>
    <w:p w:rsidR="00934E4B" w:rsidRPr="00365E37" w:rsidRDefault="003F0151" w:rsidP="00126087">
      <w:pPr>
        <w:keepNext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</w:t>
      </w:r>
      <w:r w:rsidR="0006626E" w:rsidRPr="0059638A">
        <w:rPr>
          <w:rFonts w:ascii="Calibri" w:hAnsi="Calibri" w:cs="Calibri"/>
          <w:sz w:val="22"/>
          <w:szCs w:val="22"/>
        </w:rPr>
        <w:t>ředitelka školy</w:t>
      </w:r>
      <w:r w:rsidR="007B1C0D" w:rsidRPr="0059638A">
        <w:rPr>
          <w:rFonts w:ascii="Calibri" w:hAnsi="Calibri" w:cs="Calibri"/>
          <w:sz w:val="22"/>
          <w:szCs w:val="22"/>
        </w:rPr>
        <w:tab/>
      </w:r>
      <w:r w:rsidR="005D4116" w:rsidRPr="00365E37">
        <w:rPr>
          <w:rFonts w:ascii="Calibri" w:hAnsi="Calibri" w:cs="Arial"/>
          <w:b/>
          <w:sz w:val="22"/>
          <w:szCs w:val="22"/>
        </w:rPr>
        <w:tab/>
      </w:r>
      <w:r w:rsidR="00D927AA" w:rsidRPr="00365E37">
        <w:rPr>
          <w:rFonts w:ascii="Calibri" w:hAnsi="Calibri" w:cs="Arial"/>
          <w:b/>
          <w:sz w:val="22"/>
          <w:szCs w:val="22"/>
        </w:rPr>
        <w:tab/>
      </w:r>
      <w:r w:rsidR="00D927AA" w:rsidRPr="00365E37">
        <w:rPr>
          <w:rFonts w:ascii="Calibri" w:hAnsi="Calibri" w:cs="Arial"/>
          <w:b/>
          <w:sz w:val="22"/>
          <w:szCs w:val="22"/>
        </w:rPr>
        <w:tab/>
      </w:r>
      <w:r w:rsidR="00D927AA" w:rsidRPr="00365E37">
        <w:rPr>
          <w:rFonts w:ascii="Calibri" w:hAnsi="Calibri" w:cs="Arial"/>
          <w:b/>
          <w:sz w:val="22"/>
          <w:szCs w:val="22"/>
        </w:rPr>
        <w:tab/>
      </w:r>
      <w:r w:rsidR="00650A3C" w:rsidRPr="00365E37">
        <w:rPr>
          <w:rFonts w:ascii="Calibri" w:hAnsi="Calibri" w:cs="Arial"/>
          <w:b/>
          <w:sz w:val="22"/>
          <w:szCs w:val="22"/>
        </w:rPr>
        <w:tab/>
      </w:r>
      <w:r w:rsidR="00482342" w:rsidRPr="00365E37">
        <w:rPr>
          <w:rFonts w:ascii="Calibri" w:hAnsi="Calibri" w:cs="Arial"/>
          <w:b/>
          <w:sz w:val="22"/>
          <w:szCs w:val="22"/>
        </w:rPr>
        <w:tab/>
      </w:r>
      <w:r w:rsidR="00CA74FA" w:rsidRPr="00365E37">
        <w:rPr>
          <w:rFonts w:ascii="Calibri" w:hAnsi="Calibri" w:cs="Arial"/>
          <w:b/>
          <w:sz w:val="22"/>
          <w:szCs w:val="22"/>
        </w:rPr>
        <w:tab/>
      </w:r>
      <w:r w:rsidR="00650A3C" w:rsidRPr="00365E37">
        <w:rPr>
          <w:rFonts w:ascii="Calibri" w:hAnsi="Calibri" w:cs="Arial"/>
          <w:sz w:val="22"/>
          <w:szCs w:val="22"/>
        </w:rPr>
        <w:t>jednatel společnosti</w:t>
      </w:r>
    </w:p>
    <w:p w:rsidR="00F82294" w:rsidRPr="00365E37" w:rsidRDefault="00F82294" w:rsidP="00486A52">
      <w:pPr>
        <w:keepNext/>
        <w:jc w:val="both"/>
        <w:rPr>
          <w:rFonts w:ascii="Calibri" w:hAnsi="Calibri" w:cs="Arial"/>
          <w:sz w:val="22"/>
          <w:szCs w:val="22"/>
        </w:rPr>
      </w:pPr>
    </w:p>
    <w:sectPr w:rsidR="00F82294" w:rsidRPr="00365E37" w:rsidSect="0028689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851" w:right="990" w:bottom="709" w:left="1134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DDD" w:rsidRDefault="008C5DDD">
      <w:r>
        <w:separator/>
      </w:r>
    </w:p>
  </w:endnote>
  <w:endnote w:type="continuationSeparator" w:id="0">
    <w:p w:rsidR="008C5DDD" w:rsidRDefault="008C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86C" w:rsidRPr="00C5575D" w:rsidRDefault="00D7186C" w:rsidP="00EB7C71">
    <w:pPr>
      <w:pStyle w:val="Zpat"/>
      <w:tabs>
        <w:tab w:val="clear" w:pos="4536"/>
        <w:tab w:val="clear" w:pos="9072"/>
        <w:tab w:val="right" w:pos="9637"/>
      </w:tabs>
      <w:spacing w:before="120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86C" w:rsidRDefault="00D7186C">
    <w:pPr>
      <w:pStyle w:val="Zpat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Strana </w:t>
    </w:r>
    <w:r w:rsidR="002613BD">
      <w:rPr>
        <w:sz w:val="16"/>
      </w:rPr>
      <w:fldChar w:fldCharType="begin"/>
    </w:r>
    <w:r>
      <w:rPr>
        <w:sz w:val="16"/>
      </w:rPr>
      <w:instrText xml:space="preserve"> PAGE </w:instrText>
    </w:r>
    <w:r w:rsidR="002613BD">
      <w:rPr>
        <w:sz w:val="16"/>
      </w:rPr>
      <w:fldChar w:fldCharType="separate"/>
    </w:r>
    <w:r>
      <w:rPr>
        <w:noProof/>
        <w:sz w:val="16"/>
      </w:rPr>
      <w:t>1</w:t>
    </w:r>
    <w:r w:rsidR="002613BD">
      <w:rPr>
        <w:sz w:val="16"/>
      </w:rPr>
      <w:fldChar w:fldCharType="end"/>
    </w:r>
    <w:r>
      <w:rPr>
        <w:rFonts w:ascii="Arial" w:hAnsi="Arial"/>
        <w:sz w:val="16"/>
      </w:rPr>
      <w:t xml:space="preserve"> (celkem </w:t>
    </w:r>
    <w:r w:rsidR="002613BD">
      <w:rPr>
        <w:sz w:val="16"/>
      </w:rPr>
      <w:fldChar w:fldCharType="begin"/>
    </w:r>
    <w:r>
      <w:rPr>
        <w:sz w:val="16"/>
      </w:rPr>
      <w:instrText xml:space="preserve"> NUMPAGES \*Arabic </w:instrText>
    </w:r>
    <w:r w:rsidR="002613BD">
      <w:rPr>
        <w:sz w:val="16"/>
      </w:rPr>
      <w:fldChar w:fldCharType="separate"/>
    </w:r>
    <w:r w:rsidR="0053396C">
      <w:rPr>
        <w:noProof/>
        <w:sz w:val="16"/>
      </w:rPr>
      <w:t>3</w:t>
    </w:r>
    <w:r w:rsidR="002613BD">
      <w:rPr>
        <w:sz w:val="16"/>
      </w:rPr>
      <w:fldChar w:fldCharType="end"/>
    </w:r>
    <w:r>
      <w:rPr>
        <w:rFonts w:ascii="Arial" w:hAnsi="Arial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DDD" w:rsidRDefault="008C5DDD">
      <w:r>
        <w:separator/>
      </w:r>
    </w:p>
  </w:footnote>
  <w:footnote w:type="continuationSeparator" w:id="0">
    <w:p w:rsidR="008C5DDD" w:rsidRDefault="008C5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86C" w:rsidRDefault="008C5DDD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style="position:absolute;margin-left:0;margin-top:0;width:494.6pt;height:164.85pt;rotation:315;z-index:-251658240;mso-position-horizontal:center;mso-position-horizontal-relative:margin;mso-position-vertical:center;mso-position-vertical-relative:margin" o:allowincell="f" stroked="f">
          <v:fill opacity=".5"/>
          <v:textpath style="font-family:&quot;Times New Roman&quot;;font-size:1pt" string="SPĔCHÁ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A9" w:rsidRDefault="008C5DDD" w:rsidP="00B62DA9">
    <w:pPr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2" type="#_x0000_t136" style="position:absolute;left:0;text-align:left;margin-left:0;margin-top:0;width:494.6pt;height:164.85pt;rotation:315;z-index:-251657216;mso-position-horizontal:center;mso-position-horizontal-relative:margin;mso-position-vertical:center;mso-position-vertical-relative:margin" o:allowincell="f" stroked="f">
          <v:fill opacity=".5"/>
          <v:textpath style="font-family:&quot;Times New Roman&quot;;font-size:1pt" string="SPĔCHÁ"/>
          <w10:wrap anchorx="margin" anchory="margin"/>
        </v:shape>
      </w:pict>
    </w:r>
    <w:r w:rsidR="00622266" w:rsidRPr="00622266">
      <w:rPr>
        <w:b/>
        <w:sz w:val="52"/>
        <w:szCs w:val="52"/>
      </w:rPr>
      <w:t xml:space="preserve"> </w:t>
    </w:r>
  </w:p>
  <w:p w:rsidR="00D7186C" w:rsidRDefault="00D7186C" w:rsidP="00622266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86C" w:rsidRDefault="00D71D9F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81420" cy="2093595"/>
              <wp:effectExtent l="0" t="1762125" r="0" b="154495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81420" cy="20935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1D9F" w:rsidRDefault="00D71D9F" w:rsidP="00D71D9F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FFFFF"/>
                              <w:sz w:val="2"/>
                              <w:szCs w:val="2"/>
                              <w14:textFill>
                                <w14:solidFill>
                                  <w14:srgbClr w14:val="FFFFFF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SPĔCHÁ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4.6pt;height:164.8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:rsidR="00D71D9F" w:rsidRDefault="00D71D9F" w:rsidP="00D71D9F">
                    <w:pPr>
                      <w:pStyle w:val="Normln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FFFFFF"/>
                        <w:sz w:val="2"/>
                        <w:szCs w:val="2"/>
                        <w14:textFill>
                          <w14:solidFill>
                            <w14:srgbClr w14:val="FFFFFF">
                              <w14:alpha w14:val="50000"/>
                            </w14:srgbClr>
                          </w14:solidFill>
                        </w14:textFill>
                      </w:rPr>
                      <w:t>SPĔCHÁ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C5DDD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689.45pt;height:689.45pt;rotation:315;z-index:-251660288;mso-position-horizontal:center;mso-position-horizontal-relative:margin;mso-position-vertical:center;mso-position-vertical-relative:margin;v-text-anchor:middle" fillcolor="#3cc" stroked="f">
          <v:fill opacity=".5" color2="#c33"/>
          <v:textpath style="font-family:&quot;Times New Roman&quot;" fitpath="t" string="KONCE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7E680122"/>
    <w:name w:val="WW8Num42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A6AEDB44"/>
    <w:name w:val="WW8Num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ahom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363"/>
        </w:tabs>
        <w:ind w:left="363" w:hanging="363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72"/>
        </w:tabs>
        <w:ind w:left="1072" w:hanging="36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363"/>
        </w:tabs>
        <w:ind w:left="363" w:hanging="363"/>
      </w:pPr>
      <w:rPr>
        <w:rFonts w:ascii="Wingdings" w:hAnsi="Wingdings"/>
        <w:b w:val="0"/>
        <w:i w:val="0"/>
        <w:sz w:val="20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b w:val="0"/>
        <w:i w:val="0"/>
        <w:sz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b w:val="0"/>
        <w:i w:val="0"/>
        <w:sz w:val="20"/>
        <w:u w:val="none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b w:val="0"/>
        <w:i w:val="0"/>
        <w:sz w:val="20"/>
        <w:u w:val="none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Wingdings" w:hAnsi="Wingdings"/>
        <w:b w:val="0"/>
        <w:i w:val="0"/>
        <w:sz w:val="20"/>
        <w:u w:val="none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80"/>
      </w:pPr>
      <w:rPr>
        <w:rFonts w:ascii="Wingdings" w:hAnsi="Wingdings"/>
        <w:b w:val="0"/>
        <w:i w:val="0"/>
        <w:sz w:val="20"/>
        <w:u w:val="none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346"/>
        </w:tabs>
        <w:ind w:left="346" w:hanging="346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0"/>
        <w:u w:val="none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3"/>
    <w:multiLevelType w:val="singleLevel"/>
    <w:tmpl w:val="E51E5232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363"/>
        </w:tabs>
        <w:ind w:left="363" w:hanging="363"/>
      </w:pPr>
      <w:rPr>
        <w:rFonts w:ascii="Times New Roman" w:hAnsi="Times New Roman" w:cs="Tahoma"/>
      </w:rPr>
    </w:lvl>
    <w:lvl w:ilvl="1">
      <w:start w:val="1"/>
      <w:numFmt w:val="bullet"/>
      <w:lvlText w:val="·"/>
      <w:lvlJc w:val="left"/>
      <w:pPr>
        <w:tabs>
          <w:tab w:val="num" w:pos="1426"/>
        </w:tabs>
        <w:ind w:left="1426" w:hanging="346"/>
      </w:pPr>
      <w:rPr>
        <w:rFonts w:ascii="Times New Roman" w:hAnsi="Times New Roman" w:cs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Arial" w:hAnsi="Arial"/>
        <w:b w:val="0"/>
        <w:i w:val="0"/>
        <w:sz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·"/>
      <w:lvlJc w:val="left"/>
      <w:pPr>
        <w:tabs>
          <w:tab w:val="num" w:pos="346"/>
        </w:tabs>
        <w:ind w:left="346" w:hanging="346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368"/>
        </w:tabs>
        <w:ind w:left="36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088"/>
        </w:tabs>
        <w:ind w:left="108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8"/>
        </w:tabs>
        <w:ind w:left="180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528"/>
        </w:tabs>
        <w:ind w:left="252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248"/>
        </w:tabs>
        <w:ind w:left="324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968"/>
        </w:tabs>
        <w:ind w:left="396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688"/>
        </w:tabs>
        <w:ind w:left="468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5408"/>
        </w:tabs>
        <w:ind w:left="5408" w:hanging="360"/>
      </w:pPr>
      <w:rPr>
        <w:rFonts w:ascii="Wingdings" w:hAnsi="Wingdings"/>
      </w:r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b w:val="0"/>
        <w:i w:val="0"/>
        <w:sz w:val="24"/>
        <w:szCs w:val="24"/>
        <w:u w:val="none"/>
      </w:rPr>
    </w:lvl>
    <w:lvl w:ilvl="2">
      <w:start w:val="2"/>
      <w:numFmt w:val="decimal"/>
      <w:lvlText w:val="%3."/>
      <w:lvlJc w:val="left"/>
      <w:pPr>
        <w:tabs>
          <w:tab w:val="num" w:pos="357"/>
        </w:tabs>
        <w:ind w:left="357" w:hanging="357"/>
      </w:pPr>
      <w:rPr>
        <w:b w:val="0"/>
        <w:i w:val="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i w:val="0"/>
        <w:sz w:val="20"/>
        <w:u w:val="none"/>
      </w:rPr>
    </w:lvl>
    <w:lvl w:ilvl="1">
      <w:start w:val="3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"/>
      <w:lvlJc w:val="left"/>
      <w:pPr>
        <w:tabs>
          <w:tab w:val="num" w:pos="806"/>
        </w:tabs>
        <w:ind w:left="806" w:hanging="380"/>
      </w:pPr>
      <w:rPr>
        <w:rFonts w:ascii="Wingdings" w:hAnsi="Wingdings"/>
        <w:b w:val="0"/>
        <w:i w:val="0"/>
        <w:sz w:val="20"/>
        <w:u w:val="none"/>
      </w:rPr>
    </w:lvl>
    <w:lvl w:ilvl="1">
      <w:start w:val="6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  <w:i w:val="0"/>
        <w:sz w:val="24"/>
        <w:szCs w:val="24"/>
        <w:u w:v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C"/>
    <w:multiLevelType w:val="singleLevel"/>
    <w:tmpl w:val="6F20A96C"/>
    <w:name w:val="WW8Num2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0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i w:val="0"/>
        <w:sz w:val="20"/>
        <w:u w:val="none"/>
      </w:r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29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sz w:val="24"/>
        <w:szCs w:val="24"/>
      </w:rPr>
    </w:lvl>
  </w:abstractNum>
  <w:abstractNum w:abstractNumId="30" w15:restartNumberingAfterBreak="0">
    <w:nsid w:val="00000021"/>
    <w:multiLevelType w:val="singleLevel"/>
    <w:tmpl w:val="00000021"/>
    <w:name w:val="WW8Num33"/>
    <w:lvl w:ilvl="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31" w15:restartNumberingAfterBreak="0">
    <w:nsid w:val="00000022"/>
    <w:multiLevelType w:val="singleLevel"/>
    <w:tmpl w:val="00000022"/>
    <w:name w:val="WW8Num34"/>
    <w:lvl w:ilvl="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3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33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-"/>
      <w:lvlJc w:val="left"/>
      <w:pPr>
        <w:tabs>
          <w:tab w:val="num" w:pos="363"/>
        </w:tabs>
        <w:ind w:left="363" w:hanging="363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72"/>
        </w:tabs>
        <w:ind w:left="1072" w:hanging="36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5"/>
    <w:multiLevelType w:val="singleLevel"/>
    <w:tmpl w:val="E01ACAF4"/>
    <w:name w:val="WW8Num37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ahoma" w:hint="default"/>
      </w:r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-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072"/>
        </w:tabs>
        <w:ind w:left="1072" w:hanging="36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ahom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0000028"/>
    <w:multiLevelType w:val="multilevel"/>
    <w:tmpl w:val="0A3297CE"/>
    <w:name w:val="WW8Num40"/>
    <w:lvl w:ilvl="0">
      <w:start w:val="8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i w:val="0"/>
        <w:sz w:val="20"/>
        <w:u w:val="none"/>
      </w:rPr>
    </w:lvl>
    <w:lvl w:ilvl="1">
      <w:start w:val="9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  <w:i w:val="0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9"/>
    <w:multiLevelType w:val="singleLevel"/>
    <w:tmpl w:val="00000029"/>
    <w:name w:val="WW8Num41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i w:val="0"/>
        <w:sz w:val="20"/>
        <w:u w:val="none"/>
      </w:rPr>
    </w:lvl>
  </w:abstractNum>
  <w:abstractNum w:abstractNumId="39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0000002B"/>
    <w:multiLevelType w:val="multilevel"/>
    <w:tmpl w:val="178A79CE"/>
    <w:name w:val="WW8Num43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08171420"/>
    <w:multiLevelType w:val="hybridMultilevel"/>
    <w:tmpl w:val="5EB01C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0E212E4A"/>
    <w:multiLevelType w:val="hybridMultilevel"/>
    <w:tmpl w:val="0E9A79C0"/>
    <w:lvl w:ilvl="0" w:tplc="41F848A0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0EEE6C52"/>
    <w:multiLevelType w:val="hybridMultilevel"/>
    <w:tmpl w:val="02A27592"/>
    <w:lvl w:ilvl="0" w:tplc="97CE2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2021C9A"/>
    <w:multiLevelType w:val="hybridMultilevel"/>
    <w:tmpl w:val="77C67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A5686A"/>
    <w:multiLevelType w:val="hybridMultilevel"/>
    <w:tmpl w:val="E20EBB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8F2052"/>
    <w:multiLevelType w:val="singleLevel"/>
    <w:tmpl w:val="D5EE82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7" w15:restartNumberingAfterBreak="0">
    <w:nsid w:val="28A21505"/>
    <w:multiLevelType w:val="hybridMultilevel"/>
    <w:tmpl w:val="12522E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BE5536A"/>
    <w:multiLevelType w:val="hybridMultilevel"/>
    <w:tmpl w:val="B6BCEABA"/>
    <w:lvl w:ilvl="0" w:tplc="0405000F">
      <w:start w:val="1"/>
      <w:numFmt w:val="decimal"/>
      <w:lvlText w:val="%1."/>
      <w:lvlJc w:val="left"/>
      <w:pPr>
        <w:ind w:left="361" w:hanging="360"/>
      </w:pPr>
    </w:lvl>
    <w:lvl w:ilvl="1" w:tplc="04050019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9" w15:restartNumberingAfterBreak="0">
    <w:nsid w:val="4FC50820"/>
    <w:multiLevelType w:val="hybridMultilevel"/>
    <w:tmpl w:val="D8CE09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414274"/>
    <w:multiLevelType w:val="hybridMultilevel"/>
    <w:tmpl w:val="43F8071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70F7E9A"/>
    <w:multiLevelType w:val="singleLevel"/>
    <w:tmpl w:val="D5EE82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2" w15:restartNumberingAfterBreak="0">
    <w:nsid w:val="6C7768B1"/>
    <w:multiLevelType w:val="hybridMultilevel"/>
    <w:tmpl w:val="4FB2F8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CB23E73"/>
    <w:multiLevelType w:val="hybridMultilevel"/>
    <w:tmpl w:val="E78C69D6"/>
    <w:name w:val="WW8Num192"/>
    <w:lvl w:ilvl="0" w:tplc="F9D897D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F54450B"/>
    <w:multiLevelType w:val="hybridMultilevel"/>
    <w:tmpl w:val="89449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444AA0"/>
    <w:multiLevelType w:val="hybridMultilevel"/>
    <w:tmpl w:val="E4983176"/>
    <w:lvl w:ilvl="0" w:tplc="0405000F">
      <w:start w:val="1"/>
      <w:numFmt w:val="decimal"/>
      <w:lvlText w:val="%1."/>
      <w:lvlJc w:val="left"/>
      <w:pPr>
        <w:ind w:left="361" w:hanging="360"/>
      </w:p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6" w15:restartNumberingAfterBreak="0">
    <w:nsid w:val="7A7B15EB"/>
    <w:multiLevelType w:val="hybridMultilevel"/>
    <w:tmpl w:val="6E8A0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CE52A1"/>
    <w:multiLevelType w:val="multilevel"/>
    <w:tmpl w:val="A46AE1CC"/>
    <w:name w:val="WW8Num422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7EEC0A3C"/>
    <w:multiLevelType w:val="hybridMultilevel"/>
    <w:tmpl w:val="5614A4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2"/>
  </w:num>
  <w:num w:numId="3">
    <w:abstractNumId w:val="50"/>
  </w:num>
  <w:num w:numId="4">
    <w:abstractNumId w:val="51"/>
  </w:num>
  <w:num w:numId="5">
    <w:abstractNumId w:val="46"/>
  </w:num>
  <w:num w:numId="6">
    <w:abstractNumId w:val="43"/>
  </w:num>
  <w:num w:numId="7">
    <w:abstractNumId w:val="42"/>
  </w:num>
  <w:num w:numId="8">
    <w:abstractNumId w:val="52"/>
  </w:num>
  <w:num w:numId="9">
    <w:abstractNumId w:val="48"/>
  </w:num>
  <w:num w:numId="10">
    <w:abstractNumId w:val="47"/>
  </w:num>
  <w:num w:numId="11">
    <w:abstractNumId w:val="55"/>
  </w:num>
  <w:num w:numId="12">
    <w:abstractNumId w:val="41"/>
  </w:num>
  <w:num w:numId="13">
    <w:abstractNumId w:val="45"/>
  </w:num>
  <w:num w:numId="14">
    <w:abstractNumId w:val="49"/>
  </w:num>
  <w:num w:numId="15">
    <w:abstractNumId w:val="44"/>
  </w:num>
  <w:num w:numId="16">
    <w:abstractNumId w:val="58"/>
  </w:num>
  <w:num w:numId="17">
    <w:abstractNumId w:val="54"/>
  </w:num>
  <w:num w:numId="18">
    <w:abstractNumId w:val="5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81"/>
    <w:rsid w:val="000008A1"/>
    <w:rsid w:val="00001124"/>
    <w:rsid w:val="00010092"/>
    <w:rsid w:val="000103AB"/>
    <w:rsid w:val="0001318D"/>
    <w:rsid w:val="00013A0B"/>
    <w:rsid w:val="000236F9"/>
    <w:rsid w:val="00024EB6"/>
    <w:rsid w:val="00027AD0"/>
    <w:rsid w:val="0003024B"/>
    <w:rsid w:val="00031020"/>
    <w:rsid w:val="00034CD6"/>
    <w:rsid w:val="0004636F"/>
    <w:rsid w:val="00046A49"/>
    <w:rsid w:val="0005159B"/>
    <w:rsid w:val="00051828"/>
    <w:rsid w:val="00051D85"/>
    <w:rsid w:val="00065003"/>
    <w:rsid w:val="0006626E"/>
    <w:rsid w:val="0006760E"/>
    <w:rsid w:val="00070246"/>
    <w:rsid w:val="00070FD3"/>
    <w:rsid w:val="00071845"/>
    <w:rsid w:val="00076701"/>
    <w:rsid w:val="00080826"/>
    <w:rsid w:val="000829D4"/>
    <w:rsid w:val="000852D1"/>
    <w:rsid w:val="00086A77"/>
    <w:rsid w:val="000871E7"/>
    <w:rsid w:val="00087BC8"/>
    <w:rsid w:val="000913E8"/>
    <w:rsid w:val="0009547F"/>
    <w:rsid w:val="000977F6"/>
    <w:rsid w:val="000A6133"/>
    <w:rsid w:val="000A7EF6"/>
    <w:rsid w:val="000C1035"/>
    <w:rsid w:val="000C4005"/>
    <w:rsid w:val="000C4F28"/>
    <w:rsid w:val="000C6761"/>
    <w:rsid w:val="000C676D"/>
    <w:rsid w:val="000C6B2B"/>
    <w:rsid w:val="000C7153"/>
    <w:rsid w:val="000D0AB5"/>
    <w:rsid w:val="000D2065"/>
    <w:rsid w:val="000D2BD2"/>
    <w:rsid w:val="000D7BD4"/>
    <w:rsid w:val="000E59BD"/>
    <w:rsid w:val="000F049C"/>
    <w:rsid w:val="000F315D"/>
    <w:rsid w:val="001041DA"/>
    <w:rsid w:val="001073F4"/>
    <w:rsid w:val="00112222"/>
    <w:rsid w:val="0011641C"/>
    <w:rsid w:val="001177A7"/>
    <w:rsid w:val="00123CE9"/>
    <w:rsid w:val="00123FF5"/>
    <w:rsid w:val="00124506"/>
    <w:rsid w:val="00126087"/>
    <w:rsid w:val="00127806"/>
    <w:rsid w:val="0013207B"/>
    <w:rsid w:val="001363BD"/>
    <w:rsid w:val="00144E1C"/>
    <w:rsid w:val="00145177"/>
    <w:rsid w:val="0014670E"/>
    <w:rsid w:val="001607BD"/>
    <w:rsid w:val="001608AB"/>
    <w:rsid w:val="00165160"/>
    <w:rsid w:val="00165406"/>
    <w:rsid w:val="0016587B"/>
    <w:rsid w:val="00167A2B"/>
    <w:rsid w:val="00172282"/>
    <w:rsid w:val="00184CA4"/>
    <w:rsid w:val="001917FA"/>
    <w:rsid w:val="00197C97"/>
    <w:rsid w:val="001A4821"/>
    <w:rsid w:val="001A6847"/>
    <w:rsid w:val="001B332F"/>
    <w:rsid w:val="001B3839"/>
    <w:rsid w:val="001C13EE"/>
    <w:rsid w:val="001E477B"/>
    <w:rsid w:val="001E5CA9"/>
    <w:rsid w:val="001E676F"/>
    <w:rsid w:val="001F22B8"/>
    <w:rsid w:val="002026F8"/>
    <w:rsid w:val="002060D0"/>
    <w:rsid w:val="00212D14"/>
    <w:rsid w:val="00214501"/>
    <w:rsid w:val="002169F9"/>
    <w:rsid w:val="00222D19"/>
    <w:rsid w:val="00222D34"/>
    <w:rsid w:val="00223EC7"/>
    <w:rsid w:val="002244A1"/>
    <w:rsid w:val="00224E40"/>
    <w:rsid w:val="002274AA"/>
    <w:rsid w:val="00235BBC"/>
    <w:rsid w:val="00235D09"/>
    <w:rsid w:val="002420E0"/>
    <w:rsid w:val="00242869"/>
    <w:rsid w:val="00242A55"/>
    <w:rsid w:val="002430FE"/>
    <w:rsid w:val="00244DAD"/>
    <w:rsid w:val="0024572A"/>
    <w:rsid w:val="00252759"/>
    <w:rsid w:val="002551DB"/>
    <w:rsid w:val="002552C4"/>
    <w:rsid w:val="002613BD"/>
    <w:rsid w:val="002641F7"/>
    <w:rsid w:val="00273790"/>
    <w:rsid w:val="00285554"/>
    <w:rsid w:val="00286894"/>
    <w:rsid w:val="00287045"/>
    <w:rsid w:val="002878AA"/>
    <w:rsid w:val="00294144"/>
    <w:rsid w:val="002A1049"/>
    <w:rsid w:val="002A3BFA"/>
    <w:rsid w:val="002B1538"/>
    <w:rsid w:val="002C436F"/>
    <w:rsid w:val="002C55C4"/>
    <w:rsid w:val="002C7FFC"/>
    <w:rsid w:val="002E2DF1"/>
    <w:rsid w:val="002F0C22"/>
    <w:rsid w:val="002F3F61"/>
    <w:rsid w:val="002F749B"/>
    <w:rsid w:val="0030136A"/>
    <w:rsid w:val="00302D34"/>
    <w:rsid w:val="003033B0"/>
    <w:rsid w:val="00303544"/>
    <w:rsid w:val="003038CA"/>
    <w:rsid w:val="003052D8"/>
    <w:rsid w:val="003123C9"/>
    <w:rsid w:val="00312F5B"/>
    <w:rsid w:val="00317948"/>
    <w:rsid w:val="003207B0"/>
    <w:rsid w:val="00326E82"/>
    <w:rsid w:val="00337D9A"/>
    <w:rsid w:val="003406B7"/>
    <w:rsid w:val="00341200"/>
    <w:rsid w:val="00346A85"/>
    <w:rsid w:val="0035285D"/>
    <w:rsid w:val="00353FA6"/>
    <w:rsid w:val="003552D9"/>
    <w:rsid w:val="00355B9B"/>
    <w:rsid w:val="003578A3"/>
    <w:rsid w:val="00360B61"/>
    <w:rsid w:val="00365E37"/>
    <w:rsid w:val="00366530"/>
    <w:rsid w:val="003766BB"/>
    <w:rsid w:val="00381233"/>
    <w:rsid w:val="00382109"/>
    <w:rsid w:val="00394909"/>
    <w:rsid w:val="0039604B"/>
    <w:rsid w:val="003A1CB9"/>
    <w:rsid w:val="003A3CEE"/>
    <w:rsid w:val="003A4D57"/>
    <w:rsid w:val="003A7EC8"/>
    <w:rsid w:val="003B0C88"/>
    <w:rsid w:val="003B1432"/>
    <w:rsid w:val="003B41C7"/>
    <w:rsid w:val="003B4396"/>
    <w:rsid w:val="003B4558"/>
    <w:rsid w:val="003C1B94"/>
    <w:rsid w:val="003C3662"/>
    <w:rsid w:val="003C4088"/>
    <w:rsid w:val="003C7612"/>
    <w:rsid w:val="003D49DD"/>
    <w:rsid w:val="003D5AFE"/>
    <w:rsid w:val="003F0151"/>
    <w:rsid w:val="003F16C4"/>
    <w:rsid w:val="003F2233"/>
    <w:rsid w:val="003F64A4"/>
    <w:rsid w:val="003F67FB"/>
    <w:rsid w:val="003F6A17"/>
    <w:rsid w:val="0040011C"/>
    <w:rsid w:val="0040091E"/>
    <w:rsid w:val="00403F0A"/>
    <w:rsid w:val="00404FB6"/>
    <w:rsid w:val="004060EB"/>
    <w:rsid w:val="00410971"/>
    <w:rsid w:val="00413822"/>
    <w:rsid w:val="00417E28"/>
    <w:rsid w:val="004217F9"/>
    <w:rsid w:val="00424827"/>
    <w:rsid w:val="00426BCF"/>
    <w:rsid w:val="00434D7D"/>
    <w:rsid w:val="00435948"/>
    <w:rsid w:val="00435B79"/>
    <w:rsid w:val="00437E7D"/>
    <w:rsid w:val="004525DC"/>
    <w:rsid w:val="00453D5F"/>
    <w:rsid w:val="004566F0"/>
    <w:rsid w:val="00462FCF"/>
    <w:rsid w:val="00465FBF"/>
    <w:rsid w:val="0047133E"/>
    <w:rsid w:val="00481CC1"/>
    <w:rsid w:val="00482342"/>
    <w:rsid w:val="00486A52"/>
    <w:rsid w:val="0049188D"/>
    <w:rsid w:val="00492DC8"/>
    <w:rsid w:val="00495B73"/>
    <w:rsid w:val="004A2F90"/>
    <w:rsid w:val="004A66BA"/>
    <w:rsid w:val="004B18AF"/>
    <w:rsid w:val="004B3497"/>
    <w:rsid w:val="004B474C"/>
    <w:rsid w:val="004B618E"/>
    <w:rsid w:val="004B621E"/>
    <w:rsid w:val="004B6D68"/>
    <w:rsid w:val="004C009C"/>
    <w:rsid w:val="004C399F"/>
    <w:rsid w:val="004C3DAB"/>
    <w:rsid w:val="004D322F"/>
    <w:rsid w:val="004D557D"/>
    <w:rsid w:val="004D5652"/>
    <w:rsid w:val="004F10F0"/>
    <w:rsid w:val="004F2A27"/>
    <w:rsid w:val="004F3F02"/>
    <w:rsid w:val="004F5AD9"/>
    <w:rsid w:val="004F6349"/>
    <w:rsid w:val="00500D12"/>
    <w:rsid w:val="00504C06"/>
    <w:rsid w:val="005065E1"/>
    <w:rsid w:val="005124EF"/>
    <w:rsid w:val="0051390A"/>
    <w:rsid w:val="005143A5"/>
    <w:rsid w:val="00516B9A"/>
    <w:rsid w:val="00516BB2"/>
    <w:rsid w:val="00517D65"/>
    <w:rsid w:val="005202AC"/>
    <w:rsid w:val="00523D73"/>
    <w:rsid w:val="005247D7"/>
    <w:rsid w:val="0053396C"/>
    <w:rsid w:val="00533ADB"/>
    <w:rsid w:val="005368CC"/>
    <w:rsid w:val="00544DA1"/>
    <w:rsid w:val="00546D54"/>
    <w:rsid w:val="00557B94"/>
    <w:rsid w:val="00562D2C"/>
    <w:rsid w:val="005647BE"/>
    <w:rsid w:val="00570447"/>
    <w:rsid w:val="005710FC"/>
    <w:rsid w:val="00571DC9"/>
    <w:rsid w:val="00584CF1"/>
    <w:rsid w:val="005869D8"/>
    <w:rsid w:val="0059638A"/>
    <w:rsid w:val="005A1118"/>
    <w:rsid w:val="005A1723"/>
    <w:rsid w:val="005A656A"/>
    <w:rsid w:val="005A7198"/>
    <w:rsid w:val="005B2956"/>
    <w:rsid w:val="005B2BC7"/>
    <w:rsid w:val="005B2E80"/>
    <w:rsid w:val="005B4BAC"/>
    <w:rsid w:val="005B4C14"/>
    <w:rsid w:val="005B6A86"/>
    <w:rsid w:val="005B7AFC"/>
    <w:rsid w:val="005C0157"/>
    <w:rsid w:val="005C1417"/>
    <w:rsid w:val="005C1BC0"/>
    <w:rsid w:val="005C6ABC"/>
    <w:rsid w:val="005C7E24"/>
    <w:rsid w:val="005D3C6C"/>
    <w:rsid w:val="005D3E30"/>
    <w:rsid w:val="005D4116"/>
    <w:rsid w:val="005D48F6"/>
    <w:rsid w:val="005D4BF7"/>
    <w:rsid w:val="005E75BB"/>
    <w:rsid w:val="005E7707"/>
    <w:rsid w:val="005F114F"/>
    <w:rsid w:val="005F5535"/>
    <w:rsid w:val="005F5BFB"/>
    <w:rsid w:val="005F6496"/>
    <w:rsid w:val="005F66BB"/>
    <w:rsid w:val="005F7960"/>
    <w:rsid w:val="005F7BE4"/>
    <w:rsid w:val="006032C9"/>
    <w:rsid w:val="0060689E"/>
    <w:rsid w:val="006112A6"/>
    <w:rsid w:val="00614E0D"/>
    <w:rsid w:val="00615E3E"/>
    <w:rsid w:val="00622266"/>
    <w:rsid w:val="00622B89"/>
    <w:rsid w:val="00625EC6"/>
    <w:rsid w:val="00632274"/>
    <w:rsid w:val="00633735"/>
    <w:rsid w:val="00636C6D"/>
    <w:rsid w:val="00644BE2"/>
    <w:rsid w:val="00650A3C"/>
    <w:rsid w:val="00652E0A"/>
    <w:rsid w:val="00653A9C"/>
    <w:rsid w:val="00654972"/>
    <w:rsid w:val="00657212"/>
    <w:rsid w:val="006609F3"/>
    <w:rsid w:val="00660B2B"/>
    <w:rsid w:val="0066141F"/>
    <w:rsid w:val="00666D6D"/>
    <w:rsid w:val="00671B11"/>
    <w:rsid w:val="00676F77"/>
    <w:rsid w:val="006800E9"/>
    <w:rsid w:val="0068340B"/>
    <w:rsid w:val="006A0E86"/>
    <w:rsid w:val="006A156C"/>
    <w:rsid w:val="006A2305"/>
    <w:rsid w:val="006A35A4"/>
    <w:rsid w:val="006B0771"/>
    <w:rsid w:val="006B6391"/>
    <w:rsid w:val="006B6A58"/>
    <w:rsid w:val="006C0C9E"/>
    <w:rsid w:val="006C0DAC"/>
    <w:rsid w:val="006C1088"/>
    <w:rsid w:val="006C22D8"/>
    <w:rsid w:val="006C4F70"/>
    <w:rsid w:val="006D1C2C"/>
    <w:rsid w:val="006D60CB"/>
    <w:rsid w:val="006D7216"/>
    <w:rsid w:val="006E080F"/>
    <w:rsid w:val="006E7C2E"/>
    <w:rsid w:val="006F16E4"/>
    <w:rsid w:val="006F5205"/>
    <w:rsid w:val="00712EC1"/>
    <w:rsid w:val="00713F9A"/>
    <w:rsid w:val="007146C1"/>
    <w:rsid w:val="00714BBE"/>
    <w:rsid w:val="00716076"/>
    <w:rsid w:val="00720962"/>
    <w:rsid w:val="00725E25"/>
    <w:rsid w:val="00726100"/>
    <w:rsid w:val="00734E47"/>
    <w:rsid w:val="007374DF"/>
    <w:rsid w:val="007411BA"/>
    <w:rsid w:val="007431F5"/>
    <w:rsid w:val="007455DA"/>
    <w:rsid w:val="00746597"/>
    <w:rsid w:val="00747C53"/>
    <w:rsid w:val="00757108"/>
    <w:rsid w:val="00757FA2"/>
    <w:rsid w:val="00763558"/>
    <w:rsid w:val="00764945"/>
    <w:rsid w:val="00764E7D"/>
    <w:rsid w:val="00771CFB"/>
    <w:rsid w:val="007729E4"/>
    <w:rsid w:val="0077405A"/>
    <w:rsid w:val="00780130"/>
    <w:rsid w:val="00782E02"/>
    <w:rsid w:val="0079139D"/>
    <w:rsid w:val="0079792A"/>
    <w:rsid w:val="00797A62"/>
    <w:rsid w:val="007A3293"/>
    <w:rsid w:val="007A32B9"/>
    <w:rsid w:val="007B1C0D"/>
    <w:rsid w:val="007B256C"/>
    <w:rsid w:val="007B5B68"/>
    <w:rsid w:val="007C065F"/>
    <w:rsid w:val="007C0DCA"/>
    <w:rsid w:val="007C3CCD"/>
    <w:rsid w:val="007C6D70"/>
    <w:rsid w:val="007D362C"/>
    <w:rsid w:val="007D4DC4"/>
    <w:rsid w:val="007D59F9"/>
    <w:rsid w:val="007D6F47"/>
    <w:rsid w:val="007D7B58"/>
    <w:rsid w:val="007E3592"/>
    <w:rsid w:val="007E4AB7"/>
    <w:rsid w:val="007F0497"/>
    <w:rsid w:val="007F1155"/>
    <w:rsid w:val="007F18DD"/>
    <w:rsid w:val="007F1C81"/>
    <w:rsid w:val="007F67A8"/>
    <w:rsid w:val="007F691F"/>
    <w:rsid w:val="00801FDD"/>
    <w:rsid w:val="00804BA0"/>
    <w:rsid w:val="008067A8"/>
    <w:rsid w:val="00807F89"/>
    <w:rsid w:val="00815634"/>
    <w:rsid w:val="008164ED"/>
    <w:rsid w:val="00817E0E"/>
    <w:rsid w:val="008223F6"/>
    <w:rsid w:val="00825956"/>
    <w:rsid w:val="00832412"/>
    <w:rsid w:val="00832A3A"/>
    <w:rsid w:val="008332A6"/>
    <w:rsid w:val="008357AA"/>
    <w:rsid w:val="00847021"/>
    <w:rsid w:val="0085049C"/>
    <w:rsid w:val="00854BA2"/>
    <w:rsid w:val="00861176"/>
    <w:rsid w:val="00863D1A"/>
    <w:rsid w:val="00867583"/>
    <w:rsid w:val="008714D9"/>
    <w:rsid w:val="00876E26"/>
    <w:rsid w:val="00881887"/>
    <w:rsid w:val="008831A9"/>
    <w:rsid w:val="008858CF"/>
    <w:rsid w:val="008859FA"/>
    <w:rsid w:val="00887876"/>
    <w:rsid w:val="00890E8C"/>
    <w:rsid w:val="008924B9"/>
    <w:rsid w:val="008A127F"/>
    <w:rsid w:val="008A285D"/>
    <w:rsid w:val="008A3376"/>
    <w:rsid w:val="008B29A2"/>
    <w:rsid w:val="008B5445"/>
    <w:rsid w:val="008C5DDD"/>
    <w:rsid w:val="008D0EE0"/>
    <w:rsid w:val="008D169A"/>
    <w:rsid w:val="008D1BA3"/>
    <w:rsid w:val="008D3A71"/>
    <w:rsid w:val="008D47DD"/>
    <w:rsid w:val="008E016C"/>
    <w:rsid w:val="008F016C"/>
    <w:rsid w:val="008F1B47"/>
    <w:rsid w:val="00912090"/>
    <w:rsid w:val="00912E13"/>
    <w:rsid w:val="00914603"/>
    <w:rsid w:val="00916537"/>
    <w:rsid w:val="00920419"/>
    <w:rsid w:val="00923E43"/>
    <w:rsid w:val="009247DF"/>
    <w:rsid w:val="0092748B"/>
    <w:rsid w:val="00930CCF"/>
    <w:rsid w:val="00934001"/>
    <w:rsid w:val="00934E4B"/>
    <w:rsid w:val="009352CD"/>
    <w:rsid w:val="00941275"/>
    <w:rsid w:val="00941762"/>
    <w:rsid w:val="00942F9B"/>
    <w:rsid w:val="00944B83"/>
    <w:rsid w:val="00945FA0"/>
    <w:rsid w:val="009466AB"/>
    <w:rsid w:val="009474DB"/>
    <w:rsid w:val="00950490"/>
    <w:rsid w:val="00955E49"/>
    <w:rsid w:val="009562CC"/>
    <w:rsid w:val="0095671B"/>
    <w:rsid w:val="009626F4"/>
    <w:rsid w:val="00967E35"/>
    <w:rsid w:val="00970880"/>
    <w:rsid w:val="009861B9"/>
    <w:rsid w:val="00994B71"/>
    <w:rsid w:val="009A0CED"/>
    <w:rsid w:val="009A3861"/>
    <w:rsid w:val="009A5D3B"/>
    <w:rsid w:val="009B3382"/>
    <w:rsid w:val="009B7779"/>
    <w:rsid w:val="009C2145"/>
    <w:rsid w:val="009C4398"/>
    <w:rsid w:val="009C69AC"/>
    <w:rsid w:val="009D04CD"/>
    <w:rsid w:val="009D371B"/>
    <w:rsid w:val="009E0205"/>
    <w:rsid w:val="009E0460"/>
    <w:rsid w:val="009E1F0E"/>
    <w:rsid w:val="009E25F1"/>
    <w:rsid w:val="009E46AF"/>
    <w:rsid w:val="009E607B"/>
    <w:rsid w:val="009F42C9"/>
    <w:rsid w:val="009F5D1F"/>
    <w:rsid w:val="00A03B94"/>
    <w:rsid w:val="00A067DE"/>
    <w:rsid w:val="00A21DB7"/>
    <w:rsid w:val="00A25F72"/>
    <w:rsid w:val="00A43759"/>
    <w:rsid w:val="00A50521"/>
    <w:rsid w:val="00A5101B"/>
    <w:rsid w:val="00A56C16"/>
    <w:rsid w:val="00A60C29"/>
    <w:rsid w:val="00A6557F"/>
    <w:rsid w:val="00A6688D"/>
    <w:rsid w:val="00A74E33"/>
    <w:rsid w:val="00A7601F"/>
    <w:rsid w:val="00A76FFF"/>
    <w:rsid w:val="00A8036C"/>
    <w:rsid w:val="00A934A8"/>
    <w:rsid w:val="00A93F95"/>
    <w:rsid w:val="00A94541"/>
    <w:rsid w:val="00AA0EE8"/>
    <w:rsid w:val="00AA1C21"/>
    <w:rsid w:val="00AB3FAA"/>
    <w:rsid w:val="00AB4405"/>
    <w:rsid w:val="00AC47F7"/>
    <w:rsid w:val="00AC6777"/>
    <w:rsid w:val="00AC7A79"/>
    <w:rsid w:val="00AD0BEC"/>
    <w:rsid w:val="00AD2D0F"/>
    <w:rsid w:val="00AD4DD9"/>
    <w:rsid w:val="00AD60E2"/>
    <w:rsid w:val="00AD6FCC"/>
    <w:rsid w:val="00AD72FF"/>
    <w:rsid w:val="00AE1958"/>
    <w:rsid w:val="00AE1B3B"/>
    <w:rsid w:val="00AE6025"/>
    <w:rsid w:val="00AE7466"/>
    <w:rsid w:val="00AE795B"/>
    <w:rsid w:val="00AF01D1"/>
    <w:rsid w:val="00AF184C"/>
    <w:rsid w:val="00AF1ACE"/>
    <w:rsid w:val="00AF2114"/>
    <w:rsid w:val="00AF32DD"/>
    <w:rsid w:val="00AF539E"/>
    <w:rsid w:val="00AF70B9"/>
    <w:rsid w:val="00B01A4D"/>
    <w:rsid w:val="00B03BEA"/>
    <w:rsid w:val="00B04347"/>
    <w:rsid w:val="00B05181"/>
    <w:rsid w:val="00B104D9"/>
    <w:rsid w:val="00B1261D"/>
    <w:rsid w:val="00B15235"/>
    <w:rsid w:val="00B17177"/>
    <w:rsid w:val="00B17345"/>
    <w:rsid w:val="00B21007"/>
    <w:rsid w:val="00B22467"/>
    <w:rsid w:val="00B23A84"/>
    <w:rsid w:val="00B23D4D"/>
    <w:rsid w:val="00B24148"/>
    <w:rsid w:val="00B26B16"/>
    <w:rsid w:val="00B302FC"/>
    <w:rsid w:val="00B336E5"/>
    <w:rsid w:val="00B3551C"/>
    <w:rsid w:val="00B3641A"/>
    <w:rsid w:val="00B42BE3"/>
    <w:rsid w:val="00B47ADF"/>
    <w:rsid w:val="00B505B4"/>
    <w:rsid w:val="00B52688"/>
    <w:rsid w:val="00B54EE1"/>
    <w:rsid w:val="00B57303"/>
    <w:rsid w:val="00B57F33"/>
    <w:rsid w:val="00B62DA9"/>
    <w:rsid w:val="00B6323C"/>
    <w:rsid w:val="00B636D1"/>
    <w:rsid w:val="00B6489D"/>
    <w:rsid w:val="00B66E2F"/>
    <w:rsid w:val="00B66F00"/>
    <w:rsid w:val="00B72EE6"/>
    <w:rsid w:val="00B73611"/>
    <w:rsid w:val="00B74516"/>
    <w:rsid w:val="00B74601"/>
    <w:rsid w:val="00B83C3E"/>
    <w:rsid w:val="00B84098"/>
    <w:rsid w:val="00B946C4"/>
    <w:rsid w:val="00B94DA3"/>
    <w:rsid w:val="00BA3B5C"/>
    <w:rsid w:val="00BA7628"/>
    <w:rsid w:val="00BB0CD5"/>
    <w:rsid w:val="00BB30D1"/>
    <w:rsid w:val="00BB35FB"/>
    <w:rsid w:val="00BB3D9C"/>
    <w:rsid w:val="00BB5C36"/>
    <w:rsid w:val="00BC1F74"/>
    <w:rsid w:val="00BC295A"/>
    <w:rsid w:val="00BC2BC6"/>
    <w:rsid w:val="00BC3FFB"/>
    <w:rsid w:val="00BC79FD"/>
    <w:rsid w:val="00BD4B53"/>
    <w:rsid w:val="00BD4F09"/>
    <w:rsid w:val="00BD6583"/>
    <w:rsid w:val="00BE163A"/>
    <w:rsid w:val="00BF6CF2"/>
    <w:rsid w:val="00BF7D2C"/>
    <w:rsid w:val="00C03F74"/>
    <w:rsid w:val="00C04F1A"/>
    <w:rsid w:val="00C0783E"/>
    <w:rsid w:val="00C10406"/>
    <w:rsid w:val="00C13912"/>
    <w:rsid w:val="00C16F6D"/>
    <w:rsid w:val="00C20868"/>
    <w:rsid w:val="00C22A54"/>
    <w:rsid w:val="00C263FB"/>
    <w:rsid w:val="00C36032"/>
    <w:rsid w:val="00C47820"/>
    <w:rsid w:val="00C53D18"/>
    <w:rsid w:val="00C53D5B"/>
    <w:rsid w:val="00C75337"/>
    <w:rsid w:val="00C8085C"/>
    <w:rsid w:val="00C81A23"/>
    <w:rsid w:val="00C84C95"/>
    <w:rsid w:val="00C92158"/>
    <w:rsid w:val="00C949B5"/>
    <w:rsid w:val="00C968D5"/>
    <w:rsid w:val="00CA03C0"/>
    <w:rsid w:val="00CA1043"/>
    <w:rsid w:val="00CA45DF"/>
    <w:rsid w:val="00CA6741"/>
    <w:rsid w:val="00CA74FA"/>
    <w:rsid w:val="00CB364D"/>
    <w:rsid w:val="00CB36F9"/>
    <w:rsid w:val="00CC045B"/>
    <w:rsid w:val="00CD0BB8"/>
    <w:rsid w:val="00CD2406"/>
    <w:rsid w:val="00CD4200"/>
    <w:rsid w:val="00CD45AC"/>
    <w:rsid w:val="00CE0E6B"/>
    <w:rsid w:val="00CE5C0B"/>
    <w:rsid w:val="00CF078C"/>
    <w:rsid w:val="00CF3B1B"/>
    <w:rsid w:val="00CF3FD5"/>
    <w:rsid w:val="00D004BE"/>
    <w:rsid w:val="00D01B71"/>
    <w:rsid w:val="00D02619"/>
    <w:rsid w:val="00D041A4"/>
    <w:rsid w:val="00D054BB"/>
    <w:rsid w:val="00D063B0"/>
    <w:rsid w:val="00D10CA8"/>
    <w:rsid w:val="00D247CB"/>
    <w:rsid w:val="00D24A59"/>
    <w:rsid w:val="00D25181"/>
    <w:rsid w:val="00D26D22"/>
    <w:rsid w:val="00D26E0F"/>
    <w:rsid w:val="00D27B3F"/>
    <w:rsid w:val="00D32321"/>
    <w:rsid w:val="00D4107D"/>
    <w:rsid w:val="00D412C6"/>
    <w:rsid w:val="00D4642A"/>
    <w:rsid w:val="00D52CCA"/>
    <w:rsid w:val="00D52ECC"/>
    <w:rsid w:val="00D53265"/>
    <w:rsid w:val="00D541D8"/>
    <w:rsid w:val="00D57473"/>
    <w:rsid w:val="00D630B4"/>
    <w:rsid w:val="00D63D59"/>
    <w:rsid w:val="00D646D2"/>
    <w:rsid w:val="00D7166C"/>
    <w:rsid w:val="00D7186C"/>
    <w:rsid w:val="00D71D9F"/>
    <w:rsid w:val="00D72F8A"/>
    <w:rsid w:val="00D74C36"/>
    <w:rsid w:val="00D86FDA"/>
    <w:rsid w:val="00D87A44"/>
    <w:rsid w:val="00D927AA"/>
    <w:rsid w:val="00D93735"/>
    <w:rsid w:val="00D940A6"/>
    <w:rsid w:val="00DA10ED"/>
    <w:rsid w:val="00DA56AB"/>
    <w:rsid w:val="00DA5F4B"/>
    <w:rsid w:val="00DA6333"/>
    <w:rsid w:val="00DB0440"/>
    <w:rsid w:val="00DB0870"/>
    <w:rsid w:val="00DB52F5"/>
    <w:rsid w:val="00DB5942"/>
    <w:rsid w:val="00DB7095"/>
    <w:rsid w:val="00DC61E6"/>
    <w:rsid w:val="00DD0C52"/>
    <w:rsid w:val="00DD1F57"/>
    <w:rsid w:val="00DD42D7"/>
    <w:rsid w:val="00DE1C21"/>
    <w:rsid w:val="00DE56B0"/>
    <w:rsid w:val="00DF09D9"/>
    <w:rsid w:val="00E019D0"/>
    <w:rsid w:val="00E02160"/>
    <w:rsid w:val="00E07474"/>
    <w:rsid w:val="00E13D5E"/>
    <w:rsid w:val="00E1560D"/>
    <w:rsid w:val="00E16D7F"/>
    <w:rsid w:val="00E1723B"/>
    <w:rsid w:val="00E22795"/>
    <w:rsid w:val="00E256ED"/>
    <w:rsid w:val="00E262F5"/>
    <w:rsid w:val="00E34D78"/>
    <w:rsid w:val="00E3659D"/>
    <w:rsid w:val="00E4602F"/>
    <w:rsid w:val="00E50D93"/>
    <w:rsid w:val="00E56304"/>
    <w:rsid w:val="00E5729E"/>
    <w:rsid w:val="00E57E40"/>
    <w:rsid w:val="00E61125"/>
    <w:rsid w:val="00E66CF0"/>
    <w:rsid w:val="00E800ED"/>
    <w:rsid w:val="00E804CD"/>
    <w:rsid w:val="00E90A71"/>
    <w:rsid w:val="00E90BFC"/>
    <w:rsid w:val="00E93235"/>
    <w:rsid w:val="00E93B1C"/>
    <w:rsid w:val="00E94C5E"/>
    <w:rsid w:val="00E96638"/>
    <w:rsid w:val="00EA2AFF"/>
    <w:rsid w:val="00EA37D5"/>
    <w:rsid w:val="00EA4F1A"/>
    <w:rsid w:val="00EA593C"/>
    <w:rsid w:val="00EA65A3"/>
    <w:rsid w:val="00EB1813"/>
    <w:rsid w:val="00EB380E"/>
    <w:rsid w:val="00EB55EC"/>
    <w:rsid w:val="00EB7C71"/>
    <w:rsid w:val="00EC2FE5"/>
    <w:rsid w:val="00EC432F"/>
    <w:rsid w:val="00ED1944"/>
    <w:rsid w:val="00ED7FA7"/>
    <w:rsid w:val="00EE127F"/>
    <w:rsid w:val="00EE2CA5"/>
    <w:rsid w:val="00EE3DCD"/>
    <w:rsid w:val="00EE5286"/>
    <w:rsid w:val="00EF2B4C"/>
    <w:rsid w:val="00F061D7"/>
    <w:rsid w:val="00F10C7B"/>
    <w:rsid w:val="00F11950"/>
    <w:rsid w:val="00F158A9"/>
    <w:rsid w:val="00F163C9"/>
    <w:rsid w:val="00F1712B"/>
    <w:rsid w:val="00F21BAA"/>
    <w:rsid w:val="00F30BEE"/>
    <w:rsid w:val="00F334F9"/>
    <w:rsid w:val="00F34179"/>
    <w:rsid w:val="00F354E9"/>
    <w:rsid w:val="00F372D4"/>
    <w:rsid w:val="00F40A84"/>
    <w:rsid w:val="00F416A3"/>
    <w:rsid w:val="00F43004"/>
    <w:rsid w:val="00F45CA9"/>
    <w:rsid w:val="00F47417"/>
    <w:rsid w:val="00F51F8B"/>
    <w:rsid w:val="00F54F4D"/>
    <w:rsid w:val="00F62BCF"/>
    <w:rsid w:val="00F659C2"/>
    <w:rsid w:val="00F66CFC"/>
    <w:rsid w:val="00F82294"/>
    <w:rsid w:val="00F90598"/>
    <w:rsid w:val="00F930B7"/>
    <w:rsid w:val="00F95412"/>
    <w:rsid w:val="00F9783C"/>
    <w:rsid w:val="00FA1586"/>
    <w:rsid w:val="00FA2991"/>
    <w:rsid w:val="00FA3582"/>
    <w:rsid w:val="00FA4CAA"/>
    <w:rsid w:val="00FA72D3"/>
    <w:rsid w:val="00FA7E58"/>
    <w:rsid w:val="00FA7EF1"/>
    <w:rsid w:val="00FB037C"/>
    <w:rsid w:val="00FC1712"/>
    <w:rsid w:val="00FC2540"/>
    <w:rsid w:val="00FC27D5"/>
    <w:rsid w:val="00FC3645"/>
    <w:rsid w:val="00FC60E8"/>
    <w:rsid w:val="00FC6A0C"/>
    <w:rsid w:val="00FC6EB0"/>
    <w:rsid w:val="00FD1874"/>
    <w:rsid w:val="00FD2CA8"/>
    <w:rsid w:val="00FD37ED"/>
    <w:rsid w:val="00FD4A9E"/>
    <w:rsid w:val="00FE43E6"/>
    <w:rsid w:val="00FE7408"/>
    <w:rsid w:val="00FF32A0"/>
    <w:rsid w:val="00FF33F7"/>
    <w:rsid w:val="00FF387F"/>
    <w:rsid w:val="00FF4015"/>
    <w:rsid w:val="00FF444C"/>
    <w:rsid w:val="00FF554D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36E5266"/>
  <w15:chartTrackingRefBased/>
  <w15:docId w15:val="{7C29B9DD-17CA-4A1C-A79E-3391693E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BBE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714BBE"/>
    <w:pPr>
      <w:keepNext/>
      <w:numPr>
        <w:numId w:val="1"/>
      </w:numPr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714BB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qFormat/>
    <w:rsid w:val="00714BB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4z1">
    <w:name w:val="WW8Num4z1"/>
    <w:rsid w:val="00714BBE"/>
    <w:rPr>
      <w:i w:val="0"/>
    </w:rPr>
  </w:style>
  <w:style w:type="character" w:customStyle="1" w:styleId="WW8Num5z0">
    <w:name w:val="WW8Num5z0"/>
    <w:rsid w:val="00714BBE"/>
    <w:rPr>
      <w:rFonts w:ascii="Times New Roman" w:eastAsia="Times New Roman" w:hAnsi="Times New Roman" w:cs="Tahoma"/>
    </w:rPr>
  </w:style>
  <w:style w:type="character" w:customStyle="1" w:styleId="WW8Num6z0">
    <w:name w:val="WW8Num6z0"/>
    <w:rsid w:val="00714BBE"/>
    <w:rPr>
      <w:rFonts w:ascii="Wingdings" w:hAnsi="Wingdings"/>
    </w:rPr>
  </w:style>
  <w:style w:type="character" w:customStyle="1" w:styleId="WW8Num6z1">
    <w:name w:val="WW8Num6z1"/>
    <w:rsid w:val="00714BBE"/>
    <w:rPr>
      <w:rFonts w:ascii="Courier New" w:hAnsi="Courier New"/>
    </w:rPr>
  </w:style>
  <w:style w:type="character" w:customStyle="1" w:styleId="WW8Num6z2">
    <w:name w:val="WW8Num6z2"/>
    <w:rsid w:val="00714BBE"/>
    <w:rPr>
      <w:rFonts w:ascii="Wingdings" w:hAnsi="Wingdings"/>
    </w:rPr>
  </w:style>
  <w:style w:type="character" w:customStyle="1" w:styleId="WW8Num6z3">
    <w:name w:val="WW8Num6z3"/>
    <w:rsid w:val="00714BBE"/>
    <w:rPr>
      <w:rFonts w:ascii="Symbol" w:hAnsi="Symbol"/>
    </w:rPr>
  </w:style>
  <w:style w:type="character" w:customStyle="1" w:styleId="WW8Num7z0">
    <w:name w:val="WW8Num7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7z1">
    <w:name w:val="WW8Num7z1"/>
    <w:rsid w:val="00714BBE"/>
    <w:rPr>
      <w:rFonts w:ascii="Courier New" w:hAnsi="Courier New"/>
    </w:rPr>
  </w:style>
  <w:style w:type="character" w:customStyle="1" w:styleId="WW8Num7z3">
    <w:name w:val="WW8Num7z3"/>
    <w:rsid w:val="00714BBE"/>
    <w:rPr>
      <w:rFonts w:ascii="Symbol" w:hAnsi="Symbol"/>
    </w:rPr>
  </w:style>
  <w:style w:type="character" w:customStyle="1" w:styleId="WW8Num8z0">
    <w:name w:val="WW8Num8z0"/>
    <w:rsid w:val="00714BBE"/>
    <w:rPr>
      <w:rFonts w:ascii="Wingdings" w:hAnsi="Wingdings"/>
      <w:b w:val="0"/>
      <w:i w:val="0"/>
      <w:sz w:val="20"/>
      <w:u w:val="none"/>
    </w:rPr>
  </w:style>
  <w:style w:type="character" w:customStyle="1" w:styleId="WW8Num9z0">
    <w:name w:val="WW8Num9z0"/>
    <w:rsid w:val="00714BBE"/>
    <w:rPr>
      <w:rFonts w:ascii="Wingdings" w:hAnsi="Wingdings"/>
      <w:b w:val="0"/>
      <w:i w:val="0"/>
      <w:sz w:val="20"/>
      <w:u w:val="none"/>
    </w:rPr>
  </w:style>
  <w:style w:type="character" w:customStyle="1" w:styleId="WW8Num11z0">
    <w:name w:val="WW8Num11z0"/>
    <w:rsid w:val="00714BBE"/>
    <w:rPr>
      <w:rFonts w:ascii="Times New Roman" w:hAnsi="Times New Roman" w:cs="Tahoma"/>
    </w:rPr>
  </w:style>
  <w:style w:type="character" w:customStyle="1" w:styleId="WW8Num11z1">
    <w:name w:val="WW8Num11z1"/>
    <w:rsid w:val="00714BBE"/>
    <w:rPr>
      <w:rFonts w:ascii="Courier New" w:hAnsi="Courier New"/>
    </w:rPr>
  </w:style>
  <w:style w:type="character" w:customStyle="1" w:styleId="WW8Num11z2">
    <w:name w:val="WW8Num11z2"/>
    <w:rsid w:val="00714BBE"/>
    <w:rPr>
      <w:rFonts w:ascii="Wingdings" w:hAnsi="Wingdings"/>
    </w:rPr>
  </w:style>
  <w:style w:type="character" w:customStyle="1" w:styleId="WW8Num11z3">
    <w:name w:val="WW8Num11z3"/>
    <w:rsid w:val="00714BBE"/>
    <w:rPr>
      <w:rFonts w:ascii="Symbol" w:hAnsi="Symbol"/>
    </w:rPr>
  </w:style>
  <w:style w:type="character" w:customStyle="1" w:styleId="WW8Num13z0">
    <w:name w:val="WW8Num13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14z0">
    <w:name w:val="WW8Num14z0"/>
    <w:rsid w:val="00714BBE"/>
    <w:rPr>
      <w:rFonts w:ascii="Arial" w:eastAsia="Times New Roman" w:hAnsi="Arial" w:cs="Arial"/>
    </w:rPr>
  </w:style>
  <w:style w:type="character" w:customStyle="1" w:styleId="WW8Num15z0">
    <w:name w:val="WW8Num15z0"/>
    <w:rsid w:val="00714BBE"/>
    <w:rPr>
      <w:rFonts w:ascii="Arial" w:eastAsia="Times New Roman" w:hAnsi="Arial" w:cs="Arial"/>
    </w:rPr>
  </w:style>
  <w:style w:type="character" w:customStyle="1" w:styleId="WW8Num19z0">
    <w:name w:val="WW8Num19z0"/>
    <w:rsid w:val="00714BBE"/>
    <w:rPr>
      <w:rFonts w:ascii="Times New Roman" w:eastAsia="Times New Roman" w:hAnsi="Times New Roman" w:cs="Tahoma"/>
    </w:rPr>
  </w:style>
  <w:style w:type="character" w:customStyle="1" w:styleId="WW8Num20z0">
    <w:name w:val="WW8Num20z0"/>
    <w:rsid w:val="00714BBE"/>
    <w:rPr>
      <w:rFonts w:ascii="Times New Roman" w:hAnsi="Times New Roman" w:cs="Tahoma"/>
    </w:rPr>
  </w:style>
  <w:style w:type="character" w:customStyle="1" w:styleId="WW8Num20z2">
    <w:name w:val="WW8Num20z2"/>
    <w:rsid w:val="00714BBE"/>
    <w:rPr>
      <w:rFonts w:ascii="Wingdings" w:hAnsi="Wingdings"/>
    </w:rPr>
  </w:style>
  <w:style w:type="character" w:customStyle="1" w:styleId="WW8Num20z3">
    <w:name w:val="WW8Num20z3"/>
    <w:rsid w:val="00714BBE"/>
    <w:rPr>
      <w:rFonts w:ascii="Symbol" w:hAnsi="Symbol"/>
    </w:rPr>
  </w:style>
  <w:style w:type="character" w:customStyle="1" w:styleId="WW8Num20z4">
    <w:name w:val="WW8Num20z4"/>
    <w:rsid w:val="00714BBE"/>
    <w:rPr>
      <w:rFonts w:ascii="Courier New" w:hAnsi="Courier New"/>
    </w:rPr>
  </w:style>
  <w:style w:type="character" w:customStyle="1" w:styleId="WW8Num22z0">
    <w:name w:val="WW8Num22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23z0">
    <w:name w:val="WW8Num23z0"/>
    <w:rsid w:val="00714BBE"/>
    <w:rPr>
      <w:rFonts w:ascii="Times New Roman" w:eastAsia="Times New Roman" w:hAnsi="Times New Roman" w:cs="Tahoma"/>
    </w:rPr>
  </w:style>
  <w:style w:type="character" w:customStyle="1" w:styleId="WW8Num23z1">
    <w:name w:val="WW8Num23z1"/>
    <w:rsid w:val="00714BBE"/>
    <w:rPr>
      <w:rFonts w:ascii="Courier New" w:hAnsi="Courier New"/>
    </w:rPr>
  </w:style>
  <w:style w:type="character" w:customStyle="1" w:styleId="WW8Num23z2">
    <w:name w:val="WW8Num23z2"/>
    <w:rsid w:val="00714BBE"/>
    <w:rPr>
      <w:rFonts w:ascii="Wingdings" w:hAnsi="Wingdings"/>
    </w:rPr>
  </w:style>
  <w:style w:type="character" w:customStyle="1" w:styleId="WW8Num23z3">
    <w:name w:val="WW8Num23z3"/>
    <w:rsid w:val="00714BBE"/>
    <w:rPr>
      <w:rFonts w:ascii="Symbol" w:hAnsi="Symbol"/>
    </w:rPr>
  </w:style>
  <w:style w:type="character" w:customStyle="1" w:styleId="WW8Num24z0">
    <w:name w:val="WW8Num24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24z1">
    <w:name w:val="WW8Num24z1"/>
    <w:rsid w:val="00714BBE"/>
    <w:rPr>
      <w:b w:val="0"/>
      <w:i w:val="0"/>
      <w:sz w:val="24"/>
      <w:szCs w:val="24"/>
      <w:u w:val="none"/>
    </w:rPr>
  </w:style>
  <w:style w:type="character" w:customStyle="1" w:styleId="WW8Num26z0">
    <w:name w:val="WW8Num26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27z0">
    <w:name w:val="WW8Num27z0"/>
    <w:rsid w:val="00714BBE"/>
    <w:rPr>
      <w:rFonts w:ascii="Wingdings" w:hAnsi="Wingdings"/>
      <w:b w:val="0"/>
      <w:i w:val="0"/>
      <w:sz w:val="20"/>
      <w:u w:val="none"/>
    </w:rPr>
  </w:style>
  <w:style w:type="character" w:customStyle="1" w:styleId="WW8Num27z1">
    <w:name w:val="WW8Num27z1"/>
    <w:rsid w:val="00714BBE"/>
    <w:rPr>
      <w:b w:val="0"/>
      <w:i w:val="0"/>
      <w:sz w:val="24"/>
      <w:szCs w:val="24"/>
      <w:u w:val="none"/>
    </w:rPr>
  </w:style>
  <w:style w:type="character" w:customStyle="1" w:styleId="WW8Num27z2">
    <w:name w:val="WW8Num27z2"/>
    <w:rsid w:val="00714BBE"/>
    <w:rPr>
      <w:rFonts w:ascii="Wingdings" w:hAnsi="Wingdings"/>
    </w:rPr>
  </w:style>
  <w:style w:type="character" w:customStyle="1" w:styleId="WW8Num27z3">
    <w:name w:val="WW8Num27z3"/>
    <w:rsid w:val="00714BBE"/>
    <w:rPr>
      <w:rFonts w:ascii="Symbol" w:hAnsi="Symbol"/>
    </w:rPr>
  </w:style>
  <w:style w:type="character" w:customStyle="1" w:styleId="WW8Num27z4">
    <w:name w:val="WW8Num27z4"/>
    <w:rsid w:val="00714BBE"/>
    <w:rPr>
      <w:rFonts w:ascii="Courier New" w:hAnsi="Courier New" w:cs="Courier New"/>
    </w:rPr>
  </w:style>
  <w:style w:type="character" w:customStyle="1" w:styleId="WW8Num29z0">
    <w:name w:val="WW8Num29z0"/>
    <w:rsid w:val="00714BBE"/>
    <w:rPr>
      <w:sz w:val="22"/>
      <w:szCs w:val="22"/>
    </w:rPr>
  </w:style>
  <w:style w:type="character" w:customStyle="1" w:styleId="WW8Num30z0">
    <w:name w:val="WW8Num30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31z0">
    <w:name w:val="WW8Num31z0"/>
    <w:rsid w:val="00714BBE"/>
    <w:rPr>
      <w:sz w:val="24"/>
      <w:szCs w:val="24"/>
    </w:rPr>
  </w:style>
  <w:style w:type="character" w:customStyle="1" w:styleId="WW8Num32z0">
    <w:name w:val="WW8Num32z0"/>
    <w:rsid w:val="00714BBE"/>
    <w:rPr>
      <w:sz w:val="24"/>
      <w:szCs w:val="24"/>
    </w:rPr>
  </w:style>
  <w:style w:type="character" w:customStyle="1" w:styleId="WW8Num33z0">
    <w:name w:val="WW8Num33z0"/>
    <w:rsid w:val="00714BBE"/>
    <w:rPr>
      <w:sz w:val="24"/>
      <w:szCs w:val="24"/>
    </w:rPr>
  </w:style>
  <w:style w:type="character" w:customStyle="1" w:styleId="WW8Num35z0">
    <w:name w:val="WW8Num35z0"/>
    <w:rsid w:val="00714BBE"/>
    <w:rPr>
      <w:sz w:val="24"/>
      <w:szCs w:val="24"/>
    </w:rPr>
  </w:style>
  <w:style w:type="character" w:customStyle="1" w:styleId="WW8Num36z0">
    <w:name w:val="WW8Num36z0"/>
    <w:rsid w:val="00714BBE"/>
    <w:rPr>
      <w:sz w:val="24"/>
      <w:szCs w:val="24"/>
    </w:rPr>
  </w:style>
  <w:style w:type="character" w:customStyle="1" w:styleId="WW8Num36z1">
    <w:name w:val="WW8Num36z1"/>
    <w:rsid w:val="00714BBE"/>
    <w:rPr>
      <w:rFonts w:ascii="Courier New" w:hAnsi="Courier New"/>
    </w:rPr>
  </w:style>
  <w:style w:type="character" w:customStyle="1" w:styleId="WW8Num36z2">
    <w:name w:val="WW8Num36z2"/>
    <w:rsid w:val="00714BBE"/>
    <w:rPr>
      <w:rFonts w:ascii="Wingdings" w:hAnsi="Wingdings"/>
    </w:rPr>
  </w:style>
  <w:style w:type="character" w:customStyle="1" w:styleId="WW8Num36z3">
    <w:name w:val="WW8Num36z3"/>
    <w:rsid w:val="00714BBE"/>
    <w:rPr>
      <w:rFonts w:ascii="Symbol" w:hAnsi="Symbol"/>
    </w:rPr>
  </w:style>
  <w:style w:type="character" w:customStyle="1" w:styleId="WW8Num37z0">
    <w:name w:val="WW8Num37z0"/>
    <w:rsid w:val="00714BBE"/>
    <w:rPr>
      <w:rFonts w:ascii="Times New Roman" w:eastAsia="Times New Roman" w:hAnsi="Times New Roman" w:cs="Tahoma"/>
    </w:rPr>
  </w:style>
  <w:style w:type="character" w:customStyle="1" w:styleId="WW8Num38z0">
    <w:name w:val="WW8Num38z0"/>
    <w:rsid w:val="00714BBE"/>
    <w:rPr>
      <w:rFonts w:ascii="Garamond" w:eastAsia="Times New Roman" w:hAnsi="Garamond" w:cs="Times New Roman"/>
    </w:rPr>
  </w:style>
  <w:style w:type="character" w:customStyle="1" w:styleId="WW8Num38z1">
    <w:name w:val="WW8Num38z1"/>
    <w:rsid w:val="00714BBE"/>
    <w:rPr>
      <w:rFonts w:ascii="Courier New" w:hAnsi="Courier New"/>
    </w:rPr>
  </w:style>
  <w:style w:type="character" w:customStyle="1" w:styleId="WW8Num38z2">
    <w:name w:val="WW8Num38z2"/>
    <w:rsid w:val="00714BBE"/>
    <w:rPr>
      <w:rFonts w:ascii="Wingdings" w:hAnsi="Wingdings"/>
    </w:rPr>
  </w:style>
  <w:style w:type="character" w:customStyle="1" w:styleId="WW8Num38z3">
    <w:name w:val="WW8Num38z3"/>
    <w:rsid w:val="00714BBE"/>
    <w:rPr>
      <w:rFonts w:ascii="Symbol" w:hAnsi="Symbol"/>
    </w:rPr>
  </w:style>
  <w:style w:type="character" w:customStyle="1" w:styleId="WW8Num39z0">
    <w:name w:val="WW8Num39z0"/>
    <w:rsid w:val="00714BBE"/>
    <w:rPr>
      <w:rFonts w:ascii="Times New Roman" w:eastAsia="Times New Roman" w:hAnsi="Times New Roman" w:cs="Tahoma"/>
    </w:rPr>
  </w:style>
  <w:style w:type="character" w:customStyle="1" w:styleId="WW8Num39z1">
    <w:name w:val="WW8Num39z1"/>
    <w:rsid w:val="00714BBE"/>
    <w:rPr>
      <w:rFonts w:ascii="Courier New" w:hAnsi="Courier New"/>
    </w:rPr>
  </w:style>
  <w:style w:type="character" w:customStyle="1" w:styleId="WW8Num40z0">
    <w:name w:val="WW8Num40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40z1">
    <w:name w:val="WW8Num40z1"/>
    <w:rsid w:val="00714BBE"/>
    <w:rPr>
      <w:b w:val="0"/>
      <w:i w:val="0"/>
      <w:sz w:val="24"/>
      <w:szCs w:val="24"/>
      <w:u w:val="none"/>
    </w:rPr>
  </w:style>
  <w:style w:type="character" w:customStyle="1" w:styleId="WW8Num41z0">
    <w:name w:val="WW8Num41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43z0">
    <w:name w:val="WW8Num43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43z1">
    <w:name w:val="WW8Num43z1"/>
    <w:rsid w:val="00714BBE"/>
    <w:rPr>
      <w:sz w:val="24"/>
      <w:szCs w:val="24"/>
    </w:rPr>
  </w:style>
  <w:style w:type="character" w:customStyle="1" w:styleId="Absatz-Standardschriftart">
    <w:name w:val="Absatz-Standardschriftart"/>
    <w:rsid w:val="00714BBE"/>
  </w:style>
  <w:style w:type="character" w:customStyle="1" w:styleId="WW8Num2z0">
    <w:name w:val="WW8Num2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3z1">
    <w:name w:val="WW8Num3z1"/>
    <w:rsid w:val="00714BBE"/>
    <w:rPr>
      <w:i w:val="0"/>
    </w:rPr>
  </w:style>
  <w:style w:type="character" w:customStyle="1" w:styleId="WW8Num4z0">
    <w:name w:val="WW8Num4z0"/>
    <w:rsid w:val="00714BBE"/>
    <w:rPr>
      <w:rFonts w:ascii="Garamond" w:eastAsia="Times New Roman" w:hAnsi="Garamond" w:cs="Times New Roman"/>
    </w:rPr>
  </w:style>
  <w:style w:type="character" w:customStyle="1" w:styleId="WW8Num5z1">
    <w:name w:val="WW8Num5z1"/>
    <w:rsid w:val="00714BBE"/>
    <w:rPr>
      <w:rFonts w:ascii="Courier New" w:hAnsi="Courier New"/>
    </w:rPr>
  </w:style>
  <w:style w:type="character" w:customStyle="1" w:styleId="WW8Num5z2">
    <w:name w:val="WW8Num5z2"/>
    <w:rsid w:val="00714BBE"/>
    <w:rPr>
      <w:rFonts w:ascii="Wingdings" w:hAnsi="Wingdings"/>
    </w:rPr>
  </w:style>
  <w:style w:type="character" w:customStyle="1" w:styleId="WW8Num5z3">
    <w:name w:val="WW8Num5z3"/>
    <w:rsid w:val="00714BBE"/>
    <w:rPr>
      <w:rFonts w:ascii="Symbol" w:hAnsi="Symbol"/>
    </w:rPr>
  </w:style>
  <w:style w:type="character" w:customStyle="1" w:styleId="WW8Num8z1">
    <w:name w:val="WW8Num8z1"/>
    <w:rsid w:val="00714BBE"/>
    <w:rPr>
      <w:b w:val="0"/>
      <w:i w:val="0"/>
      <w:sz w:val="20"/>
      <w:u w:val="none"/>
    </w:rPr>
  </w:style>
  <w:style w:type="character" w:customStyle="1" w:styleId="WW8Num8z2">
    <w:name w:val="WW8Num8z2"/>
    <w:rsid w:val="00714BBE"/>
    <w:rPr>
      <w:rFonts w:ascii="Wingdings" w:hAnsi="Wingdings"/>
    </w:rPr>
  </w:style>
  <w:style w:type="character" w:customStyle="1" w:styleId="WW8Num8z3">
    <w:name w:val="WW8Num8z3"/>
    <w:rsid w:val="00714BBE"/>
    <w:rPr>
      <w:rFonts w:ascii="Symbol" w:hAnsi="Symbol"/>
    </w:rPr>
  </w:style>
  <w:style w:type="character" w:customStyle="1" w:styleId="WW8Num8z4">
    <w:name w:val="WW8Num8z4"/>
    <w:rsid w:val="00714BBE"/>
    <w:rPr>
      <w:rFonts w:ascii="Courier New" w:hAnsi="Courier New" w:cs="Courier New"/>
    </w:rPr>
  </w:style>
  <w:style w:type="character" w:customStyle="1" w:styleId="WW8Num10z0">
    <w:name w:val="WW8Num10z0"/>
    <w:rsid w:val="00714BBE"/>
    <w:rPr>
      <w:rFonts w:ascii="Times New Roman" w:eastAsia="Times New Roman" w:hAnsi="Times New Roman" w:cs="Tahoma"/>
    </w:rPr>
  </w:style>
  <w:style w:type="character" w:customStyle="1" w:styleId="WW8Num10z1">
    <w:name w:val="WW8Num10z1"/>
    <w:rsid w:val="00714BBE"/>
    <w:rPr>
      <w:rFonts w:ascii="Courier New" w:hAnsi="Courier New"/>
    </w:rPr>
  </w:style>
  <w:style w:type="character" w:customStyle="1" w:styleId="WW8Num10z2">
    <w:name w:val="WW8Num10z2"/>
    <w:rsid w:val="00714BBE"/>
    <w:rPr>
      <w:rFonts w:ascii="Wingdings" w:hAnsi="Wingdings"/>
    </w:rPr>
  </w:style>
  <w:style w:type="character" w:customStyle="1" w:styleId="WW8Num10z3">
    <w:name w:val="WW8Num10z3"/>
    <w:rsid w:val="00714BBE"/>
    <w:rPr>
      <w:rFonts w:ascii="Symbol" w:hAnsi="Symbol"/>
    </w:rPr>
  </w:style>
  <w:style w:type="character" w:customStyle="1" w:styleId="WW8Num12z0">
    <w:name w:val="WW8Num12z0"/>
    <w:rsid w:val="00714BBE"/>
    <w:rPr>
      <w:rFonts w:ascii="Symbol" w:hAnsi="Symbol"/>
    </w:rPr>
  </w:style>
  <w:style w:type="character" w:customStyle="1" w:styleId="WW8Num18z0">
    <w:name w:val="WW8Num18z0"/>
    <w:rsid w:val="00714BBE"/>
    <w:rPr>
      <w:sz w:val="24"/>
      <w:szCs w:val="24"/>
    </w:rPr>
  </w:style>
  <w:style w:type="character" w:customStyle="1" w:styleId="WW8Num19z2">
    <w:name w:val="WW8Num19z2"/>
    <w:rsid w:val="00714BBE"/>
    <w:rPr>
      <w:rFonts w:ascii="Wingdings" w:hAnsi="Wingdings"/>
    </w:rPr>
  </w:style>
  <w:style w:type="character" w:customStyle="1" w:styleId="WW8Num19z3">
    <w:name w:val="WW8Num19z3"/>
    <w:rsid w:val="00714BBE"/>
    <w:rPr>
      <w:rFonts w:ascii="Symbol" w:hAnsi="Symbol"/>
    </w:rPr>
  </w:style>
  <w:style w:type="character" w:customStyle="1" w:styleId="WW8Num19z4">
    <w:name w:val="WW8Num19z4"/>
    <w:rsid w:val="00714BBE"/>
    <w:rPr>
      <w:rFonts w:ascii="Courier New" w:hAnsi="Courier New"/>
    </w:rPr>
  </w:style>
  <w:style w:type="character" w:customStyle="1" w:styleId="WW8Num21z0">
    <w:name w:val="WW8Num21z0"/>
    <w:rsid w:val="00714BBE"/>
    <w:rPr>
      <w:sz w:val="24"/>
      <w:szCs w:val="24"/>
    </w:rPr>
  </w:style>
  <w:style w:type="character" w:customStyle="1" w:styleId="WW8Num30z1">
    <w:name w:val="WW8Num30z1"/>
    <w:rsid w:val="00714BBE"/>
    <w:rPr>
      <w:b w:val="0"/>
      <w:i w:val="0"/>
      <w:sz w:val="24"/>
      <w:szCs w:val="24"/>
      <w:u w:val="none"/>
    </w:rPr>
  </w:style>
  <w:style w:type="character" w:customStyle="1" w:styleId="WW8Num37z1">
    <w:name w:val="WW8Num37z1"/>
    <w:rsid w:val="00714BBE"/>
    <w:rPr>
      <w:rFonts w:ascii="Courier New" w:hAnsi="Courier New"/>
    </w:rPr>
  </w:style>
  <w:style w:type="character" w:customStyle="1" w:styleId="WW8Num37z2">
    <w:name w:val="WW8Num37z2"/>
    <w:rsid w:val="00714BBE"/>
    <w:rPr>
      <w:rFonts w:ascii="Wingdings" w:hAnsi="Wingdings"/>
    </w:rPr>
  </w:style>
  <w:style w:type="character" w:customStyle="1" w:styleId="WW8Num37z3">
    <w:name w:val="WW8Num37z3"/>
    <w:rsid w:val="00714BBE"/>
    <w:rPr>
      <w:rFonts w:ascii="Symbol" w:hAnsi="Symbol"/>
    </w:rPr>
  </w:style>
  <w:style w:type="character" w:customStyle="1" w:styleId="WW8Num39z2">
    <w:name w:val="WW8Num39z2"/>
    <w:rsid w:val="00714BBE"/>
    <w:rPr>
      <w:rFonts w:ascii="Wingdings" w:hAnsi="Wingdings"/>
    </w:rPr>
  </w:style>
  <w:style w:type="character" w:customStyle="1" w:styleId="WW8Num39z3">
    <w:name w:val="WW8Num39z3"/>
    <w:rsid w:val="00714BBE"/>
    <w:rPr>
      <w:rFonts w:ascii="Symbol" w:hAnsi="Symbol"/>
    </w:rPr>
  </w:style>
  <w:style w:type="character" w:customStyle="1" w:styleId="WW8Num41z1">
    <w:name w:val="WW8Num41z1"/>
    <w:rsid w:val="00714BBE"/>
    <w:rPr>
      <w:b w:val="0"/>
      <w:i w:val="0"/>
      <w:sz w:val="20"/>
      <w:u w:val="none"/>
    </w:rPr>
  </w:style>
  <w:style w:type="character" w:customStyle="1" w:styleId="WW8Num42z0">
    <w:name w:val="WW8Num42z0"/>
    <w:rsid w:val="00714BBE"/>
    <w:rPr>
      <w:sz w:val="24"/>
      <w:szCs w:val="24"/>
    </w:rPr>
  </w:style>
  <w:style w:type="character" w:customStyle="1" w:styleId="WW8Num44z0">
    <w:name w:val="WW8Num44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44z1">
    <w:name w:val="WW8Num44z1"/>
    <w:rsid w:val="00714BBE"/>
    <w:rPr>
      <w:sz w:val="24"/>
      <w:szCs w:val="24"/>
    </w:rPr>
  </w:style>
  <w:style w:type="character" w:customStyle="1" w:styleId="Standardnpsmoodstavce1">
    <w:name w:val="Standardní písmo odstavce1"/>
    <w:rsid w:val="00714BBE"/>
  </w:style>
  <w:style w:type="character" w:styleId="slostrnky">
    <w:name w:val="page number"/>
    <w:basedOn w:val="Standardnpsmoodstavce1"/>
    <w:rsid w:val="00714BBE"/>
  </w:style>
  <w:style w:type="paragraph" w:customStyle="1" w:styleId="Nadpis">
    <w:name w:val="Nadpis"/>
    <w:basedOn w:val="Normln"/>
    <w:next w:val="Zkladntext"/>
    <w:rsid w:val="00714BB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714BBE"/>
    <w:pPr>
      <w:jc w:val="both"/>
    </w:pPr>
    <w:rPr>
      <w:rFonts w:ascii="Arial" w:hAnsi="Arial"/>
      <w:sz w:val="22"/>
    </w:rPr>
  </w:style>
  <w:style w:type="paragraph" w:styleId="Seznam">
    <w:name w:val="List"/>
    <w:basedOn w:val="Zkladntext"/>
    <w:rsid w:val="00714BBE"/>
    <w:rPr>
      <w:rFonts w:cs="Tahoma"/>
    </w:rPr>
  </w:style>
  <w:style w:type="paragraph" w:customStyle="1" w:styleId="Popisek">
    <w:name w:val="Popisek"/>
    <w:basedOn w:val="Normln"/>
    <w:rsid w:val="00714BBE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Rejstk">
    <w:name w:val="Rejstřík"/>
    <w:basedOn w:val="Normln"/>
    <w:rsid w:val="00714BBE"/>
    <w:pPr>
      <w:suppressLineNumbers/>
    </w:pPr>
    <w:rPr>
      <w:rFonts w:ascii="Arial" w:hAnsi="Arial" w:cs="Tahoma"/>
    </w:rPr>
  </w:style>
  <w:style w:type="paragraph" w:styleId="Zhlav">
    <w:name w:val="header"/>
    <w:basedOn w:val="Normln"/>
    <w:link w:val="ZhlavChar"/>
    <w:uiPriority w:val="99"/>
    <w:rsid w:val="00714BBE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link w:val="ZpatChar"/>
    <w:uiPriority w:val="99"/>
    <w:rsid w:val="00714BBE"/>
    <w:pPr>
      <w:tabs>
        <w:tab w:val="center" w:pos="4536"/>
        <w:tab w:val="right" w:pos="9072"/>
      </w:tabs>
    </w:pPr>
    <w:rPr>
      <w:lang w:val="x-none"/>
    </w:rPr>
  </w:style>
  <w:style w:type="paragraph" w:customStyle="1" w:styleId="Zkladntext21">
    <w:name w:val="Základní text 21"/>
    <w:basedOn w:val="Normln"/>
    <w:rsid w:val="00714BBE"/>
    <w:pPr>
      <w:jc w:val="both"/>
    </w:pPr>
    <w:rPr>
      <w:rFonts w:ascii="Arial" w:hAnsi="Arial"/>
      <w:color w:val="FF0000"/>
      <w:sz w:val="22"/>
    </w:rPr>
  </w:style>
  <w:style w:type="paragraph" w:styleId="Textbubliny">
    <w:name w:val="Balloon Text"/>
    <w:basedOn w:val="Normln"/>
    <w:rsid w:val="00714BBE"/>
    <w:rPr>
      <w:rFonts w:ascii="Tahoma" w:hAnsi="Tahoma" w:cs="Tahoma"/>
      <w:sz w:val="16"/>
      <w:szCs w:val="16"/>
    </w:rPr>
  </w:style>
  <w:style w:type="paragraph" w:customStyle="1" w:styleId="Zkladntext22">
    <w:name w:val="Základní text 22"/>
    <w:basedOn w:val="Normln"/>
    <w:rsid w:val="00714BBE"/>
    <w:pPr>
      <w:overflowPunct w:val="0"/>
      <w:autoSpaceDE w:val="0"/>
      <w:spacing w:before="240" w:line="240" w:lineRule="atLeast"/>
      <w:ind w:left="425" w:hanging="425"/>
      <w:jc w:val="both"/>
      <w:textAlignment w:val="baseline"/>
    </w:pPr>
    <w:rPr>
      <w:sz w:val="24"/>
    </w:rPr>
  </w:style>
  <w:style w:type="paragraph" w:customStyle="1" w:styleId="Rozvrendokumentu1">
    <w:name w:val="Rozvržení dokumentu1"/>
    <w:basedOn w:val="Normln"/>
    <w:rsid w:val="00714BBE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rsid w:val="00714BBE"/>
    <w:pPr>
      <w:spacing w:after="120"/>
      <w:ind w:left="283"/>
    </w:pPr>
  </w:style>
  <w:style w:type="paragraph" w:customStyle="1" w:styleId="Prosttext1">
    <w:name w:val="Prostý text1"/>
    <w:basedOn w:val="Normln"/>
    <w:rsid w:val="00714BBE"/>
    <w:pPr>
      <w:autoSpaceDE w:val="0"/>
    </w:pPr>
    <w:rPr>
      <w:rFonts w:ascii="Courier New" w:hAnsi="Courier New" w:cs="Courier New"/>
    </w:rPr>
  </w:style>
  <w:style w:type="paragraph" w:customStyle="1" w:styleId="Normal-Gras">
    <w:name w:val="Normal (-Gras)"/>
    <w:basedOn w:val="Normln"/>
    <w:rsid w:val="00714BBE"/>
    <w:pPr>
      <w:keepNext/>
      <w:keepLines/>
      <w:ind w:left="709"/>
      <w:jc w:val="both"/>
    </w:pPr>
    <w:rPr>
      <w:rFonts w:ascii="Arial" w:hAnsi="Arial"/>
      <w:b/>
      <w:lang w:val="fr-FR"/>
    </w:rPr>
  </w:style>
  <w:style w:type="paragraph" w:customStyle="1" w:styleId="Obsahtabulky">
    <w:name w:val="Obsah tabulky"/>
    <w:basedOn w:val="Normln"/>
    <w:rsid w:val="00714BBE"/>
    <w:pPr>
      <w:suppressLineNumbers/>
    </w:pPr>
  </w:style>
  <w:style w:type="paragraph" w:customStyle="1" w:styleId="Nadpistabulky">
    <w:name w:val="Nadpis tabulky"/>
    <w:basedOn w:val="Obsahtabulky"/>
    <w:rsid w:val="00714BBE"/>
    <w:pPr>
      <w:jc w:val="center"/>
    </w:pPr>
    <w:rPr>
      <w:b/>
      <w:bCs/>
    </w:rPr>
  </w:style>
  <w:style w:type="paragraph" w:styleId="Zkladntext2">
    <w:name w:val="Body Text 2"/>
    <w:basedOn w:val="Normln"/>
    <w:rsid w:val="00713F9A"/>
    <w:pPr>
      <w:spacing w:after="120" w:line="480" w:lineRule="auto"/>
    </w:pPr>
  </w:style>
  <w:style w:type="character" w:styleId="Odkaznakoment">
    <w:name w:val="annotation reference"/>
    <w:rsid w:val="004B621E"/>
    <w:rPr>
      <w:sz w:val="16"/>
      <w:szCs w:val="16"/>
    </w:rPr>
  </w:style>
  <w:style w:type="paragraph" w:styleId="Textkomente">
    <w:name w:val="annotation text"/>
    <w:basedOn w:val="Normln"/>
    <w:link w:val="TextkomenteChar"/>
    <w:rsid w:val="004B621E"/>
    <w:rPr>
      <w:lang w:val="x-none"/>
    </w:rPr>
  </w:style>
  <w:style w:type="character" w:customStyle="1" w:styleId="TextkomenteChar">
    <w:name w:val="Text komentáře Char"/>
    <w:link w:val="Textkomente"/>
    <w:rsid w:val="004B621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4B621E"/>
    <w:rPr>
      <w:b/>
      <w:bCs/>
    </w:rPr>
  </w:style>
  <w:style w:type="character" w:customStyle="1" w:styleId="PedmtkomenteChar">
    <w:name w:val="Předmět komentáře Char"/>
    <w:link w:val="Pedmtkomente"/>
    <w:rsid w:val="004B621E"/>
    <w:rPr>
      <w:b/>
      <w:bCs/>
      <w:lang w:eastAsia="ar-SA"/>
    </w:rPr>
  </w:style>
  <w:style w:type="paragraph" w:styleId="Odstavecseseznamem">
    <w:name w:val="List Paragraph"/>
    <w:basedOn w:val="Normln"/>
    <w:uiPriority w:val="34"/>
    <w:qFormat/>
    <w:rsid w:val="00847021"/>
    <w:pPr>
      <w:ind w:left="708"/>
    </w:pPr>
  </w:style>
  <w:style w:type="paragraph" w:styleId="Revize">
    <w:name w:val="Revision"/>
    <w:hidden/>
    <w:uiPriority w:val="99"/>
    <w:semiHidden/>
    <w:rsid w:val="002A1049"/>
    <w:rPr>
      <w:lang w:eastAsia="ar-SA"/>
    </w:rPr>
  </w:style>
  <w:style w:type="character" w:styleId="Hypertextovodkaz">
    <w:name w:val="Hyperlink"/>
    <w:rsid w:val="00B04347"/>
    <w:rPr>
      <w:color w:val="0000FF"/>
      <w:u w:val="single"/>
    </w:rPr>
  </w:style>
  <w:style w:type="paragraph" w:customStyle="1" w:styleId="NormlnOdsazen">
    <w:name w:val="Normální  + Odsazení"/>
    <w:basedOn w:val="Normln"/>
    <w:rsid w:val="007C065F"/>
    <w:pPr>
      <w:numPr>
        <w:numId w:val="3"/>
      </w:numPr>
      <w:suppressAutoHyphens w:val="0"/>
      <w:spacing w:after="120"/>
      <w:jc w:val="both"/>
    </w:pPr>
    <w:rPr>
      <w:rFonts w:ascii="Verdana" w:hAnsi="Verdana"/>
      <w:szCs w:val="24"/>
      <w:lang w:eastAsia="cs-CZ"/>
    </w:rPr>
  </w:style>
  <w:style w:type="table" w:styleId="Mkatabulky">
    <w:name w:val="Table Grid"/>
    <w:basedOn w:val="Normlntabulka"/>
    <w:rsid w:val="00A6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7">
    <w:name w:val="Table Grid 7"/>
    <w:basedOn w:val="Normlntabulka"/>
    <w:rsid w:val="005647BE"/>
    <w:pPr>
      <w:suppressAutoHyphens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ZpatChar">
    <w:name w:val="Zápatí Char"/>
    <w:link w:val="Zpat"/>
    <w:uiPriority w:val="99"/>
    <w:locked/>
    <w:rsid w:val="00A25F72"/>
    <w:rPr>
      <w:lang w:eastAsia="ar-SA"/>
    </w:rPr>
  </w:style>
  <w:style w:type="character" w:customStyle="1" w:styleId="ZhlavChar">
    <w:name w:val="Záhlaví Char"/>
    <w:link w:val="Zhlav"/>
    <w:uiPriority w:val="99"/>
    <w:rsid w:val="00E50D93"/>
    <w:rPr>
      <w:lang w:eastAsia="ar-SA"/>
    </w:rPr>
  </w:style>
  <w:style w:type="character" w:customStyle="1" w:styleId="platne1">
    <w:name w:val="platne1"/>
    <w:rsid w:val="0006626E"/>
  </w:style>
  <w:style w:type="character" w:styleId="Siln">
    <w:name w:val="Strong"/>
    <w:uiPriority w:val="22"/>
    <w:qFormat/>
    <w:rsid w:val="00286894"/>
    <w:rPr>
      <w:b/>
      <w:bCs/>
    </w:rPr>
  </w:style>
  <w:style w:type="paragraph" w:styleId="Normlnweb">
    <w:name w:val="Normal (Web)"/>
    <w:basedOn w:val="Normln"/>
    <w:uiPriority w:val="99"/>
    <w:unhideWhenUsed/>
    <w:rsid w:val="00D71D9F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26645-7F3B-4197-AEF2-A195A392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967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SOD stavba verze ole draft</vt:lpstr>
    </vt:vector>
  </TitlesOfParts>
  <Company>MP Consulting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SOD stavba verze ole draft</dc:title>
  <dc:subject>ZŠ Říčany</dc:subject>
  <dc:creator>M.Oleríny</dc:creator>
  <cp:keywords/>
  <dc:description>Návrh smlouvy vč. základních příloh smlouvy</dc:description>
  <cp:lastModifiedBy>Věra Švarcová</cp:lastModifiedBy>
  <cp:revision>5</cp:revision>
  <cp:lastPrinted>2022-12-16T08:23:00Z</cp:lastPrinted>
  <dcterms:created xsi:type="dcterms:W3CDTF">2022-12-13T11:44:00Z</dcterms:created>
  <dcterms:modified xsi:type="dcterms:W3CDTF">2022-12-16T08:37:00Z</dcterms:modified>
</cp:coreProperties>
</file>