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08BDF" w14:textId="3A8E9624" w:rsidR="000E102E" w:rsidRPr="00C15500" w:rsidRDefault="000E102E" w:rsidP="004569B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ab/>
      </w:r>
      <w:r w:rsidRPr="00C15500">
        <w:rPr>
          <w:rFonts w:ascii="Arial" w:hAnsi="Arial" w:cs="Arial"/>
          <w:b/>
          <w:bCs/>
          <w:sz w:val="22"/>
          <w:szCs w:val="22"/>
        </w:rPr>
        <w:tab/>
      </w:r>
      <w:r w:rsidRPr="00C15500">
        <w:rPr>
          <w:rFonts w:ascii="Arial" w:hAnsi="Arial" w:cs="Arial"/>
          <w:b/>
          <w:bCs/>
          <w:sz w:val="22"/>
          <w:szCs w:val="22"/>
        </w:rPr>
        <w:tab/>
      </w:r>
      <w:r w:rsidRPr="00C15500">
        <w:rPr>
          <w:rFonts w:ascii="Arial" w:hAnsi="Arial" w:cs="Arial"/>
          <w:b/>
          <w:bCs/>
          <w:sz w:val="22"/>
          <w:szCs w:val="22"/>
        </w:rPr>
        <w:tab/>
      </w:r>
      <w:r w:rsidRPr="00C15500">
        <w:rPr>
          <w:rFonts w:ascii="Arial" w:hAnsi="Arial" w:cs="Arial"/>
          <w:b/>
          <w:bCs/>
          <w:sz w:val="22"/>
          <w:szCs w:val="22"/>
        </w:rPr>
        <w:tab/>
      </w:r>
      <w:r w:rsidRPr="00C15500">
        <w:rPr>
          <w:rFonts w:ascii="Arial" w:hAnsi="Arial" w:cs="Arial"/>
          <w:b/>
          <w:bCs/>
          <w:sz w:val="22"/>
          <w:szCs w:val="22"/>
        </w:rPr>
        <w:tab/>
        <w:t xml:space="preserve">                                          Příloha č. </w:t>
      </w:r>
      <w:r w:rsidR="000503DF">
        <w:rPr>
          <w:rFonts w:ascii="Arial" w:hAnsi="Arial" w:cs="Arial"/>
          <w:b/>
          <w:bCs/>
          <w:sz w:val="22"/>
          <w:szCs w:val="22"/>
        </w:rPr>
        <w:t>1</w:t>
      </w:r>
    </w:p>
    <w:p w14:paraId="7BD2A367" w14:textId="77777777" w:rsidR="000E102E" w:rsidRPr="00C15500" w:rsidRDefault="000E102E" w:rsidP="0004085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proofErr w:type="gramStart"/>
      <w:r w:rsidRPr="00C15500">
        <w:rPr>
          <w:rFonts w:ascii="Arial" w:hAnsi="Arial" w:cs="Arial"/>
          <w:b/>
          <w:bCs/>
          <w:sz w:val="22"/>
          <w:szCs w:val="22"/>
        </w:rPr>
        <w:t xml:space="preserve">F O R M U L Á Ř   P R O     </w:t>
      </w:r>
      <w:proofErr w:type="spellStart"/>
      <w:r w:rsidRPr="00C15500">
        <w:rPr>
          <w:rFonts w:ascii="Arial" w:hAnsi="Arial" w:cs="Arial"/>
          <w:b/>
          <w:bCs/>
          <w:sz w:val="22"/>
          <w:szCs w:val="22"/>
        </w:rPr>
        <w:t>O</w:t>
      </w:r>
      <w:proofErr w:type="spellEnd"/>
      <w:r w:rsidRPr="00C15500">
        <w:rPr>
          <w:rFonts w:ascii="Arial" w:hAnsi="Arial" w:cs="Arial"/>
          <w:b/>
          <w:bCs/>
          <w:sz w:val="22"/>
          <w:szCs w:val="22"/>
        </w:rPr>
        <w:t xml:space="preserve"> H L Á Š E N Í    Z M Ě N    S T A V B Y</w:t>
      </w:r>
      <w:proofErr w:type="gramEnd"/>
    </w:p>
    <w:p w14:paraId="5AD3ABDD" w14:textId="3C7B6764" w:rsidR="000E102E" w:rsidRPr="00290083" w:rsidRDefault="000B1968" w:rsidP="004569BB">
      <w:pPr>
        <w:spacing w:line="276" w:lineRule="auto"/>
        <w:jc w:val="center"/>
        <w:rPr>
          <w:rFonts w:ascii="Arial" w:hAnsi="Arial" w:cs="Arial"/>
          <w:b/>
          <w:bCs/>
        </w:rPr>
      </w:pPr>
      <w:r w:rsidRPr="00BE5A34">
        <w:rPr>
          <w:rFonts w:ascii="Arial" w:hAnsi="Arial" w:cs="Arial"/>
          <w:b/>
          <w:bCs/>
        </w:rPr>
        <w:t>„</w:t>
      </w:r>
      <w:r w:rsidR="004023B5" w:rsidRPr="008D194F">
        <w:rPr>
          <w:rFonts w:ascii="Arial" w:hAnsi="Arial" w:cs="Arial"/>
          <w:b/>
          <w:sz w:val="22"/>
          <w:szCs w:val="22"/>
        </w:rPr>
        <w:t>Stavební úpravy dvou bytových jednotek v pavilonu 5 a 6</w:t>
      </w:r>
      <w:r w:rsidR="00CB6FCE">
        <w:rPr>
          <w:rFonts w:ascii="Arial" w:hAnsi="Arial" w:cs="Arial"/>
          <w:b/>
          <w:bCs/>
        </w:rPr>
        <w:t>“</w:t>
      </w:r>
    </w:p>
    <w:p w14:paraId="05752A76" w14:textId="77777777" w:rsidR="000E102E" w:rsidRPr="00C15500" w:rsidRDefault="000E102E" w:rsidP="0004085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AEA96ED" w14:textId="7E42A243" w:rsidR="003B540E" w:rsidRDefault="000341E2" w:rsidP="003B540E">
      <w:pPr>
        <w:spacing w:line="276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785D86">
        <w:rPr>
          <w:rFonts w:ascii="Arial" w:hAnsi="Arial" w:cs="Arial"/>
          <w:b/>
          <w:sz w:val="22"/>
          <w:szCs w:val="22"/>
        </w:rPr>
        <w:t xml:space="preserve">Určeno: </w:t>
      </w:r>
      <w:r w:rsidR="000503DF">
        <w:rPr>
          <w:rFonts w:ascii="Arial" w:hAnsi="Arial" w:cs="Arial"/>
          <w:b/>
          <w:sz w:val="22"/>
          <w:szCs w:val="22"/>
        </w:rPr>
        <w:t xml:space="preserve"> C</w:t>
      </w:r>
      <w:r w:rsidR="00AF679B">
        <w:rPr>
          <w:rFonts w:ascii="Arial" w:hAnsi="Arial" w:cs="Arial"/>
          <w:b/>
          <w:sz w:val="22"/>
          <w:szCs w:val="22"/>
        </w:rPr>
        <w:t>entrum 83, poskytovatel sociálních služeb</w:t>
      </w:r>
    </w:p>
    <w:p w14:paraId="14AD0CCB" w14:textId="77777777" w:rsidR="00762879" w:rsidRPr="003B540E" w:rsidRDefault="00762879" w:rsidP="003B540E">
      <w:pPr>
        <w:spacing w:line="276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4DD0839D" w14:textId="7D62EA77" w:rsidR="000E102E" w:rsidRPr="000341E2" w:rsidRDefault="000341E2" w:rsidP="003B540E">
      <w:pPr>
        <w:spacing w:line="276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0341E2">
        <w:rPr>
          <w:rFonts w:ascii="Arial" w:hAnsi="Arial" w:cs="Arial"/>
          <w:b/>
          <w:sz w:val="22"/>
          <w:szCs w:val="22"/>
        </w:rPr>
        <w:t xml:space="preserve">               </w:t>
      </w:r>
    </w:p>
    <w:p w14:paraId="5355FCE5" w14:textId="77777777" w:rsidR="000E102E" w:rsidRPr="00C15500" w:rsidRDefault="000E102E" w:rsidP="0004085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4D3B562" w14:textId="4407D123" w:rsidR="000E102E" w:rsidRPr="00C15500" w:rsidRDefault="000E102E" w:rsidP="0004085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 xml:space="preserve">Číslo </w:t>
      </w:r>
      <w:proofErr w:type="spellStart"/>
      <w:r w:rsidRPr="00C15500">
        <w:rPr>
          <w:rFonts w:ascii="Arial" w:hAnsi="Arial" w:cs="Arial"/>
          <w:b/>
          <w:bCs/>
          <w:sz w:val="22"/>
          <w:szCs w:val="22"/>
        </w:rPr>
        <w:t>SoD</w:t>
      </w:r>
      <w:proofErr w:type="spellEnd"/>
      <w:r w:rsidRPr="00C15500">
        <w:rPr>
          <w:rFonts w:ascii="Arial" w:hAnsi="Arial" w:cs="Arial"/>
          <w:b/>
          <w:bCs/>
          <w:sz w:val="22"/>
          <w:szCs w:val="22"/>
        </w:rPr>
        <w:t>:</w:t>
      </w:r>
      <w:r w:rsidR="00AF679B">
        <w:rPr>
          <w:rFonts w:ascii="Arial" w:hAnsi="Arial" w:cs="Arial"/>
          <w:b/>
          <w:bCs/>
          <w:sz w:val="22"/>
          <w:szCs w:val="22"/>
        </w:rPr>
        <w:t xml:space="preserve"> 0101/0087480/2022</w:t>
      </w:r>
      <w:r w:rsidR="008E0822">
        <w:rPr>
          <w:rFonts w:ascii="Arial" w:hAnsi="Arial" w:cs="Arial"/>
          <w:b/>
          <w:bCs/>
          <w:sz w:val="22"/>
          <w:szCs w:val="22"/>
        </w:rPr>
        <w:tab/>
      </w:r>
      <w:r w:rsidR="008E0822">
        <w:rPr>
          <w:rFonts w:ascii="Arial" w:hAnsi="Arial" w:cs="Arial"/>
          <w:b/>
          <w:bCs/>
          <w:sz w:val="22"/>
          <w:szCs w:val="22"/>
        </w:rPr>
        <w:tab/>
      </w:r>
      <w:r w:rsidR="008E0822">
        <w:rPr>
          <w:rFonts w:ascii="Arial" w:hAnsi="Arial" w:cs="Arial"/>
          <w:b/>
          <w:bCs/>
          <w:sz w:val="22"/>
          <w:szCs w:val="22"/>
        </w:rPr>
        <w:tab/>
      </w:r>
      <w:r w:rsidRPr="00C15500">
        <w:rPr>
          <w:rFonts w:ascii="Arial" w:hAnsi="Arial" w:cs="Arial"/>
          <w:b/>
          <w:bCs/>
          <w:sz w:val="22"/>
          <w:szCs w:val="22"/>
        </w:rPr>
        <w:t>Termín plnění:</w:t>
      </w:r>
      <w:r w:rsidR="00AF679B">
        <w:rPr>
          <w:rFonts w:ascii="Arial" w:hAnsi="Arial" w:cs="Arial"/>
          <w:b/>
          <w:bCs/>
          <w:sz w:val="22"/>
          <w:szCs w:val="22"/>
        </w:rPr>
        <w:t xml:space="preserve"> se nemění</w:t>
      </w:r>
    </w:p>
    <w:p w14:paraId="68E2426C" w14:textId="77777777" w:rsidR="000E102E" w:rsidRPr="00C15500" w:rsidRDefault="000E102E" w:rsidP="000B196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B1B108F" w14:textId="064453D7" w:rsidR="000E102E" w:rsidRPr="00C15500" w:rsidRDefault="000E102E" w:rsidP="0004085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Celková cena díla:</w:t>
      </w:r>
      <w:r w:rsidR="00AF679B">
        <w:rPr>
          <w:rFonts w:ascii="Arial" w:hAnsi="Arial" w:cs="Arial"/>
          <w:b/>
          <w:bCs/>
          <w:sz w:val="22"/>
          <w:szCs w:val="22"/>
        </w:rPr>
        <w:t xml:space="preserve"> 919.708,65Kč vč. DPH</w:t>
      </w:r>
    </w:p>
    <w:p w14:paraId="68572A4B" w14:textId="77777777" w:rsidR="000E102E" w:rsidRPr="00C15500" w:rsidRDefault="000E102E" w:rsidP="0004085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2FE721C" w14:textId="1A0F740B" w:rsidR="000E102E" w:rsidRPr="00C15500" w:rsidRDefault="003B540E" w:rsidP="0004085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Dodavatel</w:t>
      </w:r>
      <w:r w:rsidR="000E102E" w:rsidRPr="00C15500">
        <w:rPr>
          <w:rFonts w:ascii="Arial" w:hAnsi="Arial" w:cs="Arial"/>
          <w:b/>
          <w:bCs/>
          <w:sz w:val="22"/>
          <w:szCs w:val="22"/>
        </w:rPr>
        <w:t>:</w:t>
      </w:r>
      <w:r w:rsidR="00AF679B">
        <w:rPr>
          <w:rFonts w:ascii="Arial" w:hAnsi="Arial" w:cs="Arial"/>
          <w:b/>
          <w:bCs/>
          <w:sz w:val="22"/>
          <w:szCs w:val="22"/>
        </w:rPr>
        <w:t xml:space="preserve"> TRIGON MB s.r.o.</w:t>
      </w:r>
    </w:p>
    <w:p w14:paraId="266C8779" w14:textId="77777777" w:rsidR="000E102E" w:rsidRPr="00C15500" w:rsidRDefault="000E102E" w:rsidP="0004085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C95E4A1" w14:textId="5DE39599" w:rsidR="000E102E" w:rsidRPr="00C15500" w:rsidRDefault="000E102E" w:rsidP="0004085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IČ</w:t>
      </w:r>
      <w:r w:rsidR="002401AD" w:rsidRPr="00C15500">
        <w:rPr>
          <w:rFonts w:ascii="Arial" w:hAnsi="Arial" w:cs="Arial"/>
          <w:b/>
          <w:bCs/>
          <w:sz w:val="22"/>
          <w:szCs w:val="22"/>
        </w:rPr>
        <w:t>O</w:t>
      </w:r>
      <w:r w:rsidRPr="00C15500">
        <w:rPr>
          <w:rFonts w:ascii="Arial" w:hAnsi="Arial" w:cs="Arial"/>
          <w:b/>
          <w:bCs/>
          <w:sz w:val="22"/>
          <w:szCs w:val="22"/>
        </w:rPr>
        <w:t>:</w:t>
      </w:r>
      <w:r w:rsidR="00AF679B">
        <w:rPr>
          <w:rFonts w:ascii="Arial" w:hAnsi="Arial" w:cs="Arial"/>
          <w:b/>
          <w:bCs/>
          <w:sz w:val="22"/>
          <w:szCs w:val="22"/>
        </w:rPr>
        <w:t xml:space="preserve"> 27568989</w:t>
      </w:r>
    </w:p>
    <w:p w14:paraId="0D70CCC2" w14:textId="77777777" w:rsidR="000E102E" w:rsidRPr="00C15500" w:rsidRDefault="000E102E" w:rsidP="0004085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B6BE0E7" w14:textId="3B051D9D" w:rsidR="000E102E" w:rsidRPr="00C15500" w:rsidRDefault="000E102E" w:rsidP="0004085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Oprávněná osoba:</w:t>
      </w:r>
      <w:r w:rsidR="00AF679B">
        <w:rPr>
          <w:rFonts w:ascii="Arial" w:hAnsi="Arial" w:cs="Arial"/>
          <w:b/>
          <w:bCs/>
          <w:sz w:val="22"/>
          <w:szCs w:val="22"/>
        </w:rPr>
        <w:t xml:space="preserve"> Jan Menšík, jednatel  </w:t>
      </w:r>
      <w:r w:rsidR="008E0822">
        <w:rPr>
          <w:rFonts w:ascii="Arial" w:hAnsi="Arial" w:cs="Arial"/>
          <w:b/>
          <w:bCs/>
          <w:sz w:val="22"/>
          <w:szCs w:val="22"/>
        </w:rPr>
        <w:tab/>
      </w:r>
      <w:r w:rsidRPr="00C15500">
        <w:rPr>
          <w:rFonts w:ascii="Arial" w:hAnsi="Arial" w:cs="Arial"/>
          <w:b/>
          <w:bCs/>
          <w:sz w:val="22"/>
          <w:szCs w:val="22"/>
        </w:rPr>
        <w:t>Telefonní spojení:</w:t>
      </w:r>
      <w:r w:rsidR="00AF679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7B653E">
        <w:rPr>
          <w:rFonts w:ascii="Arial" w:hAnsi="Arial" w:cs="Arial"/>
          <w:b/>
          <w:bCs/>
          <w:sz w:val="22"/>
          <w:szCs w:val="22"/>
        </w:rPr>
        <w:t>xxxxxxxxxx</w:t>
      </w:r>
      <w:proofErr w:type="spellEnd"/>
    </w:p>
    <w:p w14:paraId="349FE120" w14:textId="77777777" w:rsidR="000E102E" w:rsidRPr="00C15500" w:rsidRDefault="000E102E" w:rsidP="0004085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48C4EFB" w14:textId="61681610" w:rsidR="000E102E" w:rsidRDefault="000E102E" w:rsidP="0004085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Popis předmětu informace:</w:t>
      </w:r>
      <w:r w:rsidR="00AF679B">
        <w:rPr>
          <w:rFonts w:ascii="Arial" w:hAnsi="Arial" w:cs="Arial"/>
          <w:b/>
          <w:bCs/>
          <w:sz w:val="22"/>
          <w:szCs w:val="22"/>
        </w:rPr>
        <w:t xml:space="preserve"> vícepráce a </w:t>
      </w:r>
      <w:proofErr w:type="spellStart"/>
      <w:r w:rsidR="00AF679B">
        <w:rPr>
          <w:rFonts w:ascii="Arial" w:hAnsi="Arial" w:cs="Arial"/>
          <w:b/>
          <w:bCs/>
          <w:sz w:val="22"/>
          <w:szCs w:val="22"/>
        </w:rPr>
        <w:t>méněpráce</w:t>
      </w:r>
      <w:proofErr w:type="spellEnd"/>
      <w:r w:rsidR="00AF679B">
        <w:rPr>
          <w:rFonts w:ascii="Arial" w:hAnsi="Arial" w:cs="Arial"/>
          <w:b/>
          <w:bCs/>
          <w:sz w:val="22"/>
          <w:szCs w:val="22"/>
        </w:rPr>
        <w:t xml:space="preserve"> dle požadavku objednatele</w:t>
      </w:r>
    </w:p>
    <w:p w14:paraId="45BEE287" w14:textId="77777777" w:rsidR="008E0822" w:rsidRDefault="008E0822" w:rsidP="0004085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58ADC73" w14:textId="244B754F" w:rsidR="000E102E" w:rsidRDefault="000E102E" w:rsidP="0004085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Popis problému:</w:t>
      </w:r>
      <w:r w:rsidR="00911865">
        <w:rPr>
          <w:rFonts w:ascii="Arial" w:hAnsi="Arial" w:cs="Arial"/>
          <w:b/>
          <w:bCs/>
          <w:sz w:val="22"/>
          <w:szCs w:val="22"/>
        </w:rPr>
        <w:t xml:space="preserve"> vybourání podlah z důvodu výškové </w:t>
      </w:r>
      <w:proofErr w:type="gramStart"/>
      <w:r w:rsidR="00911865">
        <w:rPr>
          <w:rFonts w:ascii="Arial" w:hAnsi="Arial" w:cs="Arial"/>
          <w:b/>
          <w:bCs/>
          <w:sz w:val="22"/>
          <w:szCs w:val="22"/>
        </w:rPr>
        <w:t>úrovně  a provedení</w:t>
      </w:r>
      <w:proofErr w:type="gramEnd"/>
      <w:r w:rsidR="00911865">
        <w:rPr>
          <w:rFonts w:ascii="Arial" w:hAnsi="Arial" w:cs="Arial"/>
          <w:b/>
          <w:bCs/>
          <w:sz w:val="22"/>
          <w:szCs w:val="22"/>
        </w:rPr>
        <w:t xml:space="preserve"> nových betonových mazanin, výměna radiátorů, vybourání obezdívky VZT a provedení nového SDK obkladu z důvodu dodržení rozměrů místnosti, odnos a likvidace suti, </w:t>
      </w:r>
      <w:r w:rsidR="00824EBE">
        <w:rPr>
          <w:rFonts w:ascii="Arial" w:hAnsi="Arial" w:cs="Arial"/>
          <w:b/>
          <w:bCs/>
          <w:sz w:val="22"/>
          <w:szCs w:val="22"/>
        </w:rPr>
        <w:t xml:space="preserve">nouzová signalizace neobsažena v projektové dokumentaci, přizdívky v koupelně z důvodů zachování funkční </w:t>
      </w:r>
      <w:proofErr w:type="spellStart"/>
      <w:r w:rsidR="00824EBE">
        <w:rPr>
          <w:rFonts w:ascii="Arial" w:hAnsi="Arial" w:cs="Arial"/>
          <w:b/>
          <w:bCs/>
          <w:sz w:val="22"/>
          <w:szCs w:val="22"/>
        </w:rPr>
        <w:t>vzt</w:t>
      </w:r>
      <w:proofErr w:type="spellEnd"/>
      <w:r w:rsidR="00824EBE">
        <w:rPr>
          <w:rFonts w:ascii="Arial" w:hAnsi="Arial" w:cs="Arial"/>
          <w:b/>
          <w:bCs/>
          <w:sz w:val="22"/>
          <w:szCs w:val="22"/>
        </w:rPr>
        <w:t xml:space="preserve"> stoupačky, doplnění kuchyňské linky o vestavnou lednici a mikrovlnou troubu, odpočet nerezových sedaček do sprchy, oprava stropu v obývacím pokoji, výměna poškozeného parapetu za nový plastový</w:t>
      </w:r>
      <w:r w:rsidR="000E464C">
        <w:rPr>
          <w:rFonts w:ascii="Arial" w:hAnsi="Arial" w:cs="Arial"/>
          <w:b/>
          <w:bCs/>
          <w:sz w:val="22"/>
          <w:szCs w:val="22"/>
        </w:rPr>
        <w:t xml:space="preserve">, nátěry zárubní. </w:t>
      </w:r>
    </w:p>
    <w:p w14:paraId="712357F3" w14:textId="77777777" w:rsidR="00AF679B" w:rsidRDefault="00AF679B" w:rsidP="0004085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5D46631" w14:textId="5D952B61" w:rsidR="000E102E" w:rsidRDefault="000E102E" w:rsidP="0004085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 xml:space="preserve">Čeho se </w:t>
      </w:r>
      <w:r w:rsidR="003B540E">
        <w:rPr>
          <w:rFonts w:ascii="Arial" w:hAnsi="Arial" w:cs="Arial"/>
          <w:b/>
          <w:bCs/>
          <w:sz w:val="22"/>
          <w:szCs w:val="22"/>
        </w:rPr>
        <w:t>dodavatel</w:t>
      </w:r>
      <w:r w:rsidRPr="00C15500">
        <w:rPr>
          <w:rFonts w:ascii="Arial" w:hAnsi="Arial" w:cs="Arial"/>
          <w:b/>
          <w:bCs/>
          <w:sz w:val="22"/>
          <w:szCs w:val="22"/>
        </w:rPr>
        <w:t xml:space="preserve"> domáhá: </w:t>
      </w:r>
      <w:r w:rsidR="00AF679B">
        <w:rPr>
          <w:rFonts w:ascii="Arial" w:hAnsi="Arial" w:cs="Arial"/>
          <w:b/>
          <w:bCs/>
          <w:sz w:val="22"/>
          <w:szCs w:val="22"/>
        </w:rPr>
        <w:t xml:space="preserve">změny ceny za dílo dle přiloženého rozpočtu víceprací a </w:t>
      </w:r>
      <w:proofErr w:type="spellStart"/>
      <w:r w:rsidR="00AF679B">
        <w:rPr>
          <w:rFonts w:ascii="Arial" w:hAnsi="Arial" w:cs="Arial"/>
          <w:b/>
          <w:bCs/>
          <w:sz w:val="22"/>
          <w:szCs w:val="22"/>
        </w:rPr>
        <w:t>méněprací</w:t>
      </w:r>
      <w:proofErr w:type="spellEnd"/>
      <w:r w:rsidR="00AF679B">
        <w:rPr>
          <w:rFonts w:ascii="Arial" w:hAnsi="Arial" w:cs="Arial"/>
          <w:b/>
          <w:bCs/>
          <w:sz w:val="22"/>
          <w:szCs w:val="22"/>
        </w:rPr>
        <w:t xml:space="preserve"> o 129.945,85Kč vč. DPH na celkovou částku 1,049.654,50Kč vč. DPH</w:t>
      </w:r>
    </w:p>
    <w:p w14:paraId="70614B7A" w14:textId="77777777" w:rsidR="008E0822" w:rsidRDefault="008E0822" w:rsidP="0004085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F9973E4" w14:textId="77777777" w:rsidR="008E0822" w:rsidRDefault="008E0822" w:rsidP="0004085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CFFD350" w14:textId="77777777" w:rsidR="008E0822" w:rsidRDefault="008E0822" w:rsidP="0004085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D5A639B" w14:textId="77777777" w:rsidR="008E0822" w:rsidRPr="00C15500" w:rsidRDefault="008E0822" w:rsidP="0004085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FABE5FC" w14:textId="77777777" w:rsidR="000E102E" w:rsidRPr="00C15500" w:rsidRDefault="000E102E" w:rsidP="0004085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0A2C29F" w14:textId="36182430" w:rsidR="008E0822" w:rsidRDefault="000E102E" w:rsidP="0004085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Nejzazší termín pro uzavření dohody o změně v realizaci díla:</w:t>
      </w:r>
      <w:r w:rsidR="00AF679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AF679B">
        <w:rPr>
          <w:rFonts w:ascii="Arial" w:hAnsi="Arial" w:cs="Arial"/>
          <w:b/>
          <w:bCs/>
          <w:sz w:val="22"/>
          <w:szCs w:val="22"/>
        </w:rPr>
        <w:t>1</w:t>
      </w:r>
      <w:r w:rsidR="00C75687">
        <w:rPr>
          <w:rFonts w:ascii="Arial" w:hAnsi="Arial" w:cs="Arial"/>
          <w:b/>
          <w:bCs/>
          <w:sz w:val="22"/>
          <w:szCs w:val="22"/>
        </w:rPr>
        <w:t>6</w:t>
      </w:r>
      <w:r w:rsidR="00AF679B">
        <w:rPr>
          <w:rFonts w:ascii="Arial" w:hAnsi="Arial" w:cs="Arial"/>
          <w:b/>
          <w:bCs/>
          <w:sz w:val="22"/>
          <w:szCs w:val="22"/>
        </w:rPr>
        <w:t>.12.2022</w:t>
      </w:r>
      <w:proofErr w:type="gramEnd"/>
    </w:p>
    <w:p w14:paraId="2F1131F1" w14:textId="77777777" w:rsidR="008E0822" w:rsidRDefault="008E0822" w:rsidP="0004085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1B5BED8" w14:textId="70E71BD6" w:rsidR="000E102E" w:rsidRPr="007B653E" w:rsidRDefault="000E102E" w:rsidP="00040850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Datum, podpis oprávněné osoby</w:t>
      </w:r>
      <w:r w:rsidR="008E0822">
        <w:rPr>
          <w:rFonts w:ascii="Arial" w:hAnsi="Arial" w:cs="Arial"/>
          <w:b/>
          <w:bCs/>
          <w:sz w:val="22"/>
          <w:szCs w:val="22"/>
        </w:rPr>
        <w:t>:</w:t>
      </w:r>
      <w:r w:rsidR="00AF679B">
        <w:rPr>
          <w:rFonts w:ascii="Arial" w:hAnsi="Arial" w:cs="Arial"/>
          <w:b/>
          <w:bCs/>
          <w:sz w:val="22"/>
          <w:szCs w:val="22"/>
        </w:rPr>
        <w:t xml:space="preserve"> 15.12.2022</w:t>
      </w:r>
      <w:r w:rsidR="007B653E"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="007B653E" w:rsidRPr="007B653E">
        <w:rPr>
          <w:rFonts w:ascii="Arial" w:hAnsi="Arial" w:cs="Arial"/>
          <w:bCs/>
          <w:sz w:val="22"/>
          <w:szCs w:val="22"/>
        </w:rPr>
        <w:t xml:space="preserve">Jan Menšík </w:t>
      </w:r>
      <w:bookmarkStart w:id="0" w:name="_GoBack"/>
      <w:bookmarkEnd w:id="0"/>
    </w:p>
    <w:p w14:paraId="74674B91" w14:textId="77777777" w:rsidR="000E102E" w:rsidRPr="00C15500" w:rsidRDefault="000E102E" w:rsidP="0004085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9CAF77B" w14:textId="3BA62BB2" w:rsidR="000E102E" w:rsidRPr="00C15500" w:rsidRDefault="000E102E" w:rsidP="0004085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Datum, potvrzení převzetí podatelny objednatele:</w:t>
      </w:r>
      <w:r w:rsidR="007B653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7B653E">
        <w:rPr>
          <w:rFonts w:ascii="Arial" w:hAnsi="Arial" w:cs="Arial"/>
          <w:b/>
          <w:bCs/>
          <w:sz w:val="22"/>
          <w:szCs w:val="22"/>
        </w:rPr>
        <w:t>15.12.2022</w:t>
      </w:r>
      <w:proofErr w:type="gramEnd"/>
      <w:r w:rsidRPr="00C15500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ab/>
      </w:r>
      <w:r w:rsidR="007B653E">
        <w:rPr>
          <w:rFonts w:ascii="Arial" w:hAnsi="Arial" w:cs="Arial"/>
          <w:sz w:val="22"/>
          <w:szCs w:val="22"/>
        </w:rPr>
        <w:t>Mgr. Luďka Jiránková</w:t>
      </w:r>
      <w:r w:rsidRPr="00C15500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ab/>
      </w:r>
    </w:p>
    <w:p w14:paraId="3A8502A0" w14:textId="77777777" w:rsidR="000E102E" w:rsidRPr="00C15500" w:rsidRDefault="000E102E" w:rsidP="0004085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BC27EE8" w14:textId="77777777" w:rsidR="000E102E" w:rsidRPr="00C15500" w:rsidRDefault="000E102E" w:rsidP="00040850">
      <w:pPr>
        <w:autoSpaceDE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F8B4866" w14:textId="77777777" w:rsidR="0089470E" w:rsidRPr="00C15500" w:rsidRDefault="0089470E" w:rsidP="00040850">
      <w:pPr>
        <w:autoSpaceDE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D653AC8" w14:textId="77777777" w:rsidR="0089470E" w:rsidRPr="00C15500" w:rsidRDefault="0089470E" w:rsidP="00040850">
      <w:pPr>
        <w:autoSpaceDE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F8D00AB" w14:textId="77777777" w:rsidR="000E102E" w:rsidRPr="00C15500" w:rsidRDefault="000E102E" w:rsidP="00040850">
      <w:pPr>
        <w:pStyle w:val="Zkladntext21"/>
        <w:spacing w:line="276" w:lineRule="auto"/>
        <w:ind w:right="-828"/>
        <w:rPr>
          <w:rFonts w:ascii="Arial" w:hAnsi="Arial" w:cs="Arial"/>
          <w:sz w:val="22"/>
          <w:szCs w:val="22"/>
        </w:rPr>
      </w:pPr>
    </w:p>
    <w:sectPr w:rsidR="000E102E" w:rsidRPr="00C15500" w:rsidSect="00CC4A2D">
      <w:headerReference w:type="default" r:id="rId8"/>
      <w:footerReference w:type="default" r:id="rId9"/>
      <w:headerReference w:type="first" r:id="rId10"/>
      <w:pgSz w:w="11906" w:h="16838"/>
      <w:pgMar w:top="1418" w:right="1276" w:bottom="1242" w:left="1418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5BE58" w14:textId="77777777" w:rsidR="00F96B2D" w:rsidRDefault="00F96B2D">
      <w:pPr>
        <w:spacing w:line="240" w:lineRule="auto"/>
      </w:pPr>
      <w:r>
        <w:separator/>
      </w:r>
    </w:p>
  </w:endnote>
  <w:endnote w:type="continuationSeparator" w:id="0">
    <w:p w14:paraId="0B067019" w14:textId="77777777" w:rsidR="00F96B2D" w:rsidRDefault="00F96B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6D919" w14:textId="77777777" w:rsidR="00340C4B" w:rsidRDefault="00340C4B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E464C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C75687">
      <w:rPr>
        <w:b/>
        <w:bCs/>
        <w:noProof/>
      </w:rPr>
      <w:t>1</w:t>
    </w:r>
    <w:r>
      <w:rPr>
        <w:b/>
        <w:bCs/>
      </w:rPr>
      <w:fldChar w:fldCharType="end"/>
    </w:r>
  </w:p>
  <w:p w14:paraId="17C37771" w14:textId="77777777" w:rsidR="00340C4B" w:rsidRDefault="00340C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520ED" w14:textId="77777777" w:rsidR="00F96B2D" w:rsidRDefault="00F96B2D">
      <w:pPr>
        <w:spacing w:line="240" w:lineRule="auto"/>
      </w:pPr>
      <w:r>
        <w:separator/>
      </w:r>
    </w:p>
  </w:footnote>
  <w:footnote w:type="continuationSeparator" w:id="0">
    <w:p w14:paraId="6D5EA994" w14:textId="77777777" w:rsidR="00F96B2D" w:rsidRDefault="00F96B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E6730" w14:textId="77777777" w:rsidR="00340C4B" w:rsidRDefault="00340C4B" w:rsidP="008A0F39">
    <w:pPr>
      <w:pStyle w:val="Zhlav"/>
      <w:jc w:val="left"/>
    </w:pPr>
    <w:r>
      <w:rPr>
        <w:noProof/>
        <w:lang w:eastAsia="cs-CZ"/>
      </w:rPr>
      <w:t xml:space="preserve">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55F07" w14:textId="04A7E549" w:rsidR="00340C4B" w:rsidRDefault="00340C4B">
    <w:pPr>
      <w:pStyle w:val="Zhlav"/>
    </w:pPr>
    <w:r>
      <w:rPr>
        <w:noProof/>
        <w:lang w:eastAsia="cs-CZ"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9"/>
    <w:multiLevelType w:val="multilevel"/>
    <w:tmpl w:val="0BD412E6"/>
    <w:name w:val="WW8Num8"/>
    <w:lvl w:ilvl="0">
      <w:start w:val="1"/>
      <w:numFmt w:val="none"/>
      <w:suff w:val="nothing"/>
      <w:lvlText w:val="4.2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3.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1.3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none"/>
      <w:suff w:val="nothing"/>
      <w:lvlText w:val="8.1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0000002E"/>
    <w:multiLevelType w:val="multilevel"/>
    <w:tmpl w:val="486603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32"/>
    <w:multiLevelType w:val="multilevel"/>
    <w:tmpl w:val="000000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A4C45FB"/>
    <w:multiLevelType w:val="multilevel"/>
    <w:tmpl w:val="1A04713A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7" w15:restartNumberingAfterBreak="0">
    <w:nsid w:val="1AF14A89"/>
    <w:multiLevelType w:val="multilevel"/>
    <w:tmpl w:val="59101C3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 w:val="0"/>
      </w:rPr>
    </w:lvl>
  </w:abstractNum>
  <w:abstractNum w:abstractNumId="48" w15:restartNumberingAfterBreak="0">
    <w:nsid w:val="1BE147B2"/>
    <w:multiLevelType w:val="multilevel"/>
    <w:tmpl w:val="D024A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248D5F3A"/>
    <w:multiLevelType w:val="multilevel"/>
    <w:tmpl w:val="B10214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2AE53BD4"/>
    <w:multiLevelType w:val="hybridMultilevel"/>
    <w:tmpl w:val="E0522BA0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>
      <w:start w:val="1"/>
      <w:numFmt w:val="lowerLetter"/>
      <w:lvlText w:val="%2."/>
      <w:lvlJc w:val="left"/>
      <w:pPr>
        <w:ind w:left="1512" w:hanging="360"/>
      </w:pPr>
    </w:lvl>
    <w:lvl w:ilvl="2" w:tplc="0405001B">
      <w:start w:val="1"/>
      <w:numFmt w:val="lowerRoman"/>
      <w:lvlText w:val="%3."/>
      <w:lvlJc w:val="right"/>
      <w:pPr>
        <w:ind w:left="2232" w:hanging="180"/>
      </w:pPr>
    </w:lvl>
    <w:lvl w:ilvl="3" w:tplc="0405000F">
      <w:start w:val="1"/>
      <w:numFmt w:val="decimal"/>
      <w:lvlText w:val="%4."/>
      <w:lvlJc w:val="left"/>
      <w:pPr>
        <w:ind w:left="2952" w:hanging="360"/>
      </w:pPr>
    </w:lvl>
    <w:lvl w:ilvl="4" w:tplc="04050019">
      <w:start w:val="1"/>
      <w:numFmt w:val="lowerLetter"/>
      <w:lvlText w:val="%5."/>
      <w:lvlJc w:val="left"/>
      <w:pPr>
        <w:ind w:left="3672" w:hanging="360"/>
      </w:pPr>
    </w:lvl>
    <w:lvl w:ilvl="5" w:tplc="0405001B">
      <w:start w:val="1"/>
      <w:numFmt w:val="lowerRoman"/>
      <w:lvlText w:val="%6."/>
      <w:lvlJc w:val="right"/>
      <w:pPr>
        <w:ind w:left="4392" w:hanging="180"/>
      </w:pPr>
    </w:lvl>
    <w:lvl w:ilvl="6" w:tplc="0405000F">
      <w:start w:val="1"/>
      <w:numFmt w:val="decimal"/>
      <w:lvlText w:val="%7."/>
      <w:lvlJc w:val="left"/>
      <w:pPr>
        <w:ind w:left="5112" w:hanging="360"/>
      </w:pPr>
    </w:lvl>
    <w:lvl w:ilvl="7" w:tplc="04050019">
      <w:start w:val="1"/>
      <w:numFmt w:val="lowerLetter"/>
      <w:lvlText w:val="%8."/>
      <w:lvlJc w:val="left"/>
      <w:pPr>
        <w:ind w:left="5832" w:hanging="360"/>
      </w:pPr>
    </w:lvl>
    <w:lvl w:ilvl="8" w:tplc="0405001B">
      <w:start w:val="1"/>
      <w:numFmt w:val="lowerRoman"/>
      <w:lvlText w:val="%9."/>
      <w:lvlJc w:val="right"/>
      <w:pPr>
        <w:ind w:left="6552" w:hanging="180"/>
      </w:pPr>
    </w:lvl>
  </w:abstractNum>
  <w:abstractNum w:abstractNumId="51" w15:restartNumberingAfterBreak="0">
    <w:nsid w:val="3BBF4D9D"/>
    <w:multiLevelType w:val="hybridMultilevel"/>
    <w:tmpl w:val="BFCEBC34"/>
    <w:lvl w:ilvl="0" w:tplc="8244CD58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B57B4E"/>
    <w:multiLevelType w:val="hybridMultilevel"/>
    <w:tmpl w:val="03809CBC"/>
    <w:lvl w:ilvl="0" w:tplc="04050017">
      <w:start w:val="1"/>
      <w:numFmt w:val="lowerLetter"/>
      <w:lvlText w:val="%1)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3" w15:restartNumberingAfterBreak="0">
    <w:nsid w:val="74BE6B54"/>
    <w:multiLevelType w:val="hybridMultilevel"/>
    <w:tmpl w:val="9042CC70"/>
    <w:lvl w:ilvl="0" w:tplc="F54E55BC">
      <w:start w:val="3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33"/>
  </w:num>
  <w:num w:numId="4">
    <w:abstractNumId w:val="45"/>
  </w:num>
  <w:num w:numId="5">
    <w:abstractNumId w:val="51"/>
  </w:num>
  <w:num w:numId="6">
    <w:abstractNumId w:val="48"/>
  </w:num>
  <w:num w:numId="7">
    <w:abstractNumId w:val="49"/>
  </w:num>
  <w:num w:numId="8">
    <w:abstractNumId w:val="52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4"/>
  </w:num>
  <w:num w:numId="1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3"/>
  </w:num>
  <w:num w:numId="1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</w:num>
  <w:num w:numId="16">
    <w:abstractNumId w:val="18"/>
  </w:num>
  <w:num w:numId="17">
    <w:abstractNumId w:val="5"/>
  </w:num>
  <w:num w:numId="18">
    <w:abstractNumId w:val="20"/>
  </w:num>
  <w:num w:numId="19">
    <w:abstractNumId w:val="21"/>
  </w:num>
  <w:num w:numId="20">
    <w:abstractNumId w:val="46"/>
  </w:num>
  <w:num w:numId="21">
    <w:abstractNumId w:val="5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33"/>
    <w:rsid w:val="000067FE"/>
    <w:rsid w:val="000208B4"/>
    <w:rsid w:val="00021CFB"/>
    <w:rsid w:val="000233C3"/>
    <w:rsid w:val="00024522"/>
    <w:rsid w:val="00027566"/>
    <w:rsid w:val="00033E36"/>
    <w:rsid w:val="000341E2"/>
    <w:rsid w:val="00040850"/>
    <w:rsid w:val="00042E74"/>
    <w:rsid w:val="00047FF8"/>
    <w:rsid w:val="000503DF"/>
    <w:rsid w:val="00051821"/>
    <w:rsid w:val="000529B8"/>
    <w:rsid w:val="00054377"/>
    <w:rsid w:val="00062D19"/>
    <w:rsid w:val="000639E1"/>
    <w:rsid w:val="000669C0"/>
    <w:rsid w:val="00072B19"/>
    <w:rsid w:val="00082BDC"/>
    <w:rsid w:val="000853E0"/>
    <w:rsid w:val="00086863"/>
    <w:rsid w:val="0008692D"/>
    <w:rsid w:val="0009673C"/>
    <w:rsid w:val="00096BA4"/>
    <w:rsid w:val="000A0F78"/>
    <w:rsid w:val="000A17B5"/>
    <w:rsid w:val="000B01E9"/>
    <w:rsid w:val="000B1968"/>
    <w:rsid w:val="000C3F17"/>
    <w:rsid w:val="000C76E6"/>
    <w:rsid w:val="000D10D9"/>
    <w:rsid w:val="000D2CD8"/>
    <w:rsid w:val="000D3225"/>
    <w:rsid w:val="000D456B"/>
    <w:rsid w:val="000D759E"/>
    <w:rsid w:val="000D789F"/>
    <w:rsid w:val="000E102E"/>
    <w:rsid w:val="000E464C"/>
    <w:rsid w:val="000E62DF"/>
    <w:rsid w:val="00107550"/>
    <w:rsid w:val="00114FEC"/>
    <w:rsid w:val="0011745C"/>
    <w:rsid w:val="00117A35"/>
    <w:rsid w:val="00120649"/>
    <w:rsid w:val="00125FDB"/>
    <w:rsid w:val="001278F4"/>
    <w:rsid w:val="001363E1"/>
    <w:rsid w:val="0014544A"/>
    <w:rsid w:val="0014724E"/>
    <w:rsid w:val="00147E4A"/>
    <w:rsid w:val="00157F41"/>
    <w:rsid w:val="001605DC"/>
    <w:rsid w:val="00164D07"/>
    <w:rsid w:val="00167C6C"/>
    <w:rsid w:val="00170C84"/>
    <w:rsid w:val="00184501"/>
    <w:rsid w:val="00184B17"/>
    <w:rsid w:val="001861D4"/>
    <w:rsid w:val="001936CE"/>
    <w:rsid w:val="00195C16"/>
    <w:rsid w:val="001A1344"/>
    <w:rsid w:val="001A2490"/>
    <w:rsid w:val="001A4E54"/>
    <w:rsid w:val="001A5B77"/>
    <w:rsid w:val="001A6197"/>
    <w:rsid w:val="001A68C6"/>
    <w:rsid w:val="001A6E28"/>
    <w:rsid w:val="001B7180"/>
    <w:rsid w:val="001C462D"/>
    <w:rsid w:val="001C56AF"/>
    <w:rsid w:val="001D16BF"/>
    <w:rsid w:val="001D60A0"/>
    <w:rsid w:val="001E4986"/>
    <w:rsid w:val="001E70FB"/>
    <w:rsid w:val="001E7869"/>
    <w:rsid w:val="001F2A9C"/>
    <w:rsid w:val="001F4FA4"/>
    <w:rsid w:val="0020081C"/>
    <w:rsid w:val="00205BCC"/>
    <w:rsid w:val="002145B9"/>
    <w:rsid w:val="002208DE"/>
    <w:rsid w:val="00225D15"/>
    <w:rsid w:val="002367CD"/>
    <w:rsid w:val="002401AD"/>
    <w:rsid w:val="00241D1E"/>
    <w:rsid w:val="002529DB"/>
    <w:rsid w:val="0025340D"/>
    <w:rsid w:val="002563B1"/>
    <w:rsid w:val="00267178"/>
    <w:rsid w:val="0026766F"/>
    <w:rsid w:val="00271D84"/>
    <w:rsid w:val="0027200B"/>
    <w:rsid w:val="00272CB0"/>
    <w:rsid w:val="0027484A"/>
    <w:rsid w:val="002774DE"/>
    <w:rsid w:val="00277C9A"/>
    <w:rsid w:val="00281948"/>
    <w:rsid w:val="00281F84"/>
    <w:rsid w:val="002823F3"/>
    <w:rsid w:val="00287611"/>
    <w:rsid w:val="00290083"/>
    <w:rsid w:val="002A1597"/>
    <w:rsid w:val="002B1D60"/>
    <w:rsid w:val="002B281B"/>
    <w:rsid w:val="002C0637"/>
    <w:rsid w:val="002D181B"/>
    <w:rsid w:val="002D40D8"/>
    <w:rsid w:val="002E2468"/>
    <w:rsid w:val="002F4507"/>
    <w:rsid w:val="002F62CA"/>
    <w:rsid w:val="00301154"/>
    <w:rsid w:val="0030199F"/>
    <w:rsid w:val="003128C3"/>
    <w:rsid w:val="00321BC1"/>
    <w:rsid w:val="003263E0"/>
    <w:rsid w:val="00340C4B"/>
    <w:rsid w:val="00345DDB"/>
    <w:rsid w:val="00347620"/>
    <w:rsid w:val="00360BC9"/>
    <w:rsid w:val="00364DF3"/>
    <w:rsid w:val="00372C75"/>
    <w:rsid w:val="00373464"/>
    <w:rsid w:val="00374D50"/>
    <w:rsid w:val="00377093"/>
    <w:rsid w:val="00377343"/>
    <w:rsid w:val="00377548"/>
    <w:rsid w:val="003A2039"/>
    <w:rsid w:val="003A3180"/>
    <w:rsid w:val="003A7FFB"/>
    <w:rsid w:val="003B540E"/>
    <w:rsid w:val="003B5423"/>
    <w:rsid w:val="003B66C4"/>
    <w:rsid w:val="003D15CD"/>
    <w:rsid w:val="003D204F"/>
    <w:rsid w:val="003E3D3F"/>
    <w:rsid w:val="003E4A48"/>
    <w:rsid w:val="003E7D57"/>
    <w:rsid w:val="003F5DD3"/>
    <w:rsid w:val="003F66A2"/>
    <w:rsid w:val="0040031D"/>
    <w:rsid w:val="004012EA"/>
    <w:rsid w:val="004023B5"/>
    <w:rsid w:val="00404475"/>
    <w:rsid w:val="004057D4"/>
    <w:rsid w:val="004102D1"/>
    <w:rsid w:val="00413865"/>
    <w:rsid w:val="0041514E"/>
    <w:rsid w:val="0041593C"/>
    <w:rsid w:val="00417FEB"/>
    <w:rsid w:val="00424211"/>
    <w:rsid w:val="004269DF"/>
    <w:rsid w:val="00430D12"/>
    <w:rsid w:val="00442179"/>
    <w:rsid w:val="00451BCE"/>
    <w:rsid w:val="0045260F"/>
    <w:rsid w:val="004569BB"/>
    <w:rsid w:val="004640F2"/>
    <w:rsid w:val="00466A35"/>
    <w:rsid w:val="00474E8E"/>
    <w:rsid w:val="004810F4"/>
    <w:rsid w:val="0049232C"/>
    <w:rsid w:val="00496F46"/>
    <w:rsid w:val="004A6CCC"/>
    <w:rsid w:val="004B12E9"/>
    <w:rsid w:val="004B6537"/>
    <w:rsid w:val="004C0C38"/>
    <w:rsid w:val="004C245B"/>
    <w:rsid w:val="004C5BA8"/>
    <w:rsid w:val="004D1B70"/>
    <w:rsid w:val="004D7A77"/>
    <w:rsid w:val="004D7BEA"/>
    <w:rsid w:val="004E0CC3"/>
    <w:rsid w:val="004F1600"/>
    <w:rsid w:val="004F373F"/>
    <w:rsid w:val="004F72FD"/>
    <w:rsid w:val="00502D6D"/>
    <w:rsid w:val="00520E23"/>
    <w:rsid w:val="005225C0"/>
    <w:rsid w:val="00524273"/>
    <w:rsid w:val="00530251"/>
    <w:rsid w:val="0053383F"/>
    <w:rsid w:val="00535180"/>
    <w:rsid w:val="005412E1"/>
    <w:rsid w:val="00542888"/>
    <w:rsid w:val="00546FD3"/>
    <w:rsid w:val="00557152"/>
    <w:rsid w:val="00565994"/>
    <w:rsid w:val="005661CE"/>
    <w:rsid w:val="0057385A"/>
    <w:rsid w:val="00580094"/>
    <w:rsid w:val="00580321"/>
    <w:rsid w:val="005829C7"/>
    <w:rsid w:val="005833CD"/>
    <w:rsid w:val="005844BD"/>
    <w:rsid w:val="0058513F"/>
    <w:rsid w:val="005A047A"/>
    <w:rsid w:val="005A06CD"/>
    <w:rsid w:val="005A1520"/>
    <w:rsid w:val="005A32D7"/>
    <w:rsid w:val="005A3E1E"/>
    <w:rsid w:val="005B6050"/>
    <w:rsid w:val="005C30FB"/>
    <w:rsid w:val="005C4B0D"/>
    <w:rsid w:val="005C6656"/>
    <w:rsid w:val="005D07B6"/>
    <w:rsid w:val="005D2D76"/>
    <w:rsid w:val="005D44C8"/>
    <w:rsid w:val="005D56ED"/>
    <w:rsid w:val="005D7788"/>
    <w:rsid w:val="005F1520"/>
    <w:rsid w:val="00605667"/>
    <w:rsid w:val="00610959"/>
    <w:rsid w:val="00611CB1"/>
    <w:rsid w:val="006151FB"/>
    <w:rsid w:val="006179F1"/>
    <w:rsid w:val="00620DFB"/>
    <w:rsid w:val="00622956"/>
    <w:rsid w:val="00637EA4"/>
    <w:rsid w:val="00651BE1"/>
    <w:rsid w:val="00655625"/>
    <w:rsid w:val="0065727D"/>
    <w:rsid w:val="00657518"/>
    <w:rsid w:val="00667A3A"/>
    <w:rsid w:val="00670414"/>
    <w:rsid w:val="00670F77"/>
    <w:rsid w:val="006735EB"/>
    <w:rsid w:val="00674FB6"/>
    <w:rsid w:val="0068202D"/>
    <w:rsid w:val="00686EF8"/>
    <w:rsid w:val="006A66EC"/>
    <w:rsid w:val="006B0F30"/>
    <w:rsid w:val="006B22DD"/>
    <w:rsid w:val="006B7B2C"/>
    <w:rsid w:val="006C29E9"/>
    <w:rsid w:val="006C2A23"/>
    <w:rsid w:val="006C4FA2"/>
    <w:rsid w:val="006E07A7"/>
    <w:rsid w:val="006E37EE"/>
    <w:rsid w:val="006F41E7"/>
    <w:rsid w:val="006F46C3"/>
    <w:rsid w:val="006F5F4F"/>
    <w:rsid w:val="006F7BB0"/>
    <w:rsid w:val="006F7C4E"/>
    <w:rsid w:val="007019D5"/>
    <w:rsid w:val="007025A1"/>
    <w:rsid w:val="0070650A"/>
    <w:rsid w:val="0071289E"/>
    <w:rsid w:val="007155FB"/>
    <w:rsid w:val="007509FB"/>
    <w:rsid w:val="00751512"/>
    <w:rsid w:val="007534A4"/>
    <w:rsid w:val="00755C6B"/>
    <w:rsid w:val="007571C8"/>
    <w:rsid w:val="00762879"/>
    <w:rsid w:val="00762CAA"/>
    <w:rsid w:val="00770A3F"/>
    <w:rsid w:val="00771CE5"/>
    <w:rsid w:val="00776A05"/>
    <w:rsid w:val="00785A23"/>
    <w:rsid w:val="00785D86"/>
    <w:rsid w:val="00794319"/>
    <w:rsid w:val="007B0368"/>
    <w:rsid w:val="007B4129"/>
    <w:rsid w:val="007B4246"/>
    <w:rsid w:val="007B6207"/>
    <w:rsid w:val="007B653E"/>
    <w:rsid w:val="007C1519"/>
    <w:rsid w:val="007C567F"/>
    <w:rsid w:val="007C619F"/>
    <w:rsid w:val="007C66C4"/>
    <w:rsid w:val="007D43D4"/>
    <w:rsid w:val="007E28F7"/>
    <w:rsid w:val="007E66D4"/>
    <w:rsid w:val="007E7235"/>
    <w:rsid w:val="007E777D"/>
    <w:rsid w:val="007F40F8"/>
    <w:rsid w:val="007F4561"/>
    <w:rsid w:val="0080184D"/>
    <w:rsid w:val="00801BF6"/>
    <w:rsid w:val="00804034"/>
    <w:rsid w:val="00810BFF"/>
    <w:rsid w:val="00811E5F"/>
    <w:rsid w:val="00812C41"/>
    <w:rsid w:val="00821424"/>
    <w:rsid w:val="00822EBF"/>
    <w:rsid w:val="00824EBE"/>
    <w:rsid w:val="00826F80"/>
    <w:rsid w:val="00841FDA"/>
    <w:rsid w:val="00843EC9"/>
    <w:rsid w:val="0084466C"/>
    <w:rsid w:val="00853882"/>
    <w:rsid w:val="008547F9"/>
    <w:rsid w:val="00856297"/>
    <w:rsid w:val="0086590A"/>
    <w:rsid w:val="00875840"/>
    <w:rsid w:val="00877550"/>
    <w:rsid w:val="008869B0"/>
    <w:rsid w:val="0089354F"/>
    <w:rsid w:val="0089470E"/>
    <w:rsid w:val="008A0F39"/>
    <w:rsid w:val="008A59B7"/>
    <w:rsid w:val="008B2341"/>
    <w:rsid w:val="008B62B4"/>
    <w:rsid w:val="008C27B7"/>
    <w:rsid w:val="008C5272"/>
    <w:rsid w:val="008D194F"/>
    <w:rsid w:val="008D2DFA"/>
    <w:rsid w:val="008D7760"/>
    <w:rsid w:val="008E0822"/>
    <w:rsid w:val="008E3B25"/>
    <w:rsid w:val="008E7386"/>
    <w:rsid w:val="008F02AC"/>
    <w:rsid w:val="008F3B30"/>
    <w:rsid w:val="008F4A2F"/>
    <w:rsid w:val="008F512A"/>
    <w:rsid w:val="00907831"/>
    <w:rsid w:val="00911865"/>
    <w:rsid w:val="00922B67"/>
    <w:rsid w:val="00933FA2"/>
    <w:rsid w:val="009367B4"/>
    <w:rsid w:val="009430DF"/>
    <w:rsid w:val="0094401F"/>
    <w:rsid w:val="00944FBF"/>
    <w:rsid w:val="00950D6F"/>
    <w:rsid w:val="00951B39"/>
    <w:rsid w:val="0095270E"/>
    <w:rsid w:val="00952F63"/>
    <w:rsid w:val="00953BEE"/>
    <w:rsid w:val="00960676"/>
    <w:rsid w:val="00964AAF"/>
    <w:rsid w:val="00964E99"/>
    <w:rsid w:val="00974C33"/>
    <w:rsid w:val="00974FF7"/>
    <w:rsid w:val="00983B83"/>
    <w:rsid w:val="00990C00"/>
    <w:rsid w:val="00995530"/>
    <w:rsid w:val="00997485"/>
    <w:rsid w:val="009A09FB"/>
    <w:rsid w:val="009B2F68"/>
    <w:rsid w:val="009B3B93"/>
    <w:rsid w:val="009B6313"/>
    <w:rsid w:val="009C0827"/>
    <w:rsid w:val="009C1684"/>
    <w:rsid w:val="009C52D0"/>
    <w:rsid w:val="009D1EED"/>
    <w:rsid w:val="009D7617"/>
    <w:rsid w:val="009E0043"/>
    <w:rsid w:val="009E34B2"/>
    <w:rsid w:val="009E3C0D"/>
    <w:rsid w:val="009E7CFE"/>
    <w:rsid w:val="009F1257"/>
    <w:rsid w:val="00A04600"/>
    <w:rsid w:val="00A06697"/>
    <w:rsid w:val="00A11B76"/>
    <w:rsid w:val="00A3003C"/>
    <w:rsid w:val="00A3442B"/>
    <w:rsid w:val="00A52D5B"/>
    <w:rsid w:val="00A54447"/>
    <w:rsid w:val="00A5491A"/>
    <w:rsid w:val="00A55EEB"/>
    <w:rsid w:val="00A56FCC"/>
    <w:rsid w:val="00A600AA"/>
    <w:rsid w:val="00A64E9F"/>
    <w:rsid w:val="00A711FD"/>
    <w:rsid w:val="00A73BE6"/>
    <w:rsid w:val="00A80DD4"/>
    <w:rsid w:val="00A8378D"/>
    <w:rsid w:val="00A919E1"/>
    <w:rsid w:val="00A929D0"/>
    <w:rsid w:val="00A94DAD"/>
    <w:rsid w:val="00A96CD3"/>
    <w:rsid w:val="00AA1921"/>
    <w:rsid w:val="00AA5136"/>
    <w:rsid w:val="00AB0927"/>
    <w:rsid w:val="00AB722C"/>
    <w:rsid w:val="00AC0C78"/>
    <w:rsid w:val="00AC6D31"/>
    <w:rsid w:val="00AC7C4D"/>
    <w:rsid w:val="00AD10B3"/>
    <w:rsid w:val="00AD1E5E"/>
    <w:rsid w:val="00AE54F0"/>
    <w:rsid w:val="00AE6137"/>
    <w:rsid w:val="00AE6286"/>
    <w:rsid w:val="00AE6EA9"/>
    <w:rsid w:val="00AF26DB"/>
    <w:rsid w:val="00AF3775"/>
    <w:rsid w:val="00AF3C9C"/>
    <w:rsid w:val="00AF679B"/>
    <w:rsid w:val="00AF7343"/>
    <w:rsid w:val="00B06836"/>
    <w:rsid w:val="00B1350B"/>
    <w:rsid w:val="00B14945"/>
    <w:rsid w:val="00B14E0D"/>
    <w:rsid w:val="00B27E33"/>
    <w:rsid w:val="00B37327"/>
    <w:rsid w:val="00B52F8F"/>
    <w:rsid w:val="00B6319E"/>
    <w:rsid w:val="00B654A4"/>
    <w:rsid w:val="00B6566C"/>
    <w:rsid w:val="00B66EE8"/>
    <w:rsid w:val="00B83C12"/>
    <w:rsid w:val="00B86020"/>
    <w:rsid w:val="00B8752B"/>
    <w:rsid w:val="00B91452"/>
    <w:rsid w:val="00B920BF"/>
    <w:rsid w:val="00BD08D9"/>
    <w:rsid w:val="00BD2DE0"/>
    <w:rsid w:val="00BD3A2A"/>
    <w:rsid w:val="00BD73AA"/>
    <w:rsid w:val="00BE26C9"/>
    <w:rsid w:val="00BE5A34"/>
    <w:rsid w:val="00BF22BA"/>
    <w:rsid w:val="00C07142"/>
    <w:rsid w:val="00C114B0"/>
    <w:rsid w:val="00C11AFA"/>
    <w:rsid w:val="00C1456E"/>
    <w:rsid w:val="00C15500"/>
    <w:rsid w:val="00C22F8D"/>
    <w:rsid w:val="00C23806"/>
    <w:rsid w:val="00C25734"/>
    <w:rsid w:val="00C25F4C"/>
    <w:rsid w:val="00C2733E"/>
    <w:rsid w:val="00C306BB"/>
    <w:rsid w:val="00C33D7E"/>
    <w:rsid w:val="00C429DF"/>
    <w:rsid w:val="00C46CBB"/>
    <w:rsid w:val="00C504A1"/>
    <w:rsid w:val="00C50A45"/>
    <w:rsid w:val="00C52643"/>
    <w:rsid w:val="00C53984"/>
    <w:rsid w:val="00C57202"/>
    <w:rsid w:val="00C67457"/>
    <w:rsid w:val="00C732E0"/>
    <w:rsid w:val="00C75037"/>
    <w:rsid w:val="00C75687"/>
    <w:rsid w:val="00C90127"/>
    <w:rsid w:val="00C90688"/>
    <w:rsid w:val="00C93C22"/>
    <w:rsid w:val="00C94EA0"/>
    <w:rsid w:val="00C97AD2"/>
    <w:rsid w:val="00CA7A5E"/>
    <w:rsid w:val="00CB1F68"/>
    <w:rsid w:val="00CB4A10"/>
    <w:rsid w:val="00CB4BB4"/>
    <w:rsid w:val="00CB6F76"/>
    <w:rsid w:val="00CB6FCE"/>
    <w:rsid w:val="00CB7D38"/>
    <w:rsid w:val="00CC2F55"/>
    <w:rsid w:val="00CC43D4"/>
    <w:rsid w:val="00CC4A2D"/>
    <w:rsid w:val="00CC4F0C"/>
    <w:rsid w:val="00CC500B"/>
    <w:rsid w:val="00CE21BB"/>
    <w:rsid w:val="00CE7815"/>
    <w:rsid w:val="00CF4F23"/>
    <w:rsid w:val="00D007D2"/>
    <w:rsid w:val="00D01B32"/>
    <w:rsid w:val="00D108FE"/>
    <w:rsid w:val="00D1276C"/>
    <w:rsid w:val="00D164D1"/>
    <w:rsid w:val="00D201F4"/>
    <w:rsid w:val="00D24CF7"/>
    <w:rsid w:val="00D25039"/>
    <w:rsid w:val="00D339FB"/>
    <w:rsid w:val="00D358A7"/>
    <w:rsid w:val="00D40B29"/>
    <w:rsid w:val="00D52E8F"/>
    <w:rsid w:val="00D55BF3"/>
    <w:rsid w:val="00D63013"/>
    <w:rsid w:val="00D6774C"/>
    <w:rsid w:val="00D70921"/>
    <w:rsid w:val="00D762D2"/>
    <w:rsid w:val="00D76F78"/>
    <w:rsid w:val="00D837EF"/>
    <w:rsid w:val="00D8410F"/>
    <w:rsid w:val="00D862F9"/>
    <w:rsid w:val="00D86BE3"/>
    <w:rsid w:val="00D90AF2"/>
    <w:rsid w:val="00D90DC3"/>
    <w:rsid w:val="00D90FBF"/>
    <w:rsid w:val="00D97388"/>
    <w:rsid w:val="00D973C8"/>
    <w:rsid w:val="00DA13A3"/>
    <w:rsid w:val="00DA3978"/>
    <w:rsid w:val="00DA429B"/>
    <w:rsid w:val="00DD0B54"/>
    <w:rsid w:val="00DD544C"/>
    <w:rsid w:val="00DD6988"/>
    <w:rsid w:val="00DF4075"/>
    <w:rsid w:val="00DF4097"/>
    <w:rsid w:val="00E00731"/>
    <w:rsid w:val="00E1055C"/>
    <w:rsid w:val="00E11766"/>
    <w:rsid w:val="00E12ABB"/>
    <w:rsid w:val="00E1692D"/>
    <w:rsid w:val="00E247D1"/>
    <w:rsid w:val="00E261C5"/>
    <w:rsid w:val="00E35788"/>
    <w:rsid w:val="00E43373"/>
    <w:rsid w:val="00E43CC0"/>
    <w:rsid w:val="00E45215"/>
    <w:rsid w:val="00E473AA"/>
    <w:rsid w:val="00E51253"/>
    <w:rsid w:val="00E515A7"/>
    <w:rsid w:val="00E51E6A"/>
    <w:rsid w:val="00E5312E"/>
    <w:rsid w:val="00E55CBA"/>
    <w:rsid w:val="00E63987"/>
    <w:rsid w:val="00E7066E"/>
    <w:rsid w:val="00E70AE9"/>
    <w:rsid w:val="00E851AD"/>
    <w:rsid w:val="00E85216"/>
    <w:rsid w:val="00E918EC"/>
    <w:rsid w:val="00E94D1D"/>
    <w:rsid w:val="00EA097F"/>
    <w:rsid w:val="00EA1EDE"/>
    <w:rsid w:val="00EA5F00"/>
    <w:rsid w:val="00EC1503"/>
    <w:rsid w:val="00EC2FEE"/>
    <w:rsid w:val="00ED071B"/>
    <w:rsid w:val="00ED277C"/>
    <w:rsid w:val="00ED3588"/>
    <w:rsid w:val="00EE12E8"/>
    <w:rsid w:val="00EE3224"/>
    <w:rsid w:val="00EF6221"/>
    <w:rsid w:val="00F002AC"/>
    <w:rsid w:val="00F005C8"/>
    <w:rsid w:val="00F017B5"/>
    <w:rsid w:val="00F067DB"/>
    <w:rsid w:val="00F11DF8"/>
    <w:rsid w:val="00F1211F"/>
    <w:rsid w:val="00F179FE"/>
    <w:rsid w:val="00F24908"/>
    <w:rsid w:val="00F257DA"/>
    <w:rsid w:val="00F33D9E"/>
    <w:rsid w:val="00F41839"/>
    <w:rsid w:val="00F43D76"/>
    <w:rsid w:val="00F476EA"/>
    <w:rsid w:val="00F505D6"/>
    <w:rsid w:val="00F51B69"/>
    <w:rsid w:val="00F53402"/>
    <w:rsid w:val="00F5405F"/>
    <w:rsid w:val="00F61FFF"/>
    <w:rsid w:val="00F624F8"/>
    <w:rsid w:val="00F63C9C"/>
    <w:rsid w:val="00F66E23"/>
    <w:rsid w:val="00F70596"/>
    <w:rsid w:val="00F70BE3"/>
    <w:rsid w:val="00F75144"/>
    <w:rsid w:val="00F7726E"/>
    <w:rsid w:val="00F83099"/>
    <w:rsid w:val="00F87884"/>
    <w:rsid w:val="00F926C0"/>
    <w:rsid w:val="00F92BC3"/>
    <w:rsid w:val="00F96B2D"/>
    <w:rsid w:val="00FA2B33"/>
    <w:rsid w:val="00FA79CD"/>
    <w:rsid w:val="00FB486F"/>
    <w:rsid w:val="00FB55D3"/>
    <w:rsid w:val="00FC0DEE"/>
    <w:rsid w:val="00FD555F"/>
    <w:rsid w:val="00FE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3BF91FC2"/>
  <w15:docId w15:val="{9600C8A6-D397-4980-9B84-7463FE8A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0921"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861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TextbublinyChar">
    <w:name w:val="Text bubliny Char"/>
    <w:rPr>
      <w:szCs w:val="2"/>
      <w:lang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styleId="Zhlav">
    <w:name w:val="header"/>
    <w:basedOn w:val="Normln"/>
  </w:style>
  <w:style w:type="paragraph" w:styleId="Nzev">
    <w:name w:val="Title"/>
    <w:basedOn w:val="Normln"/>
    <w:next w:val="Podtitul"/>
    <w:qFormat/>
    <w:pPr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styleId="Podtitul">
    <w:name w:val="Subtitle"/>
    <w:basedOn w:val="Normln"/>
    <w:next w:val="Zkladntext"/>
    <w:qFormat/>
    <w:pPr>
      <w:ind w:left="360"/>
    </w:pPr>
    <w:rPr>
      <w:rFonts w:ascii="Cambria" w:hAnsi="Cambria" w:cs="Cambria"/>
    </w:rPr>
  </w:style>
  <w:style w:type="paragraph" w:styleId="Zpat">
    <w:name w:val="footer"/>
    <w:basedOn w:val="Normln"/>
    <w:uiPriority w:val="99"/>
  </w:style>
  <w:style w:type="paragraph" w:styleId="Textbubliny">
    <w:name w:val="Balloon Text"/>
    <w:basedOn w:val="Normln"/>
    <w:rPr>
      <w:sz w:val="20"/>
      <w:szCs w:val="2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link w:val="ListParagraphChar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iPriority w:val="99"/>
    <w:semiHidden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D25039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aliases w:val="Datum_,Conclusion de partie,Nad,Odstavec cíl se seznamem,Odstavec se seznamem5,Odstavec_muj"/>
    <w:basedOn w:val="Normln"/>
    <w:uiPriority w:val="34"/>
    <w:qFormat/>
    <w:rsid w:val="00ED3588"/>
    <w:pPr>
      <w:ind w:left="708"/>
    </w:p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paragraph" w:customStyle="1" w:styleId="Char1Char">
    <w:name w:val="Char1 Char"/>
    <w:basedOn w:val="Normln"/>
    <w:rsid w:val="00843EC9"/>
    <w:pPr>
      <w:suppressAutoHyphens w:val="0"/>
      <w:adjustRightInd w:val="0"/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ListParagraphChar">
    <w:name w:val="List Paragraph Char"/>
    <w:link w:val="Odstavecseseznamem2"/>
    <w:rsid w:val="008A0F39"/>
    <w:rPr>
      <w:sz w:val="24"/>
      <w:szCs w:val="24"/>
      <w:lang w:eastAsia="ar-SA"/>
    </w:rPr>
  </w:style>
  <w:style w:type="paragraph" w:customStyle="1" w:styleId="Char1">
    <w:name w:val="Char1"/>
    <w:basedOn w:val="Normln"/>
    <w:rsid w:val="00C93C22"/>
    <w:pPr>
      <w:suppressAutoHyphens w:val="0"/>
      <w:adjustRightInd w:val="0"/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Nevyeenzmnka1">
    <w:name w:val="Nevyřešená zmínka1"/>
    <w:uiPriority w:val="99"/>
    <w:semiHidden/>
    <w:unhideWhenUsed/>
    <w:rsid w:val="00F61FFF"/>
    <w:rPr>
      <w:color w:val="808080"/>
      <w:shd w:val="clear" w:color="auto" w:fill="E6E6E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350B"/>
    <w:pPr>
      <w:widowControl/>
      <w:suppressAutoHyphens w:val="0"/>
      <w:spacing w:line="240" w:lineRule="auto"/>
      <w:jc w:val="left"/>
      <w:textAlignment w:val="auto"/>
    </w:pPr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350B"/>
    <w:rPr>
      <w:rFonts w:ascii="Calibri" w:eastAsiaTheme="minorHAnsi" w:hAnsi="Calibri" w:cs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1350B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861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971B6-635F-4749-B738-F6ED919C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Petržílek David</dc:creator>
  <cp:lastModifiedBy>Martina</cp:lastModifiedBy>
  <cp:revision>2</cp:revision>
  <cp:lastPrinted>2022-12-16T07:28:00Z</cp:lastPrinted>
  <dcterms:created xsi:type="dcterms:W3CDTF">2022-12-16T08:14:00Z</dcterms:created>
  <dcterms:modified xsi:type="dcterms:W3CDTF">2022-12-16T08:14:00Z</dcterms:modified>
</cp:coreProperties>
</file>