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SOLVIT, s.r.o.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Staroholická 398, 53401 Holice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Holice v Čechách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12 326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4 041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7 508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1 230,56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3 214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526,77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988,90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39 023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7 237,40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Poběžovice u Holic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2 479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11 369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20 091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2 510,57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Veliny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2 154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61 268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10 029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45N03/44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4510344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02.01.2003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10 029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15.12.2022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01.01.2003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