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SOLVIT,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Staroholická 398, 53401 Holice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v Čechách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39 023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Poběžovice u Holic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20 091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61 268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10 029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45N03/44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4510344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10 029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