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4727"/>
        <w:gridCol w:w="241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Město Slatiňany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T.G.Masaryka 36, 53821 Slatiňany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Slatiňany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Stodola HIM ID 39, Bývalá autodílna a administrativní budova HIM ID 29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1 118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10 000,00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1 118</w:t>
                  </w: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5 590,00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10 000,00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15 590,00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1 118</w:t>
                  </w: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5 590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10 000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15 590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6837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1266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241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č.21N22/49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2112249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21.06.2022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15 590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22.06.2022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