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45CD4" w14:textId="43D3EA16" w:rsidR="004243BC" w:rsidRPr="00D06D0F" w:rsidRDefault="00863F75" w:rsidP="00863F75">
      <w:pPr>
        <w:pStyle w:val="StylDoprava"/>
        <w:jc w:val="center"/>
      </w:pPr>
      <w:r>
        <w:t xml:space="preserve">                                                                  </w:t>
      </w:r>
      <w:r w:rsidR="00640541">
        <w:t xml:space="preserve">                                                  </w:t>
      </w:r>
      <w:r w:rsidR="004243BC" w:rsidRPr="00D06D0F">
        <w:t xml:space="preserve">Č.j. SPÚ </w:t>
      </w:r>
      <w:r w:rsidR="00640541">
        <w:t>466353/2022/123/</w:t>
      </w:r>
      <w:proofErr w:type="spellStart"/>
      <w:r w:rsidR="00640541">
        <w:t>Pru</w:t>
      </w:r>
      <w:proofErr w:type="spellEnd"/>
    </w:p>
    <w:p w14:paraId="5FAA1006"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1A359C4F"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15BA4C48"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270D27DF" w14:textId="77777777" w:rsidR="00CF17C0" w:rsidRPr="00D06D0F" w:rsidRDefault="00CF17C0" w:rsidP="000B0AA7">
      <w:pPr>
        <w:pStyle w:val="VnitrniText"/>
        <w:ind w:firstLine="0"/>
      </w:pPr>
      <w:r w:rsidRPr="00D06D0F">
        <w:t>DIČ: CZ</w:t>
      </w:r>
      <w:r w:rsidR="00A21E6E" w:rsidRPr="00D06D0F">
        <w:t>01312774</w:t>
      </w:r>
    </w:p>
    <w:p w14:paraId="3EBF54F4"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Renata Číhalová, ředitelka Krajského pozemkového úřadu pro Jihomoravský kraj</w:t>
      </w:r>
    </w:p>
    <w:p w14:paraId="4D2ADE4B" w14:textId="77777777" w:rsidR="00FB6E4E" w:rsidRPr="00D06D0F" w:rsidRDefault="00BC17A6" w:rsidP="000B0AA7">
      <w:pPr>
        <w:pStyle w:val="VnitrniText"/>
        <w:ind w:firstLine="0"/>
      </w:pPr>
      <w:r w:rsidRPr="00D06D0F">
        <w:t>adresa Hroznová 17, 60300 Brno</w:t>
      </w:r>
    </w:p>
    <w:p w14:paraId="009ED24B"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67F64210"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6D515034" w14:textId="77777777" w:rsidR="00BC17A6" w:rsidRPr="00D06D0F" w:rsidRDefault="00BC17A6" w:rsidP="000B0AA7">
      <w:pPr>
        <w:pStyle w:val="VnitrniText"/>
        <w:ind w:firstLine="0"/>
      </w:pPr>
    </w:p>
    <w:p w14:paraId="637ED1E0" w14:textId="77777777" w:rsidR="00CF17C0" w:rsidRPr="00D06D0F" w:rsidRDefault="00CF17C0" w:rsidP="000B0AA7">
      <w:pPr>
        <w:pStyle w:val="VnitrniText"/>
        <w:ind w:firstLine="0"/>
      </w:pPr>
      <w:r w:rsidRPr="00D06D0F">
        <w:t>a</w:t>
      </w:r>
    </w:p>
    <w:p w14:paraId="1346694D" w14:textId="77777777" w:rsidR="00BC17A6" w:rsidRPr="00D06D0F" w:rsidRDefault="00BC17A6" w:rsidP="000B0AA7">
      <w:pPr>
        <w:pStyle w:val="VnitrniText"/>
        <w:ind w:firstLine="0"/>
      </w:pPr>
    </w:p>
    <w:p w14:paraId="0F426A2B" w14:textId="77777777" w:rsidR="00BC17A6" w:rsidRPr="00D06D0F" w:rsidRDefault="00BC17A6" w:rsidP="000B0AA7">
      <w:pPr>
        <w:pStyle w:val="VnitrniText"/>
        <w:ind w:firstLine="0"/>
      </w:pPr>
      <w:r w:rsidRPr="00D06D0F">
        <w:rPr>
          <w:b/>
        </w:rPr>
        <w:t>Ředitelství silnic a dálnic ČR</w:t>
      </w:r>
    </w:p>
    <w:p w14:paraId="01EFBA22" w14:textId="6D9C962D" w:rsidR="00BC17A6" w:rsidRDefault="00BC17A6" w:rsidP="000B0AA7">
      <w:pPr>
        <w:pStyle w:val="VnitrniText"/>
        <w:ind w:firstLine="0"/>
      </w:pPr>
      <w:r w:rsidRPr="00D06D0F">
        <w:t xml:space="preserve">se sídlem Na Pankráci 546/56, </w:t>
      </w:r>
      <w:proofErr w:type="gramStart"/>
      <w:r w:rsidRPr="00D06D0F">
        <w:t>Praha  4</w:t>
      </w:r>
      <w:proofErr w:type="gramEnd"/>
      <w:r w:rsidRPr="00D06D0F">
        <w:t xml:space="preserve"> - Nusle, PSČ 14000</w:t>
      </w:r>
    </w:p>
    <w:p w14:paraId="2B3A3489" w14:textId="42BF4A8C" w:rsidR="00714CB6" w:rsidRPr="00714CB6" w:rsidRDefault="00714CB6" w:rsidP="00714CB6">
      <w:pPr>
        <w:spacing w:line="288" w:lineRule="auto"/>
        <w:jc w:val="both"/>
        <w:rPr>
          <w:rFonts w:ascii="Arial" w:hAnsi="Arial" w:cs="Arial"/>
          <w:sz w:val="20"/>
          <w:szCs w:val="20"/>
          <w:lang w:eastAsia="en-US"/>
        </w:rPr>
      </w:pPr>
      <w:r w:rsidRPr="00231A54">
        <w:rPr>
          <w:rFonts w:ascii="Arial" w:hAnsi="Arial" w:cs="Arial"/>
          <w:sz w:val="20"/>
          <w:szCs w:val="20"/>
          <w:lang w:eastAsia="en-US"/>
        </w:rPr>
        <w:t xml:space="preserve">zastoupeno: Mgr. Davidem Fialou, ředitelem Závodu Brno, Šumavská </w:t>
      </w:r>
      <w:r>
        <w:rPr>
          <w:rFonts w:ascii="Arial" w:hAnsi="Arial" w:cs="Arial"/>
          <w:sz w:val="20"/>
          <w:szCs w:val="20"/>
          <w:lang w:eastAsia="en-US"/>
        </w:rPr>
        <w:t>31</w:t>
      </w:r>
      <w:r w:rsidRPr="00231A54">
        <w:rPr>
          <w:rFonts w:ascii="Arial" w:hAnsi="Arial" w:cs="Arial"/>
          <w:sz w:val="20"/>
          <w:szCs w:val="20"/>
          <w:lang w:eastAsia="en-US"/>
        </w:rPr>
        <w:t xml:space="preserve">, 602 00 Brno </w:t>
      </w:r>
    </w:p>
    <w:p w14:paraId="64C45AE7" w14:textId="77777777" w:rsidR="00BC17A6" w:rsidRPr="00D06D0F" w:rsidRDefault="00BC17A6" w:rsidP="000B0AA7">
      <w:pPr>
        <w:pStyle w:val="VnitrniText"/>
        <w:ind w:firstLine="0"/>
      </w:pPr>
      <w:r w:rsidRPr="00D06D0F">
        <w:t>IČO: 65993390</w:t>
      </w:r>
    </w:p>
    <w:p w14:paraId="5BE044BB" w14:textId="77777777" w:rsidR="00BC17A6" w:rsidRPr="00D06D0F" w:rsidRDefault="00BC17A6" w:rsidP="000B0AA7">
      <w:pPr>
        <w:pStyle w:val="VnitrniText"/>
        <w:ind w:firstLine="0"/>
      </w:pPr>
      <w:r w:rsidRPr="00D06D0F">
        <w:t>DIČ: CZ65993390</w:t>
      </w:r>
    </w:p>
    <w:p w14:paraId="45B9B198" w14:textId="77777777" w:rsidR="00BC17A6" w:rsidRPr="00D06D0F" w:rsidRDefault="00BC17A6" w:rsidP="000B0AA7">
      <w:pPr>
        <w:pStyle w:val="VnitrniText"/>
        <w:ind w:firstLine="0"/>
      </w:pPr>
      <w:r w:rsidRPr="00D06D0F">
        <w:t>(dále jen "přejímající")</w:t>
      </w:r>
    </w:p>
    <w:p w14:paraId="7FDEF120" w14:textId="77777777" w:rsidR="00BC17A6" w:rsidRPr="00D06D0F" w:rsidRDefault="00BC17A6" w:rsidP="000B0AA7">
      <w:pPr>
        <w:pStyle w:val="VnitrniText"/>
        <w:ind w:firstLine="0"/>
      </w:pPr>
    </w:p>
    <w:p w14:paraId="26D561D2" w14:textId="77777777" w:rsidR="00CF17C0" w:rsidRPr="00D06D0F" w:rsidRDefault="00CF17C0" w:rsidP="000B0AA7">
      <w:pPr>
        <w:pStyle w:val="VnitrniText"/>
        <w:ind w:firstLine="0"/>
      </w:pPr>
    </w:p>
    <w:p w14:paraId="63167F3E" w14:textId="77777777"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 xml:space="preserve">uzavírají podle zákona č. 219/2000 Sb., o majetku České republiky a jejím vystupování v právních vztazích, ve </w:t>
      </w:r>
      <w:proofErr w:type="gramStart"/>
      <w:r w:rsidRPr="009141B1">
        <w:rPr>
          <w:rFonts w:ascii="Arial" w:hAnsi="Arial" w:cs="Arial"/>
          <w:sz w:val="20"/>
          <w:szCs w:val="20"/>
          <w:bdr w:val="none" w:sz="0" w:space="0" w:color="auto" w:frame="1"/>
        </w:rPr>
        <w:t>znění  pozdějších</w:t>
      </w:r>
      <w:proofErr w:type="gramEnd"/>
      <w:r w:rsidRPr="009141B1">
        <w:rPr>
          <w:rFonts w:ascii="Arial" w:hAnsi="Arial" w:cs="Arial"/>
          <w:sz w:val="20"/>
          <w:szCs w:val="20"/>
          <w:bdr w:val="none" w:sz="0" w:space="0" w:color="auto" w:frame="1"/>
        </w:rPr>
        <w:t xml:space="preserve"> předpisů, a podle § 14 a následující vyhlášky Ministerstva financí č. 62/2001 Sb., o hospodaření organizačních složek státu a státních organizací s majetkem státu, ve znění pozdějších předpisů, tuto</w:t>
      </w:r>
    </w:p>
    <w:p w14:paraId="711C5213" w14:textId="77777777" w:rsidR="005C5AF6" w:rsidRPr="005C5AF6" w:rsidRDefault="005C5AF6" w:rsidP="001F1A58">
      <w:pPr>
        <w:pStyle w:val="VnitrniText"/>
        <w:ind w:firstLine="0"/>
      </w:pPr>
      <w:r w:rsidRPr="005C5AF6">
        <w:t xml:space="preserve"> </w:t>
      </w:r>
    </w:p>
    <w:p w14:paraId="668599F6" w14:textId="77777777" w:rsidR="00CF17C0" w:rsidRDefault="00CF17C0" w:rsidP="001274AE"/>
    <w:p w14:paraId="2E706456" w14:textId="77777777" w:rsidR="00830569" w:rsidRPr="00D06D0F" w:rsidRDefault="00830569" w:rsidP="001274AE"/>
    <w:p w14:paraId="28C5F549"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4D5FB448"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1003H22/27</w:t>
      </w:r>
    </w:p>
    <w:p w14:paraId="6B9401EC" w14:textId="77777777" w:rsidR="00CF17C0" w:rsidRPr="00D06D0F" w:rsidRDefault="00CF17C0" w:rsidP="00D06D0F"/>
    <w:p w14:paraId="281ABDC9" w14:textId="77777777" w:rsidR="00CF17C0" w:rsidRPr="00D06D0F" w:rsidRDefault="00CF17C0" w:rsidP="00D06D0F"/>
    <w:p w14:paraId="24EF9606"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165B1B08"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4028B3E2" w14:textId="77777777" w:rsidR="008505AD" w:rsidRPr="00D06D0F" w:rsidRDefault="008505AD" w:rsidP="000B0AA7">
      <w:pPr>
        <w:pStyle w:val="VnitrniText"/>
        <w:ind w:firstLine="0"/>
      </w:pPr>
      <w:r w:rsidRPr="00D06D0F">
        <w:t>Pozemk</w:t>
      </w:r>
      <w:r w:rsidR="00070DFF">
        <w:t>y</w:t>
      </w:r>
      <w:r w:rsidRPr="00D06D0F">
        <w:t>:</w:t>
      </w:r>
    </w:p>
    <w:p w14:paraId="7489C4DB" w14:textId="77777777" w:rsidR="008505AD" w:rsidRPr="00112F3C" w:rsidRDefault="008505AD" w:rsidP="00112F3C">
      <w:pPr>
        <w:pStyle w:val="cary"/>
      </w:pPr>
      <w:r w:rsidRPr="00112F3C">
        <w:t>------------------------------------------------------------------------------------------------------------------------</w:t>
      </w:r>
      <w:r w:rsidR="00E60971" w:rsidRPr="00112F3C">
        <w:t>--</w:t>
      </w:r>
      <w:r w:rsidR="007431BA" w:rsidRPr="00112F3C">
        <w:t>-----------</w:t>
      </w:r>
    </w:p>
    <w:p w14:paraId="64520B01"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3A7D1289" w14:textId="77777777" w:rsidR="007431BA" w:rsidRPr="007431BA" w:rsidRDefault="007431BA" w:rsidP="00112F3C">
      <w:pPr>
        <w:pStyle w:val="cary"/>
      </w:pPr>
      <w:r w:rsidRPr="007431BA">
        <w:t>-------------------------------------------------------------------------------------------------------------------------------------</w:t>
      </w:r>
    </w:p>
    <w:p w14:paraId="6B3CDE3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925087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Suchohrdly u Miroslavi</w:t>
      </w:r>
      <w:r w:rsidRPr="00257EB0">
        <w:rPr>
          <w:rStyle w:val="tabulkyNemovitosti"/>
        </w:rPr>
        <w:tab/>
        <w:t>Suchohrdly u Miroslavi</w:t>
      </w:r>
      <w:r w:rsidRPr="00257EB0">
        <w:rPr>
          <w:rStyle w:val="tabulkyNemovitosti"/>
        </w:rPr>
        <w:tab/>
        <w:t>4845</w:t>
      </w:r>
      <w:r w:rsidRPr="00257EB0">
        <w:rPr>
          <w:rStyle w:val="tabulkyNemovitosti"/>
        </w:rPr>
        <w:tab/>
        <w:t>ostatní plocha</w:t>
      </w:r>
      <w:r w:rsidRPr="00257EB0">
        <w:rPr>
          <w:rStyle w:val="tabulkyNemovitosti"/>
        </w:rPr>
        <w:tab/>
        <w:t>10002</w:t>
      </w:r>
    </w:p>
    <w:p w14:paraId="3CC3AC01" w14:textId="77777777" w:rsidR="008505AD" w:rsidRPr="00257EB0" w:rsidRDefault="008505AD" w:rsidP="00257EB0">
      <w:pPr>
        <w:tabs>
          <w:tab w:val="left" w:pos="2268"/>
          <w:tab w:val="left" w:pos="4536"/>
          <w:tab w:val="left" w:pos="6237"/>
          <w:tab w:val="right" w:pos="9639"/>
        </w:tabs>
        <w:rPr>
          <w:rStyle w:val="tabulkyNemovitosti"/>
        </w:rPr>
      </w:pPr>
    </w:p>
    <w:p w14:paraId="39AA813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D2C3FE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Suchohrdly u Miroslavi</w:t>
      </w:r>
      <w:r w:rsidRPr="00257EB0">
        <w:rPr>
          <w:rStyle w:val="tabulkyNemovitosti"/>
        </w:rPr>
        <w:tab/>
        <w:t>Suchohrdly u Miroslavi</w:t>
      </w:r>
      <w:r w:rsidRPr="00257EB0">
        <w:rPr>
          <w:rStyle w:val="tabulkyNemovitosti"/>
        </w:rPr>
        <w:tab/>
        <w:t>4847</w:t>
      </w:r>
      <w:r w:rsidRPr="00257EB0">
        <w:rPr>
          <w:rStyle w:val="tabulkyNemovitosti"/>
        </w:rPr>
        <w:tab/>
        <w:t>ostatní plocha</w:t>
      </w:r>
      <w:r w:rsidRPr="00257EB0">
        <w:rPr>
          <w:rStyle w:val="tabulkyNemovitosti"/>
        </w:rPr>
        <w:tab/>
        <w:t>10002</w:t>
      </w:r>
    </w:p>
    <w:p w14:paraId="059C2C61" w14:textId="77777777" w:rsidR="008505AD" w:rsidRPr="00257EB0" w:rsidRDefault="008505AD" w:rsidP="00257EB0">
      <w:pPr>
        <w:tabs>
          <w:tab w:val="left" w:pos="2268"/>
          <w:tab w:val="left" w:pos="4536"/>
          <w:tab w:val="left" w:pos="6237"/>
          <w:tab w:val="right" w:pos="9639"/>
        </w:tabs>
        <w:rPr>
          <w:rStyle w:val="tabulkyNemovitosti"/>
        </w:rPr>
      </w:pPr>
    </w:p>
    <w:p w14:paraId="535F463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914FEE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Suchohrdly u Miroslavi</w:t>
      </w:r>
      <w:r w:rsidRPr="00257EB0">
        <w:rPr>
          <w:rStyle w:val="tabulkyNemovitosti"/>
        </w:rPr>
        <w:tab/>
        <w:t>Suchohrdly u Miroslavi</w:t>
      </w:r>
      <w:r w:rsidRPr="00257EB0">
        <w:rPr>
          <w:rStyle w:val="tabulkyNemovitosti"/>
        </w:rPr>
        <w:tab/>
        <w:t>4896</w:t>
      </w:r>
      <w:r w:rsidRPr="00257EB0">
        <w:rPr>
          <w:rStyle w:val="tabulkyNemovitosti"/>
        </w:rPr>
        <w:tab/>
        <w:t>ostatní plocha</w:t>
      </w:r>
      <w:r w:rsidRPr="00257EB0">
        <w:rPr>
          <w:rStyle w:val="tabulkyNemovitosti"/>
        </w:rPr>
        <w:tab/>
        <w:t>10002</w:t>
      </w:r>
    </w:p>
    <w:p w14:paraId="0582A3E1" w14:textId="77777777" w:rsidR="008505AD" w:rsidRPr="00257EB0" w:rsidRDefault="008505AD" w:rsidP="00257EB0">
      <w:pPr>
        <w:tabs>
          <w:tab w:val="left" w:pos="2268"/>
          <w:tab w:val="left" w:pos="4536"/>
          <w:tab w:val="left" w:pos="6237"/>
          <w:tab w:val="right" w:pos="9639"/>
        </w:tabs>
        <w:rPr>
          <w:rStyle w:val="tabulkyNemovitosti"/>
        </w:rPr>
      </w:pPr>
    </w:p>
    <w:p w14:paraId="7FD5B3A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45AAB8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Suchohrdly u Miroslavi</w:t>
      </w:r>
      <w:r w:rsidRPr="00257EB0">
        <w:rPr>
          <w:rStyle w:val="tabulkyNemovitosti"/>
        </w:rPr>
        <w:tab/>
        <w:t>Suchohrdly u Miroslavi</w:t>
      </w:r>
      <w:r w:rsidRPr="00257EB0">
        <w:rPr>
          <w:rStyle w:val="tabulkyNemovitosti"/>
        </w:rPr>
        <w:tab/>
        <w:t>4967</w:t>
      </w:r>
      <w:r w:rsidRPr="00257EB0">
        <w:rPr>
          <w:rStyle w:val="tabulkyNemovitosti"/>
        </w:rPr>
        <w:tab/>
        <w:t>ostatní plocha</w:t>
      </w:r>
      <w:r w:rsidRPr="00257EB0">
        <w:rPr>
          <w:rStyle w:val="tabulkyNemovitosti"/>
        </w:rPr>
        <w:tab/>
        <w:t>10002</w:t>
      </w:r>
    </w:p>
    <w:p w14:paraId="6572E5A8" w14:textId="77777777" w:rsidR="007431BA" w:rsidRPr="007431BA" w:rsidRDefault="007431BA" w:rsidP="00112F3C">
      <w:pPr>
        <w:pStyle w:val="cary"/>
      </w:pPr>
      <w:r w:rsidRPr="007431BA">
        <w:t>-------------------------------------------------------------------------------------------------------------------------------------</w:t>
      </w:r>
    </w:p>
    <w:p w14:paraId="03E13DCB" w14:textId="7BD25D3C" w:rsidR="00916F06" w:rsidRDefault="00916F06" w:rsidP="00916F06">
      <w:pPr>
        <w:pStyle w:val="VnitrniText"/>
        <w:ind w:firstLine="0"/>
      </w:pPr>
      <w:r>
        <w:t>zapsan</w:t>
      </w:r>
      <w:r w:rsidR="00070DFF">
        <w:t>é</w:t>
      </w:r>
      <w:r>
        <w:t xml:space="preserve"> na výše uvedených LV u Katastrálního úřadu pro Jihomoravský kraj, Katastrální pracoviště Znojmo.</w:t>
      </w:r>
    </w:p>
    <w:p w14:paraId="730C4D77" w14:textId="77777777" w:rsidR="008D5012" w:rsidRDefault="008D5012" w:rsidP="000B0AA7">
      <w:pPr>
        <w:pStyle w:val="VnitrniText"/>
        <w:ind w:firstLine="0"/>
      </w:pPr>
    </w:p>
    <w:p w14:paraId="3A04BB54" w14:textId="77777777" w:rsidR="00D4325F" w:rsidRPr="00D06D0F" w:rsidRDefault="00D4325F" w:rsidP="000B0AA7">
      <w:pPr>
        <w:pStyle w:val="VnitrniText"/>
        <w:ind w:firstLine="0"/>
        <w:rPr>
          <w:rFonts w:cs="Times New Roman"/>
        </w:rPr>
      </w:pPr>
    </w:p>
    <w:p w14:paraId="62934AF9"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47B01AE8" w14:textId="77777777" w:rsidR="00F65859" w:rsidRDefault="00F65859" w:rsidP="00971877">
      <w:pPr>
        <w:pStyle w:val="VnitrniText"/>
      </w:pPr>
      <w:r w:rsidRPr="002350B4">
        <w:t>Přejímající prohlašuje:</w:t>
      </w:r>
    </w:p>
    <w:p w14:paraId="4A051810"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4078F93A" w14:textId="77777777" w:rsidR="00797D70" w:rsidRDefault="00797D70" w:rsidP="00971877">
      <w:pPr>
        <w:pStyle w:val="VnitrniText"/>
      </w:pPr>
    </w:p>
    <w:p w14:paraId="7BFDF09F" w14:textId="77777777"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5804F9B3" w14:textId="77777777" w:rsidR="00797D70" w:rsidRDefault="00797D70" w:rsidP="00971877">
      <w:pPr>
        <w:pStyle w:val="VnitrniText"/>
      </w:pPr>
    </w:p>
    <w:p w14:paraId="5EF0D22A" w14:textId="0C6ED24C" w:rsidR="00F43895" w:rsidRPr="00057863" w:rsidRDefault="00971877" w:rsidP="00F43895">
      <w:pPr>
        <w:pStyle w:val="VnitrniText"/>
      </w:pPr>
      <w:r>
        <w:t>3.</w:t>
      </w:r>
      <w:r w:rsidR="00F65859">
        <w:t xml:space="preserve"> </w:t>
      </w:r>
      <w:r w:rsidR="00F43895">
        <w:t xml:space="preserve">že pozemky budou využity pro realizaci veřejně prospěšné stavby „Silnice </w:t>
      </w:r>
      <w:r w:rsidR="00E10C41">
        <w:t>I/53, Miroslav -</w:t>
      </w:r>
      <w:r w:rsidR="00715D93">
        <w:t xml:space="preserve"> </w:t>
      </w:r>
      <w:r w:rsidR="00E10C41">
        <w:t xml:space="preserve">  Branišovice</w:t>
      </w:r>
      <w:r w:rsidR="00F43895">
        <w:t>.</w:t>
      </w:r>
    </w:p>
    <w:p w14:paraId="51EC1E45" w14:textId="57BB7371" w:rsidR="00F65859" w:rsidRPr="00057863" w:rsidRDefault="00F65859" w:rsidP="00971877">
      <w:pPr>
        <w:pStyle w:val="VnitrniText"/>
      </w:pPr>
    </w:p>
    <w:p w14:paraId="6A521987" w14:textId="77777777" w:rsidR="005C5AF6" w:rsidRPr="005C5AF6" w:rsidRDefault="005C5AF6" w:rsidP="00F65859">
      <w:pPr>
        <w:pStyle w:val="VnitrniText"/>
      </w:pPr>
    </w:p>
    <w:p w14:paraId="6AAA2F6D"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1DEA4B35"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4053E53B" w14:textId="77777777" w:rsidR="00CF17C0" w:rsidRPr="00D06D0F" w:rsidRDefault="00CF17C0" w:rsidP="000B0AA7">
      <w:pPr>
        <w:pStyle w:val="VnitrniText"/>
      </w:pPr>
    </w:p>
    <w:p w14:paraId="6D8DCC04"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73D8AF82"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5AD20A62" w14:textId="77777777" w:rsidR="00864B6B" w:rsidRDefault="00864B6B" w:rsidP="00864B6B">
      <w:pPr>
        <w:pStyle w:val="VnitrniText"/>
      </w:pPr>
    </w:p>
    <w:p w14:paraId="46E52AB1"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60A3A104" w14:textId="128657B9"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w:t>
      </w:r>
      <w:r w:rsidR="00715D93">
        <w:rPr>
          <w:color w:val="000000"/>
        </w:rPr>
        <w:t xml:space="preserve"> </w:t>
      </w:r>
      <w:r w:rsidR="00971877">
        <w:rPr>
          <w:color w:val="000000"/>
        </w:rPr>
        <w:t>Sb</w:t>
      </w:r>
      <w:r w:rsidR="00971877" w:rsidRPr="002350B4">
        <w:rPr>
          <w:color w:val="000000"/>
        </w:rPr>
        <w:t>.</w:t>
      </w:r>
      <w:r w:rsidR="00971877" w:rsidRPr="00961D10">
        <w:rPr>
          <w:color w:val="000000"/>
        </w:rPr>
        <w:t xml:space="preserve"> </w:t>
      </w:r>
    </w:p>
    <w:p w14:paraId="0064F2B2" w14:textId="77777777" w:rsidR="00797D70" w:rsidRDefault="00797D70" w:rsidP="00864B6B">
      <w:pPr>
        <w:pStyle w:val="VnitrniText"/>
        <w:rPr>
          <w:color w:val="000000"/>
        </w:rPr>
      </w:pPr>
    </w:p>
    <w:p w14:paraId="3BBF3AC8" w14:textId="77777777" w:rsidR="00080A5E" w:rsidRPr="00080A5E" w:rsidRDefault="00080A5E" w:rsidP="00080A5E">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97D70">
        <w:rPr>
          <w:color w:val="000000"/>
        </w:rPr>
        <w:t> </w:t>
      </w:r>
      <w:r w:rsidRPr="00080A5E">
        <w:rPr>
          <w:color w:val="000000"/>
        </w:rPr>
        <w:t>563/1991 Sb., o účetnictví, ve znění pozdějších předpisů, činí:</w:t>
      </w:r>
    </w:p>
    <w:p w14:paraId="323ED344" w14:textId="77777777" w:rsidR="00864B6B" w:rsidRDefault="00864B6B" w:rsidP="00864B6B">
      <w:pPr>
        <w:pStyle w:val="VnitrniText"/>
        <w:rPr>
          <w:color w:val="000000"/>
        </w:rPr>
      </w:pPr>
    </w:p>
    <w:p w14:paraId="2F3B99F1" w14:textId="77777777" w:rsidR="00080A5E" w:rsidRPr="00D06D0F" w:rsidRDefault="00080A5E" w:rsidP="00080A5E">
      <w:pPr>
        <w:pStyle w:val="VnitrniText"/>
        <w:ind w:firstLine="0"/>
      </w:pPr>
      <w:r w:rsidRPr="00D06D0F">
        <w:t>Pozemk</w:t>
      </w:r>
      <w:r>
        <w:t>y</w:t>
      </w:r>
      <w:r w:rsidRPr="00D06D0F">
        <w:t>:</w:t>
      </w:r>
    </w:p>
    <w:p w14:paraId="1C8D7BE8" w14:textId="77777777" w:rsidR="00080A5E" w:rsidRPr="00112F3C" w:rsidRDefault="00080A5E" w:rsidP="00080A5E">
      <w:pPr>
        <w:pStyle w:val="cary"/>
      </w:pPr>
      <w:r w:rsidRPr="00112F3C">
        <w:t>-------------------------------------------------------------------------------------------------------------------------------------</w:t>
      </w:r>
    </w:p>
    <w:p w14:paraId="7AD74673"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2FB69B72" w14:textId="77777777" w:rsidR="00080A5E" w:rsidRPr="007431BA" w:rsidRDefault="00080A5E" w:rsidP="00080A5E">
      <w:pPr>
        <w:pStyle w:val="cary"/>
      </w:pPr>
      <w:r w:rsidRPr="007431BA">
        <w:t>-------------------------------------------------------------------------------------------------------------------------------------</w:t>
      </w:r>
    </w:p>
    <w:p w14:paraId="0B762D0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Suchohrdly u Miroslavi</w:t>
      </w:r>
      <w:r w:rsidRPr="003E6EDE">
        <w:rPr>
          <w:rStyle w:val="Styl11b"/>
          <w:sz w:val="16"/>
          <w:szCs w:val="16"/>
        </w:rPr>
        <w:tab/>
        <w:t>4845</w:t>
      </w:r>
      <w:r w:rsidRPr="003E6EDE">
        <w:rPr>
          <w:rStyle w:val="Styl11b"/>
          <w:sz w:val="16"/>
          <w:szCs w:val="16"/>
        </w:rPr>
        <w:tab/>
        <w:t>136 253,26 Kč</w:t>
      </w:r>
    </w:p>
    <w:p w14:paraId="4FA9F308" w14:textId="77777777" w:rsidR="00080A5E" w:rsidRPr="003E6EDE" w:rsidRDefault="00080A5E" w:rsidP="003E6EDE">
      <w:pPr>
        <w:tabs>
          <w:tab w:val="left" w:pos="2268"/>
          <w:tab w:val="right" w:pos="6804"/>
          <w:tab w:val="right" w:pos="9639"/>
        </w:tabs>
        <w:rPr>
          <w:rStyle w:val="Styl11b"/>
          <w:sz w:val="16"/>
          <w:szCs w:val="16"/>
        </w:rPr>
      </w:pPr>
    </w:p>
    <w:p w14:paraId="45DD480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Suchohrdly u Miroslavi</w:t>
      </w:r>
      <w:r w:rsidRPr="003E6EDE">
        <w:rPr>
          <w:rStyle w:val="Styl11b"/>
          <w:sz w:val="16"/>
          <w:szCs w:val="16"/>
        </w:rPr>
        <w:tab/>
        <w:t>4847</w:t>
      </w:r>
      <w:r w:rsidRPr="003E6EDE">
        <w:rPr>
          <w:rStyle w:val="Styl11b"/>
          <w:sz w:val="16"/>
          <w:szCs w:val="16"/>
        </w:rPr>
        <w:tab/>
        <w:t>234 345,54 Kč</w:t>
      </w:r>
    </w:p>
    <w:p w14:paraId="55222C3C" w14:textId="77777777" w:rsidR="00080A5E" w:rsidRPr="003E6EDE" w:rsidRDefault="00080A5E" w:rsidP="003E6EDE">
      <w:pPr>
        <w:tabs>
          <w:tab w:val="left" w:pos="2268"/>
          <w:tab w:val="right" w:pos="6804"/>
          <w:tab w:val="right" w:pos="9639"/>
        </w:tabs>
        <w:rPr>
          <w:rStyle w:val="Styl11b"/>
          <w:sz w:val="16"/>
          <w:szCs w:val="16"/>
        </w:rPr>
      </w:pPr>
    </w:p>
    <w:p w14:paraId="1B07C9E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Suchohrdly u Miroslavi</w:t>
      </w:r>
      <w:r w:rsidRPr="003E6EDE">
        <w:rPr>
          <w:rStyle w:val="Styl11b"/>
          <w:sz w:val="16"/>
          <w:szCs w:val="16"/>
        </w:rPr>
        <w:tab/>
        <w:t>4896</w:t>
      </w:r>
      <w:r w:rsidRPr="003E6EDE">
        <w:rPr>
          <w:rStyle w:val="Styl11b"/>
          <w:sz w:val="16"/>
          <w:szCs w:val="16"/>
        </w:rPr>
        <w:tab/>
        <w:t>83 007,21 Kč</w:t>
      </w:r>
    </w:p>
    <w:p w14:paraId="14D936B4" w14:textId="77777777" w:rsidR="00080A5E" w:rsidRPr="003E6EDE" w:rsidRDefault="00080A5E" w:rsidP="003E6EDE">
      <w:pPr>
        <w:tabs>
          <w:tab w:val="left" w:pos="2268"/>
          <w:tab w:val="right" w:pos="6804"/>
          <w:tab w:val="right" w:pos="9639"/>
        </w:tabs>
        <w:rPr>
          <w:rStyle w:val="Styl11b"/>
          <w:sz w:val="16"/>
          <w:szCs w:val="16"/>
        </w:rPr>
      </w:pPr>
    </w:p>
    <w:p w14:paraId="6C144911"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Suchohrdly u Miroslavi</w:t>
      </w:r>
      <w:r w:rsidRPr="003E6EDE">
        <w:rPr>
          <w:rStyle w:val="Styl11b"/>
          <w:sz w:val="16"/>
          <w:szCs w:val="16"/>
        </w:rPr>
        <w:tab/>
        <w:t>4967</w:t>
      </w:r>
      <w:r w:rsidRPr="003E6EDE">
        <w:rPr>
          <w:rStyle w:val="Styl11b"/>
          <w:sz w:val="16"/>
          <w:szCs w:val="16"/>
        </w:rPr>
        <w:tab/>
        <w:t>9 579,57 Kč</w:t>
      </w:r>
    </w:p>
    <w:p w14:paraId="6143FB6C" w14:textId="77777777" w:rsidR="00080A5E" w:rsidRDefault="00080A5E" w:rsidP="00080A5E">
      <w:pPr>
        <w:pStyle w:val="cary"/>
      </w:pPr>
      <w:r w:rsidRPr="007431BA">
        <w:t>-------------------------------------------------------------------------------------------------------------------------------------</w:t>
      </w:r>
    </w:p>
    <w:p w14:paraId="08114DF5"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463 185,58 Kč</w:t>
      </w:r>
    </w:p>
    <w:p w14:paraId="5F3D62DD" w14:textId="77777777" w:rsidR="00080A5E" w:rsidRPr="00D06D0F" w:rsidRDefault="00080A5E" w:rsidP="00080A5E">
      <w:pPr>
        <w:pStyle w:val="VnitrniText"/>
        <w:ind w:firstLine="0"/>
        <w:rPr>
          <w:rFonts w:cs="Times New Roman"/>
        </w:rPr>
      </w:pPr>
    </w:p>
    <w:p w14:paraId="5106A72E" w14:textId="77777777" w:rsidR="00971877" w:rsidRDefault="00971877" w:rsidP="00864B6B">
      <w:pPr>
        <w:pStyle w:val="VnitrniText"/>
      </w:pPr>
    </w:p>
    <w:p w14:paraId="074862F6"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7F092346"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0608E197" w14:textId="28145E02" w:rsidR="001D73FD" w:rsidRPr="00D06D0F" w:rsidRDefault="00A66E77" w:rsidP="00643383">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492062CC" w14:textId="51231CA2" w:rsidR="0037157C" w:rsidRDefault="00C8663B" w:rsidP="00EF1E8E">
      <w:pPr>
        <w:pStyle w:val="VnitrniText"/>
      </w:pPr>
      <w:r>
        <w:t>2</w:t>
      </w:r>
      <w:r w:rsidR="003316EA">
        <w:t>.</w:t>
      </w:r>
      <w:r>
        <w:t xml:space="preserve">  Užívací vztah k převáděným pozemkům je řešen </w:t>
      </w:r>
      <w:r w:rsidR="00643383">
        <w:t>pach</w:t>
      </w:r>
      <w:r w:rsidR="00EF1E8E">
        <w:t>tov</w:t>
      </w:r>
      <w:r w:rsidR="00643383">
        <w:t>ní</w:t>
      </w:r>
      <w:r>
        <w:t xml:space="preserve"> smlouvou č. 109N22/27, kterou se Státním pozemkovým úřadem uzavřel</w:t>
      </w:r>
      <w:r w:rsidR="00643383">
        <w:t>a</w:t>
      </w:r>
      <w:r>
        <w:t xml:space="preserve"> Zemědělská společnost Jiřice u Miroslavi s.r.o., jakožto</w:t>
      </w:r>
      <w:r w:rsidR="00EF1E8E">
        <w:t xml:space="preserve"> </w:t>
      </w:r>
      <w:r w:rsidR="00643383">
        <w:t>pachtýřem</w:t>
      </w:r>
      <w:r>
        <w:t xml:space="preserve">. S obsahem </w:t>
      </w:r>
      <w:r w:rsidR="00643383">
        <w:t>pach</w:t>
      </w:r>
      <w:r w:rsidR="00EF1E8E">
        <w:t>tov</w:t>
      </w:r>
      <w:r w:rsidR="00643383">
        <w:t>ní</w:t>
      </w:r>
      <w:r>
        <w:t xml:space="preserve"> smlouvy byl přejímající seznámen před podpisem této smlouvy, což stvrzuje svým podpisem.</w:t>
      </w:r>
    </w:p>
    <w:p w14:paraId="7A7B0CD7" w14:textId="77777777" w:rsidR="00782107" w:rsidRPr="00D06D0F" w:rsidRDefault="00782107" w:rsidP="00EB6C54">
      <w:pPr>
        <w:pStyle w:val="VnitrniText"/>
      </w:pPr>
    </w:p>
    <w:p w14:paraId="5DA8810D"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246BADC2"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5C6328D0" w14:textId="77777777" w:rsidR="00D4325F" w:rsidRPr="00D06D0F" w:rsidRDefault="00D4325F" w:rsidP="00D4325F"/>
    <w:p w14:paraId="632196C4" w14:textId="77777777"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1AA1C9ED"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4BCC5214" w14:textId="77777777" w:rsidR="00797D70" w:rsidRPr="0022782E" w:rsidRDefault="00797D70" w:rsidP="00E43A39">
      <w:pPr>
        <w:pStyle w:val="VnitrniText"/>
      </w:pPr>
    </w:p>
    <w:p w14:paraId="78759FF4"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538659E9" w14:textId="77777777" w:rsidR="00797D70" w:rsidRDefault="00797D70" w:rsidP="00E43A39">
      <w:pPr>
        <w:pStyle w:val="VnitrniText"/>
      </w:pPr>
    </w:p>
    <w:p w14:paraId="64342CAA"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40A25A9D" w14:textId="77777777" w:rsidR="00502D7D" w:rsidRDefault="00E43A39" w:rsidP="002D00F2">
      <w:pPr>
        <w:pStyle w:val="VnitrniText"/>
        <w:rPr>
          <w:lang w:val="en-US"/>
        </w:rPr>
      </w:pPr>
      <w:r w:rsidRPr="00357422">
        <w:lastRenderedPageBreak/>
        <w:t>Pro účely uveřejnění v registru smluv smluvní strany navzájem prohlašují, že smlouva neobsahuje žádné obchodní tajemství</w:t>
      </w:r>
    </w:p>
    <w:p w14:paraId="2F7AFF3F" w14:textId="77777777" w:rsidR="001D7A48" w:rsidRDefault="001D7A48" w:rsidP="002D00F2">
      <w:pPr>
        <w:pStyle w:val="VnitrniText"/>
        <w:rPr>
          <w:lang w:val="en-US"/>
        </w:rPr>
      </w:pPr>
    </w:p>
    <w:p w14:paraId="1C9ECEEF" w14:textId="77777777"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3755F66" w14:textId="77777777" w:rsidR="00502D7D" w:rsidRDefault="00712683" w:rsidP="002D00F2">
      <w:pPr>
        <w:pStyle w:val="VnitrniText"/>
      </w:pPr>
      <w:r>
        <w:t>Smluvní strany</w:t>
      </w:r>
      <w:r w:rsidR="00502D7D">
        <w:t xml:space="preserve"> se zavazují, že budou postupovat </w:t>
      </w:r>
      <w:proofErr w:type="gramStart"/>
      <w:r w:rsidR="00502D7D">
        <w:t>v  souladu</w:t>
      </w:r>
      <w:proofErr w:type="gramEnd"/>
      <w:r w:rsidR="00502D7D">
        <w:t xml:space="preserve">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18D984DA" w14:textId="77777777" w:rsidR="00E43A39" w:rsidRPr="0022782E" w:rsidRDefault="00E43A39" w:rsidP="00E43A39"/>
    <w:p w14:paraId="6BCA6CE5" w14:textId="77777777" w:rsidR="00651DC0" w:rsidRDefault="00651DC0" w:rsidP="00651DC0">
      <w:pPr>
        <w:pStyle w:val="VnitrniText"/>
      </w:pPr>
    </w:p>
    <w:p w14:paraId="4FC074E4"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255137A8"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632B7444" w14:textId="796B542C" w:rsidR="003D6A83" w:rsidRPr="00D06D0F" w:rsidRDefault="003D6A83" w:rsidP="003D6A83"/>
    <w:p w14:paraId="1518477F"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4ED80FD6" w14:textId="77777777" w:rsidTr="00864DBA">
        <w:tc>
          <w:tcPr>
            <w:tcW w:w="4888" w:type="dxa"/>
            <w:hideMark/>
          </w:tcPr>
          <w:p w14:paraId="5F7B911A" w14:textId="3CD8B162" w:rsidR="00864DBA" w:rsidRDefault="00864DBA">
            <w:pPr>
              <w:pStyle w:val="VnitrniText"/>
              <w:ind w:firstLine="0"/>
            </w:pPr>
            <w:r>
              <w:t xml:space="preserve">V Brně dne </w:t>
            </w:r>
            <w:r w:rsidR="00DF0EE2">
              <w:t>15. 12. 2022</w:t>
            </w:r>
          </w:p>
        </w:tc>
        <w:tc>
          <w:tcPr>
            <w:tcW w:w="4889" w:type="dxa"/>
            <w:hideMark/>
          </w:tcPr>
          <w:p w14:paraId="227A749A" w14:textId="255B0E85" w:rsidR="00864DBA" w:rsidRDefault="00864DBA">
            <w:pPr>
              <w:pStyle w:val="VnitrniText"/>
              <w:tabs>
                <w:tab w:val="left" w:pos="4820"/>
              </w:tabs>
              <w:ind w:firstLine="0"/>
            </w:pPr>
            <w:r>
              <w:t xml:space="preserve">V </w:t>
            </w:r>
            <w:r w:rsidR="00DF0EE2">
              <w:t>Brně</w:t>
            </w:r>
            <w:r>
              <w:t xml:space="preserve"> dne </w:t>
            </w:r>
            <w:r w:rsidR="00DF0EE2">
              <w:t>2. 12. 2022</w:t>
            </w:r>
          </w:p>
        </w:tc>
      </w:tr>
    </w:tbl>
    <w:p w14:paraId="51E4610E" w14:textId="77777777" w:rsidR="00864DBA" w:rsidRDefault="00864DBA" w:rsidP="00864DBA">
      <w:pPr>
        <w:pStyle w:val="VnitrniText"/>
        <w:tabs>
          <w:tab w:val="left" w:pos="4820"/>
        </w:tabs>
        <w:ind w:firstLine="142"/>
      </w:pPr>
      <w:r>
        <w:tab/>
      </w:r>
    </w:p>
    <w:p w14:paraId="6D357740" w14:textId="77777777" w:rsidR="00864DBA" w:rsidRDefault="00864DBA" w:rsidP="002606E4">
      <w:pPr>
        <w:pStyle w:val="VnitrniText"/>
        <w:tabs>
          <w:tab w:val="left" w:pos="5103"/>
        </w:tabs>
        <w:ind w:firstLine="0"/>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56B470BA" w14:textId="77777777" w:rsidTr="00074662">
        <w:tc>
          <w:tcPr>
            <w:tcW w:w="4818" w:type="dxa"/>
          </w:tcPr>
          <w:p w14:paraId="372CD334" w14:textId="77777777" w:rsidR="00864DBA" w:rsidRDefault="00864DBA">
            <w:pPr>
              <w:pStyle w:val="VnitrniText"/>
              <w:ind w:firstLine="0"/>
            </w:pPr>
          </w:p>
        </w:tc>
        <w:tc>
          <w:tcPr>
            <w:tcW w:w="4819" w:type="dxa"/>
          </w:tcPr>
          <w:p w14:paraId="4DAF3C98" w14:textId="77777777" w:rsidR="00864DBA" w:rsidRDefault="00864DBA">
            <w:pPr>
              <w:pStyle w:val="VnitrniText"/>
              <w:tabs>
                <w:tab w:val="left" w:pos="5103"/>
              </w:tabs>
              <w:ind w:firstLine="0"/>
            </w:pPr>
          </w:p>
        </w:tc>
      </w:tr>
      <w:tr w:rsidR="00864DBA" w14:paraId="35DF6ED4" w14:textId="77777777" w:rsidTr="00074662">
        <w:tc>
          <w:tcPr>
            <w:tcW w:w="4818" w:type="dxa"/>
          </w:tcPr>
          <w:p w14:paraId="635583C8" w14:textId="77777777" w:rsidR="00864DBA" w:rsidRDefault="00864DBA" w:rsidP="00864DBA">
            <w:pPr>
              <w:pStyle w:val="VnitrniText"/>
              <w:tabs>
                <w:tab w:val="left" w:pos="5103"/>
              </w:tabs>
              <w:ind w:firstLine="0"/>
              <w:jc w:val="left"/>
            </w:pPr>
            <w:r>
              <w:t>............................................</w:t>
            </w:r>
          </w:p>
        </w:tc>
        <w:tc>
          <w:tcPr>
            <w:tcW w:w="4819" w:type="dxa"/>
          </w:tcPr>
          <w:p w14:paraId="62AD854B" w14:textId="77777777" w:rsidR="00864DBA" w:rsidRDefault="00864DBA" w:rsidP="00864DBA">
            <w:pPr>
              <w:pStyle w:val="VnitrniText"/>
              <w:tabs>
                <w:tab w:val="left" w:pos="5103"/>
              </w:tabs>
              <w:ind w:firstLine="0"/>
              <w:jc w:val="left"/>
            </w:pPr>
            <w:r>
              <w:t>............................................</w:t>
            </w:r>
          </w:p>
        </w:tc>
      </w:tr>
      <w:tr w:rsidR="00864DBA" w14:paraId="67D1A647" w14:textId="77777777" w:rsidTr="00074662">
        <w:tc>
          <w:tcPr>
            <w:tcW w:w="4818" w:type="dxa"/>
          </w:tcPr>
          <w:p w14:paraId="57AB9A06"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14:paraId="6D40BE4E"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074662" w14:paraId="307C743A" w14:textId="77777777" w:rsidTr="00074662">
        <w:tc>
          <w:tcPr>
            <w:tcW w:w="4818" w:type="dxa"/>
          </w:tcPr>
          <w:p w14:paraId="70E4DA04" w14:textId="77777777" w:rsidR="00074662" w:rsidRDefault="00074662" w:rsidP="00074662">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19" w:type="dxa"/>
          </w:tcPr>
          <w:p w14:paraId="168CBEB2" w14:textId="47D2CCA6" w:rsidR="00074662" w:rsidRDefault="00074662" w:rsidP="00074662">
            <w:pPr>
              <w:suppressAutoHyphens w:val="0"/>
              <w:autoSpaceDE w:val="0"/>
              <w:autoSpaceDN w:val="0"/>
              <w:adjustRightInd w:val="0"/>
              <w:rPr>
                <w:rFonts w:ascii="Arial" w:hAnsi="Arial" w:cs="Arial"/>
                <w:sz w:val="20"/>
                <w:szCs w:val="20"/>
              </w:rPr>
            </w:pPr>
            <w:r>
              <w:rPr>
                <w:rFonts w:ascii="Arial" w:hAnsi="Arial" w:cs="Arial"/>
                <w:sz w:val="20"/>
                <w:szCs w:val="20"/>
              </w:rPr>
              <w:t>ředitel Závodu Brno</w:t>
            </w:r>
          </w:p>
        </w:tc>
      </w:tr>
      <w:tr w:rsidR="00074662" w14:paraId="441E406C" w14:textId="77777777" w:rsidTr="00074662">
        <w:tc>
          <w:tcPr>
            <w:tcW w:w="4818" w:type="dxa"/>
          </w:tcPr>
          <w:p w14:paraId="3183AC70" w14:textId="77777777" w:rsidR="00074662" w:rsidRDefault="00074662" w:rsidP="00074662">
            <w:pPr>
              <w:suppressAutoHyphens w:val="0"/>
              <w:autoSpaceDE w:val="0"/>
              <w:autoSpaceDN w:val="0"/>
              <w:adjustRightInd w:val="0"/>
              <w:rPr>
                <w:rFonts w:ascii="Arial" w:hAnsi="Arial" w:cs="Arial"/>
                <w:sz w:val="20"/>
                <w:szCs w:val="20"/>
              </w:rPr>
            </w:pPr>
            <w:r>
              <w:rPr>
                <w:rFonts w:ascii="Arial" w:hAnsi="Arial" w:cs="Arial"/>
                <w:sz w:val="20"/>
                <w:szCs w:val="20"/>
              </w:rPr>
              <w:t>Ing. Renata Číhalová</w:t>
            </w:r>
          </w:p>
        </w:tc>
        <w:tc>
          <w:tcPr>
            <w:tcW w:w="4819" w:type="dxa"/>
          </w:tcPr>
          <w:p w14:paraId="237B1696" w14:textId="7D01DC6F" w:rsidR="00074662" w:rsidRDefault="00074662" w:rsidP="00074662">
            <w:pPr>
              <w:suppressAutoHyphens w:val="0"/>
              <w:autoSpaceDE w:val="0"/>
              <w:autoSpaceDN w:val="0"/>
              <w:adjustRightInd w:val="0"/>
              <w:rPr>
                <w:rFonts w:ascii="Arial" w:hAnsi="Arial" w:cs="Arial"/>
                <w:sz w:val="20"/>
                <w:szCs w:val="20"/>
              </w:rPr>
            </w:pPr>
            <w:r>
              <w:rPr>
                <w:rFonts w:ascii="Arial" w:hAnsi="Arial" w:cs="Arial"/>
                <w:sz w:val="20"/>
                <w:szCs w:val="20"/>
              </w:rPr>
              <w:t>Mgr. David Fiala</w:t>
            </w:r>
          </w:p>
        </w:tc>
      </w:tr>
      <w:tr w:rsidR="00074662" w14:paraId="1EE75ECD" w14:textId="77777777" w:rsidTr="00074662">
        <w:tc>
          <w:tcPr>
            <w:tcW w:w="4818" w:type="dxa"/>
          </w:tcPr>
          <w:p w14:paraId="579A5775" w14:textId="77777777" w:rsidR="00074662" w:rsidRDefault="00074662" w:rsidP="00074662">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571A16BE" w14:textId="4B729040" w:rsidR="00074662" w:rsidRDefault="00074662" w:rsidP="00074662">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2D2CA7E7" w14:textId="77777777" w:rsidR="00864DBA" w:rsidRDefault="00864DBA">
      <w:pPr>
        <w:suppressAutoHyphens w:val="0"/>
        <w:autoSpaceDE w:val="0"/>
        <w:autoSpaceDN w:val="0"/>
        <w:adjustRightInd w:val="0"/>
        <w:rPr>
          <w:rFonts w:ascii="Arial" w:hAnsi="Arial" w:cs="Arial"/>
          <w:sz w:val="20"/>
          <w:szCs w:val="20"/>
        </w:rPr>
      </w:pPr>
    </w:p>
    <w:p w14:paraId="4EC2CEB3" w14:textId="77777777" w:rsidR="008E0F46" w:rsidRPr="00D06D0F" w:rsidRDefault="008E0F46" w:rsidP="008E0F46">
      <w:pPr>
        <w:pStyle w:val="VnitrniText"/>
        <w:ind w:firstLine="0"/>
      </w:pPr>
    </w:p>
    <w:p w14:paraId="228083FE" w14:textId="77777777" w:rsidR="00F66E72" w:rsidRPr="00D06D0F" w:rsidRDefault="00F66E72" w:rsidP="000B0AA7">
      <w:pPr>
        <w:pStyle w:val="VnitrniText"/>
        <w:ind w:firstLine="0"/>
      </w:pPr>
    </w:p>
    <w:p w14:paraId="37546E62" w14:textId="77777777"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Jihomoravský kraj</w:t>
      </w:r>
    </w:p>
    <w:p w14:paraId="3D1B678A" w14:textId="77777777" w:rsidR="0026235E" w:rsidRPr="0026235E" w:rsidRDefault="0026235E" w:rsidP="0026235E">
      <w:pPr>
        <w:pStyle w:val="VnitrniText"/>
        <w:ind w:firstLine="0"/>
      </w:pPr>
      <w:r w:rsidRPr="0026235E">
        <w:t>JUDr. Jarmila Báčová</w:t>
      </w:r>
    </w:p>
    <w:p w14:paraId="10417252" w14:textId="77777777" w:rsidR="00C845A8" w:rsidRDefault="00C845A8" w:rsidP="00C845A8">
      <w:pPr>
        <w:pStyle w:val="VnitrniText"/>
        <w:ind w:firstLine="0"/>
      </w:pPr>
    </w:p>
    <w:p w14:paraId="39CB6D56" w14:textId="77777777" w:rsidR="00C845A8" w:rsidRDefault="00C845A8" w:rsidP="00C845A8">
      <w:pPr>
        <w:pStyle w:val="VnitrniText"/>
        <w:ind w:firstLine="0"/>
      </w:pPr>
      <w:r>
        <w:t>.................................................</w:t>
      </w:r>
    </w:p>
    <w:p w14:paraId="4C2E42E6" w14:textId="77777777" w:rsidR="00C845A8" w:rsidRDefault="00C845A8" w:rsidP="00C845A8">
      <w:pPr>
        <w:pStyle w:val="VnitrniText"/>
        <w:ind w:firstLine="0"/>
      </w:pPr>
      <w:r>
        <w:tab/>
        <w:t>podpis</w:t>
      </w:r>
    </w:p>
    <w:p w14:paraId="25C95669" w14:textId="77777777" w:rsidR="00C845A8" w:rsidRDefault="00C845A8" w:rsidP="00C845A8">
      <w:pPr>
        <w:pStyle w:val="VnitrniText"/>
        <w:ind w:firstLine="0"/>
      </w:pPr>
    </w:p>
    <w:p w14:paraId="3804C05A" w14:textId="77777777" w:rsidR="00C845A8" w:rsidRDefault="00C845A8" w:rsidP="00C845A8">
      <w:pPr>
        <w:pStyle w:val="VnitrniText"/>
        <w:ind w:firstLine="0"/>
      </w:pPr>
    </w:p>
    <w:p w14:paraId="18DABEBA" w14:textId="00D0DA48" w:rsidR="00DE7F69" w:rsidRDefault="00C845A8" w:rsidP="00892952">
      <w:pPr>
        <w:pStyle w:val="VnitrniText"/>
        <w:ind w:firstLine="0"/>
      </w:pPr>
      <w:r>
        <w:t>Za správnost KPÚ: Bc. Lucie Prudíková</w:t>
      </w:r>
    </w:p>
    <w:p w14:paraId="6752A045" w14:textId="77777777" w:rsidR="00892952" w:rsidRDefault="00892952" w:rsidP="00892952">
      <w:pPr>
        <w:pStyle w:val="VnitrniText"/>
        <w:ind w:firstLine="0"/>
      </w:pPr>
    </w:p>
    <w:p w14:paraId="1F9546E5" w14:textId="77777777" w:rsidR="00892952" w:rsidRDefault="00892952" w:rsidP="00892952">
      <w:pPr>
        <w:pStyle w:val="VnitrniText"/>
        <w:ind w:firstLine="0"/>
      </w:pPr>
      <w:r>
        <w:t>.................................................</w:t>
      </w:r>
    </w:p>
    <w:p w14:paraId="3CCD857A" w14:textId="77777777" w:rsidR="00892952" w:rsidRDefault="00892952" w:rsidP="00892952">
      <w:pPr>
        <w:pStyle w:val="VnitrniText"/>
        <w:ind w:firstLine="0"/>
      </w:pPr>
      <w:r>
        <w:tab/>
        <w:t>podpis</w:t>
      </w:r>
    </w:p>
    <w:p w14:paraId="43556B03" w14:textId="77777777" w:rsidR="00DE7F69" w:rsidRDefault="00DE7F69" w:rsidP="00EF7935">
      <w:pPr>
        <w:spacing w:before="120"/>
        <w:jc w:val="both"/>
        <w:rPr>
          <w:rFonts w:ascii="Arial" w:hAnsi="Arial" w:cs="Arial"/>
          <w:sz w:val="20"/>
          <w:szCs w:val="20"/>
        </w:rPr>
      </w:pPr>
    </w:p>
    <w:p w14:paraId="66E64CF2" w14:textId="77777777" w:rsidR="00892952" w:rsidRDefault="00892952" w:rsidP="00EF7935">
      <w:pPr>
        <w:spacing w:before="120"/>
        <w:jc w:val="both"/>
        <w:rPr>
          <w:rFonts w:ascii="Arial" w:hAnsi="Arial" w:cs="Arial"/>
          <w:sz w:val="20"/>
          <w:szCs w:val="20"/>
        </w:rPr>
      </w:pPr>
    </w:p>
    <w:p w14:paraId="6C2FBE23" w14:textId="67DB6609" w:rsidR="00EF7935" w:rsidRPr="00A87810" w:rsidRDefault="00EF7935" w:rsidP="00EF7935">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7E9E3122" w14:textId="77777777" w:rsidR="00EF7935" w:rsidRPr="00A87810" w:rsidRDefault="00EF7935" w:rsidP="00EF7935">
      <w:pPr>
        <w:spacing w:before="120"/>
        <w:jc w:val="both"/>
        <w:rPr>
          <w:rFonts w:ascii="Arial" w:hAnsi="Arial" w:cs="Arial"/>
          <w:sz w:val="20"/>
          <w:szCs w:val="20"/>
        </w:rPr>
      </w:pPr>
      <w:r w:rsidRPr="00A87810">
        <w:rPr>
          <w:rFonts w:ascii="Arial" w:hAnsi="Arial" w:cs="Arial"/>
          <w:sz w:val="20"/>
          <w:szCs w:val="20"/>
        </w:rPr>
        <w:t xml:space="preserve">Datum registrace …………………………. </w:t>
      </w:r>
    </w:p>
    <w:p w14:paraId="15CFDF43" w14:textId="77777777" w:rsidR="00EF7935" w:rsidRDefault="00EF7935" w:rsidP="00EF7935">
      <w:pPr>
        <w:spacing w:before="120"/>
        <w:jc w:val="both"/>
        <w:rPr>
          <w:rFonts w:ascii="Arial" w:hAnsi="Arial" w:cs="Arial"/>
          <w:sz w:val="20"/>
          <w:szCs w:val="20"/>
        </w:rPr>
      </w:pPr>
      <w:r w:rsidRPr="00A87810">
        <w:rPr>
          <w:rFonts w:ascii="Arial" w:hAnsi="Arial" w:cs="Arial"/>
          <w:sz w:val="20"/>
          <w:szCs w:val="20"/>
        </w:rPr>
        <w:t xml:space="preserve">ID smlouvy ……………………………... </w:t>
      </w:r>
    </w:p>
    <w:p w14:paraId="62B4D532" w14:textId="77777777" w:rsidR="00EF7935" w:rsidRPr="00A87810" w:rsidRDefault="00EF7935" w:rsidP="00EF7935">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4E63C06C" w14:textId="77777777" w:rsidR="00EF7935" w:rsidRPr="00A87810" w:rsidRDefault="00EF7935" w:rsidP="00EF7935">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63D9C03B" w14:textId="77777777" w:rsidR="00EF7935" w:rsidRPr="00A87810" w:rsidRDefault="00EF7935" w:rsidP="00EF7935">
      <w:pPr>
        <w:spacing w:before="120"/>
        <w:jc w:val="both"/>
        <w:rPr>
          <w:rFonts w:ascii="Arial" w:hAnsi="Arial" w:cs="Arial"/>
          <w:sz w:val="20"/>
          <w:szCs w:val="20"/>
        </w:rPr>
      </w:pPr>
    </w:p>
    <w:p w14:paraId="33B07ED6" w14:textId="77777777" w:rsidR="00EF7935" w:rsidRPr="00A87810" w:rsidRDefault="00EF7935" w:rsidP="00EF7935">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14FEA4B2" w14:textId="77777777" w:rsidR="00EF7935" w:rsidRPr="000528C7" w:rsidRDefault="00EF7935" w:rsidP="00EF7935">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1B13AA62" w14:textId="77777777" w:rsidR="00C845A8" w:rsidRDefault="00C845A8" w:rsidP="00C845A8">
      <w:pPr>
        <w:pStyle w:val="VnitrniText"/>
        <w:ind w:firstLine="0"/>
      </w:pPr>
    </w:p>
    <w:p w14:paraId="5C7C2A65" w14:textId="77777777" w:rsidR="00C845A8" w:rsidRDefault="00C845A8" w:rsidP="00C845A8">
      <w:pPr>
        <w:pStyle w:val="VnitrniText"/>
        <w:ind w:firstLine="0"/>
      </w:pPr>
    </w:p>
    <w:p w14:paraId="77B55B39" w14:textId="77777777" w:rsidR="00722C9B" w:rsidRPr="00D06D0F" w:rsidRDefault="00722C9B" w:rsidP="00C845A8">
      <w:pPr>
        <w:pStyle w:val="VnitrniText"/>
        <w:ind w:firstLine="0"/>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D4086" w14:textId="77777777" w:rsidR="007B678F" w:rsidRDefault="007B678F">
      <w:r>
        <w:separator/>
      </w:r>
    </w:p>
  </w:endnote>
  <w:endnote w:type="continuationSeparator" w:id="0">
    <w:p w14:paraId="70FCCB0D" w14:textId="77777777" w:rsidR="007B678F" w:rsidRDefault="007B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7E28E" w14:textId="77777777" w:rsidR="007B678F" w:rsidRDefault="007B678F">
      <w:r>
        <w:separator/>
      </w:r>
    </w:p>
  </w:footnote>
  <w:footnote w:type="continuationSeparator" w:id="0">
    <w:p w14:paraId="2210F277" w14:textId="77777777" w:rsidR="007B678F" w:rsidRDefault="007B6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356E6"/>
    <w:rsid w:val="00045D9F"/>
    <w:rsid w:val="000528C7"/>
    <w:rsid w:val="00057863"/>
    <w:rsid w:val="00057CBA"/>
    <w:rsid w:val="00060CE4"/>
    <w:rsid w:val="00070DFF"/>
    <w:rsid w:val="000713C9"/>
    <w:rsid w:val="000738A5"/>
    <w:rsid w:val="00074662"/>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19D3"/>
    <w:rsid w:val="0019263A"/>
    <w:rsid w:val="0019777F"/>
    <w:rsid w:val="001A00D9"/>
    <w:rsid w:val="001B4110"/>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06E4"/>
    <w:rsid w:val="00261B6F"/>
    <w:rsid w:val="0026235E"/>
    <w:rsid w:val="00263AF3"/>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6316"/>
    <w:rsid w:val="00565DF2"/>
    <w:rsid w:val="00576EE6"/>
    <w:rsid w:val="00583F66"/>
    <w:rsid w:val="005C5AF6"/>
    <w:rsid w:val="005D1D35"/>
    <w:rsid w:val="005D7048"/>
    <w:rsid w:val="005F70A8"/>
    <w:rsid w:val="006069E5"/>
    <w:rsid w:val="00614963"/>
    <w:rsid w:val="006178AD"/>
    <w:rsid w:val="00634DC7"/>
    <w:rsid w:val="00637E47"/>
    <w:rsid w:val="00640541"/>
    <w:rsid w:val="00643383"/>
    <w:rsid w:val="006479E9"/>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4CB6"/>
    <w:rsid w:val="00715D93"/>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B678F"/>
    <w:rsid w:val="007D2608"/>
    <w:rsid w:val="007F0181"/>
    <w:rsid w:val="007F1B83"/>
    <w:rsid w:val="007F5D6F"/>
    <w:rsid w:val="008173E3"/>
    <w:rsid w:val="0082535B"/>
    <w:rsid w:val="00830569"/>
    <w:rsid w:val="008345B3"/>
    <w:rsid w:val="008505AD"/>
    <w:rsid w:val="00863F75"/>
    <w:rsid w:val="00864B6B"/>
    <w:rsid w:val="00864DBA"/>
    <w:rsid w:val="008824E1"/>
    <w:rsid w:val="008851FA"/>
    <w:rsid w:val="00892952"/>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A6ED4"/>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6447E"/>
    <w:rsid w:val="00B757A7"/>
    <w:rsid w:val="00B9043A"/>
    <w:rsid w:val="00B9324E"/>
    <w:rsid w:val="00BA3C66"/>
    <w:rsid w:val="00BB37D9"/>
    <w:rsid w:val="00BB6A7B"/>
    <w:rsid w:val="00BC17A6"/>
    <w:rsid w:val="00BC66CD"/>
    <w:rsid w:val="00BD1BBC"/>
    <w:rsid w:val="00BD2928"/>
    <w:rsid w:val="00BE6CE6"/>
    <w:rsid w:val="00C05330"/>
    <w:rsid w:val="00C10AEE"/>
    <w:rsid w:val="00C15812"/>
    <w:rsid w:val="00C212DA"/>
    <w:rsid w:val="00C30794"/>
    <w:rsid w:val="00C31774"/>
    <w:rsid w:val="00C37A15"/>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DE7F69"/>
    <w:rsid w:val="00DF0EE2"/>
    <w:rsid w:val="00E10C41"/>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D43D6"/>
    <w:rsid w:val="00EE4E00"/>
    <w:rsid w:val="00EE55DE"/>
    <w:rsid w:val="00EF1E8E"/>
    <w:rsid w:val="00EF2483"/>
    <w:rsid w:val="00EF7935"/>
    <w:rsid w:val="00F02239"/>
    <w:rsid w:val="00F02A82"/>
    <w:rsid w:val="00F06757"/>
    <w:rsid w:val="00F13881"/>
    <w:rsid w:val="00F1538A"/>
    <w:rsid w:val="00F2225C"/>
    <w:rsid w:val="00F23993"/>
    <w:rsid w:val="00F26A5F"/>
    <w:rsid w:val="00F4287B"/>
    <w:rsid w:val="00F43895"/>
    <w:rsid w:val="00F500AD"/>
    <w:rsid w:val="00F61148"/>
    <w:rsid w:val="00F65859"/>
    <w:rsid w:val="00F66559"/>
    <w:rsid w:val="00F66E72"/>
    <w:rsid w:val="00F84387"/>
    <w:rsid w:val="00F85DD1"/>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E2D30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7935"/>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19263A"/>
    <w:pPr>
      <w:tabs>
        <w:tab w:val="center" w:pos="4536"/>
        <w:tab w:val="right" w:pos="9072"/>
      </w:tabs>
    </w:pPr>
  </w:style>
  <w:style w:type="character" w:customStyle="1" w:styleId="ZhlavChar">
    <w:name w:val="Záhlaví Char"/>
    <w:basedOn w:val="Standardnpsmoodstavce"/>
    <w:link w:val="Zhlav"/>
    <w:uiPriority w:val="99"/>
    <w:rsid w:val="0019263A"/>
    <w:rPr>
      <w:sz w:val="24"/>
      <w:szCs w:val="24"/>
      <w:lang w:eastAsia="ar-SA"/>
    </w:rPr>
  </w:style>
  <w:style w:type="paragraph" w:styleId="Zpat">
    <w:name w:val="footer"/>
    <w:basedOn w:val="Normln"/>
    <w:link w:val="ZpatChar"/>
    <w:uiPriority w:val="99"/>
    <w:rsid w:val="0019263A"/>
    <w:pPr>
      <w:tabs>
        <w:tab w:val="center" w:pos="4536"/>
        <w:tab w:val="right" w:pos="9072"/>
      </w:tabs>
    </w:pPr>
  </w:style>
  <w:style w:type="character" w:customStyle="1" w:styleId="ZpatChar">
    <w:name w:val="Zápatí Char"/>
    <w:basedOn w:val="Standardnpsmoodstavce"/>
    <w:link w:val="Zpat"/>
    <w:uiPriority w:val="99"/>
    <w:rsid w:val="0019263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8944">
      <w:marLeft w:val="0"/>
      <w:marRight w:val="0"/>
      <w:marTop w:val="0"/>
      <w:marBottom w:val="0"/>
      <w:divBdr>
        <w:top w:val="none" w:sz="0" w:space="0" w:color="auto"/>
        <w:left w:val="none" w:sz="0" w:space="0" w:color="auto"/>
        <w:bottom w:val="none" w:sz="0" w:space="0" w:color="auto"/>
        <w:right w:val="none" w:sz="0" w:space="0" w:color="auto"/>
      </w:divBdr>
    </w:div>
    <w:div w:id="19358945">
      <w:marLeft w:val="0"/>
      <w:marRight w:val="0"/>
      <w:marTop w:val="0"/>
      <w:marBottom w:val="0"/>
      <w:divBdr>
        <w:top w:val="none" w:sz="0" w:space="0" w:color="auto"/>
        <w:left w:val="none" w:sz="0" w:space="0" w:color="auto"/>
        <w:bottom w:val="none" w:sz="0" w:space="0" w:color="auto"/>
        <w:right w:val="none" w:sz="0" w:space="0" w:color="auto"/>
      </w:divBdr>
    </w:div>
    <w:div w:id="19358946">
      <w:marLeft w:val="0"/>
      <w:marRight w:val="0"/>
      <w:marTop w:val="0"/>
      <w:marBottom w:val="0"/>
      <w:divBdr>
        <w:top w:val="none" w:sz="0" w:space="0" w:color="auto"/>
        <w:left w:val="none" w:sz="0" w:space="0" w:color="auto"/>
        <w:bottom w:val="none" w:sz="0" w:space="0" w:color="auto"/>
        <w:right w:val="none" w:sz="0" w:space="0" w:color="auto"/>
      </w:divBdr>
    </w:div>
    <w:div w:id="19358947">
      <w:marLeft w:val="0"/>
      <w:marRight w:val="0"/>
      <w:marTop w:val="0"/>
      <w:marBottom w:val="0"/>
      <w:divBdr>
        <w:top w:val="none" w:sz="0" w:space="0" w:color="auto"/>
        <w:left w:val="none" w:sz="0" w:space="0" w:color="auto"/>
        <w:bottom w:val="none" w:sz="0" w:space="0" w:color="auto"/>
        <w:right w:val="none" w:sz="0" w:space="0" w:color="auto"/>
      </w:divBdr>
    </w:div>
    <w:div w:id="19358948">
      <w:marLeft w:val="0"/>
      <w:marRight w:val="0"/>
      <w:marTop w:val="0"/>
      <w:marBottom w:val="0"/>
      <w:divBdr>
        <w:top w:val="none" w:sz="0" w:space="0" w:color="auto"/>
        <w:left w:val="none" w:sz="0" w:space="0" w:color="auto"/>
        <w:bottom w:val="none" w:sz="0" w:space="0" w:color="auto"/>
        <w:right w:val="none" w:sz="0" w:space="0" w:color="auto"/>
      </w:divBdr>
    </w:div>
    <w:div w:id="19358949">
      <w:marLeft w:val="0"/>
      <w:marRight w:val="0"/>
      <w:marTop w:val="0"/>
      <w:marBottom w:val="0"/>
      <w:divBdr>
        <w:top w:val="none" w:sz="0" w:space="0" w:color="auto"/>
        <w:left w:val="none" w:sz="0" w:space="0" w:color="auto"/>
        <w:bottom w:val="none" w:sz="0" w:space="0" w:color="auto"/>
        <w:right w:val="none" w:sz="0" w:space="0" w:color="auto"/>
      </w:divBdr>
    </w:div>
    <w:div w:id="19358950">
      <w:marLeft w:val="0"/>
      <w:marRight w:val="0"/>
      <w:marTop w:val="0"/>
      <w:marBottom w:val="0"/>
      <w:divBdr>
        <w:top w:val="none" w:sz="0" w:space="0" w:color="auto"/>
        <w:left w:val="none" w:sz="0" w:space="0" w:color="auto"/>
        <w:bottom w:val="none" w:sz="0" w:space="0" w:color="auto"/>
        <w:right w:val="none" w:sz="0" w:space="0" w:color="auto"/>
      </w:divBdr>
    </w:div>
    <w:div w:id="19358951">
      <w:marLeft w:val="0"/>
      <w:marRight w:val="0"/>
      <w:marTop w:val="0"/>
      <w:marBottom w:val="0"/>
      <w:divBdr>
        <w:top w:val="none" w:sz="0" w:space="0" w:color="auto"/>
        <w:left w:val="none" w:sz="0" w:space="0" w:color="auto"/>
        <w:bottom w:val="none" w:sz="0" w:space="0" w:color="auto"/>
        <w:right w:val="none" w:sz="0" w:space="0" w:color="auto"/>
      </w:divBdr>
    </w:div>
    <w:div w:id="19358952">
      <w:marLeft w:val="0"/>
      <w:marRight w:val="0"/>
      <w:marTop w:val="0"/>
      <w:marBottom w:val="0"/>
      <w:divBdr>
        <w:top w:val="none" w:sz="0" w:space="0" w:color="auto"/>
        <w:left w:val="none" w:sz="0" w:space="0" w:color="auto"/>
        <w:bottom w:val="none" w:sz="0" w:space="0" w:color="auto"/>
        <w:right w:val="none" w:sz="0" w:space="0" w:color="auto"/>
      </w:divBdr>
    </w:div>
    <w:div w:id="19358953">
      <w:marLeft w:val="0"/>
      <w:marRight w:val="0"/>
      <w:marTop w:val="0"/>
      <w:marBottom w:val="0"/>
      <w:divBdr>
        <w:top w:val="none" w:sz="0" w:space="0" w:color="auto"/>
        <w:left w:val="none" w:sz="0" w:space="0" w:color="auto"/>
        <w:bottom w:val="none" w:sz="0" w:space="0" w:color="auto"/>
        <w:right w:val="none" w:sz="0" w:space="0" w:color="auto"/>
      </w:divBdr>
    </w:div>
    <w:div w:id="19358954">
      <w:marLeft w:val="0"/>
      <w:marRight w:val="0"/>
      <w:marTop w:val="0"/>
      <w:marBottom w:val="0"/>
      <w:divBdr>
        <w:top w:val="none" w:sz="0" w:space="0" w:color="auto"/>
        <w:left w:val="none" w:sz="0" w:space="0" w:color="auto"/>
        <w:bottom w:val="none" w:sz="0" w:space="0" w:color="auto"/>
        <w:right w:val="none" w:sz="0" w:space="0" w:color="auto"/>
      </w:divBdr>
    </w:div>
    <w:div w:id="19358955">
      <w:marLeft w:val="0"/>
      <w:marRight w:val="0"/>
      <w:marTop w:val="0"/>
      <w:marBottom w:val="0"/>
      <w:divBdr>
        <w:top w:val="none" w:sz="0" w:space="0" w:color="auto"/>
        <w:left w:val="none" w:sz="0" w:space="0" w:color="auto"/>
        <w:bottom w:val="none" w:sz="0" w:space="0" w:color="auto"/>
        <w:right w:val="none" w:sz="0" w:space="0" w:color="auto"/>
      </w:divBdr>
    </w:div>
    <w:div w:id="19358956">
      <w:marLeft w:val="0"/>
      <w:marRight w:val="0"/>
      <w:marTop w:val="0"/>
      <w:marBottom w:val="0"/>
      <w:divBdr>
        <w:top w:val="none" w:sz="0" w:space="0" w:color="auto"/>
        <w:left w:val="none" w:sz="0" w:space="0" w:color="auto"/>
        <w:bottom w:val="none" w:sz="0" w:space="0" w:color="auto"/>
        <w:right w:val="none" w:sz="0" w:space="0" w:color="auto"/>
      </w:divBdr>
    </w:div>
    <w:div w:id="19358957">
      <w:marLeft w:val="0"/>
      <w:marRight w:val="0"/>
      <w:marTop w:val="0"/>
      <w:marBottom w:val="0"/>
      <w:divBdr>
        <w:top w:val="none" w:sz="0" w:space="0" w:color="auto"/>
        <w:left w:val="none" w:sz="0" w:space="0" w:color="auto"/>
        <w:bottom w:val="none" w:sz="0" w:space="0" w:color="auto"/>
        <w:right w:val="none" w:sz="0" w:space="0" w:color="auto"/>
      </w:divBdr>
    </w:div>
    <w:div w:id="19358958">
      <w:marLeft w:val="0"/>
      <w:marRight w:val="0"/>
      <w:marTop w:val="0"/>
      <w:marBottom w:val="0"/>
      <w:divBdr>
        <w:top w:val="none" w:sz="0" w:space="0" w:color="auto"/>
        <w:left w:val="none" w:sz="0" w:space="0" w:color="auto"/>
        <w:bottom w:val="none" w:sz="0" w:space="0" w:color="auto"/>
        <w:right w:val="none" w:sz="0" w:space="0" w:color="auto"/>
      </w:divBdr>
    </w:div>
    <w:div w:id="19358959">
      <w:marLeft w:val="0"/>
      <w:marRight w:val="0"/>
      <w:marTop w:val="0"/>
      <w:marBottom w:val="0"/>
      <w:divBdr>
        <w:top w:val="none" w:sz="0" w:space="0" w:color="auto"/>
        <w:left w:val="none" w:sz="0" w:space="0" w:color="auto"/>
        <w:bottom w:val="none" w:sz="0" w:space="0" w:color="auto"/>
        <w:right w:val="none" w:sz="0" w:space="0" w:color="auto"/>
      </w:divBdr>
    </w:div>
    <w:div w:id="19358960">
      <w:marLeft w:val="0"/>
      <w:marRight w:val="0"/>
      <w:marTop w:val="0"/>
      <w:marBottom w:val="0"/>
      <w:divBdr>
        <w:top w:val="none" w:sz="0" w:space="0" w:color="auto"/>
        <w:left w:val="none" w:sz="0" w:space="0" w:color="auto"/>
        <w:bottom w:val="none" w:sz="0" w:space="0" w:color="auto"/>
        <w:right w:val="none" w:sz="0" w:space="0" w:color="auto"/>
      </w:divBdr>
    </w:div>
    <w:div w:id="19358961">
      <w:marLeft w:val="0"/>
      <w:marRight w:val="0"/>
      <w:marTop w:val="0"/>
      <w:marBottom w:val="0"/>
      <w:divBdr>
        <w:top w:val="none" w:sz="0" w:space="0" w:color="auto"/>
        <w:left w:val="none" w:sz="0" w:space="0" w:color="auto"/>
        <w:bottom w:val="none" w:sz="0" w:space="0" w:color="auto"/>
        <w:right w:val="none" w:sz="0" w:space="0" w:color="auto"/>
      </w:divBdr>
    </w:div>
    <w:div w:id="19358962">
      <w:marLeft w:val="0"/>
      <w:marRight w:val="0"/>
      <w:marTop w:val="0"/>
      <w:marBottom w:val="0"/>
      <w:divBdr>
        <w:top w:val="none" w:sz="0" w:space="0" w:color="auto"/>
        <w:left w:val="none" w:sz="0" w:space="0" w:color="auto"/>
        <w:bottom w:val="none" w:sz="0" w:space="0" w:color="auto"/>
        <w:right w:val="none" w:sz="0" w:space="0" w:color="auto"/>
      </w:divBdr>
    </w:div>
    <w:div w:id="19358963">
      <w:marLeft w:val="0"/>
      <w:marRight w:val="0"/>
      <w:marTop w:val="0"/>
      <w:marBottom w:val="0"/>
      <w:divBdr>
        <w:top w:val="none" w:sz="0" w:space="0" w:color="auto"/>
        <w:left w:val="none" w:sz="0" w:space="0" w:color="auto"/>
        <w:bottom w:val="none" w:sz="0" w:space="0" w:color="auto"/>
        <w:right w:val="none" w:sz="0" w:space="0" w:color="auto"/>
      </w:divBdr>
    </w:div>
    <w:div w:id="193589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7744</Characters>
  <Application>Microsoft Office Word</Application>
  <DocSecurity>0</DocSecurity>
  <Lines>64</Lines>
  <Paragraphs>17</Paragraphs>
  <ScaleCrop>false</ScaleCrop>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2022-12-15T06:47:00Z</dcterms:created>
  <dcterms:modified xsi:type="dcterms:W3CDTF">2022-12-15T06:47:00Z</dcterms:modified>
</cp:coreProperties>
</file>