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ED4BF" w14:textId="77777777" w:rsidR="00222384" w:rsidRDefault="00222384">
      <w:pPr>
        <w:pStyle w:val="Nzev"/>
        <w:rPr>
          <w:sz w:val="48"/>
        </w:rPr>
      </w:pPr>
      <w:bookmarkStart w:id="0" w:name="_GoBack"/>
      <w:bookmarkEnd w:id="0"/>
      <w:r>
        <w:rPr>
          <w:sz w:val="48"/>
        </w:rPr>
        <w:t>Smlouva o zabezpečení zotavovacího pobytu ve zdravotně příznivém prostředí</w:t>
      </w:r>
    </w:p>
    <w:p w14:paraId="01F47836" w14:textId="77777777" w:rsidR="00222384" w:rsidRDefault="00222384">
      <w:pPr>
        <w:jc w:val="center"/>
        <w:rPr>
          <w:sz w:val="28"/>
        </w:rPr>
      </w:pPr>
      <w:r>
        <w:rPr>
          <w:sz w:val="28"/>
        </w:rPr>
        <w:t>(dále jen pobyt)</w:t>
      </w:r>
    </w:p>
    <w:p w14:paraId="1AB45469" w14:textId="77777777" w:rsidR="00222384" w:rsidRDefault="00222384">
      <w:pPr>
        <w:rPr>
          <w:b/>
          <w:sz w:val="32"/>
        </w:rPr>
      </w:pPr>
      <w:r>
        <w:rPr>
          <w:b/>
          <w:sz w:val="32"/>
        </w:rPr>
        <w:t>Smluvní strany:</w:t>
      </w:r>
    </w:p>
    <w:p w14:paraId="1316FABE" w14:textId="77777777" w:rsidR="00864692" w:rsidRPr="00F91B09" w:rsidRDefault="00002D48" w:rsidP="00864692">
      <w:pPr>
        <w:ind w:left="150"/>
        <w:outlineLvl w:val="0"/>
        <w:rPr>
          <w:sz w:val="28"/>
          <w:szCs w:val="28"/>
        </w:rPr>
      </w:pPr>
      <w:r w:rsidRPr="00F91B09">
        <w:rPr>
          <w:color w:val="000000"/>
          <w:sz w:val="28"/>
          <w:szCs w:val="28"/>
          <w:shd w:val="clear" w:color="auto" w:fill="FAFAFA"/>
        </w:rPr>
        <w:t>Základní škola Kunratice,</w:t>
      </w:r>
      <w:r w:rsidR="00864692" w:rsidRPr="00F91B09">
        <w:rPr>
          <w:sz w:val="28"/>
          <w:szCs w:val="28"/>
        </w:rPr>
        <w:t xml:space="preserve">, </w:t>
      </w:r>
      <w:r w:rsidRPr="00F91B09">
        <w:rPr>
          <w:color w:val="000000"/>
          <w:sz w:val="28"/>
          <w:szCs w:val="28"/>
          <w:shd w:val="clear" w:color="auto" w:fill="FAFAFA"/>
        </w:rPr>
        <w:t>Předškolní 420/5</w:t>
      </w:r>
      <w:r w:rsidR="00872D75" w:rsidRPr="00F91B09">
        <w:rPr>
          <w:sz w:val="28"/>
          <w:szCs w:val="28"/>
        </w:rPr>
        <w:t>,</w:t>
      </w:r>
      <w:r w:rsidRPr="00F91B09">
        <w:rPr>
          <w:sz w:val="28"/>
          <w:szCs w:val="28"/>
        </w:rPr>
        <w:t xml:space="preserve"> Praha-Kunratice 148</w:t>
      </w:r>
      <w:r w:rsidR="00864692" w:rsidRPr="00F91B09">
        <w:rPr>
          <w:sz w:val="28"/>
          <w:szCs w:val="28"/>
        </w:rPr>
        <w:t xml:space="preserve"> 00</w:t>
      </w:r>
    </w:p>
    <w:p w14:paraId="739E1726" w14:textId="77777777" w:rsidR="00864692" w:rsidRPr="00F91B09" w:rsidRDefault="00864692" w:rsidP="00F91B09">
      <w:pPr>
        <w:spacing w:before="100" w:beforeAutospacing="1"/>
        <w:rPr>
          <w:b/>
          <w:sz w:val="28"/>
          <w:szCs w:val="28"/>
        </w:rPr>
      </w:pPr>
      <w:r w:rsidRPr="00F91B09">
        <w:rPr>
          <w:sz w:val="28"/>
          <w:szCs w:val="28"/>
        </w:rPr>
        <w:t xml:space="preserve">zastoupená paní </w:t>
      </w:r>
      <w:r w:rsidR="00F91B09" w:rsidRPr="00F91B09">
        <w:rPr>
          <w:b/>
          <w:bCs/>
          <w:sz w:val="28"/>
          <w:szCs w:val="28"/>
        </w:rPr>
        <w:t>Mgr. Bc. Jitkou Kopáčovou</w:t>
      </w:r>
      <w:r w:rsidRPr="00F91B09">
        <w:rPr>
          <w:sz w:val="28"/>
          <w:szCs w:val="28"/>
        </w:rPr>
        <w:t>,</w:t>
      </w:r>
      <w:r w:rsidR="00F91B09" w:rsidRPr="00F91B09">
        <w:rPr>
          <w:b/>
          <w:sz w:val="28"/>
          <w:szCs w:val="28"/>
        </w:rPr>
        <w:t xml:space="preserve"> </w:t>
      </w:r>
      <w:r w:rsidR="00F91B09" w:rsidRPr="00F91B09">
        <w:rPr>
          <w:sz w:val="28"/>
          <w:szCs w:val="28"/>
        </w:rPr>
        <w:t>zástupce ředitele</w:t>
      </w:r>
      <w:r w:rsidRPr="00F91B09">
        <w:rPr>
          <w:sz w:val="28"/>
          <w:szCs w:val="28"/>
        </w:rPr>
        <w:t xml:space="preserve"> školy</w:t>
      </w:r>
    </w:p>
    <w:p w14:paraId="12EAFBA0" w14:textId="77777777" w:rsidR="00864692" w:rsidRPr="00F91B09" w:rsidRDefault="00864692" w:rsidP="00864692">
      <w:pPr>
        <w:rPr>
          <w:sz w:val="28"/>
          <w:szCs w:val="28"/>
        </w:rPr>
      </w:pPr>
      <w:r w:rsidRPr="00F91B09">
        <w:rPr>
          <w:sz w:val="28"/>
          <w:szCs w:val="28"/>
        </w:rPr>
        <w:t xml:space="preserve">         ( dále jen vysílající )</w:t>
      </w:r>
    </w:p>
    <w:p w14:paraId="5BC3F57A" w14:textId="77777777" w:rsidR="00864692" w:rsidRPr="00F91B09" w:rsidRDefault="00864692" w:rsidP="00864692">
      <w:pPr>
        <w:rPr>
          <w:sz w:val="28"/>
          <w:szCs w:val="28"/>
        </w:rPr>
      </w:pPr>
      <w:r w:rsidRPr="00F91B09">
        <w:rPr>
          <w:sz w:val="28"/>
          <w:szCs w:val="28"/>
        </w:rPr>
        <w:t xml:space="preserve">      IČO: </w:t>
      </w:r>
      <w:r w:rsidR="00F91B09" w:rsidRPr="00F91B09">
        <w:rPr>
          <w:color w:val="000000"/>
          <w:sz w:val="28"/>
          <w:szCs w:val="28"/>
          <w:shd w:val="clear" w:color="auto" w:fill="FAFAFA"/>
        </w:rPr>
        <w:t>62931377</w:t>
      </w:r>
      <w:r w:rsidRPr="00F91B09">
        <w:rPr>
          <w:sz w:val="28"/>
          <w:szCs w:val="28"/>
        </w:rPr>
        <w:t xml:space="preserve"> , DIČ: </w:t>
      </w:r>
      <w:r w:rsidR="00F91B09" w:rsidRPr="00F91B09">
        <w:rPr>
          <w:sz w:val="28"/>
          <w:szCs w:val="28"/>
        </w:rPr>
        <w:t>CZ</w:t>
      </w:r>
      <w:r w:rsidR="00F91B09" w:rsidRPr="00F91B09">
        <w:rPr>
          <w:color w:val="000000"/>
          <w:sz w:val="28"/>
          <w:szCs w:val="28"/>
          <w:shd w:val="clear" w:color="auto" w:fill="FAFAFA"/>
        </w:rPr>
        <w:t>62931377</w:t>
      </w:r>
      <w:r w:rsidRPr="00F91B09">
        <w:rPr>
          <w:sz w:val="28"/>
          <w:szCs w:val="28"/>
        </w:rPr>
        <w:t xml:space="preserve"> </w:t>
      </w:r>
    </w:p>
    <w:p w14:paraId="07AD26AF" w14:textId="77777777" w:rsidR="00222384" w:rsidRDefault="00222384">
      <w:pPr>
        <w:rPr>
          <w:sz w:val="28"/>
        </w:rPr>
      </w:pPr>
    </w:p>
    <w:p w14:paraId="18B1C77E" w14:textId="77777777" w:rsidR="00222384" w:rsidRDefault="00222384">
      <w:pPr>
        <w:rPr>
          <w:b/>
          <w:i/>
          <w:sz w:val="28"/>
        </w:rPr>
      </w:pPr>
      <w:r>
        <w:rPr>
          <w:sz w:val="28"/>
        </w:rPr>
        <w:t xml:space="preserve">       a</w:t>
      </w:r>
      <w:r>
        <w:rPr>
          <w:b/>
          <w:i/>
          <w:sz w:val="28"/>
        </w:rPr>
        <w:t xml:space="preserve">  </w:t>
      </w:r>
    </w:p>
    <w:p w14:paraId="773EDDEC" w14:textId="77777777" w:rsidR="00222384" w:rsidRDefault="00222384">
      <w:pPr>
        <w:rPr>
          <w:sz w:val="28"/>
        </w:rPr>
      </w:pPr>
      <w:r>
        <w:rPr>
          <w:sz w:val="28"/>
        </w:rPr>
        <w:t xml:space="preserve">         Mikuláš Bilišňanský </w:t>
      </w:r>
    </w:p>
    <w:p w14:paraId="41D4ACEE" w14:textId="77777777" w:rsidR="00222384" w:rsidRDefault="00222384">
      <w:pPr>
        <w:ind w:left="708"/>
        <w:rPr>
          <w:sz w:val="28"/>
          <w:szCs w:val="28"/>
        </w:rPr>
      </w:pPr>
      <w:r>
        <w:rPr>
          <w:sz w:val="28"/>
          <w:szCs w:val="28"/>
        </w:rPr>
        <w:t>tvrz Holešice</w:t>
      </w:r>
      <w:r>
        <w:rPr>
          <w:sz w:val="28"/>
          <w:szCs w:val="28"/>
        </w:rPr>
        <w:br/>
        <w:t>Holešice 15,Chrást</w:t>
      </w:r>
      <w:r>
        <w:rPr>
          <w:sz w:val="28"/>
          <w:szCs w:val="28"/>
        </w:rPr>
        <w:br/>
        <w:t>p.Kovářov</w:t>
      </w:r>
      <w:r>
        <w:rPr>
          <w:sz w:val="28"/>
          <w:szCs w:val="28"/>
        </w:rPr>
        <w:br/>
        <w:t>39858</w:t>
      </w:r>
    </w:p>
    <w:p w14:paraId="16FB0C97" w14:textId="77777777" w:rsidR="00222384" w:rsidRDefault="00222384">
      <w:pPr>
        <w:ind w:left="708"/>
        <w:rPr>
          <w:b/>
          <w:i/>
          <w:sz w:val="28"/>
          <w:szCs w:val="28"/>
        </w:rPr>
      </w:pPr>
      <w:r>
        <w:rPr>
          <w:sz w:val="28"/>
          <w:szCs w:val="28"/>
        </w:rPr>
        <w:t>(dále jen obstaravatel)</w:t>
      </w:r>
      <w:r>
        <w:rPr>
          <w:sz w:val="28"/>
          <w:szCs w:val="28"/>
        </w:rPr>
        <w:br/>
        <w:t>IČO 86815083</w:t>
      </w:r>
      <w:r>
        <w:rPr>
          <w:sz w:val="28"/>
          <w:szCs w:val="28"/>
        </w:rPr>
        <w:br/>
      </w:r>
      <w:r w:rsidR="00F91B09">
        <w:rPr>
          <w:sz w:val="28"/>
          <w:szCs w:val="28"/>
        </w:rPr>
        <w:t>DIČ: CZ7106290037</w:t>
      </w:r>
      <w:r>
        <w:rPr>
          <w:b/>
          <w:i/>
          <w:sz w:val="28"/>
          <w:szCs w:val="28"/>
        </w:rPr>
        <w:t xml:space="preserve"> </w:t>
      </w:r>
    </w:p>
    <w:p w14:paraId="381EC670" w14:textId="77777777" w:rsidR="00222384" w:rsidRDefault="00222384">
      <w:pPr>
        <w:jc w:val="center"/>
        <w:rPr>
          <w:b/>
          <w:sz w:val="56"/>
        </w:rPr>
      </w:pPr>
      <w:r>
        <w:rPr>
          <w:b/>
          <w:sz w:val="56"/>
        </w:rPr>
        <w:t>uzavírají</w:t>
      </w:r>
    </w:p>
    <w:p w14:paraId="0FAF7867" w14:textId="77777777" w:rsidR="00222384" w:rsidRDefault="00222384">
      <w:pPr>
        <w:rPr>
          <w:b/>
          <w:sz w:val="28"/>
        </w:rPr>
      </w:pPr>
    </w:p>
    <w:p w14:paraId="59AAC65B" w14:textId="77777777" w:rsidR="00222384" w:rsidRDefault="00222384">
      <w:pPr>
        <w:ind w:left="150"/>
        <w:rPr>
          <w:b/>
          <w:i/>
          <w:sz w:val="28"/>
        </w:rPr>
      </w:pPr>
      <w:r>
        <w:rPr>
          <w:sz w:val="28"/>
        </w:rPr>
        <w:t>tuto smlouvu o zabezpečení pobytu žáků vysílajícího v termínu od</w:t>
      </w:r>
      <w:r w:rsidR="00737433">
        <w:rPr>
          <w:sz w:val="28"/>
        </w:rPr>
        <w:t xml:space="preserve"> </w:t>
      </w:r>
      <w:r w:rsidR="00F91B09">
        <w:rPr>
          <w:sz w:val="28"/>
        </w:rPr>
        <w:t>19.6.2023</w:t>
      </w:r>
      <w:r w:rsidR="000E5B4B">
        <w:rPr>
          <w:sz w:val="28"/>
        </w:rPr>
        <w:t xml:space="preserve"> </w:t>
      </w:r>
      <w:r>
        <w:rPr>
          <w:sz w:val="28"/>
        </w:rPr>
        <w:t>do</w:t>
      </w:r>
      <w:r w:rsidR="00D66D9F">
        <w:rPr>
          <w:sz w:val="28"/>
        </w:rPr>
        <w:t xml:space="preserve"> </w:t>
      </w:r>
      <w:r w:rsidR="00F91B09">
        <w:rPr>
          <w:sz w:val="28"/>
        </w:rPr>
        <w:t>23.6.2023</w:t>
      </w:r>
      <w:r w:rsidR="00737433">
        <w:rPr>
          <w:sz w:val="28"/>
        </w:rPr>
        <w:t xml:space="preserve"> </w:t>
      </w:r>
      <w:r>
        <w:rPr>
          <w:b/>
          <w:i/>
          <w:sz w:val="28"/>
        </w:rPr>
        <w:t xml:space="preserve"> </w:t>
      </w:r>
      <w:r>
        <w:rPr>
          <w:sz w:val="28"/>
        </w:rPr>
        <w:t xml:space="preserve">v rekreačním středisku </w:t>
      </w:r>
      <w:r>
        <w:rPr>
          <w:b/>
          <w:i/>
          <w:sz w:val="28"/>
        </w:rPr>
        <w:t>Tvrz  Holešice, Holešice 15, Chrást.</w:t>
      </w:r>
    </w:p>
    <w:p w14:paraId="07888115" w14:textId="77777777" w:rsidR="00222384" w:rsidRDefault="00222384">
      <w:pPr>
        <w:jc w:val="both"/>
        <w:rPr>
          <w:b/>
          <w:i/>
          <w:sz w:val="28"/>
        </w:rPr>
      </w:pPr>
    </w:p>
    <w:p w14:paraId="1ACCA4F3" w14:textId="77777777" w:rsidR="00222384" w:rsidRDefault="00222384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Čl. I.</w:t>
      </w:r>
    </w:p>
    <w:p w14:paraId="37E0B919" w14:textId="77777777" w:rsidR="00222384" w:rsidRDefault="00222384">
      <w:pPr>
        <w:pStyle w:val="Nadpis2"/>
      </w:pPr>
      <w:r>
        <w:t>Předmět smlouvy</w:t>
      </w:r>
    </w:p>
    <w:p w14:paraId="4329BE1C" w14:textId="77777777" w:rsidR="00222384" w:rsidRDefault="00222384">
      <w:pPr>
        <w:rPr>
          <w:sz w:val="28"/>
        </w:rPr>
      </w:pPr>
      <w:r>
        <w:rPr>
          <w:sz w:val="28"/>
        </w:rPr>
        <w:t>Předmětem této smlouvy je zabezpečení pobytu žáků.</w:t>
      </w:r>
    </w:p>
    <w:p w14:paraId="336F23B2" w14:textId="77777777" w:rsidR="00222384" w:rsidRDefault="00222384">
      <w:pPr>
        <w:rPr>
          <w:sz w:val="28"/>
        </w:rPr>
      </w:pPr>
    </w:p>
    <w:p w14:paraId="49B9303E" w14:textId="77777777" w:rsidR="00222384" w:rsidRDefault="00222384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Čl. II.</w:t>
      </w:r>
    </w:p>
    <w:p w14:paraId="607C866D" w14:textId="77777777" w:rsidR="00222384" w:rsidRDefault="00222384">
      <w:pPr>
        <w:pStyle w:val="Nadpis2"/>
      </w:pPr>
      <w:r>
        <w:t>Povinnosti smluvních stran</w:t>
      </w:r>
    </w:p>
    <w:p w14:paraId="243DDD83" w14:textId="77777777" w:rsidR="00222384" w:rsidRDefault="00222384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Obstaravatel se zavazuje zabezpečit pobyt podle platných předpisů pro pobyt žáků, školní stravování, popřípadě stravování zaměstnanců.</w:t>
      </w:r>
    </w:p>
    <w:p w14:paraId="7467C33A" w14:textId="77777777" w:rsidR="00222384" w:rsidRDefault="00222384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Vysílající se zavazuje vyslat na pobyt pouze žáky, jejichž zdravotní stav neohrozí ostatní žáky ( viz. prohlášení zákonného zástupce ).</w:t>
      </w:r>
    </w:p>
    <w:p w14:paraId="4BB983B4" w14:textId="77777777" w:rsidR="00222384" w:rsidRPr="000A3114" w:rsidRDefault="00222384">
      <w:pPr>
        <w:numPr>
          <w:ilvl w:val="0"/>
          <w:numId w:val="5"/>
        </w:numPr>
        <w:jc w:val="both"/>
        <w:rPr>
          <w:color w:val="339966"/>
          <w:sz w:val="28"/>
        </w:rPr>
      </w:pPr>
      <w:r>
        <w:rPr>
          <w:sz w:val="28"/>
        </w:rPr>
        <w:t>Vysílající se zavazuje s žáky účastnícími se pobytu vyslat odborně i zdravotně způsobilý doprovod v takovém</w:t>
      </w:r>
      <w:r w:rsidR="004E6D50">
        <w:rPr>
          <w:sz w:val="28"/>
        </w:rPr>
        <w:t xml:space="preserve"> počtu, aby byla zajištěna řádný dozor</w:t>
      </w:r>
      <w:r w:rsidR="005B0ED4">
        <w:rPr>
          <w:sz w:val="28"/>
        </w:rPr>
        <w:t xml:space="preserve"> </w:t>
      </w:r>
      <w:r>
        <w:rPr>
          <w:sz w:val="28"/>
        </w:rPr>
        <w:t xml:space="preserve"> vysílaných žáků. Počet osob doprovodu je součástí článku III odst. 3  této smlouvy. Vysílající jmenuje osobu, která bude určena jako vedoucí pobytu žáků, její jméno a příjmení bude uvedeno v článku IV odst. 4 této smlouvy.</w:t>
      </w:r>
    </w:p>
    <w:p w14:paraId="26FE5F24" w14:textId="77777777" w:rsidR="00222384" w:rsidRDefault="00222384">
      <w:pPr>
        <w:jc w:val="both"/>
        <w:rPr>
          <w:sz w:val="28"/>
        </w:rPr>
      </w:pPr>
    </w:p>
    <w:p w14:paraId="0794BE40" w14:textId="77777777" w:rsidR="00222384" w:rsidRDefault="00222384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Obstaravatel se zavazuje, že budou dodrženy platné hygienické normy, předpisy požární ochrany a předpisy bezpečnosti a ochrany zdraví při práci. </w:t>
      </w:r>
    </w:p>
    <w:p w14:paraId="70534C61" w14:textId="77777777" w:rsidR="00222384" w:rsidRDefault="00222384">
      <w:pPr>
        <w:jc w:val="both"/>
        <w:rPr>
          <w:sz w:val="28"/>
        </w:rPr>
      </w:pPr>
    </w:p>
    <w:p w14:paraId="46A608BE" w14:textId="77777777" w:rsidR="00222384" w:rsidRDefault="00222384">
      <w:pPr>
        <w:jc w:val="both"/>
        <w:rPr>
          <w:sz w:val="28"/>
        </w:rPr>
      </w:pPr>
    </w:p>
    <w:p w14:paraId="6AAA4341" w14:textId="77777777" w:rsidR="00222384" w:rsidRDefault="00222384">
      <w:pPr>
        <w:jc w:val="both"/>
        <w:rPr>
          <w:sz w:val="28"/>
        </w:rPr>
      </w:pPr>
    </w:p>
    <w:p w14:paraId="20E2F37A" w14:textId="77777777" w:rsidR="00222384" w:rsidRDefault="00222384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Obstaravatel se zavazuje, že poskytne  ubyto</w:t>
      </w:r>
      <w:r w:rsidR="005B0ED4">
        <w:rPr>
          <w:sz w:val="28"/>
        </w:rPr>
        <w:t>vání n</w:t>
      </w:r>
      <w:r w:rsidR="00737433">
        <w:rPr>
          <w:sz w:val="28"/>
        </w:rPr>
        <w:t xml:space="preserve">a základě objednávky od </w:t>
      </w:r>
      <w:r w:rsidR="00B6779A">
        <w:rPr>
          <w:sz w:val="28"/>
        </w:rPr>
        <w:t xml:space="preserve"> 19.6.2023</w:t>
      </w:r>
      <w:r w:rsidR="00D66D9F">
        <w:rPr>
          <w:sz w:val="28"/>
        </w:rPr>
        <w:t xml:space="preserve"> 1</w:t>
      </w:r>
      <w:r w:rsidR="00B6779A">
        <w:rPr>
          <w:sz w:val="28"/>
        </w:rPr>
        <w:t>4</w:t>
      </w:r>
      <w:r w:rsidR="00D66D9F">
        <w:rPr>
          <w:sz w:val="28"/>
        </w:rPr>
        <w:t xml:space="preserve"> hodin  do </w:t>
      </w:r>
      <w:r w:rsidR="00B6779A">
        <w:rPr>
          <w:sz w:val="28"/>
        </w:rPr>
        <w:t>23.6.2023</w:t>
      </w:r>
      <w:r w:rsidR="00D66D9F">
        <w:rPr>
          <w:sz w:val="28"/>
        </w:rPr>
        <w:t xml:space="preserve"> 10</w:t>
      </w:r>
      <w:r w:rsidR="00737433">
        <w:rPr>
          <w:sz w:val="28"/>
        </w:rPr>
        <w:t xml:space="preserve"> </w:t>
      </w:r>
      <w:r w:rsidRPr="00AE13CD">
        <w:rPr>
          <w:sz w:val="28"/>
        </w:rPr>
        <w:t xml:space="preserve"> hodin</w:t>
      </w:r>
      <w:r w:rsidR="00461BF9">
        <w:rPr>
          <w:sz w:val="28"/>
        </w:rPr>
        <w:t>.</w:t>
      </w:r>
    </w:p>
    <w:p w14:paraId="3DA34126" w14:textId="77777777" w:rsidR="00222384" w:rsidRDefault="00222384">
      <w:pPr>
        <w:jc w:val="both"/>
        <w:rPr>
          <w:sz w:val="28"/>
        </w:rPr>
      </w:pPr>
    </w:p>
    <w:p w14:paraId="3B0720A1" w14:textId="77777777" w:rsidR="00222384" w:rsidRDefault="00222384">
      <w:pPr>
        <w:jc w:val="both"/>
        <w:rPr>
          <w:sz w:val="28"/>
        </w:rPr>
      </w:pPr>
    </w:p>
    <w:p w14:paraId="1B7B8174" w14:textId="77777777" w:rsidR="00222384" w:rsidRDefault="00222384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Čl.III.</w:t>
      </w:r>
    </w:p>
    <w:p w14:paraId="6C22051F" w14:textId="77777777" w:rsidR="00222384" w:rsidRDefault="00222384">
      <w:pPr>
        <w:pStyle w:val="Nadpis2"/>
      </w:pPr>
      <w:r>
        <w:t xml:space="preserve">Náklady na pobyt žáků </w:t>
      </w:r>
    </w:p>
    <w:p w14:paraId="702B6920" w14:textId="77777777" w:rsidR="00222384" w:rsidRPr="00734109" w:rsidRDefault="00222384">
      <w:pPr>
        <w:numPr>
          <w:ilvl w:val="0"/>
          <w:numId w:val="3"/>
        </w:numPr>
        <w:jc w:val="both"/>
        <w:rPr>
          <w:color w:val="339966"/>
          <w:sz w:val="28"/>
        </w:rPr>
      </w:pPr>
      <w:r>
        <w:rPr>
          <w:sz w:val="28"/>
        </w:rPr>
        <w:t xml:space="preserve">Cena pobytu činí </w:t>
      </w:r>
      <w:r w:rsidR="00B530E1">
        <w:rPr>
          <w:b/>
          <w:sz w:val="28"/>
        </w:rPr>
        <w:t>290</w:t>
      </w:r>
      <w:r w:rsidR="00FA46C6">
        <w:rPr>
          <w:b/>
          <w:sz w:val="28"/>
        </w:rPr>
        <w:t>0</w:t>
      </w:r>
      <w:r>
        <w:rPr>
          <w:b/>
          <w:sz w:val="28"/>
        </w:rPr>
        <w:t xml:space="preserve"> Kč</w:t>
      </w:r>
      <w:r>
        <w:rPr>
          <w:sz w:val="28"/>
        </w:rPr>
        <w:t xml:space="preserve"> na jednoho žáka</w:t>
      </w:r>
      <w:r w:rsidR="00285857">
        <w:rPr>
          <w:sz w:val="28"/>
        </w:rPr>
        <w:t xml:space="preserve"> i doprovod</w:t>
      </w:r>
      <w:r>
        <w:rPr>
          <w:sz w:val="28"/>
        </w:rPr>
        <w:t xml:space="preserve">, zahrnuje ubytování, stravování a </w:t>
      </w:r>
      <w:r w:rsidR="004E6D50">
        <w:rPr>
          <w:sz w:val="28"/>
        </w:rPr>
        <w:t>pitný režim</w:t>
      </w:r>
    </w:p>
    <w:p w14:paraId="4C6CDBFF" w14:textId="77777777" w:rsidR="00222384" w:rsidRDefault="00222384">
      <w:pPr>
        <w:ind w:left="360"/>
        <w:jc w:val="both"/>
        <w:rPr>
          <w:sz w:val="28"/>
        </w:rPr>
      </w:pPr>
      <w:r>
        <w:rPr>
          <w:sz w:val="28"/>
        </w:rPr>
        <w:t xml:space="preserve">Stravování začíná dne </w:t>
      </w:r>
      <w:r w:rsidR="00B530E1">
        <w:rPr>
          <w:b/>
          <w:i/>
          <w:sz w:val="28"/>
        </w:rPr>
        <w:t>19</w:t>
      </w:r>
      <w:r w:rsidR="00FA0811">
        <w:rPr>
          <w:b/>
          <w:i/>
          <w:sz w:val="28"/>
        </w:rPr>
        <w:t>.6.202</w:t>
      </w:r>
      <w:r w:rsidR="00B530E1">
        <w:rPr>
          <w:b/>
          <w:i/>
          <w:sz w:val="28"/>
        </w:rPr>
        <w:t>3</w:t>
      </w:r>
      <w:r w:rsidR="000E5B4B">
        <w:rPr>
          <w:sz w:val="28"/>
        </w:rPr>
        <w:t xml:space="preserve">  obědem a končí snídaní</w:t>
      </w:r>
      <w:r>
        <w:rPr>
          <w:sz w:val="28"/>
        </w:rPr>
        <w:t xml:space="preserve">  dne </w:t>
      </w:r>
      <w:r w:rsidR="00B530E1">
        <w:rPr>
          <w:b/>
          <w:i/>
          <w:sz w:val="28"/>
        </w:rPr>
        <w:t>23</w:t>
      </w:r>
      <w:r w:rsidR="00FA0811">
        <w:rPr>
          <w:b/>
          <w:i/>
          <w:sz w:val="28"/>
        </w:rPr>
        <w:t>.6.</w:t>
      </w:r>
      <w:r w:rsidR="00B530E1">
        <w:rPr>
          <w:b/>
          <w:i/>
          <w:sz w:val="28"/>
        </w:rPr>
        <w:t>2023</w:t>
      </w:r>
      <w:r w:rsidR="00737433">
        <w:rPr>
          <w:b/>
          <w:i/>
          <w:sz w:val="28"/>
        </w:rPr>
        <w:t>.</w:t>
      </w:r>
      <w:r w:rsidR="00AB4B13">
        <w:rPr>
          <w:sz w:val="28"/>
        </w:rPr>
        <w:t xml:space="preserve"> </w:t>
      </w:r>
      <w:r>
        <w:rPr>
          <w:sz w:val="28"/>
        </w:rPr>
        <w:t xml:space="preserve"> stravování zahrnuje snídani, oběd, večeři a pití po celý den ( pitný režim).</w:t>
      </w:r>
    </w:p>
    <w:p w14:paraId="0740AAB8" w14:textId="77777777" w:rsidR="00222384" w:rsidRDefault="00222384">
      <w:pPr>
        <w:jc w:val="both"/>
        <w:rPr>
          <w:sz w:val="28"/>
        </w:rPr>
      </w:pPr>
    </w:p>
    <w:p w14:paraId="56E20998" w14:textId="77777777" w:rsidR="00222384" w:rsidRPr="00AE13CD" w:rsidRDefault="00222384">
      <w:pPr>
        <w:jc w:val="both"/>
        <w:rPr>
          <w:sz w:val="28"/>
        </w:rPr>
      </w:pPr>
      <w:r>
        <w:rPr>
          <w:sz w:val="28"/>
        </w:rPr>
        <w:t xml:space="preserve">2) </w:t>
      </w:r>
      <w:r w:rsidRPr="00AE13CD">
        <w:rPr>
          <w:sz w:val="28"/>
        </w:rPr>
        <w:t xml:space="preserve">Vysílající si objednává pobyt pro </w:t>
      </w:r>
      <w:r w:rsidR="00B530E1">
        <w:rPr>
          <w:b/>
          <w:i/>
          <w:sz w:val="28"/>
        </w:rPr>
        <w:t>90</w:t>
      </w:r>
      <w:r w:rsidRPr="00AE13CD">
        <w:rPr>
          <w:b/>
          <w:sz w:val="28"/>
        </w:rPr>
        <w:t xml:space="preserve"> </w:t>
      </w:r>
      <w:r w:rsidRPr="00AE13CD">
        <w:rPr>
          <w:sz w:val="28"/>
        </w:rPr>
        <w:t xml:space="preserve">osob, z toho </w:t>
      </w:r>
      <w:r w:rsidR="00B530E1">
        <w:rPr>
          <w:b/>
          <w:i/>
          <w:sz w:val="28"/>
        </w:rPr>
        <w:t>80</w:t>
      </w:r>
      <w:r w:rsidRPr="00AE13CD">
        <w:rPr>
          <w:sz w:val="28"/>
        </w:rPr>
        <w:t xml:space="preserve"> žáků a </w:t>
      </w:r>
      <w:r w:rsidR="00B530E1">
        <w:rPr>
          <w:sz w:val="28"/>
        </w:rPr>
        <w:t>10</w:t>
      </w:r>
      <w:r w:rsidRPr="00AE13CD">
        <w:rPr>
          <w:color w:val="FF0000"/>
          <w:sz w:val="28"/>
        </w:rPr>
        <w:t xml:space="preserve"> </w:t>
      </w:r>
      <w:r w:rsidR="00FA46C6">
        <w:rPr>
          <w:sz w:val="28"/>
        </w:rPr>
        <w:t>osob</w:t>
      </w:r>
    </w:p>
    <w:p w14:paraId="3896E143" w14:textId="77777777" w:rsidR="00222384" w:rsidRPr="00426193" w:rsidRDefault="00222384">
      <w:pPr>
        <w:jc w:val="both"/>
        <w:rPr>
          <w:color w:val="000000" w:themeColor="text1"/>
          <w:sz w:val="28"/>
        </w:rPr>
      </w:pPr>
      <w:r w:rsidRPr="00AE13CD">
        <w:rPr>
          <w:sz w:val="28"/>
        </w:rPr>
        <w:t xml:space="preserve">   doprovodu</w:t>
      </w:r>
      <w:r w:rsidRPr="00AE13CD">
        <w:rPr>
          <w:color w:val="339966"/>
          <w:sz w:val="28"/>
        </w:rPr>
        <w:t>.</w:t>
      </w:r>
      <w:r w:rsidRPr="00734109">
        <w:rPr>
          <w:color w:val="339966"/>
          <w:sz w:val="28"/>
        </w:rPr>
        <w:t xml:space="preserve"> </w:t>
      </w:r>
      <w:r w:rsidRPr="00426193">
        <w:rPr>
          <w:color w:val="000000" w:themeColor="text1"/>
          <w:sz w:val="28"/>
        </w:rPr>
        <w:t xml:space="preserve"> </w:t>
      </w:r>
    </w:p>
    <w:p w14:paraId="0F4CA767" w14:textId="77777777" w:rsidR="00222384" w:rsidRPr="00426193" w:rsidRDefault="00222384">
      <w:pPr>
        <w:jc w:val="both"/>
        <w:rPr>
          <w:color w:val="000000" w:themeColor="text1"/>
          <w:sz w:val="28"/>
        </w:rPr>
      </w:pPr>
    </w:p>
    <w:p w14:paraId="0ABEC8A7" w14:textId="77777777" w:rsidR="00222384" w:rsidRDefault="00AB4B1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3) F</w:t>
      </w:r>
      <w:r w:rsidR="00222384">
        <w:rPr>
          <w:color w:val="000000"/>
          <w:sz w:val="28"/>
        </w:rPr>
        <w:t xml:space="preserve">aktura na pobyt  </w:t>
      </w:r>
      <w:r>
        <w:rPr>
          <w:color w:val="000000"/>
          <w:sz w:val="28"/>
        </w:rPr>
        <w:t>bude vystavena dle objednaných osob</w:t>
      </w:r>
    </w:p>
    <w:p w14:paraId="542464EA" w14:textId="77777777" w:rsidR="00222384" w:rsidRDefault="00222384">
      <w:pPr>
        <w:jc w:val="both"/>
      </w:pPr>
      <w:r>
        <w:t xml:space="preserve"> </w:t>
      </w:r>
    </w:p>
    <w:p w14:paraId="13405255" w14:textId="77777777" w:rsidR="00AB4B13" w:rsidRDefault="0022238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4)  </w:t>
      </w:r>
      <w:r w:rsidR="00AB4B13">
        <w:rPr>
          <w:color w:val="000000"/>
          <w:sz w:val="28"/>
        </w:rPr>
        <w:t xml:space="preserve">V případě storna pobytu se účtují stornopoplatky </w:t>
      </w:r>
      <w:r>
        <w:rPr>
          <w:color w:val="000000"/>
          <w:sz w:val="28"/>
        </w:rPr>
        <w:t xml:space="preserve"> platné v RS tvrz Holešice</w:t>
      </w:r>
      <w:r w:rsidR="00AB4B13">
        <w:rPr>
          <w:color w:val="000000"/>
          <w:sz w:val="28"/>
        </w:rPr>
        <w:t>.</w:t>
      </w:r>
    </w:p>
    <w:p w14:paraId="25A33AE2" w14:textId="77777777" w:rsidR="00AB4B13" w:rsidRDefault="00AB4B1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Stornopoplatky jsou součástí smlouvy , příloha I.</w:t>
      </w:r>
    </w:p>
    <w:p w14:paraId="0216A5D4" w14:textId="77777777" w:rsidR="00222384" w:rsidRDefault="00222384">
      <w:pPr>
        <w:jc w:val="both"/>
      </w:pPr>
    </w:p>
    <w:p w14:paraId="39E4728F" w14:textId="77777777" w:rsidR="00222384" w:rsidRDefault="00222384" w:rsidP="00A27B1C">
      <w:pPr>
        <w:ind w:left="360"/>
        <w:jc w:val="both"/>
        <w:rPr>
          <w:color w:val="000000"/>
          <w:sz w:val="28"/>
        </w:rPr>
      </w:pPr>
    </w:p>
    <w:p w14:paraId="0C0BA8CD" w14:textId="77777777" w:rsidR="00222384" w:rsidRPr="00800115" w:rsidRDefault="00222384" w:rsidP="00800115">
      <w:pPr>
        <w:pStyle w:val="Odstavecseseznamem"/>
        <w:numPr>
          <w:ilvl w:val="0"/>
          <w:numId w:val="5"/>
        </w:numPr>
        <w:jc w:val="both"/>
        <w:rPr>
          <w:color w:val="000000"/>
          <w:sz w:val="28"/>
        </w:rPr>
      </w:pPr>
      <w:r w:rsidRPr="00800115">
        <w:rPr>
          <w:color w:val="000000"/>
          <w:sz w:val="28"/>
        </w:rPr>
        <w:t>Splatnost faktur a vyúčtování</w:t>
      </w:r>
    </w:p>
    <w:p w14:paraId="36578A94" w14:textId="77777777" w:rsidR="008B3682" w:rsidRDefault="00222384">
      <w:pPr>
        <w:numPr>
          <w:ilvl w:val="0"/>
          <w:numId w:val="4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Obstaravatel se zavazuje  na základě objednávky vystavit zálohovou fakt</w:t>
      </w:r>
      <w:r w:rsidR="00D66D9F">
        <w:rPr>
          <w:color w:val="000000"/>
          <w:sz w:val="28"/>
        </w:rPr>
        <w:t>uru dle počtu objednaných osob</w:t>
      </w:r>
      <w:r w:rsidR="00E7760E">
        <w:rPr>
          <w:color w:val="000000"/>
          <w:sz w:val="28"/>
        </w:rPr>
        <w:t>. Faktura bude vystavena na 100 % ceny objedn</w:t>
      </w:r>
      <w:r w:rsidR="00FA46C6">
        <w:rPr>
          <w:color w:val="000000"/>
          <w:sz w:val="28"/>
        </w:rPr>
        <w:t>aného pobytu.</w:t>
      </w:r>
      <w:r w:rsidR="008B3682">
        <w:rPr>
          <w:color w:val="000000"/>
          <w:sz w:val="28"/>
        </w:rPr>
        <w:t xml:space="preserve"> </w:t>
      </w:r>
    </w:p>
    <w:p w14:paraId="576C1BE4" w14:textId="6E6EFFCC" w:rsidR="00222384" w:rsidRDefault="00FA46C6">
      <w:pPr>
        <w:numPr>
          <w:ilvl w:val="0"/>
          <w:numId w:val="4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Rezervační záloha na termín 30 tisíc kč je splatná </w:t>
      </w:r>
      <w:r w:rsidR="00EC7D7A">
        <w:rPr>
          <w:color w:val="000000"/>
          <w:sz w:val="28"/>
        </w:rPr>
        <w:t xml:space="preserve">do </w:t>
      </w:r>
      <w:r w:rsidR="00695AAB">
        <w:rPr>
          <w:color w:val="000000"/>
          <w:sz w:val="28"/>
        </w:rPr>
        <w:t>15</w:t>
      </w:r>
      <w:r w:rsidR="00EC7D7A">
        <w:rPr>
          <w:color w:val="000000"/>
          <w:sz w:val="28"/>
        </w:rPr>
        <w:t>.1.2023</w:t>
      </w:r>
      <w:r>
        <w:rPr>
          <w:color w:val="000000"/>
          <w:sz w:val="28"/>
        </w:rPr>
        <w:t xml:space="preserve"> a bude odečtena od celkové faktury dle objednávky.</w:t>
      </w:r>
    </w:p>
    <w:p w14:paraId="6976E8A5" w14:textId="77777777" w:rsidR="00222384" w:rsidRDefault="00222384">
      <w:pPr>
        <w:numPr>
          <w:ilvl w:val="0"/>
          <w:numId w:val="4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Vysílající se zavazuje uhradit</w:t>
      </w:r>
      <w:r w:rsidR="00B530E1">
        <w:rPr>
          <w:color w:val="000000"/>
          <w:sz w:val="28"/>
        </w:rPr>
        <w:t xml:space="preserve"> tuto částku na základě</w:t>
      </w:r>
      <w:r>
        <w:rPr>
          <w:color w:val="000000"/>
          <w:sz w:val="28"/>
        </w:rPr>
        <w:t xml:space="preserve"> faktury obstaravatele nejpozději d</w:t>
      </w:r>
      <w:r w:rsidR="00737433">
        <w:rPr>
          <w:color w:val="000000"/>
          <w:sz w:val="28"/>
        </w:rPr>
        <w:t>o doby splatnosti</w:t>
      </w:r>
      <w:r>
        <w:rPr>
          <w:color w:val="000000"/>
          <w:sz w:val="28"/>
        </w:rPr>
        <w:t xml:space="preserve"> na uvedený bankovní účet.</w:t>
      </w:r>
    </w:p>
    <w:p w14:paraId="11C7F496" w14:textId="2FA2D37D" w:rsidR="00E214B1" w:rsidRDefault="00E214B1">
      <w:pPr>
        <w:numPr>
          <w:ilvl w:val="0"/>
          <w:numId w:val="4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Případné doplatky, nebo vrácení peněz dle stornopoplatků bude vyúčtováno a uhrazeno nejpozději do 20 dnů po ukončení pobytu.</w:t>
      </w:r>
    </w:p>
    <w:p w14:paraId="3EFECE86" w14:textId="77777777" w:rsidR="00E214B1" w:rsidRDefault="00E214B1" w:rsidP="00E214B1">
      <w:pPr>
        <w:jc w:val="both"/>
        <w:rPr>
          <w:color w:val="000000"/>
          <w:sz w:val="28"/>
        </w:rPr>
      </w:pPr>
    </w:p>
    <w:p w14:paraId="5045AEB7" w14:textId="77777777" w:rsidR="00E214B1" w:rsidRDefault="00E214B1" w:rsidP="00E214B1">
      <w:pPr>
        <w:jc w:val="both"/>
        <w:rPr>
          <w:color w:val="000000"/>
          <w:sz w:val="28"/>
        </w:rPr>
      </w:pPr>
    </w:p>
    <w:p w14:paraId="1C4C79A0" w14:textId="77777777" w:rsidR="00222384" w:rsidRDefault="00222384">
      <w:pPr>
        <w:jc w:val="both"/>
        <w:rPr>
          <w:color w:val="000000"/>
          <w:sz w:val="28"/>
        </w:rPr>
      </w:pPr>
    </w:p>
    <w:p w14:paraId="3CE2AC1E" w14:textId="77777777" w:rsidR="00222384" w:rsidRDefault="00222384">
      <w:pPr>
        <w:jc w:val="center"/>
        <w:rPr>
          <w:b/>
          <w:i/>
          <w:color w:val="000000"/>
          <w:sz w:val="32"/>
        </w:rPr>
      </w:pPr>
      <w:r>
        <w:rPr>
          <w:b/>
          <w:i/>
          <w:color w:val="000000"/>
          <w:sz w:val="32"/>
        </w:rPr>
        <w:t>Čl. IV.</w:t>
      </w:r>
    </w:p>
    <w:p w14:paraId="5EF1CF31" w14:textId="77777777" w:rsidR="00222384" w:rsidRDefault="00222384">
      <w:pPr>
        <w:pStyle w:val="Nadpis2"/>
      </w:pPr>
      <w:r>
        <w:t>Závěrečná ujednání</w:t>
      </w:r>
    </w:p>
    <w:p w14:paraId="7DA671E6" w14:textId="77777777" w:rsidR="00222384" w:rsidRDefault="00222384">
      <w:pPr>
        <w:jc w:val="both"/>
        <w:rPr>
          <w:sz w:val="28"/>
        </w:rPr>
      </w:pPr>
      <w:r>
        <w:rPr>
          <w:color w:val="000000"/>
          <w:sz w:val="28"/>
        </w:rPr>
        <w:t>1)</w:t>
      </w:r>
      <w:r>
        <w:rPr>
          <w:sz w:val="28"/>
        </w:rPr>
        <w:t xml:space="preserve"> Pokud nebu</w:t>
      </w:r>
      <w:r w:rsidR="00E214B1">
        <w:rPr>
          <w:sz w:val="28"/>
        </w:rPr>
        <w:t>de fak</w:t>
      </w:r>
      <w:r w:rsidR="00737433">
        <w:rPr>
          <w:sz w:val="28"/>
        </w:rPr>
        <w:t>tura</w:t>
      </w:r>
      <w:r w:rsidR="00FA46C6">
        <w:rPr>
          <w:sz w:val="28"/>
        </w:rPr>
        <w:t>( rezervační i doplatková) včas</w:t>
      </w:r>
      <w:r w:rsidR="00737433">
        <w:rPr>
          <w:sz w:val="28"/>
        </w:rPr>
        <w:t xml:space="preserve"> uhrazena </w:t>
      </w:r>
      <w:r>
        <w:rPr>
          <w:sz w:val="28"/>
        </w:rPr>
        <w:t>, smlouva se stává neplatnou a obstaravatel  předběžnou rezervaci pobytu stornuje.</w:t>
      </w:r>
    </w:p>
    <w:p w14:paraId="756C825B" w14:textId="77777777" w:rsidR="00222384" w:rsidRDefault="00222384">
      <w:pPr>
        <w:pStyle w:val="Zkladntext"/>
        <w:numPr>
          <w:ilvl w:val="0"/>
          <w:numId w:val="2"/>
        </w:numPr>
        <w:rPr>
          <w:color w:val="000000"/>
        </w:rPr>
      </w:pPr>
      <w:r>
        <w:rPr>
          <w:color w:val="000000"/>
        </w:rPr>
        <w:lastRenderedPageBreak/>
        <w:t xml:space="preserve">Smluvní strany si smlouvu přečetly, jednotlivá ustanovení odpovídají </w:t>
      </w:r>
    </w:p>
    <w:p w14:paraId="5ED1DC5C" w14:textId="77777777" w:rsidR="00222384" w:rsidRDefault="00222384">
      <w:pPr>
        <w:pStyle w:val="Zkladntext"/>
        <w:rPr>
          <w:color w:val="000000"/>
        </w:rPr>
      </w:pPr>
      <w:r>
        <w:rPr>
          <w:color w:val="000000"/>
        </w:rPr>
        <w:t xml:space="preserve">     jejich svobodné vůli a na důkaz toho ji podepisují.</w:t>
      </w:r>
    </w:p>
    <w:p w14:paraId="33FFA6A4" w14:textId="77777777" w:rsidR="00222384" w:rsidRDefault="00222384">
      <w:pPr>
        <w:numPr>
          <w:ilvl w:val="0"/>
          <w:numId w:val="2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Tato smlouva je platná ode dne podpisu oběma smluvními stranami.</w:t>
      </w:r>
    </w:p>
    <w:p w14:paraId="71A8A6A9" w14:textId="77777777" w:rsidR="00222384" w:rsidRDefault="00AC777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222384">
        <w:rPr>
          <w:color w:val="000000"/>
          <w:sz w:val="28"/>
        </w:rPr>
        <w:t xml:space="preserve">)  Tato </w:t>
      </w:r>
      <w:r w:rsidR="00E214B1">
        <w:rPr>
          <w:color w:val="000000"/>
          <w:sz w:val="28"/>
        </w:rPr>
        <w:t>smlouva byla vyhotovena ve dvou</w:t>
      </w:r>
      <w:r w:rsidR="00222384">
        <w:rPr>
          <w:color w:val="000000"/>
          <w:sz w:val="28"/>
        </w:rPr>
        <w:t xml:space="preserve"> výtiscích. Jedno vyhotovení </w:t>
      </w:r>
    </w:p>
    <w:p w14:paraId="6E0E8D5D" w14:textId="77777777" w:rsidR="00222384" w:rsidRDefault="00E214B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obdrží obstaravatel a jedno </w:t>
      </w:r>
      <w:r w:rsidR="00222384">
        <w:rPr>
          <w:color w:val="000000"/>
          <w:sz w:val="28"/>
        </w:rPr>
        <w:t>vysílající.</w:t>
      </w:r>
    </w:p>
    <w:p w14:paraId="3F521F3F" w14:textId="77777777" w:rsidR="00222384" w:rsidRDefault="0022238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14:paraId="4C859478" w14:textId="77777777" w:rsidR="00222384" w:rsidRDefault="00222384">
      <w:pPr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Podpisová část</w:t>
      </w:r>
      <w:r>
        <w:rPr>
          <w:color w:val="000000"/>
          <w:sz w:val="28"/>
        </w:rPr>
        <w:t>:</w:t>
      </w:r>
    </w:p>
    <w:p w14:paraId="3B9D9E9A" w14:textId="77777777" w:rsidR="00222384" w:rsidRDefault="00222384">
      <w:pPr>
        <w:jc w:val="both"/>
        <w:rPr>
          <w:color w:val="000000"/>
          <w:sz w:val="28"/>
        </w:rPr>
      </w:pPr>
    </w:p>
    <w:p w14:paraId="28DA6013" w14:textId="77777777" w:rsidR="00222384" w:rsidRDefault="00222384">
      <w:pPr>
        <w:pStyle w:val="Zkladntext"/>
        <w:rPr>
          <w:color w:val="000000"/>
        </w:rPr>
      </w:pPr>
      <w:r>
        <w:rPr>
          <w:color w:val="000000"/>
        </w:rPr>
        <w:t xml:space="preserve">Za vysílajícího:      </w:t>
      </w:r>
    </w:p>
    <w:p w14:paraId="5CA4827B" w14:textId="77777777" w:rsidR="00222384" w:rsidRDefault="0022238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14:paraId="2E2E90C3" w14:textId="77777777" w:rsidR="00222384" w:rsidRDefault="0022238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V</w:t>
      </w:r>
      <w:r w:rsidR="00E214B1">
        <w:rPr>
          <w:color w:val="000000"/>
          <w:sz w:val="28"/>
        </w:rPr>
        <w:t xml:space="preserve"> _________________dne_________</w:t>
      </w:r>
      <w:r>
        <w:rPr>
          <w:color w:val="000000"/>
          <w:sz w:val="28"/>
        </w:rPr>
        <w:t xml:space="preserve">                        ………………………</w:t>
      </w:r>
    </w:p>
    <w:p w14:paraId="4B7447C7" w14:textId="77777777" w:rsidR="00222384" w:rsidRDefault="0022238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</w:t>
      </w:r>
      <w:r w:rsidR="00E214B1"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</w:t>
      </w:r>
      <w:r w:rsidR="00E214B1"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>podpis a razítko</w:t>
      </w:r>
    </w:p>
    <w:p w14:paraId="46F28D50" w14:textId="77777777" w:rsidR="00222384" w:rsidRDefault="00222384">
      <w:pPr>
        <w:jc w:val="both"/>
        <w:rPr>
          <w:color w:val="000000"/>
          <w:sz w:val="28"/>
        </w:rPr>
      </w:pPr>
    </w:p>
    <w:p w14:paraId="6223FEBE" w14:textId="77777777" w:rsidR="00222384" w:rsidRDefault="00222384" w:rsidP="00A27B1C">
      <w:r>
        <w:t xml:space="preserve">   </w:t>
      </w:r>
    </w:p>
    <w:p w14:paraId="19F0A035" w14:textId="77777777" w:rsidR="00222384" w:rsidRDefault="00222384" w:rsidP="00A27B1C"/>
    <w:p w14:paraId="3F3EDB49" w14:textId="77777777" w:rsidR="00222384" w:rsidRPr="00A27B1C" w:rsidRDefault="00222384" w:rsidP="00A27B1C">
      <w:pPr>
        <w:rPr>
          <w:sz w:val="28"/>
          <w:szCs w:val="28"/>
        </w:rPr>
      </w:pPr>
      <w:r w:rsidRPr="00A27B1C">
        <w:rPr>
          <w:sz w:val="28"/>
          <w:szCs w:val="28"/>
        </w:rPr>
        <w:t xml:space="preserve">   </w:t>
      </w:r>
      <w:r>
        <w:rPr>
          <w:sz w:val="28"/>
          <w:szCs w:val="28"/>
        </w:rPr>
        <w:t>Za obstaravatele:</w:t>
      </w:r>
      <w:r w:rsidRPr="00A27B1C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</w:t>
      </w:r>
    </w:p>
    <w:p w14:paraId="696F44AD" w14:textId="77777777" w:rsidR="00222384" w:rsidRDefault="00222384">
      <w:pPr>
        <w:jc w:val="both"/>
        <w:rPr>
          <w:color w:val="000000"/>
          <w:sz w:val="28"/>
        </w:rPr>
      </w:pPr>
    </w:p>
    <w:p w14:paraId="6CAA93C9" w14:textId="77777777" w:rsidR="00222384" w:rsidRDefault="00222384" w:rsidP="00A27B1C">
      <w:pPr>
        <w:pStyle w:val="Nadpis6"/>
        <w:numPr>
          <w:ilvl w:val="0"/>
          <w:numId w:val="0"/>
        </w:numPr>
        <w:rPr>
          <w:color w:val="000000"/>
        </w:rPr>
      </w:pPr>
      <w:r>
        <w:rPr>
          <w:color w:val="000000"/>
        </w:rPr>
        <w:t xml:space="preserve">  V </w:t>
      </w:r>
      <w:r w:rsidR="00E214B1">
        <w:rPr>
          <w:color w:val="000000"/>
        </w:rPr>
        <w:t> Holešicích     dne________________</w:t>
      </w:r>
      <w:r>
        <w:rPr>
          <w:color w:val="000000"/>
        </w:rPr>
        <w:t xml:space="preserve">        </w:t>
      </w:r>
      <w:r w:rsidR="00E214B1">
        <w:rPr>
          <w:color w:val="000000"/>
        </w:rPr>
        <w:t xml:space="preserve">            </w:t>
      </w:r>
      <w:r>
        <w:rPr>
          <w:color w:val="000000"/>
        </w:rPr>
        <w:t>………………………….</w:t>
      </w:r>
    </w:p>
    <w:p w14:paraId="66F47848" w14:textId="77777777" w:rsidR="00222384" w:rsidRDefault="00222384" w:rsidP="00A27B1C">
      <w:r>
        <w:t xml:space="preserve"> </w:t>
      </w:r>
    </w:p>
    <w:p w14:paraId="4BB76282" w14:textId="77777777" w:rsidR="00222384" w:rsidRPr="00A27B1C" w:rsidRDefault="00222384" w:rsidP="00A27B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E214B1">
        <w:rPr>
          <w:sz w:val="28"/>
          <w:szCs w:val="28"/>
        </w:rPr>
        <w:t xml:space="preserve">          </w:t>
      </w:r>
      <w:r>
        <w:rPr>
          <w:sz w:val="28"/>
          <w:szCs w:val="28"/>
        </w:rPr>
        <w:t>podpis a razítko</w:t>
      </w:r>
    </w:p>
    <w:p w14:paraId="554AF4D6" w14:textId="77777777" w:rsidR="00222384" w:rsidRDefault="0022238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</w:t>
      </w:r>
    </w:p>
    <w:sectPr w:rsidR="00222384" w:rsidSect="00331403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3"/>
    <w:multiLevelType w:val="singleLevel"/>
    <w:tmpl w:val="A0486526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AF1A0548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21"/>
    <w:rsid w:val="00002D48"/>
    <w:rsid w:val="00030E61"/>
    <w:rsid w:val="00067B3E"/>
    <w:rsid w:val="00072716"/>
    <w:rsid w:val="000A3114"/>
    <w:rsid w:val="000D0621"/>
    <w:rsid w:val="000E5B4B"/>
    <w:rsid w:val="000F0449"/>
    <w:rsid w:val="001344E7"/>
    <w:rsid w:val="001350D1"/>
    <w:rsid w:val="00156AD8"/>
    <w:rsid w:val="00167AB8"/>
    <w:rsid w:val="001F1B32"/>
    <w:rsid w:val="00214CD5"/>
    <w:rsid w:val="00222384"/>
    <w:rsid w:val="00285857"/>
    <w:rsid w:val="00331403"/>
    <w:rsid w:val="00426193"/>
    <w:rsid w:val="00447DFA"/>
    <w:rsid w:val="00461BF9"/>
    <w:rsid w:val="0048549B"/>
    <w:rsid w:val="004E6D50"/>
    <w:rsid w:val="005339F3"/>
    <w:rsid w:val="00551E15"/>
    <w:rsid w:val="005676BE"/>
    <w:rsid w:val="005B0ED4"/>
    <w:rsid w:val="00607E8D"/>
    <w:rsid w:val="00645523"/>
    <w:rsid w:val="00695AAB"/>
    <w:rsid w:val="006E0635"/>
    <w:rsid w:val="006F38C9"/>
    <w:rsid w:val="0070768B"/>
    <w:rsid w:val="00734109"/>
    <w:rsid w:val="00737433"/>
    <w:rsid w:val="00783153"/>
    <w:rsid w:val="00800115"/>
    <w:rsid w:val="00864692"/>
    <w:rsid w:val="00872D75"/>
    <w:rsid w:val="00874108"/>
    <w:rsid w:val="008B3682"/>
    <w:rsid w:val="008B5C86"/>
    <w:rsid w:val="008D7633"/>
    <w:rsid w:val="00A1579F"/>
    <w:rsid w:val="00A27B1C"/>
    <w:rsid w:val="00A43796"/>
    <w:rsid w:val="00AB4B13"/>
    <w:rsid w:val="00AC777D"/>
    <w:rsid w:val="00AE13CD"/>
    <w:rsid w:val="00B25495"/>
    <w:rsid w:val="00B530E1"/>
    <w:rsid w:val="00B6779A"/>
    <w:rsid w:val="00C47D30"/>
    <w:rsid w:val="00D40948"/>
    <w:rsid w:val="00D66D9F"/>
    <w:rsid w:val="00D75032"/>
    <w:rsid w:val="00E214B1"/>
    <w:rsid w:val="00E7760E"/>
    <w:rsid w:val="00E90CC4"/>
    <w:rsid w:val="00EA4C97"/>
    <w:rsid w:val="00EB1DE6"/>
    <w:rsid w:val="00EC7D7A"/>
    <w:rsid w:val="00F50391"/>
    <w:rsid w:val="00F91B09"/>
    <w:rsid w:val="00FA0811"/>
    <w:rsid w:val="00FA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6A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403"/>
    <w:pPr>
      <w:suppressAutoHyphens/>
    </w:pPr>
    <w:rPr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31403"/>
    <w:pPr>
      <w:keepNext/>
      <w:numPr>
        <w:numId w:val="1"/>
      </w:numPr>
      <w:ind w:left="510" w:firstLine="0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31403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331403"/>
    <w:pPr>
      <w:keepNext/>
      <w:numPr>
        <w:ilvl w:val="5"/>
        <w:numId w:val="1"/>
      </w:numPr>
      <w:jc w:val="both"/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43796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43796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A43796"/>
    <w:rPr>
      <w:rFonts w:ascii="Calibri" w:hAnsi="Calibri" w:cs="Times New Roman"/>
      <w:b/>
      <w:bCs/>
      <w:lang w:eastAsia="ar-SA" w:bidi="ar-SA"/>
    </w:rPr>
  </w:style>
  <w:style w:type="character" w:customStyle="1" w:styleId="WW8Num3z0">
    <w:name w:val="WW8Num3z0"/>
    <w:uiPriority w:val="99"/>
    <w:rsid w:val="00331403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331403"/>
  </w:style>
  <w:style w:type="paragraph" w:customStyle="1" w:styleId="Nadpis">
    <w:name w:val="Nadpis"/>
    <w:basedOn w:val="Normln"/>
    <w:next w:val="Zkladntext"/>
    <w:uiPriority w:val="99"/>
    <w:rsid w:val="0033140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31403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43796"/>
    <w:rPr>
      <w:rFonts w:cs="Times New Roman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rsid w:val="00331403"/>
    <w:rPr>
      <w:rFonts w:cs="Tahoma"/>
    </w:rPr>
  </w:style>
  <w:style w:type="paragraph" w:customStyle="1" w:styleId="Popisek">
    <w:name w:val="Popisek"/>
    <w:basedOn w:val="Normln"/>
    <w:uiPriority w:val="99"/>
    <w:rsid w:val="0033140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331403"/>
    <w:pPr>
      <w:suppressLineNumbers/>
    </w:pPr>
    <w:rPr>
      <w:rFonts w:cs="Tahoma"/>
    </w:rPr>
  </w:style>
  <w:style w:type="paragraph" w:styleId="Nzev">
    <w:name w:val="Title"/>
    <w:basedOn w:val="Normln"/>
    <w:next w:val="Podtitul"/>
    <w:link w:val="NzevChar"/>
    <w:uiPriority w:val="99"/>
    <w:qFormat/>
    <w:rsid w:val="00331403"/>
    <w:pPr>
      <w:jc w:val="center"/>
    </w:pPr>
    <w:rPr>
      <w:b/>
      <w:sz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A43796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331403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A43796"/>
    <w:rPr>
      <w:rFonts w:ascii="Cambria" w:hAnsi="Cambria" w:cs="Times New Roman"/>
      <w:sz w:val="24"/>
      <w:szCs w:val="24"/>
      <w:lang w:eastAsia="ar-SA" w:bidi="ar-SA"/>
    </w:rPr>
  </w:style>
  <w:style w:type="paragraph" w:styleId="Odstavecseseznamem">
    <w:name w:val="List Paragraph"/>
    <w:basedOn w:val="Normln"/>
    <w:uiPriority w:val="99"/>
    <w:qFormat/>
    <w:rsid w:val="00156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83153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403"/>
    <w:pPr>
      <w:suppressAutoHyphens/>
    </w:pPr>
    <w:rPr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31403"/>
    <w:pPr>
      <w:keepNext/>
      <w:numPr>
        <w:numId w:val="1"/>
      </w:numPr>
      <w:ind w:left="510" w:firstLine="0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31403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331403"/>
    <w:pPr>
      <w:keepNext/>
      <w:numPr>
        <w:ilvl w:val="5"/>
        <w:numId w:val="1"/>
      </w:numPr>
      <w:jc w:val="both"/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43796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43796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A43796"/>
    <w:rPr>
      <w:rFonts w:ascii="Calibri" w:hAnsi="Calibri" w:cs="Times New Roman"/>
      <w:b/>
      <w:bCs/>
      <w:lang w:eastAsia="ar-SA" w:bidi="ar-SA"/>
    </w:rPr>
  </w:style>
  <w:style w:type="character" w:customStyle="1" w:styleId="WW8Num3z0">
    <w:name w:val="WW8Num3z0"/>
    <w:uiPriority w:val="99"/>
    <w:rsid w:val="00331403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331403"/>
  </w:style>
  <w:style w:type="paragraph" w:customStyle="1" w:styleId="Nadpis">
    <w:name w:val="Nadpis"/>
    <w:basedOn w:val="Normln"/>
    <w:next w:val="Zkladntext"/>
    <w:uiPriority w:val="99"/>
    <w:rsid w:val="0033140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31403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43796"/>
    <w:rPr>
      <w:rFonts w:cs="Times New Roman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rsid w:val="00331403"/>
    <w:rPr>
      <w:rFonts w:cs="Tahoma"/>
    </w:rPr>
  </w:style>
  <w:style w:type="paragraph" w:customStyle="1" w:styleId="Popisek">
    <w:name w:val="Popisek"/>
    <w:basedOn w:val="Normln"/>
    <w:uiPriority w:val="99"/>
    <w:rsid w:val="0033140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331403"/>
    <w:pPr>
      <w:suppressLineNumbers/>
    </w:pPr>
    <w:rPr>
      <w:rFonts w:cs="Tahoma"/>
    </w:rPr>
  </w:style>
  <w:style w:type="paragraph" w:styleId="Nzev">
    <w:name w:val="Title"/>
    <w:basedOn w:val="Normln"/>
    <w:next w:val="Podtitul"/>
    <w:link w:val="NzevChar"/>
    <w:uiPriority w:val="99"/>
    <w:qFormat/>
    <w:rsid w:val="00331403"/>
    <w:pPr>
      <w:jc w:val="center"/>
    </w:pPr>
    <w:rPr>
      <w:b/>
      <w:sz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A43796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331403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A43796"/>
    <w:rPr>
      <w:rFonts w:ascii="Cambria" w:hAnsi="Cambria" w:cs="Times New Roman"/>
      <w:sz w:val="24"/>
      <w:szCs w:val="24"/>
      <w:lang w:eastAsia="ar-SA" w:bidi="ar-SA"/>
    </w:rPr>
  </w:style>
  <w:style w:type="paragraph" w:styleId="Odstavecseseznamem">
    <w:name w:val="List Paragraph"/>
    <w:basedOn w:val="Normln"/>
    <w:uiPriority w:val="99"/>
    <w:qFormat/>
    <w:rsid w:val="00156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83153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zabezpečení zotavovacího pobytu ve zdravotně příznivém prostředí</vt:lpstr>
    </vt:vector>
  </TitlesOfParts>
  <Company>Hewlett-Packard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zabezpečení zotavovacího pobytu ve zdravotně příznivém prostředí</dc:title>
  <dc:creator>filda</dc:creator>
  <cp:lastModifiedBy>admin</cp:lastModifiedBy>
  <cp:revision>2</cp:revision>
  <cp:lastPrinted>2016-01-05T13:49:00Z</cp:lastPrinted>
  <dcterms:created xsi:type="dcterms:W3CDTF">2022-12-14T10:51:00Z</dcterms:created>
  <dcterms:modified xsi:type="dcterms:W3CDTF">2022-12-14T10:51:00Z</dcterms:modified>
</cp:coreProperties>
</file>