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8FC3" w14:textId="2AAAA7B5" w:rsidR="001D3094" w:rsidRPr="001D3094"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operátora: </w:t>
      </w:r>
      <w:r w:rsidR="0040238F">
        <w:rPr>
          <w:rFonts w:ascii="Times New Roman" w:hAnsi="Times New Roman"/>
        </w:rPr>
        <w:t>SO/2022</w:t>
      </w:r>
      <w:r w:rsidR="00504B71">
        <w:rPr>
          <w:rFonts w:ascii="Times New Roman" w:hAnsi="Times New Roman"/>
        </w:rPr>
        <w:t>0113</w:t>
      </w:r>
    </w:p>
    <w:p w14:paraId="2AB1D235" w14:textId="7F3E9D32" w:rsidR="00957B43" w:rsidRPr="001D3094" w:rsidRDefault="00BC6384" w:rsidP="001D3094">
      <w:pPr>
        <w:ind w:left="2836" w:firstLine="709"/>
        <w:rPr>
          <w:rFonts w:ascii="Times New Roman" w:hAnsi="Times New Roman"/>
          <w:sz w:val="6"/>
          <w:szCs w:val="6"/>
        </w:rPr>
      </w:pPr>
      <w:r w:rsidRPr="001D3094">
        <w:rPr>
          <w:rFonts w:ascii="Times New Roman" w:hAnsi="Times New Roman"/>
          <w:sz w:val="6"/>
          <w:szCs w:val="6"/>
        </w:rPr>
        <w:tab/>
      </w:r>
    </w:p>
    <w:p w14:paraId="0F9AA192" w14:textId="26B98C12" w:rsidR="001D3094" w:rsidRDefault="001D3094" w:rsidP="001D3094">
      <w:pPr>
        <w:ind w:left="2836" w:firstLine="709"/>
        <w:rPr>
          <w:rFonts w:ascii="Times New Roman" w:hAnsi="Times New Roman"/>
          <w:sz w:val="14"/>
          <w:szCs w:val="14"/>
        </w:rPr>
      </w:pPr>
      <w:r w:rsidRPr="001D3094">
        <w:rPr>
          <w:rFonts w:ascii="Times New Roman" w:hAnsi="Times New Roman"/>
          <w:sz w:val="14"/>
          <w:szCs w:val="14"/>
        </w:rPr>
        <w:t xml:space="preserve">      </w:t>
      </w:r>
      <w:r>
        <w:rPr>
          <w:rFonts w:ascii="Times New Roman" w:hAnsi="Times New Roman"/>
          <w:sz w:val="14"/>
          <w:szCs w:val="14"/>
        </w:rPr>
        <w:t xml:space="preserve">                </w:t>
      </w:r>
      <w:r w:rsidR="0040238F">
        <w:rPr>
          <w:rFonts w:ascii="Times New Roman" w:hAnsi="Times New Roman"/>
          <w:sz w:val="14"/>
          <w:szCs w:val="14"/>
        </w:rPr>
        <w:t xml:space="preserve"> </w:t>
      </w:r>
      <w:r w:rsidRPr="001D3094">
        <w:rPr>
          <w:rFonts w:ascii="Times New Roman" w:hAnsi="Times New Roman"/>
          <w:sz w:val="14"/>
          <w:szCs w:val="14"/>
        </w:rPr>
        <w:t>ověřovací kód účastníka pro změnu poskytovatele služby přístupu k internetu: SO/20220</w:t>
      </w:r>
      <w:r w:rsidR="00504B71">
        <w:rPr>
          <w:rFonts w:ascii="Times New Roman" w:hAnsi="Times New Roman"/>
          <w:sz w:val="14"/>
          <w:szCs w:val="14"/>
        </w:rPr>
        <w:t>113</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46A53938" w:rsidR="00957B43" w:rsidRDefault="00BC6384" w:rsidP="009F244C">
      <w:pPr>
        <w:rPr>
          <w:b/>
          <w:bCs/>
          <w:sz w:val="32"/>
          <w:szCs w:val="32"/>
        </w:rPr>
      </w:pPr>
      <w:r w:rsidRPr="009F244C">
        <w:rPr>
          <w:b/>
          <w:bCs/>
          <w:sz w:val="32"/>
          <w:szCs w:val="32"/>
        </w:rPr>
        <w:t xml:space="preserve">Smlouva o poskytování služeb elektronických komunikací </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425B547F"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957B43" w14:paraId="15DB7AA4" w14:textId="77777777">
        <w:trPr>
          <w:trHeight w:val="273"/>
        </w:trPr>
        <w:tc>
          <w:tcPr>
            <w:tcW w:w="4786" w:type="dxa"/>
            <w:gridSpan w:val="2"/>
            <w:shd w:val="clear" w:color="auto" w:fill="auto"/>
          </w:tcPr>
          <w:p w14:paraId="59FEAF51" w14:textId="77777777" w:rsidR="00957B43" w:rsidRPr="00525C19"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525C19">
              <w:rPr>
                <w:rFonts w:ascii="Times New Roman" w:eastAsia="Calibri" w:hAnsi="Times New Roman"/>
                <w:b/>
                <w:sz w:val="22"/>
                <w:szCs w:val="22"/>
              </w:rPr>
              <w:t>OVANET a.s.</w:t>
            </w:r>
          </w:p>
        </w:tc>
        <w:tc>
          <w:tcPr>
            <w:tcW w:w="284" w:type="dxa"/>
            <w:shd w:val="clear" w:color="auto" w:fill="auto"/>
          </w:tcPr>
          <w:p w14:paraId="1A988D45" w14:textId="77777777" w:rsidR="00957B43" w:rsidRPr="00525C19"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12D156CE" w:rsidR="00957B43" w:rsidRPr="00525C19" w:rsidRDefault="00D77EB0">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525C19">
              <w:rPr>
                <w:rFonts w:ascii="Times New Roman" w:eastAsia="Calibri" w:hAnsi="Times New Roman"/>
                <w:b/>
                <w:sz w:val="22"/>
                <w:szCs w:val="22"/>
              </w:rPr>
              <w:t>Printo, spol. s.r.o.</w:t>
            </w:r>
          </w:p>
        </w:tc>
      </w:tr>
      <w:tr w:rsidR="00957B43" w14:paraId="220658B6" w14:textId="77777777">
        <w:tc>
          <w:tcPr>
            <w:tcW w:w="4786" w:type="dxa"/>
            <w:gridSpan w:val="2"/>
            <w:shd w:val="clear" w:color="auto" w:fill="auto"/>
          </w:tcPr>
          <w:p w14:paraId="1FFCA4D2" w14:textId="61692A75" w:rsidR="00957B43" w:rsidRPr="00525C19"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sidRPr="00525C19">
              <w:rPr>
                <w:rFonts w:ascii="Times New Roman" w:eastAsia="Calibri" w:hAnsi="Times New Roman"/>
                <w:sz w:val="22"/>
                <w:szCs w:val="22"/>
              </w:rPr>
              <w:t>Hájkova 1100/13</w:t>
            </w:r>
            <w:r w:rsidR="009B3C5B" w:rsidRPr="00525C19">
              <w:rPr>
                <w:rFonts w:ascii="Times New Roman" w:eastAsia="Calibri" w:hAnsi="Times New Roman"/>
                <w:sz w:val="22"/>
                <w:szCs w:val="22"/>
              </w:rPr>
              <w:t>, Přívoz, 702 00 Ostrava</w:t>
            </w:r>
          </w:p>
        </w:tc>
        <w:tc>
          <w:tcPr>
            <w:tcW w:w="284" w:type="dxa"/>
            <w:shd w:val="clear" w:color="auto" w:fill="auto"/>
          </w:tcPr>
          <w:p w14:paraId="3A4BCB74" w14:textId="77777777" w:rsidR="00957B43" w:rsidRPr="00525C19"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77C18BA1" w:rsidR="00957B43" w:rsidRPr="00525C19" w:rsidRDefault="00D77EB0">
            <w:pPr>
              <w:tabs>
                <w:tab w:val="left" w:pos="0"/>
                <w:tab w:val="left" w:leader="underscore" w:pos="4706"/>
                <w:tab w:val="left" w:pos="4990"/>
                <w:tab w:val="left" w:leader="underscore" w:pos="9639"/>
              </w:tabs>
              <w:rPr>
                <w:rFonts w:ascii="Times New Roman" w:eastAsia="Calibri" w:hAnsi="Times New Roman"/>
                <w:b/>
                <w:sz w:val="22"/>
                <w:szCs w:val="22"/>
              </w:rPr>
            </w:pPr>
            <w:r w:rsidRPr="00525C19">
              <w:rPr>
                <w:rFonts w:ascii="Times New Roman" w:eastAsia="Calibri" w:hAnsi="Times New Roman"/>
                <w:sz w:val="22"/>
                <w:szCs w:val="22"/>
              </w:rPr>
              <w:t>Gen. Sochora 1379/6</w:t>
            </w:r>
            <w:r w:rsidR="00C26D99">
              <w:rPr>
                <w:rFonts w:ascii="Times New Roman" w:eastAsia="Calibri" w:hAnsi="Times New Roman"/>
                <w:sz w:val="22"/>
                <w:szCs w:val="22"/>
              </w:rPr>
              <w:t xml:space="preserve">, 708 00 Ostrava – Poruba </w:t>
            </w:r>
          </w:p>
        </w:tc>
      </w:tr>
      <w:tr w:rsidR="00957B43" w14:paraId="3A811AA2" w14:textId="77777777">
        <w:tc>
          <w:tcPr>
            <w:tcW w:w="4786" w:type="dxa"/>
            <w:gridSpan w:val="2"/>
            <w:shd w:val="clear" w:color="auto" w:fill="auto"/>
          </w:tcPr>
          <w:p w14:paraId="6885FA0F" w14:textId="77777777" w:rsidR="00957B43" w:rsidRPr="00525C19"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sidRPr="00525C19">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Pr="00525C19"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1B9E2FC0" w:rsidR="00957B43" w:rsidRPr="00525C19" w:rsidRDefault="00D77EB0">
            <w:pPr>
              <w:tabs>
                <w:tab w:val="left" w:pos="0"/>
                <w:tab w:val="left" w:leader="underscore" w:pos="4706"/>
                <w:tab w:val="left" w:pos="4990"/>
                <w:tab w:val="left" w:leader="underscore" w:pos="9639"/>
              </w:tabs>
              <w:rPr>
                <w:rFonts w:ascii="Times New Roman" w:eastAsia="Calibri" w:hAnsi="Times New Roman"/>
                <w:b/>
                <w:sz w:val="22"/>
                <w:szCs w:val="22"/>
              </w:rPr>
            </w:pPr>
            <w:r w:rsidRPr="00525C19">
              <w:rPr>
                <w:rFonts w:ascii="Times New Roman" w:eastAsia="Calibri" w:hAnsi="Times New Roman"/>
                <w:sz w:val="22"/>
                <w:szCs w:val="22"/>
              </w:rPr>
              <w:t>zastoupena jednatelem</w:t>
            </w:r>
          </w:p>
        </w:tc>
      </w:tr>
      <w:tr w:rsidR="00957B43" w14:paraId="15A7E9ED" w14:textId="77777777">
        <w:tc>
          <w:tcPr>
            <w:tcW w:w="4786" w:type="dxa"/>
            <w:gridSpan w:val="2"/>
            <w:tcBorders>
              <w:bottom w:val="single" w:sz="4" w:space="0" w:color="auto"/>
            </w:tcBorders>
            <w:shd w:val="clear" w:color="auto" w:fill="auto"/>
          </w:tcPr>
          <w:p w14:paraId="05E7843C" w14:textId="35C04B82" w:rsidR="00957B43" w:rsidRPr="00525C19"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525C19">
              <w:rPr>
                <w:rFonts w:ascii="Times New Roman" w:eastAsia="Calibri" w:hAnsi="Times New Roman"/>
                <w:sz w:val="22"/>
                <w:szCs w:val="22"/>
              </w:rPr>
              <w:t>Ing</w:t>
            </w:r>
            <w:r w:rsidR="00D64976" w:rsidRPr="00525C19">
              <w:rPr>
                <w:rFonts w:ascii="Times New Roman" w:eastAsia="Calibri" w:hAnsi="Times New Roman"/>
                <w:sz w:val="22"/>
                <w:szCs w:val="22"/>
              </w:rPr>
              <w:t>.</w:t>
            </w:r>
            <w:r w:rsidRPr="00525C19">
              <w:rPr>
                <w:rFonts w:ascii="Times New Roman" w:eastAsia="Calibri" w:hAnsi="Times New Roman"/>
                <w:sz w:val="22"/>
                <w:szCs w:val="22"/>
              </w:rPr>
              <w:t xml:space="preserve"> Michalem Hrotíkem</w:t>
            </w:r>
          </w:p>
        </w:tc>
        <w:tc>
          <w:tcPr>
            <w:tcW w:w="284" w:type="dxa"/>
            <w:shd w:val="clear" w:color="auto" w:fill="auto"/>
          </w:tcPr>
          <w:p w14:paraId="1DC89AEF" w14:textId="77777777" w:rsidR="00957B43" w:rsidRPr="00525C19"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3EC91F3" w14:textId="3027F0C0" w:rsidR="00957B43" w:rsidRPr="00525C19" w:rsidRDefault="00D77EB0">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525C19">
              <w:rPr>
                <w:rFonts w:ascii="Times New Roman" w:eastAsia="Calibri" w:hAnsi="Times New Roman"/>
                <w:sz w:val="22"/>
                <w:szCs w:val="22"/>
              </w:rPr>
              <w:t>Jiří Král</w:t>
            </w:r>
          </w:p>
        </w:tc>
      </w:tr>
      <w:tr w:rsidR="00957B43" w14:paraId="41EFE559" w14:textId="77777777">
        <w:tc>
          <w:tcPr>
            <w:tcW w:w="1668" w:type="dxa"/>
            <w:shd w:val="clear" w:color="auto" w:fill="auto"/>
          </w:tcPr>
          <w:p w14:paraId="65C5E9FC" w14:textId="77777777" w:rsidR="00957B43" w:rsidRPr="00525C19"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525C19">
              <w:rPr>
                <w:rFonts w:ascii="Times New Roman" w:eastAsia="Calibri" w:hAnsi="Times New Roman"/>
                <w:sz w:val="22"/>
                <w:szCs w:val="22"/>
              </w:rPr>
              <w:t>IČO:</w:t>
            </w:r>
          </w:p>
        </w:tc>
        <w:tc>
          <w:tcPr>
            <w:tcW w:w="3118" w:type="dxa"/>
            <w:shd w:val="clear" w:color="auto" w:fill="auto"/>
          </w:tcPr>
          <w:p w14:paraId="74AE4DEC" w14:textId="77777777" w:rsidR="00957B43" w:rsidRPr="00525C19"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525C19">
              <w:rPr>
                <w:rFonts w:ascii="Times New Roman" w:eastAsia="Calibri" w:hAnsi="Times New Roman"/>
                <w:sz w:val="22"/>
                <w:szCs w:val="22"/>
              </w:rPr>
              <w:t>25857568</w:t>
            </w:r>
          </w:p>
        </w:tc>
        <w:tc>
          <w:tcPr>
            <w:tcW w:w="284" w:type="dxa"/>
            <w:shd w:val="clear" w:color="auto" w:fill="auto"/>
          </w:tcPr>
          <w:p w14:paraId="5DF04DB8" w14:textId="77777777" w:rsidR="00957B43" w:rsidRPr="00525C19"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Pr="00525C19"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525C19">
              <w:rPr>
                <w:rFonts w:ascii="Times New Roman" w:eastAsia="Calibri" w:hAnsi="Times New Roman"/>
                <w:sz w:val="22"/>
                <w:szCs w:val="22"/>
              </w:rPr>
              <w:t>IČO:</w:t>
            </w:r>
          </w:p>
        </w:tc>
        <w:tc>
          <w:tcPr>
            <w:tcW w:w="3243" w:type="dxa"/>
            <w:shd w:val="clear" w:color="auto" w:fill="auto"/>
          </w:tcPr>
          <w:p w14:paraId="18F31EC3" w14:textId="76D24490" w:rsidR="00957B43" w:rsidRPr="00525C19" w:rsidRDefault="00D77EB0">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525C19">
              <w:rPr>
                <w:rFonts w:ascii="Times New Roman" w:eastAsia="Calibri" w:hAnsi="Times New Roman"/>
                <w:bCs/>
                <w:sz w:val="22"/>
                <w:szCs w:val="22"/>
              </w:rPr>
              <w:t>45196907</w:t>
            </w:r>
          </w:p>
        </w:tc>
      </w:tr>
      <w:tr w:rsidR="00957B43" w14:paraId="65CC0963" w14:textId="77777777">
        <w:tc>
          <w:tcPr>
            <w:tcW w:w="1668" w:type="dxa"/>
            <w:shd w:val="clear" w:color="auto" w:fill="auto"/>
          </w:tcPr>
          <w:p w14:paraId="2B3E5E40" w14:textId="77777777" w:rsidR="00957B43" w:rsidRPr="00525C19"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525C19">
              <w:rPr>
                <w:rFonts w:ascii="Times New Roman" w:eastAsia="Calibri" w:hAnsi="Times New Roman"/>
                <w:sz w:val="22"/>
                <w:szCs w:val="22"/>
              </w:rPr>
              <w:t>DIČ:</w:t>
            </w:r>
          </w:p>
        </w:tc>
        <w:tc>
          <w:tcPr>
            <w:tcW w:w="3118" w:type="dxa"/>
            <w:shd w:val="clear" w:color="auto" w:fill="auto"/>
          </w:tcPr>
          <w:p w14:paraId="12B28BB4" w14:textId="77777777" w:rsidR="00957B43" w:rsidRPr="00525C19"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sidRPr="00525C19">
              <w:rPr>
                <w:rFonts w:ascii="Times New Roman" w:eastAsia="Calibri" w:hAnsi="Times New Roman"/>
                <w:sz w:val="22"/>
                <w:szCs w:val="22"/>
              </w:rPr>
              <w:t>CZ25857568 (plátce DPH)</w:t>
            </w:r>
          </w:p>
        </w:tc>
        <w:tc>
          <w:tcPr>
            <w:tcW w:w="284" w:type="dxa"/>
            <w:shd w:val="clear" w:color="auto" w:fill="auto"/>
          </w:tcPr>
          <w:p w14:paraId="66A632AF" w14:textId="77777777" w:rsidR="00957B43" w:rsidRPr="00525C19"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Pr="00525C19"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525C19">
              <w:rPr>
                <w:rFonts w:ascii="Times New Roman" w:eastAsia="Calibri" w:hAnsi="Times New Roman"/>
                <w:sz w:val="22"/>
                <w:szCs w:val="22"/>
              </w:rPr>
              <w:t>DIČ:</w:t>
            </w:r>
          </w:p>
        </w:tc>
        <w:tc>
          <w:tcPr>
            <w:tcW w:w="3243" w:type="dxa"/>
            <w:shd w:val="clear" w:color="auto" w:fill="auto"/>
          </w:tcPr>
          <w:p w14:paraId="6059883A" w14:textId="3937A273" w:rsidR="00957B43" w:rsidRPr="00525C19" w:rsidRDefault="00D77EB0">
            <w:pPr>
              <w:tabs>
                <w:tab w:val="left" w:pos="0"/>
                <w:tab w:val="left" w:leader="underscore" w:pos="4706"/>
                <w:tab w:val="left" w:pos="4990"/>
                <w:tab w:val="left" w:leader="underscore" w:pos="9639"/>
              </w:tabs>
              <w:rPr>
                <w:rFonts w:ascii="Times New Roman" w:eastAsia="Calibri" w:hAnsi="Times New Roman"/>
                <w:bCs/>
                <w:sz w:val="22"/>
                <w:szCs w:val="22"/>
              </w:rPr>
            </w:pPr>
            <w:r w:rsidRPr="00525C19">
              <w:rPr>
                <w:rFonts w:ascii="Times New Roman" w:eastAsia="Calibri" w:hAnsi="Times New Roman"/>
                <w:bCs/>
                <w:sz w:val="22"/>
                <w:szCs w:val="22"/>
              </w:rPr>
              <w:t>CZ45196907</w:t>
            </w:r>
          </w:p>
        </w:tc>
      </w:tr>
      <w:tr w:rsidR="00957B43" w14:paraId="6D793F56" w14:textId="77777777">
        <w:tc>
          <w:tcPr>
            <w:tcW w:w="1668" w:type="dxa"/>
            <w:shd w:val="clear" w:color="auto" w:fill="auto"/>
          </w:tcPr>
          <w:p w14:paraId="5F90FF84" w14:textId="77777777" w:rsidR="00957B43" w:rsidRPr="00525C19"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525C19">
              <w:rPr>
                <w:rFonts w:ascii="Times New Roman" w:eastAsia="Calibri" w:hAnsi="Times New Roman"/>
                <w:sz w:val="22"/>
                <w:szCs w:val="22"/>
              </w:rPr>
              <w:t>Peněžní ústav:</w:t>
            </w:r>
          </w:p>
        </w:tc>
        <w:tc>
          <w:tcPr>
            <w:tcW w:w="3118" w:type="dxa"/>
            <w:shd w:val="clear" w:color="auto" w:fill="auto"/>
          </w:tcPr>
          <w:p w14:paraId="58A76203" w14:textId="77777777" w:rsidR="00957B43" w:rsidRPr="00525C19"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525C19">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Pr="00525C19"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Pr="00525C19"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525C19">
              <w:rPr>
                <w:rFonts w:ascii="Times New Roman" w:eastAsia="Calibri" w:hAnsi="Times New Roman"/>
                <w:sz w:val="22"/>
                <w:szCs w:val="22"/>
              </w:rPr>
              <w:t>Peněžní ústav:</w:t>
            </w:r>
          </w:p>
        </w:tc>
        <w:tc>
          <w:tcPr>
            <w:tcW w:w="3243" w:type="dxa"/>
            <w:shd w:val="clear" w:color="auto" w:fill="auto"/>
          </w:tcPr>
          <w:p w14:paraId="7CC35AA4" w14:textId="1A65931F" w:rsidR="00957B43" w:rsidRPr="00525C19" w:rsidRDefault="00D77EB0">
            <w:pPr>
              <w:tabs>
                <w:tab w:val="left" w:pos="0"/>
                <w:tab w:val="left" w:leader="underscore" w:pos="4706"/>
                <w:tab w:val="left" w:pos="4990"/>
                <w:tab w:val="left" w:leader="underscore" w:pos="9639"/>
              </w:tabs>
              <w:rPr>
                <w:rFonts w:ascii="Times New Roman" w:eastAsia="Calibri" w:hAnsi="Times New Roman"/>
                <w:bCs/>
                <w:sz w:val="22"/>
                <w:szCs w:val="22"/>
              </w:rPr>
            </w:pPr>
            <w:r w:rsidRPr="00525C19">
              <w:rPr>
                <w:rFonts w:ascii="Times New Roman" w:eastAsia="Calibri" w:hAnsi="Times New Roman"/>
                <w:bCs/>
                <w:sz w:val="22"/>
                <w:szCs w:val="22"/>
              </w:rPr>
              <w:t>Fio Banka, a.s.</w:t>
            </w:r>
          </w:p>
        </w:tc>
      </w:tr>
      <w:tr w:rsidR="00957B43" w14:paraId="7C56C5A3" w14:textId="77777777">
        <w:tc>
          <w:tcPr>
            <w:tcW w:w="1668" w:type="dxa"/>
            <w:shd w:val="clear" w:color="auto" w:fill="auto"/>
          </w:tcPr>
          <w:p w14:paraId="5F7FA686" w14:textId="77777777" w:rsidR="00957B43" w:rsidRPr="00525C19"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525C19">
              <w:rPr>
                <w:rFonts w:ascii="Times New Roman" w:eastAsia="Calibri" w:hAnsi="Times New Roman"/>
                <w:sz w:val="22"/>
                <w:szCs w:val="22"/>
              </w:rPr>
              <w:t>Číslo účtu:</w:t>
            </w:r>
          </w:p>
        </w:tc>
        <w:tc>
          <w:tcPr>
            <w:tcW w:w="3118" w:type="dxa"/>
            <w:shd w:val="clear" w:color="auto" w:fill="auto"/>
          </w:tcPr>
          <w:p w14:paraId="3F244C41" w14:textId="77777777" w:rsidR="00957B43" w:rsidRPr="00525C19"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sidRPr="00525C19">
              <w:rPr>
                <w:rFonts w:ascii="Times New Roman" w:eastAsia="Calibri" w:hAnsi="Times New Roman"/>
                <w:sz w:val="22"/>
                <w:szCs w:val="22"/>
              </w:rPr>
              <w:t>8010-0209268403/0300</w:t>
            </w:r>
          </w:p>
        </w:tc>
        <w:tc>
          <w:tcPr>
            <w:tcW w:w="284" w:type="dxa"/>
            <w:shd w:val="clear" w:color="auto" w:fill="auto"/>
          </w:tcPr>
          <w:p w14:paraId="6E8E30D4" w14:textId="77777777" w:rsidR="00957B43" w:rsidRPr="00525C19"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Pr="00525C19"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525C19">
              <w:rPr>
                <w:rFonts w:ascii="Times New Roman" w:eastAsia="Calibri" w:hAnsi="Times New Roman"/>
                <w:sz w:val="22"/>
                <w:szCs w:val="22"/>
              </w:rPr>
              <w:t>Číslo účtu:</w:t>
            </w:r>
          </w:p>
        </w:tc>
        <w:tc>
          <w:tcPr>
            <w:tcW w:w="3243" w:type="dxa"/>
            <w:shd w:val="clear" w:color="auto" w:fill="auto"/>
          </w:tcPr>
          <w:p w14:paraId="33631CDB" w14:textId="05FDBBFF" w:rsidR="00957B43" w:rsidRPr="00525C19" w:rsidRDefault="00D77EB0">
            <w:pPr>
              <w:tabs>
                <w:tab w:val="left" w:pos="0"/>
                <w:tab w:val="left" w:leader="underscore" w:pos="4706"/>
                <w:tab w:val="left" w:pos="4990"/>
                <w:tab w:val="left" w:leader="underscore" w:pos="9639"/>
              </w:tabs>
              <w:rPr>
                <w:rFonts w:ascii="Times New Roman" w:eastAsia="Calibri" w:hAnsi="Times New Roman"/>
                <w:bCs/>
                <w:sz w:val="22"/>
                <w:szCs w:val="22"/>
              </w:rPr>
            </w:pPr>
            <w:r w:rsidRPr="00525C19">
              <w:rPr>
                <w:rFonts w:ascii="Times New Roman" w:eastAsia="Calibri" w:hAnsi="Times New Roman"/>
                <w:bCs/>
                <w:sz w:val="22"/>
                <w:szCs w:val="22"/>
              </w:rPr>
              <w:t>2600426434/2010</w:t>
            </w:r>
          </w:p>
        </w:tc>
      </w:tr>
      <w:tr w:rsidR="00957B43" w14:paraId="0F033A6A" w14:textId="77777777">
        <w:tc>
          <w:tcPr>
            <w:tcW w:w="4786" w:type="dxa"/>
            <w:gridSpan w:val="2"/>
            <w:tcBorders>
              <w:bottom w:val="single" w:sz="4" w:space="0" w:color="auto"/>
            </w:tcBorders>
            <w:shd w:val="clear" w:color="auto" w:fill="auto"/>
          </w:tcPr>
          <w:p w14:paraId="3507F25C" w14:textId="76199DCE" w:rsidR="00957B43" w:rsidRPr="00525C19"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525C19">
              <w:rPr>
                <w:rFonts w:ascii="Times New Roman" w:eastAsia="Calibri" w:hAnsi="Times New Roman"/>
                <w:sz w:val="22"/>
                <w:szCs w:val="22"/>
              </w:rPr>
              <w:t>Spisová značka B 2335 vedená u Krajského soudu v</w:t>
            </w:r>
            <w:r w:rsidR="00DC2BC3" w:rsidRPr="00525C19">
              <w:rPr>
                <w:rFonts w:ascii="Times New Roman" w:eastAsia="Calibri" w:hAnsi="Times New Roman"/>
                <w:sz w:val="22"/>
                <w:szCs w:val="22"/>
              </w:rPr>
              <w:t> </w:t>
            </w:r>
            <w:r w:rsidRPr="00525C19">
              <w:rPr>
                <w:rFonts w:ascii="Times New Roman" w:eastAsia="Calibri" w:hAnsi="Times New Roman"/>
                <w:sz w:val="22"/>
                <w:szCs w:val="22"/>
              </w:rPr>
              <w:t>Ostravě</w:t>
            </w:r>
          </w:p>
          <w:p w14:paraId="27E8F461" w14:textId="7E699481" w:rsidR="00DC2BC3" w:rsidRPr="00525C19"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525C19">
              <w:rPr>
                <w:rFonts w:ascii="Times New Roman" w:eastAsia="Calibri" w:hAnsi="Times New Roman"/>
                <w:iCs/>
                <w:sz w:val="22"/>
                <w:szCs w:val="22"/>
              </w:rPr>
              <w:t>e-mailová adresa:</w:t>
            </w:r>
            <w:r w:rsidR="005E527B" w:rsidRPr="00525C19">
              <w:rPr>
                <w:rFonts w:ascii="Times New Roman" w:eastAsia="Calibri" w:hAnsi="Times New Roman"/>
                <w:iCs/>
                <w:sz w:val="22"/>
                <w:szCs w:val="22"/>
              </w:rPr>
              <w:t xml:space="preserve"> ovanet@ovanet.cz</w:t>
            </w:r>
          </w:p>
        </w:tc>
        <w:tc>
          <w:tcPr>
            <w:tcW w:w="284" w:type="dxa"/>
            <w:shd w:val="clear" w:color="auto" w:fill="auto"/>
          </w:tcPr>
          <w:p w14:paraId="2EF3F1F3" w14:textId="77777777" w:rsidR="00957B43" w:rsidRPr="00525C19" w:rsidRDefault="00957B43">
            <w:pPr>
              <w:tabs>
                <w:tab w:val="left" w:pos="0"/>
                <w:tab w:val="left" w:leader="underscore" w:pos="4706"/>
                <w:tab w:val="left" w:pos="4990"/>
                <w:tab w:val="left" w:leader="underscore" w:pos="9639"/>
              </w:tabs>
              <w:jc w:val="both"/>
              <w:rPr>
                <w:rFonts w:ascii="Times New Roman" w:eastAsia="Calibri" w:hAnsi="Times New Roman"/>
                <w:sz w:val="22"/>
                <w:szCs w:val="22"/>
              </w:rPr>
            </w:pPr>
          </w:p>
        </w:tc>
        <w:tc>
          <w:tcPr>
            <w:tcW w:w="4802" w:type="dxa"/>
            <w:gridSpan w:val="2"/>
            <w:tcBorders>
              <w:bottom w:val="single" w:sz="4" w:space="0" w:color="auto"/>
            </w:tcBorders>
            <w:shd w:val="clear" w:color="auto" w:fill="auto"/>
          </w:tcPr>
          <w:p w14:paraId="7428A82E" w14:textId="65C51265" w:rsidR="00DC2BC3" w:rsidRPr="00525C19" w:rsidRDefault="00BC6384">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525C19">
              <w:rPr>
                <w:rFonts w:ascii="Times New Roman" w:eastAsia="Calibri" w:hAnsi="Times New Roman"/>
                <w:sz w:val="22"/>
                <w:szCs w:val="22"/>
              </w:rPr>
              <w:t xml:space="preserve">Spisová značka </w:t>
            </w:r>
            <w:r w:rsidR="00D77EB0" w:rsidRPr="00525C19">
              <w:rPr>
                <w:rFonts w:ascii="Times New Roman" w:eastAsia="Calibri" w:hAnsi="Times New Roman"/>
                <w:sz w:val="22"/>
                <w:szCs w:val="22"/>
              </w:rPr>
              <w:t>C 2779</w:t>
            </w:r>
            <w:r w:rsidRPr="00525C19">
              <w:rPr>
                <w:rFonts w:ascii="Times New Roman" w:eastAsia="Calibri" w:hAnsi="Times New Roman"/>
                <w:sz w:val="22"/>
                <w:szCs w:val="22"/>
              </w:rPr>
              <w:t xml:space="preserve"> vedená u</w:t>
            </w:r>
            <w:r w:rsidRPr="00525C19">
              <w:rPr>
                <w:rFonts w:ascii="Times New Roman" w:eastAsia="Calibri" w:hAnsi="Times New Roman"/>
                <w:iCs/>
                <w:sz w:val="22"/>
                <w:szCs w:val="22"/>
              </w:rPr>
              <w:t> </w:t>
            </w:r>
            <w:r w:rsidR="00D77EB0" w:rsidRPr="00525C19">
              <w:rPr>
                <w:rFonts w:ascii="Times New Roman" w:eastAsia="Calibri" w:hAnsi="Times New Roman"/>
                <w:iCs/>
                <w:sz w:val="22"/>
                <w:szCs w:val="22"/>
              </w:rPr>
              <w:t>Krajského soudu</w:t>
            </w:r>
            <w:r w:rsidRPr="00525C19">
              <w:rPr>
                <w:rFonts w:ascii="Times New Roman" w:eastAsia="Calibri" w:hAnsi="Times New Roman"/>
                <w:iCs/>
                <w:sz w:val="22"/>
                <w:szCs w:val="22"/>
              </w:rPr>
              <w:t xml:space="preserve"> v </w:t>
            </w:r>
            <w:r w:rsidR="00D77EB0" w:rsidRPr="00525C19">
              <w:rPr>
                <w:rFonts w:ascii="Times New Roman" w:eastAsia="Calibri" w:hAnsi="Times New Roman"/>
                <w:iCs/>
                <w:sz w:val="22"/>
                <w:szCs w:val="22"/>
              </w:rPr>
              <w:t>Ostravě</w:t>
            </w:r>
          </w:p>
          <w:p w14:paraId="5F95C068" w14:textId="08742FFD" w:rsidR="00DC2BC3" w:rsidRPr="00525C19"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525C19">
              <w:rPr>
                <w:rFonts w:ascii="Times New Roman" w:eastAsia="Calibri" w:hAnsi="Times New Roman"/>
                <w:iCs/>
                <w:sz w:val="22"/>
                <w:szCs w:val="22"/>
              </w:rPr>
              <w:t>e-mailová adresa:</w:t>
            </w:r>
            <w:r w:rsidR="005E527B" w:rsidRPr="00525C19">
              <w:rPr>
                <w:rFonts w:ascii="Times New Roman" w:eastAsia="Calibri" w:hAnsi="Times New Roman"/>
                <w:iCs/>
                <w:sz w:val="22"/>
                <w:szCs w:val="22"/>
              </w:rPr>
              <w:t xml:space="preserve">     </w:t>
            </w:r>
            <w:r w:rsidR="00D77EB0" w:rsidRPr="00525C19">
              <w:rPr>
                <w:rFonts w:ascii="Times New Roman" w:eastAsia="Calibri" w:hAnsi="Times New Roman"/>
                <w:iCs/>
                <w:sz w:val="22"/>
                <w:szCs w:val="22"/>
              </w:rPr>
              <w:t>info@printo.cz</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Default="00BC6384">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13FE5598"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operátora, </w:t>
      </w:r>
      <w:r w:rsidR="0040238F">
        <w:t xml:space="preserve">          </w:t>
      </w:r>
      <w:r w:rsidRPr="00C75E2C">
        <w:t>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77777777" w:rsidR="00965B94" w:rsidRDefault="00965B94" w:rsidP="00965B94">
      <w:pPr>
        <w:pStyle w:val="Zkladntextodsazen-slo"/>
        <w:numPr>
          <w:ilvl w:val="2"/>
          <w:numId w:val="5"/>
        </w:numPr>
        <w:tabs>
          <w:tab w:val="num" w:pos="284"/>
        </w:tabs>
        <w:spacing w:after="120"/>
        <w:ind w:left="284"/>
        <w:outlineLvl w:val="9"/>
      </w:pPr>
      <w:r w:rsidRPr="00C75E2C">
        <w:t>Operátor se zavazuje poskytovat účastníkovi službu elektronických komunikací v této specifikaci (dále také „služba“)</w:t>
      </w:r>
      <w:r>
        <w:t>:</w:t>
      </w:r>
    </w:p>
    <w:p w14:paraId="50D38E64" w14:textId="77777777"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t>1.1</w:t>
      </w:r>
      <w:r w:rsidRPr="008B049D">
        <w:rPr>
          <w:rFonts w:ascii="Times New Roman" w:hAnsi="Times New Roman"/>
          <w:b/>
          <w:bCs/>
          <w:sz w:val="22"/>
          <w:szCs w:val="22"/>
        </w:rPr>
        <w:t xml:space="preserve"> </w:t>
      </w:r>
      <w:r w:rsidRPr="00E77C9E">
        <w:rPr>
          <w:rFonts w:ascii="Times New Roman" w:hAnsi="Times New Roman"/>
          <w:b/>
          <w:bCs/>
          <w:sz w:val="22"/>
          <w:szCs w:val="22"/>
        </w:rPr>
        <w:t>Služba p</w:t>
      </w:r>
      <w:r w:rsidRPr="00E77C9E">
        <w:rPr>
          <w:rFonts w:ascii="Times New Roman" w:hAnsi="Times New Roman"/>
          <w:b/>
          <w:sz w:val="22"/>
          <w:szCs w:val="22"/>
        </w:rPr>
        <w:t>řipojení k internetu v pevném místě – Internet Business Plus pro firmy a instituce:</w:t>
      </w:r>
    </w:p>
    <w:p w14:paraId="5F0A7A54" w14:textId="7B2C5FC5" w:rsidR="00965B94" w:rsidRPr="000E2821" w:rsidRDefault="00965B94" w:rsidP="00965B94">
      <w:pPr>
        <w:pStyle w:val="Bezmezer"/>
        <w:ind w:left="284"/>
        <w:rPr>
          <w:rFonts w:ascii="Times New Roman" w:hAnsi="Times New Roman"/>
          <w:sz w:val="22"/>
          <w:szCs w:val="22"/>
        </w:rPr>
      </w:pPr>
      <w:r w:rsidRPr="008B049D">
        <w:rPr>
          <w:rFonts w:ascii="Times New Roman" w:hAnsi="Times New Roman"/>
          <w:sz w:val="22"/>
          <w:szCs w:val="22"/>
        </w:rPr>
        <w:t xml:space="preserve">Poskytnutí přístupu ke službám sítě </w:t>
      </w:r>
      <w:r w:rsidRPr="00D77EB0">
        <w:rPr>
          <w:rFonts w:ascii="Times New Roman" w:hAnsi="Times New Roman"/>
          <w:sz w:val="22"/>
          <w:szCs w:val="22"/>
        </w:rPr>
        <w:t xml:space="preserve">Internet prostřednictvím </w:t>
      </w:r>
      <w:r w:rsidR="000E2821" w:rsidRPr="00D77EB0">
        <w:rPr>
          <w:rFonts w:ascii="Times New Roman" w:hAnsi="Times New Roman"/>
          <w:sz w:val="22"/>
          <w:szCs w:val="22"/>
        </w:rPr>
        <w:t xml:space="preserve">optického kabelu (FTTO) s komunikační přenosovou rychlostí </w:t>
      </w:r>
      <w:r w:rsidR="00373A5E">
        <w:rPr>
          <w:rFonts w:ascii="Times New Roman" w:hAnsi="Times New Roman"/>
          <w:b/>
          <w:bCs/>
          <w:sz w:val="22"/>
          <w:szCs w:val="22"/>
        </w:rPr>
        <w:t>x</w:t>
      </w:r>
      <w:r w:rsidR="000E2821" w:rsidRPr="00D77EB0">
        <w:rPr>
          <w:rFonts w:ascii="Times New Roman" w:hAnsi="Times New Roman"/>
          <w:b/>
          <w:bCs/>
          <w:sz w:val="22"/>
          <w:szCs w:val="22"/>
        </w:rPr>
        <w:t>Mbps/</w:t>
      </w:r>
      <w:r w:rsidR="00373A5E">
        <w:rPr>
          <w:rFonts w:ascii="Times New Roman" w:hAnsi="Times New Roman"/>
          <w:b/>
          <w:bCs/>
          <w:sz w:val="22"/>
          <w:szCs w:val="22"/>
        </w:rPr>
        <w:t>x</w:t>
      </w:r>
      <w:r w:rsidR="000E2821" w:rsidRPr="00D77EB0">
        <w:rPr>
          <w:rFonts w:ascii="Times New Roman" w:hAnsi="Times New Roman"/>
          <w:b/>
          <w:bCs/>
          <w:sz w:val="22"/>
          <w:szCs w:val="22"/>
        </w:rPr>
        <w:t xml:space="preserve">Mbps s agregací </w:t>
      </w:r>
      <w:r w:rsidR="005366A9">
        <w:rPr>
          <w:rFonts w:ascii="Times New Roman" w:hAnsi="Times New Roman"/>
          <w:b/>
          <w:bCs/>
          <w:sz w:val="22"/>
          <w:szCs w:val="22"/>
        </w:rPr>
        <w:t>x</w:t>
      </w:r>
      <w:r w:rsidR="000E2821" w:rsidRPr="00D77EB0">
        <w:rPr>
          <w:rFonts w:ascii="Times New Roman" w:hAnsi="Times New Roman"/>
          <w:b/>
          <w:bCs/>
          <w:sz w:val="22"/>
          <w:szCs w:val="22"/>
        </w:rPr>
        <w:t>:</w:t>
      </w:r>
      <w:r w:rsidR="005366A9">
        <w:rPr>
          <w:rFonts w:ascii="Times New Roman" w:hAnsi="Times New Roman"/>
          <w:b/>
          <w:bCs/>
          <w:sz w:val="22"/>
          <w:szCs w:val="22"/>
        </w:rPr>
        <w:t>x</w:t>
      </w:r>
      <w:r w:rsidR="000E2821" w:rsidRPr="00906878">
        <w:rPr>
          <w:rFonts w:ascii="Times New Roman" w:hAnsi="Times New Roman"/>
          <w:b/>
          <w:bCs/>
          <w:sz w:val="22"/>
          <w:szCs w:val="22"/>
        </w:rPr>
        <w:t>*</w:t>
      </w:r>
      <w:r w:rsidR="000E2821" w:rsidRPr="00906878">
        <w:rPr>
          <w:rFonts w:ascii="Times New Roman" w:hAnsi="Times New Roman"/>
          <w:sz w:val="22"/>
          <w:szCs w:val="22"/>
        </w:rPr>
        <w:t xml:space="preserve"> (</w:t>
      </w:r>
      <w:r w:rsidR="005366A9">
        <w:rPr>
          <w:rFonts w:ascii="Times New Roman" w:hAnsi="Times New Roman"/>
          <w:sz w:val="22"/>
          <w:szCs w:val="22"/>
        </w:rPr>
        <w:t>xx</w:t>
      </w:r>
      <w:r w:rsidR="000E2821" w:rsidRPr="00906878">
        <w:rPr>
          <w:rFonts w:ascii="Times New Roman" w:hAnsi="Times New Roman"/>
          <w:sz w:val="22"/>
          <w:szCs w:val="22"/>
        </w:rPr>
        <w:t>)</w:t>
      </w:r>
      <w:r w:rsidR="000E2821" w:rsidRPr="00D77EB0">
        <w:rPr>
          <w:rFonts w:ascii="Times New Roman" w:hAnsi="Times New Roman"/>
          <w:sz w:val="22"/>
          <w:szCs w:val="22"/>
        </w:rPr>
        <w:t xml:space="preserve"> na </w:t>
      </w:r>
      <w:r w:rsidR="005366A9">
        <w:rPr>
          <w:rFonts w:ascii="Times New Roman" w:hAnsi="Times New Roman"/>
          <w:sz w:val="22"/>
          <w:szCs w:val="22"/>
        </w:rPr>
        <w:t>xxxx</w:t>
      </w:r>
    </w:p>
    <w:p w14:paraId="3003C6DA" w14:textId="77777777" w:rsidR="00965B94" w:rsidRDefault="00965B94" w:rsidP="00965B94">
      <w:pPr>
        <w:ind w:left="142"/>
        <w:rPr>
          <w:rFonts w:ascii="Times New Roman" w:hAnsi="Times New Roman"/>
          <w:b/>
          <w:sz w:val="16"/>
          <w:szCs w:val="16"/>
        </w:rPr>
      </w:pPr>
    </w:p>
    <w:p w14:paraId="65A29824" w14:textId="77777777" w:rsidR="00965B94" w:rsidRDefault="00965B94" w:rsidP="00DC2BC3">
      <w:pPr>
        <w:rPr>
          <w:rFonts w:ascii="Times New Roman" w:hAnsi="Times New Roman"/>
          <w:b/>
        </w:rPr>
      </w:pPr>
    </w:p>
    <w:p w14:paraId="406365B6" w14:textId="49BFFEE6" w:rsidR="00965B94" w:rsidRPr="008B049D" w:rsidRDefault="00965B94" w:rsidP="00965B94">
      <w:pPr>
        <w:ind w:left="284"/>
        <w:rPr>
          <w:rFonts w:ascii="Times New Roman" w:hAnsi="Times New Roman"/>
        </w:rPr>
      </w:pPr>
      <w:r w:rsidRPr="008B049D">
        <w:rPr>
          <w:rFonts w:ascii="Times New Roman" w:hAnsi="Times New Roman"/>
          <w:b/>
        </w:rPr>
        <w:lastRenderedPageBreak/>
        <w:t>*Parametry služby Internet Business Plus</w:t>
      </w:r>
      <w:r w:rsidRPr="008B049D">
        <w:rPr>
          <w:rFonts w:ascii="Times New Roman" w:hAnsi="Times New Roman"/>
        </w:rPr>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965B94" w:rsidRPr="008B049D" w14:paraId="2AA80701" w14:textId="77777777" w:rsidTr="00342249">
        <w:trPr>
          <w:trHeight w:val="340"/>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1DC45"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14:paraId="39AC2526"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Stahování (download) v Mbps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C19F3BB"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Vkládání (upload) v  Mbps</w:t>
            </w:r>
          </w:p>
        </w:tc>
      </w:tr>
      <w:tr w:rsidR="00965B94" w:rsidRPr="008B049D" w14:paraId="6C90EBE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B218270"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14:paraId="1F95CAB2" w14:textId="1F0A0548" w:rsidR="00965B94" w:rsidRPr="008B049D" w:rsidRDefault="005366A9" w:rsidP="00342249">
            <w:pPr>
              <w:ind w:left="142"/>
              <w:jc w:val="center"/>
              <w:rPr>
                <w:rFonts w:ascii="Times New Roman" w:hAnsi="Times New Roman"/>
                <w:color w:val="000000"/>
              </w:rPr>
            </w:pPr>
            <w:r>
              <w:rPr>
                <w:rFonts w:ascii="Times New Roman" w:hAnsi="Times New Roman"/>
                <w:color w:val="000000"/>
              </w:rPr>
              <w:t>x</w:t>
            </w:r>
            <w:r w:rsidR="00965B94"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508DD77E" w14:textId="738D37B0" w:rsidR="00965B94" w:rsidRPr="008B049D" w:rsidRDefault="005366A9" w:rsidP="00342249">
            <w:pPr>
              <w:ind w:left="142"/>
              <w:jc w:val="center"/>
              <w:rPr>
                <w:rFonts w:ascii="Times New Roman" w:hAnsi="Times New Roman"/>
                <w:color w:val="000000"/>
              </w:rPr>
            </w:pPr>
            <w:r>
              <w:rPr>
                <w:rFonts w:ascii="Times New Roman" w:hAnsi="Times New Roman"/>
                <w:color w:val="000000"/>
              </w:rPr>
              <w:t>x</w:t>
            </w:r>
            <w:r w:rsidR="00D77EB0" w:rsidRPr="008B049D">
              <w:rPr>
                <w:rFonts w:ascii="Times New Roman" w:hAnsi="Times New Roman"/>
                <w:color w:val="000000"/>
              </w:rPr>
              <w:t xml:space="preserve"> Mbps</w:t>
            </w:r>
          </w:p>
        </w:tc>
      </w:tr>
      <w:tr w:rsidR="005366A9" w:rsidRPr="008B049D" w14:paraId="1A08707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EB671FB" w14:textId="77777777" w:rsidR="005366A9" w:rsidRPr="008B049D" w:rsidRDefault="005366A9" w:rsidP="005366A9">
            <w:pPr>
              <w:ind w:left="142"/>
              <w:rPr>
                <w:rFonts w:ascii="Times New Roman" w:hAnsi="Times New Roman"/>
                <w:color w:val="000000"/>
              </w:rPr>
            </w:pPr>
            <w:r w:rsidRPr="008B049D">
              <w:rPr>
                <w:rFonts w:ascii="Times New Roman" w:hAnsi="Times New Roman"/>
                <w:color w:val="00000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14:paraId="083F703F" w14:textId="32E8AB16" w:rsidR="005366A9" w:rsidRPr="008B049D" w:rsidRDefault="005366A9" w:rsidP="005366A9">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04C1CDFF" w14:textId="27254BB2" w:rsidR="005366A9" w:rsidRPr="008B049D" w:rsidRDefault="005366A9" w:rsidP="005366A9">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 xml:space="preserve"> Mbps</w:t>
            </w:r>
          </w:p>
        </w:tc>
      </w:tr>
      <w:tr w:rsidR="005366A9" w:rsidRPr="008B049D" w14:paraId="0703A40F"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50CECA30" w14:textId="77777777" w:rsidR="005366A9" w:rsidRPr="008B049D" w:rsidRDefault="005366A9" w:rsidP="005366A9">
            <w:pPr>
              <w:ind w:left="142"/>
              <w:rPr>
                <w:rFonts w:ascii="Times New Roman" w:hAnsi="Times New Roman"/>
                <w:color w:val="000000"/>
              </w:rPr>
            </w:pPr>
            <w:r w:rsidRPr="008B049D">
              <w:rPr>
                <w:rFonts w:ascii="Times New Roman" w:hAnsi="Times New Roman"/>
                <w:color w:val="00000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14:paraId="282F682F" w14:textId="0AF371FE" w:rsidR="005366A9" w:rsidRPr="008B049D" w:rsidRDefault="005366A9" w:rsidP="005366A9">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3DBC9742" w14:textId="2B3C4379" w:rsidR="005366A9" w:rsidRPr="008B049D" w:rsidRDefault="005366A9" w:rsidP="005366A9">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 xml:space="preserve"> Mbps</w:t>
            </w:r>
          </w:p>
        </w:tc>
      </w:tr>
      <w:tr w:rsidR="005366A9" w:rsidRPr="008B049D" w14:paraId="499E59AD"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1B98833" w14:textId="77777777" w:rsidR="005366A9" w:rsidRPr="008B049D" w:rsidRDefault="005366A9" w:rsidP="005366A9">
            <w:pPr>
              <w:ind w:left="142"/>
              <w:rPr>
                <w:rFonts w:ascii="Times New Roman" w:hAnsi="Times New Roman"/>
                <w:color w:val="000000"/>
              </w:rPr>
            </w:pPr>
            <w:r w:rsidRPr="008B049D">
              <w:rPr>
                <w:rFonts w:ascii="Times New Roman" w:hAnsi="Times New Roman"/>
                <w:color w:val="00000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14:paraId="35AAE192" w14:textId="766E67B7" w:rsidR="005366A9" w:rsidRPr="008B049D" w:rsidRDefault="005366A9" w:rsidP="005366A9">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779C7E18" w14:textId="513EDED2" w:rsidR="005366A9" w:rsidRPr="008B049D" w:rsidRDefault="005366A9" w:rsidP="005366A9">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 xml:space="preserve"> Mbps</w:t>
            </w:r>
          </w:p>
        </w:tc>
      </w:tr>
    </w:tbl>
    <w:p w14:paraId="5AE31E88" w14:textId="77777777" w:rsidR="00965B94" w:rsidRPr="00AA18F4" w:rsidRDefault="00965B94" w:rsidP="00965B94">
      <w:pPr>
        <w:ind w:left="142"/>
        <w:rPr>
          <w:b/>
        </w:rPr>
      </w:pPr>
      <w:r w:rsidRPr="00AA18F4">
        <w:t xml:space="preserve">                                                                </w:t>
      </w:r>
    </w:p>
    <w:p w14:paraId="56173BB2" w14:textId="77777777" w:rsidR="00965B94" w:rsidRDefault="00965B94" w:rsidP="00965B94">
      <w:pPr>
        <w:pStyle w:val="Bezmezer"/>
      </w:pPr>
    </w:p>
    <w:p w14:paraId="5459F1E8" w14:textId="77777777" w:rsidR="00965B94" w:rsidRDefault="00965B94" w:rsidP="00965B94">
      <w:pPr>
        <w:ind w:right="-2" w:firstLine="284"/>
        <w:rPr>
          <w:sz w:val="16"/>
          <w:szCs w:val="16"/>
        </w:rPr>
      </w:pPr>
    </w:p>
    <w:p w14:paraId="19A22DBF" w14:textId="77777777" w:rsidR="00965B94" w:rsidRDefault="00965B94" w:rsidP="00965B94">
      <w:pPr>
        <w:ind w:right="-2" w:firstLine="284"/>
        <w:rPr>
          <w:sz w:val="16"/>
          <w:szCs w:val="16"/>
        </w:rPr>
      </w:pPr>
    </w:p>
    <w:p w14:paraId="7DC1B167" w14:textId="77777777" w:rsidR="00965B94" w:rsidRDefault="00965B94" w:rsidP="00965B94">
      <w:pPr>
        <w:ind w:right="-2" w:firstLine="284"/>
        <w:rPr>
          <w:sz w:val="16"/>
          <w:szCs w:val="16"/>
        </w:rPr>
      </w:pPr>
    </w:p>
    <w:p w14:paraId="0ABFC564" w14:textId="77777777" w:rsidR="00965B94" w:rsidRDefault="00965B94" w:rsidP="00965B94">
      <w:pPr>
        <w:ind w:right="-2" w:firstLine="284"/>
        <w:rPr>
          <w:sz w:val="16"/>
          <w:szCs w:val="16"/>
        </w:rPr>
      </w:pPr>
    </w:p>
    <w:p w14:paraId="7A04424D" w14:textId="77777777" w:rsidR="00965B94" w:rsidRDefault="00965B94" w:rsidP="00965B94">
      <w:pPr>
        <w:ind w:right="-2" w:firstLine="284"/>
        <w:rPr>
          <w:sz w:val="16"/>
          <w:szCs w:val="16"/>
        </w:rPr>
      </w:pPr>
    </w:p>
    <w:p w14:paraId="10706DED" w14:textId="77777777" w:rsidR="00965B94" w:rsidRDefault="00965B94" w:rsidP="00965B94">
      <w:pPr>
        <w:ind w:right="-2" w:firstLine="284"/>
        <w:rPr>
          <w:sz w:val="16"/>
          <w:szCs w:val="16"/>
        </w:rPr>
      </w:pPr>
    </w:p>
    <w:p w14:paraId="4435CA94" w14:textId="77777777" w:rsidR="00965B94" w:rsidRDefault="00965B94" w:rsidP="00965B94">
      <w:pPr>
        <w:ind w:right="-2" w:firstLine="284"/>
        <w:rPr>
          <w:sz w:val="16"/>
          <w:szCs w:val="16"/>
        </w:rPr>
      </w:pPr>
    </w:p>
    <w:p w14:paraId="5EA9736B" w14:textId="77777777" w:rsidR="00965B94" w:rsidRDefault="00965B94" w:rsidP="00965B94">
      <w:pPr>
        <w:ind w:right="-2" w:firstLine="284"/>
        <w:rPr>
          <w:sz w:val="16"/>
          <w:szCs w:val="16"/>
        </w:rPr>
      </w:pPr>
    </w:p>
    <w:p w14:paraId="25BDC00A" w14:textId="77777777" w:rsidR="00965B94" w:rsidRDefault="00965B94" w:rsidP="00965B94">
      <w:pPr>
        <w:ind w:right="-2" w:firstLine="284"/>
        <w:rPr>
          <w:sz w:val="16"/>
          <w:szCs w:val="16"/>
        </w:rPr>
      </w:pPr>
    </w:p>
    <w:p w14:paraId="7B7D163F" w14:textId="77777777" w:rsidR="00965B94" w:rsidRPr="0040238F" w:rsidRDefault="00965B94" w:rsidP="00965B94">
      <w:pPr>
        <w:ind w:right="-2" w:firstLine="284"/>
        <w:rPr>
          <w:sz w:val="10"/>
          <w:szCs w:val="10"/>
        </w:rPr>
      </w:pPr>
    </w:p>
    <w:p w14:paraId="08CB6E32" w14:textId="77777777" w:rsidR="00965B94" w:rsidRPr="008B049D" w:rsidRDefault="00965B94" w:rsidP="00965B94">
      <w:pPr>
        <w:ind w:right="-2" w:firstLine="284"/>
        <w:rPr>
          <w:rFonts w:ascii="Times New Roman" w:hAnsi="Times New Roman"/>
          <w:b/>
          <w:sz w:val="16"/>
          <w:szCs w:val="16"/>
          <w:u w:val="single"/>
        </w:rPr>
      </w:pPr>
      <w:r w:rsidRPr="008B049D">
        <w:rPr>
          <w:rFonts w:ascii="Times New Roman" w:hAnsi="Times New Roman"/>
          <w:sz w:val="16"/>
          <w:szCs w:val="16"/>
          <w:u w:val="single"/>
        </w:rPr>
        <w:t>Výklad pojmů:</w:t>
      </w:r>
    </w:p>
    <w:p w14:paraId="7F4F18A7"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Agregace</w:t>
      </w:r>
      <w:r w:rsidRPr="008B049D">
        <w:rPr>
          <w:rFonts w:ascii="Times New Roman" w:hAnsi="Times New Roman"/>
          <w:sz w:val="16"/>
          <w:szCs w:val="16"/>
        </w:rPr>
        <w:t xml:space="preserve"> - hodnota udávající počet Účastníků sdílející jeden přípojný bod.</w:t>
      </w:r>
    </w:p>
    <w:p w14:paraId="1871AA1E"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Stahování</w:t>
      </w:r>
      <w:r w:rsidRPr="008B049D">
        <w:rPr>
          <w:rFonts w:ascii="Times New Roman" w:hAnsi="Times New Roman"/>
          <w:sz w:val="16"/>
          <w:szCs w:val="16"/>
        </w:rPr>
        <w:t xml:space="preserve"> - rychlost datového toku z internetu směrem k Vám. </w:t>
      </w:r>
    </w:p>
    <w:p w14:paraId="5B9806A8"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Vkládání (upload) </w:t>
      </w:r>
      <w:r w:rsidRPr="008B049D">
        <w:rPr>
          <w:rFonts w:ascii="Times New Roman" w:eastAsia="Calibri" w:hAnsi="Times New Roman"/>
          <w:color w:val="000000"/>
          <w:sz w:val="16"/>
          <w:szCs w:val="16"/>
        </w:rPr>
        <w:t xml:space="preserve">– rychlost datového toku od Vás směrem na internet. </w:t>
      </w:r>
    </w:p>
    <w:p w14:paraId="724438FD"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Minimální rychlost </w:t>
      </w:r>
      <w:r w:rsidRPr="008B049D">
        <w:rPr>
          <w:rFonts w:ascii="Times New Roman" w:eastAsia="Calibri" w:hAnsi="Times New Roman"/>
          <w:color w:val="000000"/>
          <w:sz w:val="16"/>
          <w:szCs w:val="16"/>
        </w:rPr>
        <w:t xml:space="preserve">– se rozumí nejnižší rychlost stahování (download)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čl.9.6 a 16 Obchodních podmínek OVANET a.s. </w:t>
      </w:r>
    </w:p>
    <w:p w14:paraId="3E4B399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Běžně dostupná rychlost </w:t>
      </w:r>
      <w:r w:rsidRPr="008B049D">
        <w:rPr>
          <w:rFonts w:ascii="Times New Roman" w:eastAsia="Calibri" w:hAnsi="Times New Roman"/>
          <w:color w:val="000000"/>
          <w:sz w:val="16"/>
          <w:szCs w:val="16"/>
        </w:rPr>
        <w:t xml:space="preserve">– je rychlost odpovídající stahování (download) a vkládání (upload)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14:paraId="66EC7306"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Maximální rychlost </w:t>
      </w:r>
      <w:r w:rsidRPr="008B049D">
        <w:rPr>
          <w:rFonts w:ascii="Times New Roman" w:eastAsia="Calibri" w:hAnsi="Times New Roman"/>
          <w:color w:val="000000"/>
          <w:sz w:val="16"/>
          <w:szCs w:val="16"/>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180596FB"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Inzerovaná rychlost </w:t>
      </w:r>
      <w:r w:rsidRPr="008B049D">
        <w:rPr>
          <w:rFonts w:ascii="Times New Roman" w:eastAsia="Calibri" w:hAnsi="Times New Roman"/>
          <w:color w:val="000000"/>
          <w:sz w:val="16"/>
          <w:szCs w:val="16"/>
        </w:rPr>
        <w:t xml:space="preserve">– je rychlost odpovídající stahování (download)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7DE0F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Mbps </w:t>
      </w:r>
      <w:r w:rsidRPr="008B049D">
        <w:rPr>
          <w:rFonts w:ascii="Times New Roman" w:eastAsia="Calibri" w:hAnsi="Times New Roman"/>
          <w:color w:val="000000"/>
          <w:sz w:val="16"/>
          <w:szCs w:val="16"/>
        </w:rPr>
        <w:t xml:space="preserve">(megabits per second) – jednotka rychlosti přenosu dat. </w:t>
      </w:r>
    </w:p>
    <w:p w14:paraId="5D2B5B8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Vliv velkých odchylek a výpadků služby na výkon práv spotřebitelů: </w:t>
      </w:r>
    </w:p>
    <w:p w14:paraId="636281E3"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551DBE60" w14:textId="77777777" w:rsidR="00965B94" w:rsidRPr="008B049D" w:rsidRDefault="00965B94" w:rsidP="00965B94">
      <w:pPr>
        <w:ind w:left="284"/>
        <w:jc w:val="both"/>
        <w:rPr>
          <w:rFonts w:ascii="Times New Roman" w:hAnsi="Times New Roman"/>
          <w:sz w:val="16"/>
          <w:szCs w:val="16"/>
        </w:rPr>
      </w:pPr>
      <w:r w:rsidRPr="008B049D">
        <w:rPr>
          <w:rFonts w:ascii="Times New Roman" w:hAnsi="Times New Roman"/>
          <w:sz w:val="16"/>
          <w:szCs w:val="16"/>
        </w:rPr>
        <w:t>Za velkou trvající odchylku od běžně dostupné rychlosti stahování (download) nebo vkládání (upload) dat, se považuje taková odchylka, která vytváří souvislý pokles výkonu služby přístupu k internetu, pod definovanou hodnotu běžně dostupné rychlosti v intervalu delším než 70 minut.</w:t>
      </w:r>
    </w:p>
    <w:p w14:paraId="711D4BB4" w14:textId="77777777" w:rsidR="00965B94" w:rsidRPr="008B049D" w:rsidRDefault="00965B94" w:rsidP="00965B94">
      <w:pPr>
        <w:autoSpaceDE w:val="0"/>
        <w:autoSpaceDN w:val="0"/>
        <w:adjustRightInd w:val="0"/>
        <w:ind w:left="284"/>
        <w:jc w:val="both"/>
        <w:rPr>
          <w:rFonts w:ascii="Times New Roman" w:hAnsi="Times New Roman"/>
          <w:sz w:val="16"/>
          <w:szCs w:val="16"/>
        </w:rPr>
      </w:pPr>
      <w:r w:rsidRPr="008B049D">
        <w:rPr>
          <w:rFonts w:ascii="Times New Roman" w:hAnsi="Times New Roman"/>
          <w:sz w:val="16"/>
          <w:szCs w:val="16"/>
        </w:rPr>
        <w:t>Za velkou opakující se odchylku od běžně dostupné rychlosti stahování (download)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0BEE28A3" w14:textId="62B0B2EC" w:rsidR="00965B94" w:rsidRDefault="00965B94" w:rsidP="00965B94">
      <w:pPr>
        <w:ind w:left="284" w:right="-2"/>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V případě velké trvalé nebo velké pravidelně se opakující odchylky skutečného výkonu služby přístupu k 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555 135 001, nebo elektronicky na adrese ovanet@ovanet.cz. Podrobný postup je upraven v čl. 9 a čl. 16 Obchodních podmínek OVANET a.s. Nahlášení uvedených závad je považováno za uplatnění reklamace kvality služeb. Pokud službu bylo možno využít jen částečně nebo ji nebylo možno využít vůbec pro závadu technického nebo provozního charakteru na straně OVANET a.s., sníží OVANET přiměřeně cenu služby, nebo po dohodě s účastníkem zajistí poskytnutí služby náhradním způsobem, je-li to technicky možné.</w:t>
      </w:r>
    </w:p>
    <w:p w14:paraId="2FCCE399" w14:textId="62443295" w:rsidR="00965B94" w:rsidRDefault="00965B94" w:rsidP="00965B94">
      <w:pPr>
        <w:ind w:left="284" w:right="-2"/>
        <w:jc w:val="both"/>
        <w:rPr>
          <w:rFonts w:ascii="Times New Roman" w:eastAsia="Calibri" w:hAnsi="Times New Roman"/>
          <w:color w:val="000000"/>
          <w:sz w:val="16"/>
          <w:szCs w:val="16"/>
        </w:rPr>
      </w:pPr>
    </w:p>
    <w:p w14:paraId="6D555B56" w14:textId="77777777" w:rsidR="00965B94" w:rsidRPr="008B049D" w:rsidRDefault="00965B94" w:rsidP="00965B94">
      <w:pPr>
        <w:ind w:left="284" w:right="-2"/>
        <w:jc w:val="both"/>
        <w:rPr>
          <w:rFonts w:ascii="Times New Roman" w:hAnsi="Times New Roman"/>
          <w:color w:val="000000"/>
          <w:sz w:val="16"/>
          <w:szCs w:val="16"/>
        </w:rPr>
      </w:pPr>
    </w:p>
    <w:p w14:paraId="3D6CC057" w14:textId="5B66AC83"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B35725">
        <w:t xml:space="preserve">. </w:t>
      </w:r>
      <w:r w:rsidRPr="00C7491F">
        <w:t>IX. odst. 9 této</w:t>
      </w:r>
      <w:r w:rsidRPr="005B2829">
        <w:t xml:space="preserve"> smlouvy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69AB561D" w:rsidR="00957B43" w:rsidRDefault="000E2821">
      <w:pPr>
        <w:pStyle w:val="Zkladntextodsazen-slo"/>
        <w:numPr>
          <w:ilvl w:val="2"/>
          <w:numId w:val="5"/>
        </w:numPr>
        <w:tabs>
          <w:tab w:val="num" w:pos="284"/>
        </w:tabs>
        <w:spacing w:after="120"/>
        <w:ind w:left="284"/>
        <w:outlineLvl w:val="9"/>
      </w:pPr>
      <w:r w:rsidRPr="00957670">
        <w:t xml:space="preserve">Tato smlouva se uzavírá </w:t>
      </w:r>
      <w:r w:rsidRPr="00CA2030">
        <w:t>na dobu určitou</w:t>
      </w:r>
      <w:r>
        <w:t xml:space="preserve"> a to na </w:t>
      </w:r>
      <w:r w:rsidR="00D77EB0" w:rsidRPr="00D77EB0">
        <w:rPr>
          <w:b/>
          <w:bCs/>
        </w:rPr>
        <w:t>24</w:t>
      </w:r>
      <w:r w:rsidRPr="00D77EB0">
        <w:rPr>
          <w:b/>
          <w:bCs/>
        </w:rPr>
        <w:t xml:space="preserve"> měsíců</w:t>
      </w:r>
      <w:r w:rsidRPr="00D77EB0">
        <w:t xml:space="preserve"> od podepsání předávacího protokolu</w:t>
      </w:r>
      <w:r w:rsidRPr="00957670">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w:t>
      </w:r>
      <w:r>
        <w:t xml:space="preserve">to okamžikem uplynutí </w:t>
      </w:r>
      <w:r w:rsidR="00E46605" w:rsidRPr="00E46605">
        <w:t>24 měsíců</w:t>
      </w:r>
      <w:r w:rsidR="00E46605" w:rsidRPr="00D77EB0">
        <w:t xml:space="preserve"> od podepsání předávacího protokolu</w:t>
      </w:r>
      <w:r w:rsidR="00E46605" w:rsidRPr="00957670">
        <w:t xml:space="preserve"> </w:t>
      </w:r>
      <w:r w:rsidRPr="00957670">
        <w:t xml:space="preserve">s výpovědní </w:t>
      </w:r>
      <w:r>
        <w:t>dob</w:t>
      </w:r>
      <w:r w:rsidRPr="00957670">
        <w:t>ou 30</w:t>
      </w:r>
      <w:r>
        <w:t xml:space="preserve"> </w:t>
      </w:r>
      <w:r w:rsidRPr="00957670">
        <w:t>dnů</w:t>
      </w:r>
      <w:r>
        <w:t>.</w:t>
      </w:r>
    </w:p>
    <w:p w14:paraId="29063901" w14:textId="34D205D5" w:rsidR="00957B43" w:rsidRDefault="000E2821">
      <w:pPr>
        <w:pStyle w:val="Zkladntextodsazen-slo"/>
        <w:numPr>
          <w:ilvl w:val="2"/>
          <w:numId w:val="5"/>
        </w:numPr>
        <w:tabs>
          <w:tab w:val="num" w:pos="284"/>
        </w:tabs>
        <w:ind w:left="284"/>
        <w:outlineLvl w:val="9"/>
      </w:pPr>
      <w:r>
        <w:t xml:space="preserve">Místem plnění služby je </w:t>
      </w:r>
      <w:r w:rsidRPr="008B049D">
        <w:t>adres</w:t>
      </w:r>
      <w:r>
        <w:t>a</w:t>
      </w:r>
      <w:r w:rsidR="00E46605" w:rsidRPr="00E46605">
        <w:rPr>
          <w:b/>
          <w:bCs/>
        </w:rPr>
        <w:t xml:space="preserve"> </w:t>
      </w:r>
      <w:r w:rsidR="005366A9">
        <w:rPr>
          <w:b/>
          <w:bCs/>
        </w:rPr>
        <w:t>xxx</w:t>
      </w:r>
      <w:r w:rsidR="00BC6384" w:rsidRPr="00525C19">
        <w:t>.</w:t>
      </w:r>
    </w:p>
    <w:p w14:paraId="01684791" w14:textId="5CE1C3E1" w:rsidR="000E2821" w:rsidRDefault="000E2821" w:rsidP="000E2821">
      <w:pPr>
        <w:pStyle w:val="Nadpis1"/>
      </w:pPr>
      <w:r>
        <w:lastRenderedPageBreak/>
        <w:t xml:space="preserve">Cena </w:t>
      </w:r>
      <w:r w:rsidR="00BC7EF0">
        <w:t>služby</w:t>
      </w:r>
      <w:r>
        <w:t xml:space="preserve"> a platební podmínky</w:t>
      </w:r>
    </w:p>
    <w:p w14:paraId="2D5030E8" w14:textId="6CC3399C" w:rsidR="00957B43" w:rsidRPr="00E46605" w:rsidRDefault="000E2821">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00E46605">
        <w:t xml:space="preserve">             </w:t>
      </w:r>
      <w:r w:rsidRPr="00C75E2C">
        <w:rPr>
          <w:b/>
        </w:rPr>
        <w:t xml:space="preserve">Přílohy č.1 </w:t>
      </w:r>
      <w:r w:rsidRPr="00417BEB">
        <w:rPr>
          <w:bCs/>
        </w:rPr>
        <w:t>této smlouvy</w:t>
      </w:r>
      <w:r w:rsidRPr="00C75E2C">
        <w:t xml:space="preserve">, na základě operátorem vystavené faktury. </w:t>
      </w:r>
      <w:r w:rsidRPr="00E46605">
        <w:t>Služba začne být fakturována na základě podepsaného předávacího protokolu</w:t>
      </w:r>
      <w:r w:rsidR="00BC6384" w:rsidRPr="00E46605">
        <w:rPr>
          <w:iCs/>
        </w:rPr>
        <w:t>.</w:t>
      </w:r>
    </w:p>
    <w:p w14:paraId="7871002E" w14:textId="5E3512E6" w:rsidR="00957B43" w:rsidRDefault="000E2821">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pod </w:t>
      </w:r>
      <w:r w:rsidRPr="005178C0">
        <w:t>99%,</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266DC771" w:rsidR="00957B43" w:rsidRDefault="000E2821">
      <w:pPr>
        <w:pStyle w:val="Zkladntextodsazen-slo"/>
        <w:numPr>
          <w:ilvl w:val="2"/>
          <w:numId w:val="5"/>
        </w:numPr>
        <w:tabs>
          <w:tab w:val="num" w:pos="284"/>
        </w:tabs>
        <w:spacing w:after="120"/>
        <w:ind w:left="284"/>
        <w:outlineLvl w:val="9"/>
      </w:pPr>
      <w:r w:rsidRPr="00C75E2C">
        <w:t>Dojde-li na základě dohody ke změně služby, potom se ceny za změněnou službu začínají účtovat od následujícího měsíce po provedení změny služby</w:t>
      </w:r>
      <w:r w:rsidR="00BC6384">
        <w:t>.</w:t>
      </w:r>
    </w:p>
    <w:p w14:paraId="62FD968C" w14:textId="3005B88D" w:rsidR="00957B43" w:rsidRDefault="000E2821">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7E89BC90" w:rsidR="00244AD8" w:rsidRPr="00244AD8" w:rsidRDefault="00244AD8" w:rsidP="00244AD8">
      <w:pPr>
        <w:pStyle w:val="Zkladntextodsazen-slo"/>
        <w:numPr>
          <w:ilvl w:val="2"/>
          <w:numId w:val="5"/>
        </w:numPr>
        <w:tabs>
          <w:tab w:val="num" w:pos="284"/>
        </w:tabs>
        <w:spacing w:after="120"/>
        <w:ind w:left="284"/>
        <w:outlineLvl w:val="9"/>
        <w:rPr>
          <w:b/>
        </w:rPr>
      </w:pPr>
      <w:r>
        <w:t xml:space="preserve">Faktura bude doručena účastníkovi v elektronické podobě do datové schránky účastníka, nebo na e-mailovou adresu </w:t>
      </w:r>
      <w:r w:rsidR="00525C19" w:rsidRPr="00525C19">
        <w:rPr>
          <w:b/>
          <w:bCs/>
        </w:rPr>
        <w:t>fakturace@printo.cz</w:t>
      </w:r>
      <w:r>
        <w:t>, nebo v tištěné podobě prostřednictvím provozovatele poštovních služeb</w:t>
      </w:r>
      <w:r w:rsidRPr="00C75E2C">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3CEB78C9" w14:textId="30857C2E" w:rsidR="00244AD8" w:rsidRPr="00244AD8" w:rsidRDefault="00244AD8">
      <w:pPr>
        <w:pStyle w:val="Zkladntextodsazen-slo"/>
        <w:numPr>
          <w:ilvl w:val="2"/>
          <w:numId w:val="5"/>
        </w:numPr>
        <w:tabs>
          <w:tab w:val="num" w:pos="284"/>
        </w:tabs>
        <w:spacing w:after="120"/>
        <w:ind w:left="284"/>
        <w:outlineLvl w:val="9"/>
        <w:rPr>
          <w:b/>
        </w:rPr>
      </w:pPr>
      <w:r w:rsidRPr="00C75E2C">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w:t>
      </w:r>
      <w:r>
        <w:t>.</w:t>
      </w:r>
    </w:p>
    <w:p w14:paraId="7668118D" w14:textId="2D265008" w:rsidR="0042459E" w:rsidRPr="0042459E" w:rsidRDefault="0042459E" w:rsidP="0042459E">
      <w:pPr>
        <w:pStyle w:val="Zkladntextodsazen-slo"/>
        <w:numPr>
          <w:ilvl w:val="2"/>
          <w:numId w:val="5"/>
        </w:numPr>
        <w:tabs>
          <w:tab w:val="num" w:pos="284"/>
        </w:tabs>
        <w:spacing w:after="120"/>
        <w:ind w:left="284"/>
        <w:outlineLvl w:val="9"/>
      </w:pPr>
      <w:bookmarkStart w:id="2" w:name="_Hlk112132988"/>
      <w:r w:rsidRPr="003B7CB1">
        <w:t>Smluvní strany se dále dohodly, že ceny uvedené v této smlouvě a přílohách této smlouvy je operátor každoročně oprávněn vždy k</w:t>
      </w:r>
      <w:r w:rsidRPr="0042459E">
        <w:t xml:space="preserve"> 1. lednu každého roku trvání Smlouvy, navýšit</w:t>
      </w:r>
      <w:r w:rsidRPr="003B7CB1">
        <w:t xml:space="preserve"> o hodnotu</w:t>
      </w:r>
      <w:r w:rsidRPr="0042459E">
        <w:rPr>
          <w:b/>
          <w:bCs/>
        </w:rPr>
        <w:t xml:space="preserve"> </w:t>
      </w:r>
      <w:r w:rsidRPr="0042459E">
        <w:t>průměrné roční míry inflace (vyjádřené přírůstkem </w:t>
      </w:r>
      <w:r w:rsidRPr="0042459E">
        <w:rPr>
          <w:bCs/>
        </w:rPr>
        <w:t>průměrného ročního indexu</w:t>
      </w:r>
      <w:r>
        <w:rPr>
          <w:bCs/>
        </w:rPr>
        <w:t xml:space="preserve"> </w:t>
      </w:r>
      <w:r w:rsidRPr="0042459E">
        <w:rPr>
          <w:bCs/>
        </w:rPr>
        <w:t>spotřebitelských</w:t>
      </w:r>
      <w:r w:rsidRPr="0042459E">
        <w:rPr>
          <w:b/>
          <w:bCs/>
        </w:rPr>
        <w:t xml:space="preserve"> </w:t>
      </w:r>
      <w:r w:rsidRPr="0042459E">
        <w:t>cen, který vyjadřuje procentní změnu průměrné cenové hladiny</w:t>
      </w:r>
      <w:r>
        <w:t xml:space="preserve"> </w:t>
      </w:r>
      <w:r w:rsidRPr="0042459E">
        <w:t>za 12 posledních měsíců proti průměru 12 předchozích měsíců),</w:t>
      </w:r>
      <w:r w:rsidRPr="003B7CB1">
        <w:t xml:space="preserve"> kterou pro předchozí kalendářní rok stanoví Český statistický úřad (dále jen „ČSÚ“). </w:t>
      </w:r>
      <w:r>
        <w:t xml:space="preserve">                              </w:t>
      </w:r>
      <w:r w:rsidRPr="003B7CB1">
        <w:t>O provedeném navýšení cen je operátor povinen účastníka písemně informovat. Ceny navýšené o tuto průměrnou roční inflaci je operátor oprávněn fakturovat zpětně k 1. lednu daného kalendářního roku.</w:t>
      </w:r>
      <w:r>
        <w:t xml:space="preserve"> </w:t>
      </w:r>
      <w:r w:rsidRPr="003B7CB1">
        <w:lastRenderedPageBreak/>
        <w:t>Vzhledem k tomu, že Český statistický úřad uveřejňuje míru inflace později než prvního ledna příslušného roku, rozdíly v cenách, které již byly fakturovány od 1. ledna do data zaslání písemné informace o navýšení cen o míru inflace, budou operátorem dofakturovány dodatečně v dalším fakturačním období</w:t>
      </w:r>
      <w:r w:rsidR="001C23FD">
        <w:t>.</w:t>
      </w:r>
      <w:r w:rsidR="00B02CC1">
        <w:t xml:space="preserve"> Toto ustanovení se použije nejdříve od 1.1.2024.</w:t>
      </w:r>
    </w:p>
    <w:bookmarkEnd w:id="2"/>
    <w:p w14:paraId="21B6A649" w14:textId="77777777" w:rsidR="00244AD8" w:rsidRDefault="00244AD8" w:rsidP="00244AD8">
      <w:pPr>
        <w:pStyle w:val="Nadpis1"/>
      </w:pPr>
      <w:r>
        <w:t>Zřízení přístupu účastníka ke službám</w:t>
      </w:r>
    </w:p>
    <w:p w14:paraId="675DFC8B" w14:textId="03EE7A81" w:rsidR="00957B43" w:rsidRDefault="00244AD8">
      <w:pPr>
        <w:pStyle w:val="Zkladntextodsazen-slo"/>
        <w:numPr>
          <w:ilvl w:val="2"/>
          <w:numId w:val="5"/>
        </w:numPr>
        <w:spacing w:after="120"/>
        <w:ind w:left="284"/>
        <w:outlineLvl w:val="9"/>
      </w:pPr>
      <w:r w:rsidRPr="00C75E2C">
        <w:t>Operátor se zavazuje zahájit poskytování dohodnutých služeb dle čl. II. této smlouvy do</w:t>
      </w:r>
      <w:r>
        <w:t xml:space="preserve"> </w:t>
      </w:r>
      <w:r w:rsidR="00E46605" w:rsidRPr="00525C19">
        <w:rPr>
          <w:b/>
          <w:bCs/>
        </w:rPr>
        <w:t>31.1.2023</w:t>
      </w:r>
      <w:r w:rsidRPr="00525C19">
        <w:t>,</w:t>
      </w:r>
      <w:r>
        <w:t xml:space="preserve"> v závislosti na povětrnostních podmínkách</w:t>
      </w:r>
      <w:r w:rsidRPr="00C75E2C">
        <w:t>. Za tímto účelem je povinen účastník umožnit operátorovi, jeho zaměstnancům či jím pověřeným osobám přístup do prostor, v nichž dojde k připojení ke službám sítě Internet, a to po předchozím ohlášení</w:t>
      </w:r>
      <w:r w:rsidR="00BC6384">
        <w:t>.</w:t>
      </w:r>
    </w:p>
    <w:p w14:paraId="1BAE4341" w14:textId="3990B596" w:rsidR="00957B43" w:rsidRDefault="00244AD8">
      <w:pPr>
        <w:pStyle w:val="Zkladntextodsazen-slo"/>
        <w:numPr>
          <w:ilvl w:val="2"/>
          <w:numId w:val="5"/>
        </w:numPr>
        <w:ind w:left="284"/>
        <w:outlineLvl w:val="9"/>
      </w:pPr>
      <w:r w:rsidRPr="00C75E2C">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4FDB2142" w14:textId="77777777" w:rsidR="00707257" w:rsidRPr="00571AF1" w:rsidRDefault="00707257" w:rsidP="00707257">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t>Způsob uplatnění odpovědnosti za vady (reklamace)</w:t>
      </w:r>
    </w:p>
    <w:p w14:paraId="0F9DF778" w14:textId="310F132B" w:rsidR="00957B43" w:rsidRDefault="00707257">
      <w:pPr>
        <w:pStyle w:val="Zkladntextodsazen-slo"/>
        <w:numPr>
          <w:ilvl w:val="2"/>
          <w:numId w:val="5"/>
        </w:numPr>
        <w:tabs>
          <w:tab w:val="num" w:pos="284"/>
        </w:tabs>
        <w:spacing w:after="120"/>
        <w:ind w:left="284"/>
        <w:outlineLvl w:val="9"/>
      </w:pPr>
      <w:r w:rsidRPr="00BA111E">
        <w:rPr>
          <w:rFonts w:eastAsia="Calibri"/>
        </w:rPr>
        <w:t>Ú</w:t>
      </w:r>
      <w:r w:rsidRPr="00A45E22">
        <w:rPr>
          <w:rFonts w:eastAsia="Calibri"/>
        </w:rPr>
        <w:t xml:space="preserve">častník má právo uplatnit reklamaci na vyúčtování ceny nebo na poskytovanou službu. </w:t>
      </w:r>
      <w:r w:rsidRPr="00BA111E">
        <w:rPr>
          <w:rFonts w:eastAsia="Calibri"/>
        </w:rPr>
        <w:t xml:space="preserve"> </w:t>
      </w:r>
      <w:r w:rsidRPr="00C75E2C">
        <w:t>V případě poskytnutí vadné služby má účastník právo na uplatnění reklamace bez zbytečného odkladu, nejpozději však do dvou měsíců od dne vadného poskytnutí služby, jinak právo zanikne.</w:t>
      </w:r>
      <w:r>
        <w:t xml:space="preserve"> </w:t>
      </w:r>
      <w:r w:rsidRPr="00DB290C">
        <w:rPr>
          <w:rFonts w:eastAsia="Calibri"/>
        </w:rPr>
        <w:t>Reklamaci na vyúčtování ceny je účastník oprávněn uplatnit bez zbytečného odkladu, nejpozději do 2 měsíců ode dne doručení vyúčtování ceny za poskytnuté služby, jinak toto právo zanikne</w:t>
      </w:r>
      <w:r w:rsidR="00BC6384">
        <w:t>.</w:t>
      </w:r>
    </w:p>
    <w:p w14:paraId="3A2B65CD" w14:textId="02AA6C3E" w:rsidR="00957B43" w:rsidRPr="00BC7EF0" w:rsidRDefault="00707257">
      <w:pPr>
        <w:pStyle w:val="Zkladntextodsazen-slo"/>
        <w:numPr>
          <w:ilvl w:val="2"/>
          <w:numId w:val="5"/>
        </w:numPr>
        <w:tabs>
          <w:tab w:val="num" w:pos="284"/>
        </w:tabs>
        <w:spacing w:after="120"/>
        <w:ind w:left="284"/>
        <w:outlineLvl w:val="9"/>
      </w:pPr>
      <w:r w:rsidRPr="00C75E2C">
        <w:t>Doba mezi časem nahlášení závady a časem odstranění závady a zprovoznění služby bude vyjádřená v % a snížení fakturované částky za službu bude probíhat dle podmínek stanovených v </w:t>
      </w:r>
      <w:r w:rsidRPr="00BC7EF0">
        <w:t>článku I</w:t>
      </w:r>
      <w:r w:rsidR="0040238F" w:rsidRPr="00BC7EF0">
        <w:t>V</w:t>
      </w:r>
      <w:r w:rsidRPr="00BC7EF0">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41EE0C19" w14:textId="3FA6E73E" w:rsidR="00707257" w:rsidRPr="00B35725" w:rsidRDefault="00707257" w:rsidP="00707257">
      <w:pPr>
        <w:pStyle w:val="Zkladntextodsazen-slo"/>
        <w:tabs>
          <w:tab w:val="clear" w:pos="284"/>
          <w:tab w:val="num" w:pos="425"/>
        </w:tabs>
        <w:spacing w:after="120"/>
        <w:ind w:firstLine="0"/>
        <w:jc w:val="center"/>
        <w:outlineLvl w:val="9"/>
        <w:rPr>
          <w:b/>
          <w:bCs/>
        </w:rPr>
      </w:pPr>
      <w:r w:rsidRPr="00B35725">
        <w:rPr>
          <w:b/>
          <w:bCs/>
        </w:rPr>
        <w:t xml:space="preserve">Telefon: </w:t>
      </w:r>
      <w:r w:rsidR="005366A9">
        <w:rPr>
          <w:b/>
          <w:bCs/>
        </w:rPr>
        <w:t>xxx</w:t>
      </w:r>
      <w:r w:rsidRPr="00B35725">
        <w:rPr>
          <w:b/>
          <w:bCs/>
        </w:rPr>
        <w:t xml:space="preserve">                E-mail: </w:t>
      </w:r>
      <w:r w:rsidR="005366A9">
        <w:rPr>
          <w:b/>
          <w:bCs/>
          <w:color w:val="000000"/>
        </w:rPr>
        <w:t>xxx</w:t>
      </w:r>
    </w:p>
    <w:p w14:paraId="6452F3DF" w14:textId="77777777" w:rsidR="00707257" w:rsidRPr="00525C19" w:rsidRDefault="00707257" w:rsidP="00707257">
      <w:pPr>
        <w:pStyle w:val="Zkladntextodsazen-slo"/>
        <w:tabs>
          <w:tab w:val="clear" w:pos="284"/>
          <w:tab w:val="num" w:pos="425"/>
        </w:tabs>
        <w:spacing w:after="120"/>
        <w:ind w:firstLine="0"/>
        <w:outlineLvl w:val="9"/>
        <w:rPr>
          <w:sz w:val="6"/>
          <w:szCs w:val="6"/>
        </w:rPr>
      </w:pPr>
    </w:p>
    <w:p w14:paraId="5D629537" w14:textId="09304107" w:rsidR="00707257" w:rsidRDefault="00707257" w:rsidP="00707257">
      <w:pPr>
        <w:pStyle w:val="Zkladntextodsazen-slo"/>
        <w:tabs>
          <w:tab w:val="clear" w:pos="284"/>
          <w:tab w:val="num" w:pos="425"/>
        </w:tabs>
        <w:spacing w:after="120"/>
        <w:ind w:firstLine="0"/>
        <w:outlineLvl w:val="9"/>
      </w:pPr>
      <w:r>
        <w:t xml:space="preserve">Odstranění </w:t>
      </w:r>
      <w:r w:rsidRPr="00C429BD">
        <w:t>nahlášené závady a zprovoznění služby, pokud nedojde v případě osobní návštěvy zaměstnance operátora k sepsání předávacího protokolu potvrzeného zástupci obou smluvních stran, bude operátorem oznamováno na telefonní číslo/emailovou adresu</w:t>
      </w:r>
      <w:r>
        <w:t>:</w:t>
      </w:r>
    </w:p>
    <w:p w14:paraId="1B3B577A" w14:textId="77777777" w:rsidR="00525C19" w:rsidRPr="00525C19" w:rsidRDefault="00525C19" w:rsidP="00707257">
      <w:pPr>
        <w:pStyle w:val="Zkladntextodsazen-slo"/>
        <w:tabs>
          <w:tab w:val="clear" w:pos="284"/>
          <w:tab w:val="num" w:pos="425"/>
        </w:tabs>
        <w:spacing w:after="120"/>
        <w:ind w:firstLine="0"/>
        <w:outlineLvl w:val="9"/>
        <w:rPr>
          <w:sz w:val="4"/>
          <w:szCs w:val="4"/>
        </w:rPr>
      </w:pPr>
    </w:p>
    <w:p w14:paraId="2DED2D95" w14:textId="121636CC" w:rsidR="00957B43" w:rsidRPr="00707257" w:rsidRDefault="00707257" w:rsidP="00707257">
      <w:pPr>
        <w:pStyle w:val="Zkladntextodsazen-slo"/>
        <w:tabs>
          <w:tab w:val="clear" w:pos="284"/>
          <w:tab w:val="num" w:pos="425"/>
        </w:tabs>
        <w:spacing w:after="120"/>
        <w:ind w:firstLine="0"/>
        <w:jc w:val="center"/>
        <w:outlineLvl w:val="9"/>
        <w:rPr>
          <w:b/>
          <w:bCs/>
        </w:rPr>
      </w:pPr>
      <w:r w:rsidRPr="00B35725">
        <w:rPr>
          <w:b/>
          <w:bCs/>
        </w:rPr>
        <w:t xml:space="preserve">Telefon: </w:t>
      </w:r>
      <w:r w:rsidR="005366A9">
        <w:rPr>
          <w:b/>
          <w:bCs/>
        </w:rPr>
        <w:t>xxx</w:t>
      </w:r>
      <w:r w:rsidRPr="00525C19">
        <w:rPr>
          <w:b/>
          <w:bCs/>
        </w:rPr>
        <w:t xml:space="preserve">              E-mail: </w:t>
      </w:r>
      <w:r w:rsidR="005366A9">
        <w:rPr>
          <w:b/>
          <w:bCs/>
        </w:rPr>
        <w:t>xxx</w:t>
      </w:r>
    </w:p>
    <w:p w14:paraId="7EFA8B3C" w14:textId="7E2BC4B7" w:rsidR="00957B43" w:rsidRDefault="00EB5965">
      <w:pPr>
        <w:pStyle w:val="Zkladntextodsazen-slo"/>
        <w:numPr>
          <w:ilvl w:val="2"/>
          <w:numId w:val="5"/>
        </w:numPr>
        <w:tabs>
          <w:tab w:val="num" w:pos="284"/>
        </w:tabs>
        <w:spacing w:after="120"/>
        <w:ind w:left="284"/>
        <w:outlineLvl w:val="9"/>
      </w:pPr>
      <w:r w:rsidRPr="00FE2580">
        <w:lastRenderedPageBreak/>
        <w:t xml:space="preserve">Oprávnění nahlašovat požadavky a poruchy na ServiceDesk a potvrzovat operátorovi jejich vyřešení, mají zaměstnanci: </w:t>
      </w:r>
      <w:r w:rsidR="005366A9">
        <w:rPr>
          <w:b/>
          <w:bCs/>
        </w:rPr>
        <w:t>xxx</w:t>
      </w:r>
    </w:p>
    <w:p w14:paraId="292781A4" w14:textId="6BA53669"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p>
    <w:p w14:paraId="6CBC8264" w14:textId="1B991A50" w:rsidR="00957B43" w:rsidRDefault="003E529C">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99870C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BF4F32">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7FEC3828" w:rsidR="003E529C" w:rsidRDefault="003E529C"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čl.II. odst. 1 této smlouvy, až se tato smlouva stane smlouvou uzavřenou na dobu neurčitou, tj. okamžikem </w:t>
      </w:r>
      <w:r w:rsidRPr="00E46605">
        <w:t xml:space="preserve">uplynutí </w:t>
      </w:r>
      <w:r w:rsidR="00E46605" w:rsidRPr="00E46605">
        <w:t>24 měsíců</w:t>
      </w:r>
      <w:r w:rsidR="00E46605" w:rsidRPr="00D77EB0">
        <w:t xml:space="preserve"> od podepsání předávacího protokolu</w:t>
      </w:r>
      <w:r>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2420F19" w:rsidR="00100F66" w:rsidRDefault="00100F66">
      <w:pPr>
        <w:pStyle w:val="Zkladntextodsazen-slo"/>
        <w:numPr>
          <w:ilvl w:val="2"/>
          <w:numId w:val="5"/>
        </w:numPr>
        <w:tabs>
          <w:tab w:val="num" w:pos="284"/>
        </w:tabs>
        <w:spacing w:after="120"/>
        <w:ind w:left="284"/>
        <w:outlineLvl w:val="9"/>
      </w:pPr>
      <w:r w:rsidRPr="00CB62E5">
        <w:t xml:space="preserve">V případě uživatele, který je podnikatelem fyzickou osobou, mikropodnikem, malým podnikem, nebo neziskovou organizací, tvoří Smluvní podmínky též informace povinně poskytované dle § 63 odst. 1 zákona  č. 127/2005 Sb., - Informace dle § 1811 a § 1820 občanského zákoníku č. 89/2012 Sb., Informace stanovené v Příloze č.1. zákona č. 127/2005 Sb., Informace o právu na paušální náhradu podle § 34 odst.11 </w:t>
      </w:r>
      <w:r w:rsidRPr="00CB62E5">
        <w:lastRenderedPageBreak/>
        <w:t xml:space="preserve">a § 34a) odst.11 zákona č.127/2005 Sb., vztahující se k poskytované službě, a shrnutí smlouvy dle § 63 odst.1 zákona č.127/2005 Sb., které jsou uveřejněny na internetových stránkách společnosti OVANET a.s. </w:t>
      </w:r>
      <w:hyperlink r:id="rId8" w:history="1">
        <w:r w:rsidRPr="00CB62E5">
          <w:t>https://ovanet.cz/</w:t>
        </w:r>
      </w:hyperlink>
      <w:r w:rsidRPr="00CB62E5">
        <w:t>. Je důležité, si tyto dokumenty stáhnout pro účely dokumentace, pozdějšího použití a reprodukce v nezměněné podobě. Tyto dokumenty zájemci o Službu poskytne OVANET před uzavřením Smlouvy, a to i u smluv uzavíraných distančním způsobem. Je-li z objektivních technických důvodů nemožné, poskytnout shrnutí smlouvy v daném okamžiku, je Operátor povinen jej poskytnout neprodleně poté a smlouva nabývá účinnosti až v okamžiku, kdy spotřebitel po obdržení shrnutí smlouvy potvrdí svůj souhlas se smlouvou, prvním využitím Služby, které se Smlouva či její změna týká. Tyto Informace se poskytují na žádost ve formátu přístupném pro koncové uživatele se zdravotním postižením</w:t>
      </w:r>
      <w:r>
        <w:t>.</w:t>
      </w:r>
    </w:p>
    <w:p w14:paraId="0B49FB11" w14:textId="25180BE9" w:rsidR="00100F66" w:rsidRDefault="00100F66">
      <w:pPr>
        <w:pStyle w:val="Zkladntextodsazen-slo"/>
        <w:numPr>
          <w:ilvl w:val="2"/>
          <w:numId w:val="5"/>
        </w:numPr>
        <w:tabs>
          <w:tab w:val="num" w:pos="284"/>
        </w:tabs>
        <w:spacing w:after="120"/>
        <w:ind w:left="284"/>
        <w:outlineLvl w:val="9"/>
      </w:pPr>
      <w:r w:rsidRPr="0077523C">
        <w:t>Koncový uživatel, který je mikropodnikem, malým podnikem nebo neziskovou organizací, doloží tuto skutečnost prohlášením před uzavřením smlouvy s Operátorem, včetně informace, zda se zříká výše uvedeného práva</w:t>
      </w:r>
      <w:r>
        <w:t>.</w:t>
      </w:r>
    </w:p>
    <w:p w14:paraId="268DB0E7" w14:textId="7DA640C6" w:rsidR="00100F66" w:rsidRDefault="00100F66">
      <w:pPr>
        <w:pStyle w:val="Zkladntextodsazen-slo"/>
        <w:numPr>
          <w:ilvl w:val="2"/>
          <w:numId w:val="5"/>
        </w:numPr>
        <w:tabs>
          <w:tab w:val="num" w:pos="284"/>
        </w:tabs>
        <w:spacing w:after="120"/>
        <w:ind w:left="284"/>
        <w:outlineLvl w:val="9"/>
      </w:pPr>
      <w:r w:rsidRPr="0077523C">
        <w:t xml:space="preserve">Nedílnou součástí této smlouvy jsou Obchodní podmínky OVANET a.s. ze dne 1.1.2022 a Specifikace OVANET CITY BUSINESS SMALL a PLUS (dále jen “Specifikace“), které jsou zveřejněny a k dispozici na internetu na webových stránkách společnosti OVANET a.s. na webové adrese: </w:t>
      </w:r>
      <w:r w:rsidRPr="0077523C">
        <w:rPr>
          <w:u w:val="single"/>
        </w:rPr>
        <w:t>www.ovanet.cz</w:t>
      </w:r>
      <w:r w:rsidRPr="0077523C">
        <w:t>. Chybějící obsah této smlouvy se řídí dle § 1751 Občanského zákoníku č. 89/2012 Sb., ustanoveními</w:t>
      </w:r>
      <w:r>
        <w:t xml:space="preserve"> obsaženými v citovaných Obchodních podmínkách</w:t>
      </w:r>
      <w:r w:rsidRPr="00C75E2C">
        <w:t xml:space="preserve">, pokud není dohodnuto jinak.  Účastník podpisem této smlouvy potvrzuje, že jsou mu shora uvedené Obchodní podmínky OVANET a.s. </w:t>
      </w:r>
      <w:r>
        <w:t xml:space="preserve">a Specifikace </w:t>
      </w:r>
      <w:r w:rsidRPr="00C75E2C">
        <w:t>známé, neboť se s nimi na shora uvedené webové adrese operátora seznámil před podpisem této smlouvy a s jejich obsahem bez výhrad souhlasí</w:t>
      </w:r>
      <w:r>
        <w:t>.</w:t>
      </w:r>
    </w:p>
    <w:p w14:paraId="6E0FF725" w14:textId="725C8B68" w:rsidR="00100F66" w:rsidRDefault="00100F66">
      <w:pPr>
        <w:pStyle w:val="Zkladntextodsazen-slo"/>
        <w:numPr>
          <w:ilvl w:val="2"/>
          <w:numId w:val="5"/>
        </w:numPr>
        <w:tabs>
          <w:tab w:val="num" w:pos="284"/>
        </w:tabs>
        <w:spacing w:after="120"/>
        <w:ind w:left="284"/>
        <w:outlineLvl w:val="9"/>
      </w:pPr>
      <w:r w:rsidRPr="00C75E2C">
        <w:t xml:space="preserve">Nedílnou součástí této smlouvy je rovněž </w:t>
      </w:r>
      <w:r w:rsidRPr="00C75E2C">
        <w:rPr>
          <w:b/>
        </w:rPr>
        <w:t>Příloha č. 1</w:t>
      </w:r>
      <w:r w:rsidRPr="00C75E2C">
        <w:t xml:space="preserve"> – Ceník služeb</w:t>
      </w:r>
      <w:r>
        <w:t>.</w:t>
      </w:r>
    </w:p>
    <w:p w14:paraId="635D1608" w14:textId="52D52E44" w:rsidR="00100F66" w:rsidRPr="00E46605" w:rsidRDefault="00100F66">
      <w:pPr>
        <w:pStyle w:val="Zkladntextodsazen-slo"/>
        <w:numPr>
          <w:ilvl w:val="2"/>
          <w:numId w:val="5"/>
        </w:numPr>
        <w:tabs>
          <w:tab w:val="num" w:pos="284"/>
        </w:tabs>
        <w:spacing w:after="120"/>
        <w:ind w:left="284"/>
        <w:outlineLvl w:val="9"/>
      </w:pPr>
      <w:r w:rsidRPr="00E46605">
        <w:t>Tato smlouva je vyhotovena ve dvou vyhotoveních, z nichž každá smluvní strana obdrží jedno vyhotovení.</w:t>
      </w:r>
    </w:p>
    <w:p w14:paraId="1572B8F2" w14:textId="180DCCF5" w:rsidR="00100F66" w:rsidRPr="00E46605" w:rsidRDefault="00100F66">
      <w:pPr>
        <w:pStyle w:val="Zkladntextodsazen-slo"/>
        <w:numPr>
          <w:ilvl w:val="2"/>
          <w:numId w:val="5"/>
        </w:numPr>
        <w:tabs>
          <w:tab w:val="num" w:pos="284"/>
        </w:tabs>
        <w:spacing w:after="120"/>
        <w:ind w:left="284"/>
        <w:outlineLvl w:val="9"/>
      </w:pPr>
      <w:r w:rsidRPr="00E46605">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p>
    <w:p w14:paraId="647C8F05" w14:textId="2E482964" w:rsidR="00100F66" w:rsidRDefault="00100F66">
      <w:pPr>
        <w:pStyle w:val="Zkladntextodsazen-slo"/>
        <w:numPr>
          <w:ilvl w:val="2"/>
          <w:numId w:val="5"/>
        </w:numPr>
        <w:tabs>
          <w:tab w:val="num" w:pos="284"/>
        </w:tabs>
        <w:spacing w:after="120"/>
        <w:ind w:left="284"/>
        <w:outlineLvl w:val="9"/>
      </w:pPr>
      <w:r w:rsidRPr="00C75E2C">
        <w:t>Smluvní strany výslovně prohlašují, že si tuto smlouvu před jejím podpisem přečetly, s jejím obsahem sjednaným na základě jejich pravé a svobodné vůle souhlasí, což stvrzují svými podpisy</w:t>
      </w:r>
      <w:r>
        <w:t>.</w:t>
      </w:r>
    </w:p>
    <w:p w14:paraId="2930860B" w14:textId="0DE2C5BE" w:rsidR="00957B43" w:rsidRDefault="00957B43">
      <w:pPr>
        <w:ind w:right="-1091"/>
      </w:pPr>
    </w:p>
    <w:p w14:paraId="4FC8C9F0" w14:textId="64F7D3B4" w:rsidR="00E46605" w:rsidRDefault="00E46605">
      <w:pPr>
        <w:ind w:right="-1091"/>
      </w:pPr>
    </w:p>
    <w:p w14:paraId="1281803A" w14:textId="5FA9CC64" w:rsidR="00E46605" w:rsidRDefault="00E46605">
      <w:pPr>
        <w:ind w:right="-1091"/>
      </w:pPr>
    </w:p>
    <w:p w14:paraId="1012F013" w14:textId="77777777" w:rsidR="00525C19" w:rsidRDefault="00525C19">
      <w:pPr>
        <w:ind w:right="-1091"/>
      </w:pPr>
    </w:p>
    <w:p w14:paraId="43C12B74" w14:textId="77777777" w:rsidR="00E46605" w:rsidRDefault="00E46605">
      <w:pPr>
        <w:ind w:right="-1091"/>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60E4E1D4" w:rsidR="00957B43" w:rsidRDefault="00E46605">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V Ostravě dne</w:t>
            </w:r>
          </w:p>
        </w:tc>
        <w:tc>
          <w:tcPr>
            <w:tcW w:w="280" w:type="dxa"/>
            <w:tcBorders>
              <w:bottom w:val="nil"/>
            </w:tcBorders>
            <w:shd w:val="clear" w:color="auto" w:fill="auto"/>
          </w:tcPr>
          <w:p w14:paraId="5AA2CCB8"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5683C51D" w:rsidR="00957B43" w:rsidRDefault="00E46605">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sz w:val="22"/>
                <w:szCs w:val="22"/>
              </w:rPr>
              <w:t>V Ostravě dne</w:t>
            </w:r>
          </w:p>
        </w:tc>
      </w:tr>
      <w:tr w:rsidR="00957B43" w14:paraId="61A98A4F" w14:textId="77777777">
        <w:trPr>
          <w:trHeight w:val="851"/>
        </w:trPr>
        <w:tc>
          <w:tcPr>
            <w:tcW w:w="2410" w:type="dxa"/>
            <w:tcBorders>
              <w:top w:val="nil"/>
              <w:bottom w:val="single" w:sz="4" w:space="0" w:color="auto"/>
            </w:tcBorders>
            <w:shd w:val="clear" w:color="auto" w:fill="auto"/>
          </w:tcPr>
          <w:p w14:paraId="535A2362"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28EAF45E" w14:textId="77777777" w:rsidR="00E46605" w:rsidRDefault="00E46605">
            <w:pPr>
              <w:tabs>
                <w:tab w:val="left" w:pos="0"/>
                <w:tab w:val="left" w:leader="underscore" w:pos="4706"/>
                <w:tab w:val="left" w:pos="4990"/>
                <w:tab w:val="left" w:leader="underscore" w:pos="9639"/>
              </w:tabs>
              <w:rPr>
                <w:rFonts w:ascii="Times New Roman" w:eastAsia="Calibri" w:hAnsi="Times New Roman"/>
                <w:sz w:val="22"/>
                <w:szCs w:val="22"/>
              </w:rPr>
            </w:pPr>
          </w:p>
          <w:p w14:paraId="11253B5C" w14:textId="6CE00B7B" w:rsidR="00E46605" w:rsidRDefault="00E46605">
            <w:pPr>
              <w:tabs>
                <w:tab w:val="left" w:pos="0"/>
                <w:tab w:val="left" w:leader="underscore" w:pos="4706"/>
                <w:tab w:val="left" w:pos="4990"/>
                <w:tab w:val="left" w:leader="underscore" w:pos="9639"/>
              </w:tabs>
              <w:rPr>
                <w:rFonts w:ascii="Times New Roman" w:eastAsia="Calibri" w:hAnsi="Times New Roman"/>
                <w:sz w:val="22"/>
                <w:szCs w:val="22"/>
              </w:rPr>
            </w:pPr>
          </w:p>
          <w:p w14:paraId="6A25633E" w14:textId="77777777" w:rsidR="00E46605" w:rsidRDefault="00E46605">
            <w:pPr>
              <w:tabs>
                <w:tab w:val="left" w:pos="0"/>
                <w:tab w:val="left" w:leader="underscore" w:pos="4706"/>
                <w:tab w:val="left" w:pos="4990"/>
                <w:tab w:val="left" w:leader="underscore" w:pos="9639"/>
              </w:tabs>
              <w:rPr>
                <w:rFonts w:ascii="Times New Roman" w:eastAsia="Calibri" w:hAnsi="Times New Roman"/>
                <w:sz w:val="22"/>
                <w:szCs w:val="22"/>
              </w:rPr>
            </w:pPr>
          </w:p>
          <w:p w14:paraId="5AD83E87" w14:textId="77777777" w:rsidR="00E46605" w:rsidRDefault="00E46605">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5C62F184" w:rsidR="00E46605" w:rsidRDefault="00E46605">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rsidTr="00E46605">
        <w:tc>
          <w:tcPr>
            <w:tcW w:w="4664" w:type="dxa"/>
            <w:gridSpan w:val="2"/>
            <w:tcBorders>
              <w:top w:val="single" w:sz="4" w:space="0" w:color="auto"/>
              <w:bottom w:val="nil"/>
            </w:tcBorders>
            <w:shd w:val="clear" w:color="auto" w:fill="auto"/>
          </w:tcPr>
          <w:p w14:paraId="402BD84F" w14:textId="73F26958" w:rsidR="00957B43"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w:t>
            </w:r>
            <w:r w:rsidR="00D64976">
              <w:rPr>
                <w:rFonts w:ascii="Times New Roman" w:eastAsia="Calibri" w:hAnsi="Times New Roman"/>
                <w:b/>
                <w:bCs/>
                <w:sz w:val="22"/>
                <w:szCs w:val="22"/>
              </w:rPr>
              <w:t>.</w:t>
            </w:r>
            <w:r>
              <w:rPr>
                <w:rFonts w:ascii="Times New Roman" w:eastAsia="Calibri" w:hAnsi="Times New Roman"/>
                <w:b/>
                <w:bCs/>
                <w:sz w:val="22"/>
                <w:szCs w:val="22"/>
              </w:rPr>
              <w:t xml:space="preserve"> Michal Hrotík</w:t>
            </w:r>
          </w:p>
        </w:tc>
        <w:tc>
          <w:tcPr>
            <w:tcW w:w="280" w:type="dxa"/>
            <w:tcBorders>
              <w:bottom w:val="nil"/>
            </w:tcBorders>
            <w:shd w:val="clear" w:color="auto" w:fill="auto"/>
          </w:tcPr>
          <w:p w14:paraId="6D161F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64B24055" w:rsidR="00957B43" w:rsidRPr="00525C19" w:rsidRDefault="00E46605">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sidRPr="00525C19">
              <w:rPr>
                <w:rFonts w:ascii="Times New Roman" w:hAnsi="Times New Roman"/>
                <w:b/>
                <w:sz w:val="22"/>
                <w:szCs w:val="22"/>
              </w:rPr>
              <w:t>Jiří Král</w:t>
            </w:r>
          </w:p>
        </w:tc>
      </w:tr>
      <w:tr w:rsidR="00957B43" w14:paraId="2379BA8C" w14:textId="77777777" w:rsidTr="00E46605">
        <w:tc>
          <w:tcPr>
            <w:tcW w:w="4664" w:type="dxa"/>
            <w:gridSpan w:val="2"/>
            <w:tcBorders>
              <w:top w:val="nil"/>
              <w:bottom w:val="nil"/>
            </w:tcBorders>
            <w:shd w:val="clear" w:color="auto" w:fill="auto"/>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tcBorders>
              <w:bottom w:val="nil"/>
            </w:tcBorders>
            <w:shd w:val="clear" w:color="auto" w:fill="auto"/>
          </w:tcPr>
          <w:p w14:paraId="3BA62A57" w14:textId="77777777" w:rsidR="00957B43" w:rsidRDefault="00957B43">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7D746945" w:rsidR="00957B43" w:rsidRPr="00525C19" w:rsidRDefault="00E46605">
            <w:pPr>
              <w:tabs>
                <w:tab w:val="left" w:pos="0"/>
                <w:tab w:val="left" w:leader="underscore" w:pos="4706"/>
                <w:tab w:val="left" w:pos="4990"/>
                <w:tab w:val="left" w:leader="underscore" w:pos="9639"/>
              </w:tabs>
              <w:rPr>
                <w:rFonts w:ascii="Times New Roman" w:eastAsia="Calibri" w:hAnsi="Times New Roman"/>
                <w:b/>
                <w:sz w:val="22"/>
                <w:szCs w:val="22"/>
              </w:rPr>
            </w:pPr>
            <w:r w:rsidRPr="00525C19">
              <w:rPr>
                <w:rFonts w:ascii="Times New Roman" w:hAnsi="Times New Roman"/>
                <w:sz w:val="22"/>
                <w:szCs w:val="22"/>
              </w:rPr>
              <w:t>jednatel</w:t>
            </w:r>
            <w:r w:rsidR="00BC6384" w:rsidRPr="00525C19">
              <w:rPr>
                <w:rFonts w:ascii="Times New Roman" w:hAnsi="Times New Roman"/>
                <w:sz w:val="22"/>
                <w:szCs w:val="22"/>
              </w:rPr>
              <w:t xml:space="preserve"> </w:t>
            </w:r>
          </w:p>
        </w:tc>
      </w:tr>
    </w:tbl>
    <w:p w14:paraId="1267FF86" w14:textId="2E9DB8C8"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0A4470">
        <w:rPr>
          <w:b/>
          <w:bCs/>
          <w:sz w:val="22"/>
          <w:szCs w:val="22"/>
        </w:rPr>
        <w:t>SO/2022</w:t>
      </w:r>
      <w:r w:rsidR="00504B71">
        <w:rPr>
          <w:b/>
          <w:bCs/>
          <w:sz w:val="22"/>
          <w:szCs w:val="22"/>
        </w:rPr>
        <w:t>0113</w:t>
      </w:r>
    </w:p>
    <w:p w14:paraId="3AC27C04" w14:textId="77777777" w:rsidR="00100F66" w:rsidRDefault="00100F66" w:rsidP="00100F66">
      <w:pPr>
        <w:tabs>
          <w:tab w:val="left" w:pos="3285"/>
        </w:tabs>
        <w:jc w:val="center"/>
        <w:rPr>
          <w:b/>
          <w:bCs/>
          <w:sz w:val="28"/>
          <w:szCs w:val="28"/>
        </w:rPr>
      </w:pPr>
    </w:p>
    <w:p w14:paraId="521C721B" w14:textId="77777777" w:rsidR="00100F66" w:rsidRDefault="00100F66" w:rsidP="00100F66">
      <w:pPr>
        <w:tabs>
          <w:tab w:val="left" w:pos="3285"/>
        </w:tabs>
        <w:jc w:val="center"/>
        <w:rPr>
          <w:rFonts w:ascii="Times New Roman" w:hAnsi="Times New Roman"/>
          <w:b/>
          <w:bCs/>
          <w:sz w:val="28"/>
          <w:szCs w:val="28"/>
        </w:rPr>
      </w:pPr>
    </w:p>
    <w:p w14:paraId="285248AE" w14:textId="77777777" w:rsidR="00100F66" w:rsidRDefault="00100F66" w:rsidP="00100F66">
      <w:pPr>
        <w:tabs>
          <w:tab w:val="left" w:pos="3285"/>
        </w:tabs>
        <w:jc w:val="center"/>
        <w:rPr>
          <w:rFonts w:ascii="Times New Roman" w:hAnsi="Times New Roman"/>
          <w:b/>
          <w:bCs/>
          <w:sz w:val="28"/>
          <w:szCs w:val="28"/>
        </w:rPr>
      </w:pPr>
    </w:p>
    <w:p w14:paraId="77BB1100" w14:textId="77777777" w:rsidR="00100F66" w:rsidRPr="00922965" w:rsidRDefault="00100F66" w:rsidP="00100F66">
      <w:pPr>
        <w:tabs>
          <w:tab w:val="left" w:pos="3285"/>
        </w:tabs>
        <w:jc w:val="center"/>
        <w:rPr>
          <w:rFonts w:ascii="Times New Roman" w:hAnsi="Times New Roman"/>
          <w:b/>
          <w:bCs/>
          <w:sz w:val="28"/>
          <w:szCs w:val="28"/>
        </w:rPr>
      </w:pPr>
      <w:r w:rsidRPr="00922965">
        <w:rPr>
          <w:rFonts w:ascii="Times New Roman" w:hAnsi="Times New Roman"/>
          <w:b/>
          <w:bCs/>
          <w:sz w:val="28"/>
          <w:szCs w:val="28"/>
        </w:rPr>
        <w:t>Ceník služeb</w:t>
      </w:r>
    </w:p>
    <w:p w14:paraId="5E882C60" w14:textId="77777777" w:rsidR="00100F66" w:rsidRPr="00922965" w:rsidRDefault="00100F66" w:rsidP="00100F66">
      <w:pPr>
        <w:tabs>
          <w:tab w:val="left" w:pos="0"/>
        </w:tabs>
        <w:jc w:val="both"/>
        <w:rPr>
          <w:rFonts w:ascii="Times New Roman" w:hAnsi="Times New Roman"/>
          <w:b/>
          <w:u w:val="single"/>
        </w:rPr>
      </w:pPr>
    </w:p>
    <w:p w14:paraId="291B56FD" w14:textId="77777777" w:rsidR="00100F66" w:rsidRDefault="00100F66" w:rsidP="00100F66">
      <w:pPr>
        <w:tabs>
          <w:tab w:val="left" w:pos="0"/>
        </w:tabs>
        <w:jc w:val="both"/>
        <w:rPr>
          <w:rFonts w:ascii="Times New Roman" w:hAnsi="Times New Roman"/>
          <w:b/>
          <w:sz w:val="22"/>
          <w:szCs w:val="22"/>
          <w:u w:val="single"/>
        </w:rPr>
      </w:pPr>
      <w:r w:rsidRPr="00922965">
        <w:rPr>
          <w:rFonts w:ascii="Times New Roman" w:hAnsi="Times New Roman"/>
          <w:b/>
          <w:sz w:val="22"/>
          <w:szCs w:val="22"/>
          <w:u w:val="single"/>
        </w:rPr>
        <w:t>Internetová služba</w:t>
      </w:r>
    </w:p>
    <w:p w14:paraId="18E4E1E8" w14:textId="77777777" w:rsidR="00100F66" w:rsidRDefault="00100F66" w:rsidP="00100F66">
      <w:pPr>
        <w:tabs>
          <w:tab w:val="left" w:pos="0"/>
        </w:tabs>
        <w:jc w:val="both"/>
        <w:rPr>
          <w:rFonts w:ascii="Times New Roman" w:hAnsi="Times New Roman"/>
          <w:b/>
          <w:sz w:val="22"/>
          <w:szCs w:val="22"/>
          <w:u w:val="single"/>
        </w:rPr>
      </w:pPr>
    </w:p>
    <w:tbl>
      <w:tblPr>
        <w:tblpPr w:leftFromText="141" w:rightFromText="141" w:vertAnchor="text" w:horzAnchor="margin" w:tblpXSpec="center" w:tblpY="135"/>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614"/>
        <w:gridCol w:w="1953"/>
        <w:gridCol w:w="1985"/>
      </w:tblGrid>
      <w:tr w:rsidR="00100F66" w:rsidRPr="00922965" w14:paraId="2D2F9C3E" w14:textId="77777777" w:rsidTr="00342249">
        <w:trPr>
          <w:trHeight w:val="497"/>
        </w:trPr>
        <w:tc>
          <w:tcPr>
            <w:tcW w:w="3614" w:type="dxa"/>
            <w:tcBorders>
              <w:top w:val="single" w:sz="4" w:space="0" w:color="auto"/>
              <w:left w:val="single" w:sz="4" w:space="0" w:color="auto"/>
              <w:bottom w:val="single" w:sz="4" w:space="0" w:color="auto"/>
              <w:right w:val="single" w:sz="4" w:space="0" w:color="auto"/>
            </w:tcBorders>
            <w:shd w:val="clear" w:color="auto" w:fill="B8CCE4"/>
            <w:vAlign w:val="center"/>
          </w:tcPr>
          <w:p w14:paraId="1FBB4B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6F47E117"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Zřizovací poplatek</w:t>
            </w:r>
          </w:p>
          <w:p w14:paraId="33931E2D"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2DF970B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Měsíční cena </w:t>
            </w:r>
          </w:p>
          <w:p w14:paraId="556560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(bez DPH)</w:t>
            </w:r>
          </w:p>
        </w:tc>
      </w:tr>
      <w:tr w:rsidR="00100F66" w:rsidRPr="00922965" w14:paraId="1E52C130" w14:textId="77777777" w:rsidTr="00342249">
        <w:trPr>
          <w:trHeight w:val="806"/>
        </w:trPr>
        <w:tc>
          <w:tcPr>
            <w:tcW w:w="3614" w:type="dxa"/>
            <w:tcBorders>
              <w:top w:val="single" w:sz="4" w:space="0" w:color="auto"/>
              <w:left w:val="single" w:sz="4" w:space="0" w:color="auto"/>
              <w:bottom w:val="single" w:sz="4" w:space="0" w:color="auto"/>
              <w:right w:val="single" w:sz="4" w:space="0" w:color="auto"/>
            </w:tcBorders>
            <w:vAlign w:val="center"/>
          </w:tcPr>
          <w:p w14:paraId="1689CE0B" w14:textId="77777777" w:rsidR="00100F66" w:rsidRPr="00922965" w:rsidRDefault="00100F66" w:rsidP="00342249">
            <w:pPr>
              <w:autoSpaceDE w:val="0"/>
              <w:autoSpaceDN w:val="0"/>
              <w:adjustRightInd w:val="0"/>
              <w:spacing w:line="288" w:lineRule="auto"/>
              <w:jc w:val="center"/>
              <w:rPr>
                <w:rFonts w:ascii="Times New Roman" w:hAnsi="Times New Roman"/>
                <w:sz w:val="22"/>
                <w:szCs w:val="22"/>
              </w:rPr>
            </w:pPr>
            <w:r w:rsidRPr="00922965">
              <w:rPr>
                <w:rFonts w:ascii="Times New Roman" w:hAnsi="Times New Roman"/>
                <w:sz w:val="22"/>
                <w:szCs w:val="22"/>
              </w:rPr>
              <w:t>Internet Business Plus</w:t>
            </w:r>
          </w:p>
          <w:p w14:paraId="587F145D" w14:textId="12385D8A" w:rsidR="00100F66" w:rsidRDefault="00100F66" w:rsidP="00342249">
            <w:pPr>
              <w:autoSpaceDE w:val="0"/>
              <w:autoSpaceDN w:val="0"/>
              <w:adjustRightInd w:val="0"/>
              <w:spacing w:line="288" w:lineRule="auto"/>
              <w:jc w:val="center"/>
              <w:rPr>
                <w:rFonts w:ascii="Times New Roman" w:hAnsi="Times New Roman"/>
                <w:sz w:val="22"/>
                <w:szCs w:val="22"/>
              </w:rPr>
            </w:pPr>
            <w:r w:rsidRPr="00C45279">
              <w:rPr>
                <w:rFonts w:ascii="Times New Roman" w:hAnsi="Times New Roman"/>
                <w:sz w:val="22"/>
                <w:szCs w:val="22"/>
              </w:rPr>
              <w:t>(</w:t>
            </w:r>
            <w:r w:rsidR="005366A9">
              <w:rPr>
                <w:rFonts w:ascii="Times New Roman" w:hAnsi="Times New Roman"/>
                <w:sz w:val="22"/>
                <w:szCs w:val="22"/>
              </w:rPr>
              <w:t>xxx</w:t>
            </w:r>
            <w:r w:rsidR="00C45279" w:rsidRPr="00C45279">
              <w:rPr>
                <w:rFonts w:ascii="Times New Roman" w:hAnsi="Times New Roman"/>
                <w:sz w:val="22"/>
                <w:szCs w:val="22"/>
              </w:rPr>
              <w:t>)</w:t>
            </w:r>
          </w:p>
          <w:p w14:paraId="3FB23577" w14:textId="69B1910D" w:rsidR="00C45279" w:rsidRPr="00C45279" w:rsidRDefault="00C45279" w:rsidP="00342249">
            <w:pPr>
              <w:autoSpaceDE w:val="0"/>
              <w:autoSpaceDN w:val="0"/>
              <w:adjustRightInd w:val="0"/>
              <w:spacing w:line="288" w:lineRule="auto"/>
              <w:jc w:val="center"/>
              <w:rPr>
                <w:rFonts w:ascii="Times New Roman" w:hAnsi="Times New Roman"/>
                <w:sz w:val="22"/>
                <w:szCs w:val="22"/>
              </w:rPr>
            </w:pPr>
            <w:r w:rsidRPr="00906878">
              <w:rPr>
                <w:rFonts w:ascii="Times New Roman" w:hAnsi="Times New Roman"/>
                <w:sz w:val="22"/>
                <w:szCs w:val="22"/>
              </w:rPr>
              <w:t xml:space="preserve">+ </w:t>
            </w:r>
            <w:r w:rsidR="005366A9">
              <w:rPr>
                <w:rFonts w:ascii="Times New Roman" w:hAnsi="Times New Roman"/>
                <w:sz w:val="22"/>
                <w:szCs w:val="22"/>
              </w:rPr>
              <w:t>xxx</w:t>
            </w:r>
          </w:p>
        </w:tc>
        <w:tc>
          <w:tcPr>
            <w:tcW w:w="1953" w:type="dxa"/>
            <w:tcBorders>
              <w:top w:val="single" w:sz="4" w:space="0" w:color="auto"/>
              <w:left w:val="single" w:sz="4" w:space="0" w:color="auto"/>
              <w:right w:val="single" w:sz="4" w:space="0" w:color="auto"/>
            </w:tcBorders>
            <w:vAlign w:val="center"/>
          </w:tcPr>
          <w:p w14:paraId="32B9FC49" w14:textId="6245268F" w:rsidR="00100F66" w:rsidRPr="00922965" w:rsidRDefault="00C45279"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0</w:t>
            </w:r>
            <w:r w:rsidR="00100F66" w:rsidRPr="00922965">
              <w:rPr>
                <w:rFonts w:ascii="Times New Roman" w:hAnsi="Times New Roman"/>
                <w:sz w:val="22"/>
                <w:szCs w:val="22"/>
              </w:rPr>
              <w:t xml:space="preserve"> Kč</w:t>
            </w:r>
          </w:p>
        </w:tc>
        <w:tc>
          <w:tcPr>
            <w:tcW w:w="1985" w:type="dxa"/>
            <w:tcBorders>
              <w:top w:val="single" w:sz="4" w:space="0" w:color="auto"/>
              <w:left w:val="single" w:sz="4" w:space="0" w:color="auto"/>
              <w:bottom w:val="single" w:sz="4" w:space="0" w:color="auto"/>
              <w:right w:val="single" w:sz="4" w:space="0" w:color="auto"/>
            </w:tcBorders>
            <w:vAlign w:val="center"/>
          </w:tcPr>
          <w:p w14:paraId="24103F22" w14:textId="254055AC" w:rsidR="00100F66" w:rsidRPr="00922965" w:rsidRDefault="00C45279"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4 500</w:t>
            </w:r>
            <w:r w:rsidR="00100F66" w:rsidRPr="00922965">
              <w:rPr>
                <w:rFonts w:ascii="Times New Roman" w:hAnsi="Times New Roman"/>
                <w:sz w:val="22"/>
                <w:szCs w:val="22"/>
              </w:rPr>
              <w:t xml:space="preserve"> Kč</w:t>
            </w:r>
          </w:p>
        </w:tc>
      </w:tr>
    </w:tbl>
    <w:p w14:paraId="67CA0D00" w14:textId="77777777" w:rsidR="00100F66" w:rsidRDefault="00100F66" w:rsidP="00100F66">
      <w:pPr>
        <w:tabs>
          <w:tab w:val="left" w:pos="0"/>
        </w:tabs>
        <w:jc w:val="both"/>
        <w:rPr>
          <w:rFonts w:ascii="Times New Roman" w:hAnsi="Times New Roman"/>
          <w:b/>
          <w:sz w:val="22"/>
          <w:szCs w:val="22"/>
          <w:u w:val="single"/>
        </w:rPr>
      </w:pPr>
    </w:p>
    <w:p w14:paraId="4D61AC8A" w14:textId="77777777" w:rsidR="00100F66" w:rsidRDefault="00100F66" w:rsidP="00100F66">
      <w:pPr>
        <w:tabs>
          <w:tab w:val="left" w:pos="0"/>
        </w:tabs>
        <w:jc w:val="both"/>
        <w:rPr>
          <w:rFonts w:ascii="Times New Roman" w:hAnsi="Times New Roman"/>
          <w:b/>
          <w:sz w:val="22"/>
          <w:szCs w:val="22"/>
          <w:u w:val="single"/>
        </w:rPr>
      </w:pPr>
    </w:p>
    <w:p w14:paraId="3725076B" w14:textId="77777777" w:rsidR="00100F66" w:rsidRDefault="00100F66" w:rsidP="00100F66">
      <w:pPr>
        <w:tabs>
          <w:tab w:val="left" w:pos="0"/>
        </w:tabs>
        <w:jc w:val="both"/>
        <w:rPr>
          <w:rFonts w:ascii="Times New Roman" w:hAnsi="Times New Roman"/>
          <w:b/>
          <w:sz w:val="22"/>
          <w:szCs w:val="22"/>
          <w:u w:val="single"/>
        </w:rPr>
      </w:pPr>
    </w:p>
    <w:p w14:paraId="229A732F" w14:textId="77777777" w:rsidR="00100F66" w:rsidRDefault="00100F66" w:rsidP="00100F66">
      <w:pPr>
        <w:tabs>
          <w:tab w:val="left" w:pos="0"/>
        </w:tabs>
        <w:jc w:val="both"/>
        <w:rPr>
          <w:rFonts w:ascii="Times New Roman" w:hAnsi="Times New Roman"/>
          <w:b/>
          <w:sz w:val="22"/>
          <w:szCs w:val="22"/>
          <w:u w:val="single"/>
        </w:rPr>
      </w:pPr>
    </w:p>
    <w:p w14:paraId="1A41875A" w14:textId="77777777" w:rsidR="00100F66" w:rsidRDefault="00100F66" w:rsidP="00100F66">
      <w:pPr>
        <w:tabs>
          <w:tab w:val="left" w:pos="0"/>
        </w:tabs>
        <w:jc w:val="both"/>
        <w:rPr>
          <w:rFonts w:ascii="Times New Roman" w:hAnsi="Times New Roman"/>
          <w:b/>
          <w:sz w:val="22"/>
          <w:szCs w:val="22"/>
          <w:u w:val="single"/>
        </w:rPr>
      </w:pPr>
    </w:p>
    <w:p w14:paraId="5EF240CA" w14:textId="77777777" w:rsidR="00100F66" w:rsidRDefault="00100F66" w:rsidP="00100F66">
      <w:pPr>
        <w:tabs>
          <w:tab w:val="left" w:pos="0"/>
        </w:tabs>
        <w:jc w:val="both"/>
        <w:rPr>
          <w:rFonts w:ascii="Times New Roman" w:hAnsi="Times New Roman"/>
          <w:b/>
          <w:sz w:val="22"/>
          <w:szCs w:val="22"/>
          <w:u w:val="single"/>
        </w:rPr>
      </w:pPr>
    </w:p>
    <w:sectPr w:rsidR="00100F66">
      <w:headerReference w:type="default" r:id="rId9"/>
      <w:footerReference w:type="default" r:id="rId10"/>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AB18" w14:textId="77777777" w:rsidR="0044056E" w:rsidRDefault="0044056E">
      <w:r>
        <w:separator/>
      </w:r>
    </w:p>
  </w:endnote>
  <w:endnote w:type="continuationSeparator" w:id="0">
    <w:p w14:paraId="3EE866C3" w14:textId="77777777" w:rsidR="0044056E" w:rsidRDefault="0044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CA1B" w14:textId="77777777" w:rsidR="00957B43" w:rsidRDefault="00BC6384">
    <w:pPr>
      <w:pStyle w:val="Zpat"/>
      <w:tabs>
        <w:tab w:val="clear" w:pos="4536"/>
        <w:tab w:val="clear" w:pos="9072"/>
        <w:tab w:val="center" w:pos="180"/>
        <w:tab w:val="left" w:pos="3060"/>
      </w:tabs>
      <w:ind w:left="-28" w:right="43" w:hanging="539"/>
      <w:rPr>
        <w:rStyle w:val="slostrnky"/>
        <w:rFonts w:cs="Arial"/>
        <w:b/>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69BD" w14:textId="77777777" w:rsidR="0044056E" w:rsidRDefault="0044056E">
      <w:r>
        <w:separator/>
      </w:r>
    </w:p>
  </w:footnote>
  <w:footnote w:type="continuationSeparator" w:id="0">
    <w:p w14:paraId="5F5F6823" w14:textId="77777777" w:rsidR="0044056E" w:rsidRDefault="00440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2512C3D"/>
    <w:multiLevelType w:val="hybridMultilevel"/>
    <w:tmpl w:val="B7DC2BDC"/>
    <w:lvl w:ilvl="0" w:tplc="D46484FC">
      <w:start w:val="1"/>
      <w:numFmt w:val="decimal"/>
      <w:lvlText w:val="%1."/>
      <w:lvlJc w:val="left"/>
      <w:pPr>
        <w:tabs>
          <w:tab w:val="num" w:pos="425"/>
        </w:tabs>
        <w:ind w:left="425" w:hanging="42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4"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1"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6"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8"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4"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5"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484421602">
    <w:abstractNumId w:val="20"/>
  </w:num>
  <w:num w:numId="2" w16cid:durableId="1434015031">
    <w:abstractNumId w:val="19"/>
  </w:num>
  <w:num w:numId="3" w16cid:durableId="603924951">
    <w:abstractNumId w:val="5"/>
  </w:num>
  <w:num w:numId="4" w16cid:durableId="308636752">
    <w:abstractNumId w:val="0"/>
  </w:num>
  <w:num w:numId="5" w16cid:durableId="611862366">
    <w:abstractNumId w:val="26"/>
  </w:num>
  <w:num w:numId="6" w16cid:durableId="1102188342">
    <w:abstractNumId w:val="11"/>
  </w:num>
  <w:num w:numId="7" w16cid:durableId="1736007286">
    <w:abstractNumId w:val="18"/>
  </w:num>
  <w:num w:numId="8" w16cid:durableId="1488673053">
    <w:abstractNumId w:val="8"/>
  </w:num>
  <w:num w:numId="9" w16cid:durableId="767386597">
    <w:abstractNumId w:val="14"/>
  </w:num>
  <w:num w:numId="10" w16cid:durableId="622657541">
    <w:abstractNumId w:val="17"/>
  </w:num>
  <w:num w:numId="11" w16cid:durableId="1648588551">
    <w:abstractNumId w:val="27"/>
  </w:num>
  <w:num w:numId="12" w16cid:durableId="110591638">
    <w:abstractNumId w:val="33"/>
  </w:num>
  <w:num w:numId="13" w16cid:durableId="1612934004">
    <w:abstractNumId w:val="7"/>
  </w:num>
  <w:num w:numId="14" w16cid:durableId="132528137">
    <w:abstractNumId w:val="35"/>
  </w:num>
  <w:num w:numId="15" w16cid:durableId="945574370">
    <w:abstractNumId w:val="24"/>
  </w:num>
  <w:num w:numId="16" w16cid:durableId="43524235">
    <w:abstractNumId w:val="21"/>
  </w:num>
  <w:num w:numId="17" w16cid:durableId="118962031">
    <w:abstractNumId w:val="23"/>
  </w:num>
  <w:num w:numId="18" w16cid:durableId="1233665137">
    <w:abstractNumId w:val="29"/>
  </w:num>
  <w:num w:numId="19" w16cid:durableId="2019968126">
    <w:abstractNumId w:val="15"/>
  </w:num>
  <w:num w:numId="20" w16cid:durableId="1133451047">
    <w:abstractNumId w:val="28"/>
  </w:num>
  <w:num w:numId="21" w16cid:durableId="1863594563">
    <w:abstractNumId w:val="31"/>
  </w:num>
  <w:num w:numId="22" w16cid:durableId="187791148">
    <w:abstractNumId w:val="12"/>
  </w:num>
  <w:num w:numId="23" w16cid:durableId="1812401863">
    <w:abstractNumId w:val="25"/>
  </w:num>
  <w:num w:numId="24" w16cid:durableId="597760040">
    <w:abstractNumId w:val="9"/>
  </w:num>
  <w:num w:numId="25" w16cid:durableId="1386100035">
    <w:abstractNumId w:val="6"/>
  </w:num>
  <w:num w:numId="26" w16cid:durableId="1994026075">
    <w:abstractNumId w:val="34"/>
  </w:num>
  <w:num w:numId="27" w16cid:durableId="865488281">
    <w:abstractNumId w:val="13"/>
  </w:num>
  <w:num w:numId="28" w16cid:durableId="1743596652">
    <w:abstractNumId w:val="32"/>
  </w:num>
  <w:num w:numId="29" w16cid:durableId="354888403">
    <w:abstractNumId w:val="16"/>
  </w:num>
  <w:num w:numId="30" w16cid:durableId="166481069">
    <w:abstractNumId w:val="22"/>
  </w:num>
  <w:num w:numId="31" w16cid:durableId="1370955196">
    <w:abstractNumId w:val="30"/>
  </w:num>
  <w:num w:numId="32" w16cid:durableId="17207888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3"/>
    <w:rsid w:val="000E27DA"/>
    <w:rsid w:val="000E2821"/>
    <w:rsid w:val="00100F66"/>
    <w:rsid w:val="001C23FD"/>
    <w:rsid w:val="001D3094"/>
    <w:rsid w:val="00244AD8"/>
    <w:rsid w:val="00326131"/>
    <w:rsid w:val="00373A5E"/>
    <w:rsid w:val="003E529C"/>
    <w:rsid w:val="0040238F"/>
    <w:rsid w:val="0042459E"/>
    <w:rsid w:val="0044056E"/>
    <w:rsid w:val="004A7D57"/>
    <w:rsid w:val="00504B71"/>
    <w:rsid w:val="00525C19"/>
    <w:rsid w:val="005366A9"/>
    <w:rsid w:val="005E527B"/>
    <w:rsid w:val="006014D4"/>
    <w:rsid w:val="00707257"/>
    <w:rsid w:val="007201E8"/>
    <w:rsid w:val="0075145B"/>
    <w:rsid w:val="00906878"/>
    <w:rsid w:val="00957B43"/>
    <w:rsid w:val="00965B94"/>
    <w:rsid w:val="009B3C5B"/>
    <w:rsid w:val="009F244C"/>
    <w:rsid w:val="00A9159D"/>
    <w:rsid w:val="00AE008F"/>
    <w:rsid w:val="00B02CC1"/>
    <w:rsid w:val="00BC6384"/>
    <w:rsid w:val="00BC7EF0"/>
    <w:rsid w:val="00BD0BAD"/>
    <w:rsid w:val="00BF4F32"/>
    <w:rsid w:val="00C1498B"/>
    <w:rsid w:val="00C26D99"/>
    <w:rsid w:val="00C45279"/>
    <w:rsid w:val="00C6277A"/>
    <w:rsid w:val="00C7491F"/>
    <w:rsid w:val="00D64976"/>
    <w:rsid w:val="00D77EB0"/>
    <w:rsid w:val="00DC2BC3"/>
    <w:rsid w:val="00DF7CBC"/>
    <w:rsid w:val="00E46605"/>
    <w:rsid w:val="00E94E5D"/>
    <w:rsid w:val="00EB5965"/>
    <w:rsid w:val="00F82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character" w:customStyle="1" w:styleId="title-info">
    <w:name w:val="title-info"/>
    <w:basedOn w:val="Standardnpsmoodstavce"/>
    <w:rsid w:val="00D77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1927767449">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C72E-D6BF-45D8-A196-784D8253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2997</Words>
  <Characters>17684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cp:lastPrinted>2022-11-25T10:15:00Z</cp:lastPrinted>
  <dcterms:created xsi:type="dcterms:W3CDTF">2022-12-13T15:10:00Z</dcterms:created>
  <dcterms:modified xsi:type="dcterms:W3CDTF">2022-12-13T15:12:00Z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