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4268D2" w14:paraId="643EFE6D" w14:textId="77777777" w:rsidTr="00FD49E7">
        <w:trPr>
          <w:trHeight w:val="340"/>
        </w:trPr>
        <w:tc>
          <w:tcPr>
            <w:tcW w:w="115" w:type="dxa"/>
          </w:tcPr>
          <w:p w14:paraId="4159DEFE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FCC7A9C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38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CB5BE2" w14:paraId="59896606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7F53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71BC9FA" w14:textId="77777777" w:rsidR="00CB5BE2" w:rsidRDefault="00CB5BE2">
            <w:pPr>
              <w:spacing w:after="0" w:line="240" w:lineRule="auto"/>
            </w:pPr>
          </w:p>
        </w:tc>
        <w:tc>
          <w:tcPr>
            <w:tcW w:w="6121" w:type="dxa"/>
          </w:tcPr>
          <w:p w14:paraId="7DA3A9B3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AB23EC1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31E1600" w14:textId="77777777" w:rsidR="00CB5BE2" w:rsidRDefault="00CB5BE2">
            <w:pPr>
              <w:pStyle w:val="EmptyCellLayoutStyle"/>
              <w:spacing w:after="0" w:line="240" w:lineRule="auto"/>
            </w:pPr>
          </w:p>
        </w:tc>
      </w:tr>
      <w:tr w:rsidR="004268D2" w14:paraId="17D91A61" w14:textId="77777777" w:rsidTr="00FD49E7">
        <w:tc>
          <w:tcPr>
            <w:tcW w:w="115" w:type="dxa"/>
          </w:tcPr>
          <w:p w14:paraId="4B588517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DF68E23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1465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CB5BE2" w14:paraId="681864D2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92D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BF1C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B5BE2" w14:paraId="5850231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A95B" w14:textId="77777777" w:rsidR="00CB5BE2" w:rsidRDefault="00E93BA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AGRODRUŽSTVO -družstvo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NOVÝ ŠALDORF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AC1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Letišti 2791/3, 67181 Znojmo</w:t>
                  </w:r>
                </w:p>
              </w:tc>
            </w:tr>
          </w:tbl>
          <w:p w14:paraId="155EBAF7" w14:textId="77777777" w:rsidR="00CB5BE2" w:rsidRDefault="00CB5BE2">
            <w:pPr>
              <w:spacing w:after="0" w:line="240" w:lineRule="auto"/>
            </w:pPr>
          </w:p>
        </w:tc>
        <w:tc>
          <w:tcPr>
            <w:tcW w:w="241" w:type="dxa"/>
          </w:tcPr>
          <w:p w14:paraId="06C6E8AE" w14:textId="77777777" w:rsidR="00CB5BE2" w:rsidRDefault="00CB5BE2">
            <w:pPr>
              <w:pStyle w:val="EmptyCellLayoutStyle"/>
              <w:spacing w:after="0" w:line="240" w:lineRule="auto"/>
            </w:pPr>
          </w:p>
        </w:tc>
      </w:tr>
      <w:tr w:rsidR="00CB5BE2" w14:paraId="54050389" w14:textId="77777777" w:rsidTr="00FD49E7">
        <w:trPr>
          <w:trHeight w:val="340"/>
        </w:trPr>
        <w:tc>
          <w:tcPr>
            <w:tcW w:w="115" w:type="dxa"/>
          </w:tcPr>
          <w:p w14:paraId="5E685AEE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4754AE7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B5BE2" w14:paraId="3909C84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761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7549ADE" w14:textId="77777777" w:rsidR="00CB5BE2" w:rsidRDefault="00CB5BE2">
            <w:pPr>
              <w:spacing w:after="0" w:line="240" w:lineRule="auto"/>
            </w:pPr>
          </w:p>
        </w:tc>
        <w:tc>
          <w:tcPr>
            <w:tcW w:w="2394" w:type="dxa"/>
          </w:tcPr>
          <w:p w14:paraId="13C6100A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0621DDC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F204CAD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52A54D3" w14:textId="77777777" w:rsidR="00CB5BE2" w:rsidRDefault="00CB5BE2">
            <w:pPr>
              <w:pStyle w:val="EmptyCellLayoutStyle"/>
              <w:spacing w:after="0" w:line="240" w:lineRule="auto"/>
            </w:pPr>
          </w:p>
        </w:tc>
      </w:tr>
      <w:tr w:rsidR="004268D2" w14:paraId="29788DF3" w14:textId="77777777" w:rsidTr="00FD49E7">
        <w:tc>
          <w:tcPr>
            <w:tcW w:w="115" w:type="dxa"/>
          </w:tcPr>
          <w:p w14:paraId="1CD0BF14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1466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873"/>
              <w:gridCol w:w="462"/>
              <w:gridCol w:w="440"/>
              <w:gridCol w:w="548"/>
              <w:gridCol w:w="556"/>
              <w:gridCol w:w="930"/>
              <w:gridCol w:w="658"/>
              <w:gridCol w:w="1437"/>
              <w:gridCol w:w="1294"/>
              <w:gridCol w:w="1058"/>
              <w:gridCol w:w="1029"/>
              <w:gridCol w:w="1532"/>
              <w:gridCol w:w="1403"/>
              <w:gridCol w:w="1456"/>
            </w:tblGrid>
            <w:tr w:rsidR="00CB5BE2" w14:paraId="54C67D77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114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737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139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4C25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1237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9BA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E119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B9B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C41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ECE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8E1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E91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DDF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1E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893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68D2" w14:paraId="13620D87" w14:textId="77777777" w:rsidTr="004268D2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20C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</w:tr>
            <w:tr w:rsidR="00CB5BE2" w14:paraId="150FBC9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B32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F6F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625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F8A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FB8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198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4361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AF99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51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293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E37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41B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1,12432009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289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C10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29A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</w:tr>
            <w:tr w:rsidR="00CB5BE2" w14:paraId="6BFC0A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A73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FC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DA2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131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212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CFC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EFF0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B75E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197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D9D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78C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21B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7F9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444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87F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</w:tr>
            <w:tr w:rsidR="00CB5BE2" w14:paraId="3B06064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A69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78C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366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95B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739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CB2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9A7E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C2C9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F36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85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72B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EE7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D10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EC6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3D1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</w:tr>
            <w:tr w:rsidR="00CB5BE2" w14:paraId="4E4669E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903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4CF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E98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E04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C8A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85B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359D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A26B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B26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8E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D08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BD0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1,12435566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003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718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6A2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</w:tr>
            <w:tr w:rsidR="00CB5BE2" w14:paraId="04FA6D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C56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43D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116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74A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7CB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2B3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8F0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732B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E23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06E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011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B16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1,12434363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C08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6AB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8B0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</w:tr>
            <w:tr w:rsidR="00CB5BE2" w14:paraId="7DD7D7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04B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EF5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ABC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D77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39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5F0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1A95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B77D4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E37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67C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1AB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18B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1,12434857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46E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C4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955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</w:tr>
            <w:tr w:rsidR="00CB5BE2" w14:paraId="5421415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223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EAC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800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95C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F75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BA3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79716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C0F4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841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4A0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1EE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0DD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1,12434770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972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0AD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580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</w:tr>
            <w:tr w:rsidR="00CB5BE2" w14:paraId="7AF5CB8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5C7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EB6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FF5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A12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0D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EBD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5F8D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91AF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3A8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D03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D99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9F2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E20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033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BC6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</w:tr>
            <w:tr w:rsidR="00CB5BE2" w14:paraId="623963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1F1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550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ED6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E47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2EE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52A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6374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43C0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5F3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A0E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379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0B4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36F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02E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B8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</w:tr>
            <w:tr w:rsidR="00CB5BE2" w14:paraId="02331FD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83B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2B2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FE1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A0B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00B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7EE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8EDEB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BFD1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D02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A96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BFD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472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E89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4DB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287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</w:tr>
            <w:tr w:rsidR="00CB5BE2" w14:paraId="2B217D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4134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758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D25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625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7EB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07C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3D92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D8D6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382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35A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DB6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C30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8C2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9F6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966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</w:tr>
            <w:tr w:rsidR="00CB5BE2" w14:paraId="4CAFA32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40A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39F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872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AA4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27B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04C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429F3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A193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D0F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4A9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0E3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97F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A59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4B6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9B2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</w:tr>
            <w:tr w:rsidR="00CB5BE2" w14:paraId="718B781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E38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ECD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C76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79D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ED6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0FD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5DE7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96CF7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17E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8A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50E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E6F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6AC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193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A4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</w:tr>
            <w:tr w:rsidR="00CB5BE2" w14:paraId="4626947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49B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EE9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977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285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ED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DDB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E354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F1027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91D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DD1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615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706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1,12481699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DA3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667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975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4268D2" w14:paraId="7C23C982" w14:textId="77777777" w:rsidTr="004268D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358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A0F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EAE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8B5D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0B5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B81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EA4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27 653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8DE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890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58B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55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33E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</w:tr>
            <w:tr w:rsidR="004268D2" w14:paraId="52BFF1EA" w14:textId="77777777" w:rsidTr="004268D2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8C3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</w:tr>
            <w:tr w:rsidR="00CB5BE2" w14:paraId="176F5F8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8F1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A96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155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39B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424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49F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F9C3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7C943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D16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246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78A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693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7F4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C33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3CC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</w:tr>
            <w:tr w:rsidR="00CB5BE2" w14:paraId="4C80B9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AC7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4D6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61C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1F6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6B2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30E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1F77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073FD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9B3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33F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B5D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DA6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18E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2E7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F35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</w:tr>
            <w:tr w:rsidR="00CB5BE2" w14:paraId="70A6BB8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4BF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B12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FE4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0E3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449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55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2EB2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2E97D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497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00D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40A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CBC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055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7ED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07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</w:tr>
            <w:tr w:rsidR="00CB5BE2" w14:paraId="18314E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493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D55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547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95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949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3F5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DE32C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0E9B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36C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183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622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606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974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169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E8A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</w:t>
                  </w:r>
                </w:p>
              </w:tc>
            </w:tr>
            <w:tr w:rsidR="00CB5BE2" w14:paraId="03B5DC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B8C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815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82D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179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C8C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BBE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B74D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D33BD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D43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2EA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BE9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BCB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76B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550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C17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</w:tr>
            <w:tr w:rsidR="00CB5BE2" w14:paraId="15077A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29D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755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B99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A82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8F2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A07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4DD6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DBEA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2CD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017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EA4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7A8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1,12482427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C45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3C8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FBF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CB5BE2" w14:paraId="701B3F1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506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F46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1ED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FF4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5DD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08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C528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59F51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9D5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4A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315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2CB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7A7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49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F95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</w:tr>
            <w:tr w:rsidR="00CB5BE2" w14:paraId="7F64886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910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3D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55F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DB8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009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B24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58A4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6D31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A2A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A7F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251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C67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42B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E92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51D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</w:tr>
            <w:tr w:rsidR="00CB5BE2" w14:paraId="396C0BA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316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659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A49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668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7C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487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EC2B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0E87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96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CCA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F9E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3D6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4E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C30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50E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</w:tr>
            <w:tr w:rsidR="00CB5BE2" w14:paraId="192C1C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0B8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5DC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D74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E70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251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87A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AB54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A434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FCC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1D6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C9F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141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D73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A53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CE7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</w:tr>
            <w:tr w:rsidR="00CB5BE2" w14:paraId="29E0AF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AF5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EE9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4F8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CA9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9C3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9FD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45F0B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ECB3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BD5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F10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7BC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39D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B27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8D4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38F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</w:tr>
            <w:tr w:rsidR="00CB5BE2" w14:paraId="09CC4F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E16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F8B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C12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B70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7AC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326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595C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EE741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6FE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8DE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091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B5A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B7D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635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995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</w:tr>
            <w:tr w:rsidR="00CB5BE2" w14:paraId="7F795D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2BC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D47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1BF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D62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86F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66D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88AF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8D9B0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FD3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183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47B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AE0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93F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5ED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595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</w:tr>
            <w:tr w:rsidR="00CB5BE2" w14:paraId="719895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999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527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444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1A7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ADA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0EA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EA8C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D173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1CE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CE6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B19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B60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21A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28E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0D9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</w:tr>
            <w:tr w:rsidR="00CB5BE2" w14:paraId="3BBAB6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168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D47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EB9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0FC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B60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688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4285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D5FA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C09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1D2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498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0E3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35D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352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D30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</w:tr>
            <w:tr w:rsidR="00CB5BE2" w14:paraId="7634B2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39A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8F6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724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046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D1D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DB1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39FB4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28585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23F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D29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658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16A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F55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AB7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639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</w:tr>
            <w:tr w:rsidR="00CB5BE2" w14:paraId="6D7DD1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9C1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F5C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B23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142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52B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F63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8DEB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3EFC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CB4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AFB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1DE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1A2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1,12432165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324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139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E92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</w:tr>
            <w:tr w:rsidR="00CB5BE2" w14:paraId="1A2ABE1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861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627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6DD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AFE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48D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C12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F1B0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DEE2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668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B45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6EC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B39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CFB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24C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E89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</w:tr>
            <w:tr w:rsidR="00CB5BE2" w14:paraId="7082769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7A2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406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B41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B0A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A52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ADD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722A6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8FD97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680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2DD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3B4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69D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1C6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15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ED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</w:tr>
            <w:tr w:rsidR="00CB5BE2" w14:paraId="10399C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978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703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5F2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E9A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A18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877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4A8A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70E1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93F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BA0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9BE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C21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E07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0A5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DF5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</w:tr>
            <w:tr w:rsidR="00CB5BE2" w14:paraId="259295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DA5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99E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7D5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77A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187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674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B8EF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8C16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135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D8E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102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7F4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B6F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D20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696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</w:t>
                  </w:r>
                </w:p>
              </w:tc>
            </w:tr>
            <w:tr w:rsidR="00CB5BE2" w14:paraId="0A24878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EEE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169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709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7E3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AA0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4C5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7EE4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E2496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913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D00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F0C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25D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56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81F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5FC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</w:tr>
            <w:tr w:rsidR="00CB5BE2" w14:paraId="6C6964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E46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BF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668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2ED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F52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D8B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B045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2A286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C08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D5D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EC0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888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81C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4D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5CB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</w:tr>
            <w:tr w:rsidR="00CB5BE2" w14:paraId="5637566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0BB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BEC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94B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A0A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05A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7DF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8F2E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A512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B7A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B9F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F2B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93A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1FF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824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AA1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</w:tr>
            <w:tr w:rsidR="00CB5BE2" w14:paraId="1C1E58E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433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B6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E4F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F7C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668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56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05173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164A6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ECC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4CA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E79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001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75B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643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71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</w:tr>
            <w:tr w:rsidR="00CB5BE2" w14:paraId="6CE1A8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B41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C13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C27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B35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DA9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49C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85B34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FBE6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7C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3B2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463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015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7F9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5A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023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</w:tr>
            <w:tr w:rsidR="00CB5BE2" w14:paraId="17D476B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FDE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889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FF5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CD0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5B4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EB6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30AE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64D4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A02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951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97A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05B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B5B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25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B2F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</w:tr>
            <w:tr w:rsidR="00CB5BE2" w14:paraId="3E91A4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20E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1B8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F8A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1CB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EC8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D28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47CE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981E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C47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477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CDE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657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8AA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40D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9B4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</w:tr>
            <w:tr w:rsidR="00CB5BE2" w14:paraId="724161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409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6F9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D1F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F61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6FC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B07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291E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48411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53A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C81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054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7C7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1,12433174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E59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03A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458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</w:tr>
            <w:tr w:rsidR="00CB5BE2" w14:paraId="277B33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742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C45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34B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75B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D52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74C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E168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35A5D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7E7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B5E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755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8D8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743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407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F0F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</w:tr>
            <w:tr w:rsidR="00CB5BE2" w14:paraId="0824581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E35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ABE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2C8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599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7C1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E7C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CD00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63CA4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49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548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141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4CF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7A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A0B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4B5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</w:tr>
            <w:tr w:rsidR="00CB5BE2" w14:paraId="01553DB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647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EC1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491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87D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1B7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C42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0AB1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F9846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7AE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3EE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78C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B8C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1,12435303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34A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2D5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EC2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</w:tr>
            <w:tr w:rsidR="00CB5BE2" w14:paraId="3F42880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C19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A07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B5A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430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331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223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0684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E476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6CA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BB1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A10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2F1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1,12433929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128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372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0F0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</w:tr>
            <w:tr w:rsidR="004268D2" w14:paraId="44003A62" w14:textId="77777777" w:rsidTr="004268D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EBEC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47F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D26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FD8A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E4E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EC7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C7A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311 452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1D4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C47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2FB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96E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462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</w:t>
                  </w:r>
                </w:p>
              </w:tc>
            </w:tr>
            <w:tr w:rsidR="004268D2" w14:paraId="0DC7FAFF" w14:textId="77777777" w:rsidTr="004268D2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90E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</w:tr>
            <w:tr w:rsidR="00CB5BE2" w14:paraId="12EC76D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C39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94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05B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E47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AE4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8A7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D06AC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5DAD7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223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E6C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6D1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A41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913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F8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856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</w:tr>
            <w:tr w:rsidR="00CB5BE2" w14:paraId="3B1FAA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E9A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C3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6A5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0A8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D51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5FC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314A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C2495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40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A64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19 257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9E8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8B9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2B0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847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53D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5 324,93</w:t>
                  </w:r>
                </w:p>
              </w:tc>
            </w:tr>
            <w:tr w:rsidR="00CB5BE2" w14:paraId="322A21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A41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894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45D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ACF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415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917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20FD4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5D9F6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70B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AE6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F59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663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588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C36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50B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1 877,85</w:t>
                  </w:r>
                </w:p>
              </w:tc>
            </w:tr>
            <w:tr w:rsidR="00CB5BE2" w14:paraId="412310B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3A08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176627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FFF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EC3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B2C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49F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7CF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A4547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0B96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04D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136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4C5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EF0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E34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B4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121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1 956,39</w:t>
                  </w:r>
                </w:p>
              </w:tc>
            </w:tr>
            <w:tr w:rsidR="00CB5BE2" w14:paraId="2D56054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08D4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176527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B0B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291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167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EB0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6C2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9693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53FDD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CA9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E8E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CF2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5D6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9F9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8BB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BA7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979,54</w:t>
                  </w:r>
                </w:p>
              </w:tc>
            </w:tr>
            <w:tr w:rsidR="00CB5BE2" w14:paraId="4C0DD6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6E8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3DA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140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FFD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C68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416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D77C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8887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585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B4B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7F0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8E4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1,12434617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20D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0ED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C23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</w:tr>
            <w:tr w:rsidR="00CB5BE2" w14:paraId="17EEF40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008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F89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1E7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772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92B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733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3AF3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4E84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DBB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E99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6A5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C08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1,12431652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D4E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B3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8C5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</w:tr>
            <w:tr w:rsidR="00CB5BE2" w14:paraId="631E6A7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0935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176427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023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725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61F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56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770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0218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33E04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F09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12E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AC7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5A8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6B2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4 447,60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824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787,40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3EA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5 235,00</w:t>
                  </w:r>
                </w:p>
              </w:tc>
            </w:tr>
            <w:tr w:rsidR="00CB5BE2" w14:paraId="4B50BC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B40C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176327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EF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66E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E37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0D4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DD0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BD13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556D6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2A5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C98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56C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958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9E0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7D1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696,82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893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4 632,80</w:t>
                  </w:r>
                </w:p>
              </w:tc>
            </w:tr>
            <w:tr w:rsidR="00CB5BE2" w14:paraId="4319185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ED4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EE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84F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E21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295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46D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2D4EB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EE5E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BBE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114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25B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800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1,12432381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35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C2F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AA8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</w:tr>
            <w:tr w:rsidR="00CB5BE2" w14:paraId="28228E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02F7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176027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9D4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03E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C83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10D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BAE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45C0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C813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008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7FE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BB1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783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959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2 310,68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A42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78A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2 719,76</w:t>
                  </w:r>
                </w:p>
              </w:tc>
            </w:tr>
            <w:tr w:rsidR="00CB5BE2" w14:paraId="0AD032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3836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176127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4DB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B7C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2E8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EE7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654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4404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309E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FDF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FFA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D81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0BC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62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D3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1D9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4 242,00</w:t>
                  </w:r>
                </w:p>
              </w:tc>
            </w:tr>
            <w:tr w:rsidR="00CB5BE2" w14:paraId="54D56AE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1E8A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950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57C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3B6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23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953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3CAC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7261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D6A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1C9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532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BC8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A48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3B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BB5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2 159,11</w:t>
                  </w:r>
                </w:p>
              </w:tc>
            </w:tr>
            <w:tr w:rsidR="00CB5BE2" w14:paraId="0D71BD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A3D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4D7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6F9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53D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4FD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DFE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C1B0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5C1A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AD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26E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B7C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CA3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1,12436199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B56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782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13D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</w:tr>
            <w:tr w:rsidR="00CB5BE2" w14:paraId="110A87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137E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197527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BB0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488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FB8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32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7E2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BFFD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32BE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2C3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234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565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5C3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1,12432622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388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290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C70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571,40</w:t>
                  </w:r>
                </w:p>
              </w:tc>
            </w:tr>
            <w:tr w:rsidR="00CB5BE2" w14:paraId="62F6725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790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02A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4C8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E58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3EC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AD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CF9C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745A0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C80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1B5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040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BE2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1,12436375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E0E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6FC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58C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</w:tr>
            <w:tr w:rsidR="00CB5BE2" w14:paraId="5AE306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ADC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79C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74C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B39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4B4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793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37F0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C60D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092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00C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425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C2B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1,12448756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246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2EC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950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</w:tr>
            <w:tr w:rsidR="00CB5BE2" w14:paraId="6EA88C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549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0F1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21E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224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5CA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6DF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2A91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CF98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39D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C51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E09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191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1,12434328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249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3BA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69E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</w:tr>
            <w:tr w:rsidR="00CB5BE2" w14:paraId="252B9E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92F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6BE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B31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A8E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E2E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FC0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9538B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6C6A5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AF4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8F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EE4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038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1,12431136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C4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21E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F8D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CB5BE2" w14:paraId="3CB679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4C0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E40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32C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3D5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8FB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608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F2CD3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76D13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444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16A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DF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D20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1,12435532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75E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794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BE5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</w:tr>
            <w:tr w:rsidR="004268D2" w14:paraId="05A1A267" w14:textId="77777777" w:rsidTr="004268D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F32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C65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C79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21EE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957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932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1D5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127 391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EBE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A71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746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32 361,44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52B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3 969,37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BC6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36 330,81</w:t>
                  </w:r>
                </w:p>
              </w:tc>
            </w:tr>
            <w:tr w:rsidR="004268D2" w14:paraId="39AA7A90" w14:textId="77777777" w:rsidTr="004268D2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063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</w:tr>
            <w:tr w:rsidR="00CB5BE2" w14:paraId="05F0E2B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AC4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AC1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997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6EA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EEC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3A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9932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DF8F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A48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A5B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FD4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80C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1,12433043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596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17E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238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</w:tr>
            <w:tr w:rsidR="004268D2" w14:paraId="2AF129B7" w14:textId="77777777" w:rsidTr="004268D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3E56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A9F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BCB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B19E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D54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42F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B15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CFB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842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23E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984,98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4CE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4C4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984,98</w:t>
                  </w:r>
                </w:p>
              </w:tc>
            </w:tr>
            <w:tr w:rsidR="004268D2" w14:paraId="3A2606DA" w14:textId="77777777" w:rsidTr="004268D2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0BA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</w:tr>
            <w:tr w:rsidR="00CB5BE2" w14:paraId="3712D8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A83E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449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33A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A5A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D2D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F79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877F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F86C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CC7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16A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A0B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A3B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5F8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31B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E14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682,58</w:t>
                  </w:r>
                </w:p>
              </w:tc>
            </w:tr>
            <w:tr w:rsidR="00CB5BE2" w14:paraId="52E210A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F34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64C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182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7A6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24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D88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37A0B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DE625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CD8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240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3F8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55E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1,12434234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C27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9F9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B68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</w:tr>
            <w:tr w:rsidR="00CB5BE2" w14:paraId="000543A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3506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120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712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F00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269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896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C36A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A4C0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D02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750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A05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89F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6FB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EA9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84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1 699,45</w:t>
                  </w:r>
                </w:p>
              </w:tc>
            </w:tr>
            <w:tr w:rsidR="00CB5BE2" w14:paraId="09F049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363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440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BD4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D0E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7A7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492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724C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B98D4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B40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BD5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96A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D79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A1E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2A4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EBD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</w:tr>
            <w:tr w:rsidR="00CB5BE2" w14:paraId="2BCFF82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5B2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F8D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CF0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7DA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631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2BE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4AF0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C952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2CA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649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4E0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D28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1,12430665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CA1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3CB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CFD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</w:tr>
            <w:tr w:rsidR="00CB5BE2" w14:paraId="2283B76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43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197727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C35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095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50E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A93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D57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50322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630A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4A7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AD7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A03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829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DDC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D55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880,13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681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5 633,71</w:t>
                  </w:r>
                </w:p>
              </w:tc>
            </w:tr>
            <w:tr w:rsidR="00CB5BE2" w14:paraId="692D22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F3F1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3D7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D58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66B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D11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61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04B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85E4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CC4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6F8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363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508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B9E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3 017,32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FC7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270,78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B07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3 288,10</w:t>
                  </w:r>
                </w:p>
              </w:tc>
            </w:tr>
            <w:tr w:rsidR="00CB5BE2" w14:paraId="72564D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DE28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45B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B5F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331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122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B04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021B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91AE7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F21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9AC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3A2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02D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DFC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925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F4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1 321,92</w:t>
                  </w:r>
                </w:p>
              </w:tc>
            </w:tr>
            <w:tr w:rsidR="00CB5BE2" w14:paraId="66FF4B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1E0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E4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7BE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76C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81F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940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CA11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CD350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636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465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84F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415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38D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62B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584,67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20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3 335,29</w:t>
                  </w:r>
                </w:p>
              </w:tc>
            </w:tr>
            <w:tr w:rsidR="00CB5BE2" w14:paraId="15E042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C502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BBF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9FD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E20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692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C65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45C6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9DE1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102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06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146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632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775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3 829,34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B9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813,95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7C0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4 643,29</w:t>
                  </w:r>
                </w:p>
              </w:tc>
            </w:tr>
            <w:tr w:rsidR="00CB5BE2" w14:paraId="6EEF494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BB93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ED1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5A6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137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5AD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286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BE563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BB9C4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73E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A3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55F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69A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317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4BE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435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2 735,01</w:t>
                  </w:r>
                </w:p>
              </w:tc>
            </w:tr>
            <w:tr w:rsidR="00CB5BE2" w14:paraId="74BBD81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4592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F39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C3F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D77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745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7A3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B2C0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51FB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D15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75B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99C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DB3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7D2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39C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651,27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322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3 465,29</w:t>
                  </w:r>
                </w:p>
              </w:tc>
            </w:tr>
            <w:tr w:rsidR="00CB5BE2" w14:paraId="5AE853C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911F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424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8CD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CF1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E3D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9EE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3DDC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0533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48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A53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140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A4C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89D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AAC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208,67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05F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1 110,32</w:t>
                  </w:r>
                </w:p>
              </w:tc>
            </w:tr>
            <w:tr w:rsidR="00CB5BE2" w14:paraId="3ED902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2B8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786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838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9A8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12D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C92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7DCC4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D584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104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8E9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416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BA4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1,12435762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EF9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42E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63D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</w:tr>
            <w:tr w:rsidR="00CB5BE2" w14:paraId="24D12D4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2E0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8A0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ECF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589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17D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4B4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0ABC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BC7B7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5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820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DEC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CC5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011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C73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60F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</w:tr>
            <w:tr w:rsidR="00CB5BE2" w14:paraId="134268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3AE4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E97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1DC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2C1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5AD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119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BA06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49C1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7CD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42E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789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AB8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008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75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C6B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901,27</w:t>
                  </w:r>
                </w:p>
              </w:tc>
            </w:tr>
            <w:tr w:rsidR="00CB5BE2" w14:paraId="6403107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24E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C23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DB6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B7F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50E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77E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EB0A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C11C5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8C4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83B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BEB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993A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1,12432993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190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8B3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91D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</w:tr>
            <w:tr w:rsidR="00CB5BE2" w14:paraId="0C6B3B9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B4F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905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67C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8DA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B88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0F7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E49E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7196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A4D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A1D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EDB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C1E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59A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1E1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6C5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4 867,74</w:t>
                  </w:r>
                </w:p>
              </w:tc>
            </w:tr>
            <w:tr w:rsidR="00CB5BE2" w14:paraId="56CAAD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3FC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C8A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539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503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AE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47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1FC3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4B34D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602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519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3DB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54E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BC1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7AD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F7A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</w:tr>
            <w:tr w:rsidR="00CB5BE2" w14:paraId="3DAB9D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F66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D5F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E9D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511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099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B3F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94F6C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88E4B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A59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839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541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78C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56C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37B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BFF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</w:tr>
            <w:tr w:rsidR="00CB5BE2" w14:paraId="6BAF7F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6B7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08E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666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158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621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079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0BE1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84AF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002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E63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4E4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183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1,12433751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A2F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D09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429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</w:tr>
            <w:tr w:rsidR="00CB5BE2" w14:paraId="337926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EF1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386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212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F5E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F72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9BE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4005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E289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86B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148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C7D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C83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C86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845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BEC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</w:tr>
            <w:tr w:rsidR="004268D2" w14:paraId="606CBF45" w14:textId="77777777" w:rsidTr="004268D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64F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EFC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ADD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0DC7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2A7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8C9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5EA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161 403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6EB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C0E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9C7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39 205,01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315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4 679,60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86B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43 884,61</w:t>
                  </w:r>
                </w:p>
              </w:tc>
            </w:tr>
            <w:tr w:rsidR="004268D2" w14:paraId="08D0966E" w14:textId="77777777" w:rsidTr="004268D2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9B07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Znojmo-Louka</w:t>
                  </w:r>
                </w:p>
              </w:tc>
            </w:tr>
            <w:tr w:rsidR="00CB5BE2" w14:paraId="738ABE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B2E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49E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9BD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FD9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61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B9B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F2D5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B974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965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7FD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2F9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28F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1,12420155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652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4AB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BF4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CB5BE2" w14:paraId="7056CC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38F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5DC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682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216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0F7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E22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F129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A26A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3DD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6B7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D3C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882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358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A70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A4B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</w:tr>
            <w:tr w:rsidR="00CB5BE2" w14:paraId="3B7A359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A47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E0B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CB1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CA1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855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328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1C839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B28B8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F7F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29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107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83F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7EC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7EE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2FA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</w:tr>
            <w:tr w:rsidR="00CB5BE2" w14:paraId="593A7D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BBB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271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5B2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C16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548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A86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1ED0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E0FB0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A1F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32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8FD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F64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1,12432619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490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6AB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817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</w:tr>
            <w:tr w:rsidR="00CB5BE2" w14:paraId="38FCE6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12B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D56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FC9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638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061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32A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7D57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2628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7CE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C23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158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D8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1,12433180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DC3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442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91D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</w:tr>
            <w:tr w:rsidR="00CB5BE2" w14:paraId="441D66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7CE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951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370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CC6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889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6FD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1FE97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0DA5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52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B93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347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D61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1,12433836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DDA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7EA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C5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</w:tr>
            <w:tr w:rsidR="00CB5BE2" w14:paraId="69A9DB2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067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9E9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9F2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D59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D8B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128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2EA0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80E0A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822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066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66A7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F37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7A5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17B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218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</w:tr>
            <w:tr w:rsidR="00CB5BE2" w14:paraId="66B017A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7B2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7D2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70F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B2D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B18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769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5491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16B24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2CF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580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AD6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705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1,12434296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BEF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3CE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495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</w:tr>
            <w:tr w:rsidR="00CB5BE2" w14:paraId="7CE4FC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FA8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D23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9B3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8A2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61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88C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021C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D7C94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221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BA0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357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2CC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1,12434070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0B7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607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C03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</w:tr>
            <w:tr w:rsidR="00CB5BE2" w14:paraId="6526965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1FE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171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90A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E7D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A07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C76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C5E4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AD6C3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DD9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DEA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00B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21D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623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E2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C3A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</w:tr>
            <w:tr w:rsidR="00CB5BE2" w14:paraId="493F59B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874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C2C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1C2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693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943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BF2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AA44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CC833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444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A25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DCC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402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C01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7870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2AD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</w:tr>
            <w:tr w:rsidR="00CB5BE2" w14:paraId="514C98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B8C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3DB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FDA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F8B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66A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793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8738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46E8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5B7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8CD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FF5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109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1,12433334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008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A05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1CE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</w:tr>
            <w:tr w:rsidR="00CB5BE2" w14:paraId="21BEAB8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08B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2D6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530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959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E91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01A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41A4B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172AE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695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BFD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6C8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481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B52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7D9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ECF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</w:tr>
            <w:tr w:rsidR="00CB5BE2" w14:paraId="60B282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029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CBD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F74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A99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076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FCC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2D3A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FB58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6E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493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527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764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643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92A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25F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</w:tr>
            <w:tr w:rsidR="00CB5BE2" w14:paraId="139250C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AFB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9C4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5FF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FFC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B9E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9EB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9B23E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7AD66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D05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3D0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124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E92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B82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CB9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6F3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</w:tr>
            <w:tr w:rsidR="00CB5BE2" w14:paraId="238CD8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9F0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E83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E0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A95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FD1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513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27A6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D955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38A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E0F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822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BF2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2E0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D43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ACE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</w:tr>
            <w:tr w:rsidR="00CB5BE2" w14:paraId="300616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409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2A9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690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20F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5B0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F77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7FEA6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125C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C4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7FE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D401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F36C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2D8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963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C34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</w:tr>
            <w:tr w:rsidR="00CB5BE2" w14:paraId="0A93408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E7F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DEE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1A6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390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EB8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CC32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55847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88BE2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531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5CA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21 717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03D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CC7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1,12433485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D1D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B15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87A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</w:tr>
            <w:tr w:rsidR="00CB5BE2" w14:paraId="6E9511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394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A99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CF1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5E0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C5E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341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6416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7BC00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0C9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C65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AF89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D4D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1,12433585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0D2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65B8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0CA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</w:tr>
            <w:tr w:rsidR="00CB5BE2" w14:paraId="2729BB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292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49E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449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5A5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E2D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627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5566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1D849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3AF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01E7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9FF0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6353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4D4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8CC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D03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</w:tr>
            <w:tr w:rsidR="00CB5BE2" w14:paraId="5E8D970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9888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46F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35F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16F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8C0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968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FB0C6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D5C5D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641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3CB0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1B9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EF54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1,12433204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5F4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FB7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E78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</w:tr>
            <w:tr w:rsidR="00CB5BE2" w14:paraId="340ABD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2DE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9CC9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B42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C336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CB4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3D4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B0995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B7597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013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63C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318B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6516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AA5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07D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C80F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</w:tr>
            <w:tr w:rsidR="00CB5BE2" w14:paraId="3E8F8A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AC6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05C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374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4BA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445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AA2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561C1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4080C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938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230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3828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18FF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1,12436377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A68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9C9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A631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</w:tr>
            <w:tr w:rsidR="00CB5BE2" w14:paraId="2F0087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F63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A13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2015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9774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FE1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17C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0933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DC343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9FF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345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53AE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19E5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3E4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278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37A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</w:tr>
            <w:tr w:rsidR="00CB5BE2" w14:paraId="14203F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337C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ED5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25E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0B9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A9EB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79F5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280D3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4E9CF" w14:textId="77777777" w:rsidR="00CB5BE2" w:rsidRDefault="00E93B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64C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9B3C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1E52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FB3D" w14:textId="77777777" w:rsidR="00CB5BE2" w:rsidRDefault="00E93B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1,12433649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4FF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8E6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CC8E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</w:tr>
            <w:tr w:rsidR="004268D2" w14:paraId="72690DE3" w14:textId="77777777" w:rsidTr="004268D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8D6D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9EEE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FB2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9208D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6DB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74BA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E833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188 971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C431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799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B3DA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758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ADBD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</w:tr>
            <w:tr w:rsidR="004268D2" w14:paraId="431449FD" w14:textId="77777777" w:rsidTr="004268D2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C2B0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9C66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822 393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EBB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A713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4F9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261 387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CC24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8 649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3FB8" w14:textId="77777777" w:rsidR="00CB5BE2" w:rsidRDefault="00E93B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270 036</w:t>
                  </w:r>
                </w:p>
              </w:tc>
            </w:tr>
            <w:tr w:rsidR="004268D2" w14:paraId="35E782EE" w14:textId="77777777" w:rsidTr="004268D2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481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5712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267B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0777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1E59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060F" w14:textId="77777777" w:rsidR="00CB5BE2" w:rsidRDefault="00CB5BE2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6376" w14:textId="77777777" w:rsidR="00CB5BE2" w:rsidRDefault="00CB5BE2">
                  <w:pPr>
                    <w:spacing w:after="0" w:line="240" w:lineRule="auto"/>
                  </w:pPr>
                </w:p>
              </w:tc>
            </w:tr>
          </w:tbl>
          <w:p w14:paraId="0D96AEDE" w14:textId="77777777" w:rsidR="00CB5BE2" w:rsidRDefault="00CB5BE2">
            <w:pPr>
              <w:spacing w:after="0" w:line="240" w:lineRule="auto"/>
            </w:pPr>
          </w:p>
        </w:tc>
        <w:tc>
          <w:tcPr>
            <w:tcW w:w="241" w:type="dxa"/>
          </w:tcPr>
          <w:p w14:paraId="48B6D790" w14:textId="77777777" w:rsidR="00CB5BE2" w:rsidRDefault="00CB5BE2">
            <w:pPr>
              <w:pStyle w:val="EmptyCellLayoutStyle"/>
              <w:spacing w:after="0" w:line="240" w:lineRule="auto"/>
            </w:pPr>
          </w:p>
        </w:tc>
      </w:tr>
      <w:tr w:rsidR="00CB5BE2" w14:paraId="66073BFF" w14:textId="77777777" w:rsidTr="00FD49E7">
        <w:trPr>
          <w:trHeight w:val="349"/>
        </w:trPr>
        <w:tc>
          <w:tcPr>
            <w:tcW w:w="115" w:type="dxa"/>
          </w:tcPr>
          <w:p w14:paraId="10EA6691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B6D8080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E76E58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380D028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FBE4C1F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27B3DEF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D03CE1F" w14:textId="77777777" w:rsidR="00CB5BE2" w:rsidRDefault="00CB5BE2">
            <w:pPr>
              <w:pStyle w:val="EmptyCellLayoutStyle"/>
              <w:spacing w:after="0" w:line="240" w:lineRule="auto"/>
            </w:pPr>
          </w:p>
        </w:tc>
      </w:tr>
      <w:tr w:rsidR="00E93BAC" w14:paraId="202099D5" w14:textId="77777777" w:rsidTr="00FD49E7">
        <w:trPr>
          <w:trHeight w:val="1305"/>
        </w:trPr>
        <w:tc>
          <w:tcPr>
            <w:tcW w:w="115" w:type="dxa"/>
          </w:tcPr>
          <w:p w14:paraId="3E95A371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B5BE2" w14:paraId="7949E54C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FEEB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5F412F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3546A4F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87F486A" w14:textId="77777777" w:rsidR="00CB5BE2" w:rsidRDefault="00E93B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60A040A" w14:textId="77777777" w:rsidR="00CB5BE2" w:rsidRDefault="00E93B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2EE8395" w14:textId="77777777" w:rsidR="00CB5BE2" w:rsidRDefault="00CB5BE2">
            <w:pPr>
              <w:spacing w:after="0" w:line="240" w:lineRule="auto"/>
            </w:pPr>
          </w:p>
        </w:tc>
        <w:tc>
          <w:tcPr>
            <w:tcW w:w="4727" w:type="dxa"/>
          </w:tcPr>
          <w:p w14:paraId="33C64DEC" w14:textId="77777777" w:rsidR="00CB5BE2" w:rsidRDefault="00CB5BE2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9A81453" w14:textId="77777777" w:rsidR="00CB5BE2" w:rsidRDefault="00CB5BE2">
            <w:pPr>
              <w:pStyle w:val="EmptyCellLayoutStyle"/>
              <w:spacing w:after="0" w:line="240" w:lineRule="auto"/>
            </w:pPr>
          </w:p>
        </w:tc>
      </w:tr>
    </w:tbl>
    <w:p w14:paraId="1DBA4684" w14:textId="77777777" w:rsidR="00CB5BE2" w:rsidRDefault="00CB5BE2">
      <w:pPr>
        <w:spacing w:after="0" w:line="240" w:lineRule="auto"/>
      </w:pPr>
    </w:p>
    <w:sectPr w:rsidR="00CB5BE2" w:rsidSect="00B56085">
      <w:headerReference w:type="default" r:id="rId7"/>
      <w:footerReference w:type="default" r:id="rId8"/>
      <w:pgSz w:w="16837" w:h="11905" w:orient="landscape"/>
      <w:pgMar w:top="1701" w:right="737" w:bottom="1089" w:left="73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DE74" w14:textId="77777777" w:rsidR="00DE6173" w:rsidRDefault="00E93BAC">
      <w:pPr>
        <w:spacing w:after="0" w:line="240" w:lineRule="auto"/>
      </w:pPr>
      <w:r>
        <w:separator/>
      </w:r>
    </w:p>
  </w:endnote>
  <w:endnote w:type="continuationSeparator" w:id="0">
    <w:p w14:paraId="42F63539" w14:textId="77777777" w:rsidR="00DE6173" w:rsidRDefault="00E9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1266"/>
    </w:tblGrid>
    <w:tr w:rsidR="00CB5BE2" w14:paraId="72820F62" w14:textId="77777777">
      <w:tc>
        <w:tcPr>
          <w:tcW w:w="12337" w:type="dxa"/>
        </w:tcPr>
        <w:p w14:paraId="138D8309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E8A35F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15D048B5" w14:textId="77777777" w:rsidR="00CB5BE2" w:rsidRDefault="00CB5BE2">
          <w:pPr>
            <w:pStyle w:val="EmptyCellLayoutStyle"/>
            <w:spacing w:after="0" w:line="240" w:lineRule="auto"/>
          </w:pPr>
        </w:p>
      </w:tc>
    </w:tr>
    <w:tr w:rsidR="00CB5BE2" w14:paraId="1A2B3E5D" w14:textId="77777777">
      <w:tc>
        <w:tcPr>
          <w:tcW w:w="12337" w:type="dxa"/>
        </w:tcPr>
        <w:p w14:paraId="02951552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B5BE2" w14:paraId="6BD1622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5FA1DD" w14:textId="77777777" w:rsidR="00CB5BE2" w:rsidRDefault="00E93BA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AFF605" w14:textId="77777777" w:rsidR="00CB5BE2" w:rsidRDefault="00CB5BE2">
          <w:pPr>
            <w:spacing w:after="0" w:line="240" w:lineRule="auto"/>
          </w:pPr>
        </w:p>
      </w:tc>
      <w:tc>
        <w:tcPr>
          <w:tcW w:w="1266" w:type="dxa"/>
        </w:tcPr>
        <w:p w14:paraId="2B7DF4F6" w14:textId="77777777" w:rsidR="00CB5BE2" w:rsidRDefault="00CB5BE2">
          <w:pPr>
            <w:pStyle w:val="EmptyCellLayoutStyle"/>
            <w:spacing w:after="0" w:line="240" w:lineRule="auto"/>
          </w:pPr>
        </w:p>
      </w:tc>
    </w:tr>
    <w:tr w:rsidR="00CB5BE2" w14:paraId="70A832E7" w14:textId="77777777">
      <w:tc>
        <w:tcPr>
          <w:tcW w:w="12337" w:type="dxa"/>
        </w:tcPr>
        <w:p w14:paraId="080423B8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DB0A95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6B31CD91" w14:textId="77777777" w:rsidR="00CB5BE2" w:rsidRDefault="00CB5BE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EA08" w14:textId="77777777" w:rsidR="00DE6173" w:rsidRDefault="00E93BAC">
      <w:pPr>
        <w:spacing w:after="0" w:line="240" w:lineRule="auto"/>
      </w:pPr>
      <w:r>
        <w:separator/>
      </w:r>
    </w:p>
  </w:footnote>
  <w:footnote w:type="continuationSeparator" w:id="0">
    <w:p w14:paraId="1A0E595E" w14:textId="77777777" w:rsidR="00DE6173" w:rsidRDefault="00E9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241"/>
    </w:tblGrid>
    <w:tr w:rsidR="00CB5BE2" w14:paraId="13D2E5AF" w14:textId="77777777">
      <w:tc>
        <w:tcPr>
          <w:tcW w:w="144" w:type="dxa"/>
        </w:tcPr>
        <w:p w14:paraId="034690FE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45350344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1DCB1AE1" w14:textId="77777777" w:rsidR="00CB5BE2" w:rsidRDefault="00CB5BE2">
          <w:pPr>
            <w:pStyle w:val="EmptyCellLayoutStyle"/>
            <w:spacing w:after="0" w:line="240" w:lineRule="auto"/>
          </w:pPr>
        </w:p>
      </w:tc>
    </w:tr>
    <w:tr w:rsidR="00CB5BE2" w14:paraId="45538C42" w14:textId="77777777">
      <w:tc>
        <w:tcPr>
          <w:tcW w:w="144" w:type="dxa"/>
        </w:tcPr>
        <w:p w14:paraId="1CC22A0A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998"/>
            <w:gridCol w:w="172"/>
            <w:gridCol w:w="20"/>
            <w:gridCol w:w="1026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CB5BE2" w14:paraId="13404516" w14:textId="77777777" w:rsidTr="00B56085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5FD395B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5322EC9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top w:val="single" w:sz="11" w:space="0" w:color="000000"/>
                </w:tcBorders>
              </w:tcPr>
              <w:p w14:paraId="7DDB1A4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  <w:tcBorders>
                  <w:top w:val="single" w:sz="11" w:space="0" w:color="000000"/>
                </w:tcBorders>
              </w:tcPr>
              <w:p w14:paraId="598CAD5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04E3242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tcBorders>
                  <w:top w:val="single" w:sz="11" w:space="0" w:color="000000"/>
                </w:tcBorders>
              </w:tcPr>
              <w:p w14:paraId="18EE801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10B5251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05B927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tcBorders>
                  <w:top w:val="single" w:sz="11" w:space="0" w:color="000000"/>
                </w:tcBorders>
              </w:tcPr>
              <w:p w14:paraId="240E5C7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55FDD90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67CE52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006FAE5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tcBorders>
                  <w:top w:val="single" w:sz="11" w:space="0" w:color="000000"/>
                </w:tcBorders>
              </w:tcPr>
              <w:p w14:paraId="577FD05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  <w:tcBorders>
                  <w:top w:val="single" w:sz="11" w:space="0" w:color="000000"/>
                </w:tcBorders>
              </w:tcPr>
              <w:p w14:paraId="5D677A4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  <w:tcBorders>
                  <w:top w:val="single" w:sz="11" w:space="0" w:color="000000"/>
                </w:tcBorders>
              </w:tcPr>
              <w:p w14:paraId="65CC078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5F4AD12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tcBorders>
                  <w:top w:val="single" w:sz="11" w:space="0" w:color="000000"/>
                </w:tcBorders>
              </w:tcPr>
              <w:p w14:paraId="544623E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1DC15E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4268D2" w14:paraId="6446A49D" w14:textId="77777777" w:rsidTr="00B5608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23A7297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723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CB5BE2" w14:paraId="2C8F3A93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EFB212" w14:textId="30E55DC3" w:rsidR="00CB5BE2" w:rsidRDefault="00E93B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466N15/27 – dodatek č. 6</w:t>
                      </w:r>
                    </w:p>
                  </w:tc>
                </w:tr>
              </w:tbl>
              <w:p w14:paraId="0DC6F1AC" w14:textId="77777777" w:rsidR="00CB5BE2" w:rsidRDefault="00CB5BE2">
                <w:pPr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18CBFA1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CB5BE2" w14:paraId="3523F40D" w14:textId="77777777" w:rsidTr="00B56085">
            <w:trPr>
              <w:trHeight w:val="9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05260DD4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ED3BFC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6B22EE5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361E577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0F7F8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7E9C101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4224F7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4EA37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2AE1673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4418D5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D6F1DC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09367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</w:tcPr>
              <w:p w14:paraId="327AB61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28A878C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622F589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D6780C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16C5761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30512C7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CB5BE2" w14:paraId="17782CC4" w14:textId="77777777" w:rsidTr="00B5608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3F56653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77098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21B4C87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2F7A9FF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56DB4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CB5BE2" w14:paraId="3EE44F64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27473A" w14:textId="77777777" w:rsidR="00CB5BE2" w:rsidRDefault="00E93B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46611527</w:t>
                      </w:r>
                    </w:p>
                  </w:tc>
                </w:tr>
              </w:tbl>
              <w:p w14:paraId="57C68891" w14:textId="77777777" w:rsidR="00CB5BE2" w:rsidRDefault="00CB5BE2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672095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CAF8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2045FFE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876BCB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2D874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A6AC6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</w:tcPr>
              <w:p w14:paraId="783122E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101564F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1FD0330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42435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361E82D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4B8DBC2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4268D2" w14:paraId="0DB72705" w14:textId="77777777" w:rsidTr="00B5608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785A13B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B2923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4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B5BE2" w14:paraId="29CD527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A0403E" w14:textId="77777777" w:rsidR="00CB5BE2" w:rsidRDefault="00E93B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4E1145E" w14:textId="77777777" w:rsidR="00CB5BE2" w:rsidRDefault="00CB5BE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00F8F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vMerge/>
              </w:tcPr>
              <w:p w14:paraId="265B986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2F3B47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5F006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CB5BE2" w14:paraId="6D7FD14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9FAB6A" w14:textId="6AAA3D00" w:rsidR="00CB5BE2" w:rsidRPr="00FD49E7" w:rsidRDefault="00FD49E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D49E7">
                        <w:rPr>
                          <w:rFonts w:ascii="Arial" w:hAnsi="Arial" w:cs="Arial"/>
                        </w:rPr>
                        <w:t>Účinný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D49E7">
                        <w:rPr>
                          <w:rFonts w:ascii="Arial" w:hAnsi="Arial" w:cs="Arial"/>
                        </w:rPr>
                        <w:t xml:space="preserve">od:  </w:t>
                      </w:r>
                    </w:p>
                  </w:tc>
                </w:tr>
              </w:tbl>
              <w:p w14:paraId="5B8D8855" w14:textId="77777777" w:rsidR="00CB5BE2" w:rsidRDefault="00CB5BE2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FB40D6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3112C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6675E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CB5BE2" w14:paraId="33E82F3E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C65CEF" w14:textId="74444076" w:rsidR="00CB5BE2" w:rsidRPr="00FD49E7" w:rsidRDefault="00FD49E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D49E7">
                        <w:rPr>
                          <w:rFonts w:ascii="Arial" w:hAnsi="Arial" w:cs="Arial"/>
                        </w:rPr>
                        <w:t>01.01.2023</w:t>
                      </w:r>
                    </w:p>
                  </w:tc>
                </w:tr>
              </w:tbl>
              <w:p w14:paraId="6D691F15" w14:textId="77777777" w:rsidR="00CB5BE2" w:rsidRDefault="00CB5BE2">
                <w:pPr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74DA665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CB5BE2" w14:paraId="7D933688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95A977" w14:textId="77777777" w:rsidR="00CB5BE2" w:rsidRDefault="00E93B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3A00CCD" w14:textId="77777777" w:rsidR="00CB5BE2" w:rsidRDefault="00CB5BE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17BEA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CB5BE2" w14:paraId="6850A75F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FA16FC" w14:textId="77777777" w:rsidR="00CB5BE2" w:rsidRDefault="00E93B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270 036 Kč</w:t>
                      </w:r>
                    </w:p>
                  </w:tc>
                </w:tr>
              </w:tbl>
              <w:p w14:paraId="7931E204" w14:textId="77777777" w:rsidR="00CB5BE2" w:rsidRDefault="00CB5BE2">
                <w:pPr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09B8B2FC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4268D2" w14:paraId="1345D26F" w14:textId="77777777" w:rsidTr="00B5608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4660AA8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79FFD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4" w:type="dxa"/>
                <w:gridSpan w:val="2"/>
                <w:vMerge/>
              </w:tcPr>
              <w:p w14:paraId="3458A0F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2ED814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34242E3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B0CC6B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31690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vMerge/>
              </w:tcPr>
              <w:p w14:paraId="5696EAB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6B738A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057E7D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D26C2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vMerge/>
              </w:tcPr>
              <w:p w14:paraId="1A8D1AC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3248CD4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  <w:vMerge/>
              </w:tcPr>
              <w:p w14:paraId="2DF83B9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711FF8C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vMerge/>
              </w:tcPr>
              <w:p w14:paraId="7885577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2E79D75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CB5BE2" w14:paraId="143A1C5C" w14:textId="77777777" w:rsidTr="00B5608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78A6B2E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2A4C2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27B8D80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7944462D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45310C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3877673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7BF51E4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B5786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09D9332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C8C454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4B3E3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9D9FA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vMerge/>
              </w:tcPr>
              <w:p w14:paraId="330309A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169573A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7E81B0E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6D018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vMerge/>
              </w:tcPr>
              <w:p w14:paraId="00DFC5DA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23B5E5B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CB5BE2" w14:paraId="61476C8C" w14:textId="77777777" w:rsidTr="00B56085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145EBEF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D0DB2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1473C84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38D67BC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587EA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38FF31D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128044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383B2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7343406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60BAB4D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B7A62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6EFA44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</w:tcPr>
              <w:p w14:paraId="5483EE73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645F936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41A6F09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69D68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4358FAC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47995B1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4268D2" w14:paraId="28F5EE97" w14:textId="77777777" w:rsidTr="00B5608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14:paraId="1BBDC16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B11B8D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7A7AE49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57A02BB4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B970B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</w:tcPr>
              <w:p w14:paraId="032695B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A49866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B54AB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</w:tcPr>
              <w:p w14:paraId="52FF919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18027B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81631E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603" w:type="dxa"/>
                <w:gridSpan w:val="2"/>
              </w:tcPr>
              <w:p w14:paraId="2AC4272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</w:tcPr>
              <w:p w14:paraId="0EC4808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</w:tcPr>
              <w:p w14:paraId="2383A46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46790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</w:tcPr>
              <w:p w14:paraId="069CEBB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right w:val="single" w:sz="11" w:space="0" w:color="000000"/>
                </w:tcBorders>
              </w:tcPr>
              <w:p w14:paraId="4D0A8DFD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  <w:tr w:rsidR="00CB5BE2" w14:paraId="60621D83" w14:textId="77777777" w:rsidTr="00B56085">
            <w:trPr>
              <w:trHeight w:val="75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DCEDBDC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03D5924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bottom w:val="single" w:sz="11" w:space="0" w:color="000000"/>
                </w:tcBorders>
              </w:tcPr>
              <w:p w14:paraId="3359F50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  <w:tcBorders>
                  <w:bottom w:val="single" w:sz="11" w:space="0" w:color="000000"/>
                </w:tcBorders>
              </w:tcPr>
              <w:p w14:paraId="1D19E6B6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5B48D7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998" w:type="dxa"/>
                <w:tcBorders>
                  <w:bottom w:val="single" w:sz="11" w:space="0" w:color="000000"/>
                </w:tcBorders>
              </w:tcPr>
              <w:p w14:paraId="7AA2D9CD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548A7EB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602B1175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6" w:type="dxa"/>
                <w:tcBorders>
                  <w:bottom w:val="single" w:sz="11" w:space="0" w:color="000000"/>
                </w:tcBorders>
              </w:tcPr>
              <w:p w14:paraId="6F49A871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77CFE950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7E36A269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11019C32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88" w:type="dxa"/>
                <w:tcBorders>
                  <w:bottom w:val="single" w:sz="11" w:space="0" w:color="000000"/>
                </w:tcBorders>
              </w:tcPr>
              <w:p w14:paraId="05D1DBF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4" w:type="dxa"/>
                <w:tcBorders>
                  <w:bottom w:val="single" w:sz="11" w:space="0" w:color="000000"/>
                </w:tcBorders>
              </w:tcPr>
              <w:p w14:paraId="5EF17118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0" w:type="dxa"/>
                <w:tcBorders>
                  <w:bottom w:val="single" w:sz="11" w:space="0" w:color="000000"/>
                </w:tcBorders>
              </w:tcPr>
              <w:p w14:paraId="6F8C8D0B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7E0BCB57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2" w:type="dxa"/>
                <w:tcBorders>
                  <w:bottom w:val="single" w:sz="11" w:space="0" w:color="000000"/>
                </w:tcBorders>
              </w:tcPr>
              <w:p w14:paraId="2584BB9F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0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701E95B4" w14:textId="77777777" w:rsidR="00CB5BE2" w:rsidRDefault="00CB5BE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F132600" w14:textId="77777777" w:rsidR="00CB5BE2" w:rsidRDefault="00CB5BE2">
          <w:pPr>
            <w:spacing w:after="0" w:line="240" w:lineRule="auto"/>
          </w:pPr>
        </w:p>
      </w:tc>
      <w:tc>
        <w:tcPr>
          <w:tcW w:w="241" w:type="dxa"/>
        </w:tcPr>
        <w:p w14:paraId="0CA587B3" w14:textId="77777777" w:rsidR="00CB5BE2" w:rsidRDefault="00CB5BE2">
          <w:pPr>
            <w:pStyle w:val="EmptyCellLayoutStyle"/>
            <w:spacing w:after="0" w:line="240" w:lineRule="auto"/>
          </w:pPr>
        </w:p>
      </w:tc>
    </w:tr>
    <w:tr w:rsidR="00CB5BE2" w14:paraId="11BE1C30" w14:textId="77777777">
      <w:tc>
        <w:tcPr>
          <w:tcW w:w="144" w:type="dxa"/>
        </w:tcPr>
        <w:p w14:paraId="31389C97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63DC13D0" w14:textId="77777777" w:rsidR="00CB5BE2" w:rsidRDefault="00CB5BE2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0CF0ECEE" w14:textId="77777777" w:rsidR="00CB5BE2" w:rsidRDefault="00CB5BE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E2"/>
    <w:rsid w:val="004268D2"/>
    <w:rsid w:val="00582CE0"/>
    <w:rsid w:val="00B56085"/>
    <w:rsid w:val="00CB5BE2"/>
    <w:rsid w:val="00DE6173"/>
    <w:rsid w:val="00E93BAC"/>
    <w:rsid w:val="00EB67BA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D2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9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BAC"/>
  </w:style>
  <w:style w:type="paragraph" w:styleId="Zpat">
    <w:name w:val="footer"/>
    <w:basedOn w:val="Normln"/>
    <w:link w:val="ZpatChar"/>
    <w:uiPriority w:val="99"/>
    <w:unhideWhenUsed/>
    <w:rsid w:val="00E9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2022-12-12T09:17:00Z</dcterms:created>
  <dcterms:modified xsi:type="dcterms:W3CDTF">2022-12-12T09:17:00Z</dcterms:modified>
</cp:coreProperties>
</file>