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</w:pPr>
      <w:r w:rsidRPr="00C539A6"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  <w:t>Sm</w:t>
      </w:r>
      <w:r w:rsidR="005914A8" w:rsidRPr="00C539A6"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  <w:t>louva o zajišťování služeb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b/>
          <w:u w:val="single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 xml:space="preserve">1/ </w:t>
      </w:r>
      <w:r w:rsidRPr="00C539A6">
        <w:rPr>
          <w:rFonts w:ascii="Arial" w:eastAsia="Times New Roman" w:hAnsi="Arial" w:cs="Arial"/>
          <w:lang w:eastAsia="ar-SA"/>
        </w:rPr>
        <w:tab/>
        <w:t xml:space="preserve">Zákazník       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2F455D" w:rsidRPr="00C539A6">
        <w:rPr>
          <w:rFonts w:ascii="Arial" w:hAnsi="Arial" w:cs="Arial"/>
          <w:b/>
          <w:shd w:val="clear" w:color="auto" w:fill="FFFFFF"/>
        </w:rPr>
        <w:t>Střední odborná škola energetická a stavební, Obchodní akademie a Střední zdravotnická škola, Chomutov, příspěvková organizace</w:t>
      </w:r>
    </w:p>
    <w:p w:rsidR="002F455D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Sídlo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C539A6">
        <w:rPr>
          <w:rFonts w:ascii="Arial" w:hAnsi="Arial" w:cs="Arial"/>
          <w:color w:val="000000" w:themeColor="text1"/>
        </w:rPr>
        <w:t xml:space="preserve">Na </w:t>
      </w:r>
      <w:proofErr w:type="spellStart"/>
      <w:r w:rsidR="00F50DA6" w:rsidRPr="00C539A6">
        <w:rPr>
          <w:rFonts w:ascii="Arial" w:hAnsi="Arial" w:cs="Arial"/>
          <w:color w:val="000000" w:themeColor="text1"/>
        </w:rPr>
        <w:t>Průhoně</w:t>
      </w:r>
      <w:proofErr w:type="spellEnd"/>
      <w:r w:rsidR="00F50DA6" w:rsidRPr="00C539A6">
        <w:rPr>
          <w:rFonts w:ascii="Arial" w:hAnsi="Arial" w:cs="Arial"/>
          <w:color w:val="000000" w:themeColor="text1"/>
        </w:rPr>
        <w:t xml:space="preserve"> 4800, 430 </w:t>
      </w:r>
      <w:r w:rsidR="00232D6A" w:rsidRPr="00C539A6">
        <w:rPr>
          <w:rFonts w:ascii="Arial" w:hAnsi="Arial" w:cs="Arial"/>
          <w:color w:val="000000" w:themeColor="text1"/>
        </w:rPr>
        <w:t>03</w:t>
      </w:r>
      <w:r w:rsidR="00F50DA6" w:rsidRPr="00C539A6">
        <w:rPr>
          <w:rFonts w:ascii="Arial" w:hAnsi="Arial" w:cs="Arial"/>
          <w:color w:val="000000" w:themeColor="text1"/>
        </w:rPr>
        <w:t xml:space="preserve"> Chomutov</w:t>
      </w:r>
    </w:p>
    <w:p w:rsidR="009C180E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hAnsi="Arial" w:cs="Arial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D755D0" w:rsidRPr="00C539A6">
        <w:rPr>
          <w:rFonts w:ascii="Arial" w:eastAsia="Times New Roman" w:hAnsi="Arial" w:cs="Arial"/>
          <w:lang w:eastAsia="ar-SA"/>
        </w:rPr>
        <w:t>Zastoupen</w:t>
      </w:r>
      <w:r w:rsidR="00D755D0" w:rsidRPr="00C539A6">
        <w:rPr>
          <w:rFonts w:ascii="Arial" w:eastAsia="Times New Roman" w:hAnsi="Arial" w:cs="Arial"/>
          <w:lang w:eastAsia="ar-SA"/>
        </w:rPr>
        <w:tab/>
      </w:r>
      <w:r w:rsidR="00D755D0"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580031" w:rsidRPr="00B12061">
        <w:rPr>
          <w:rFonts w:ascii="Arial" w:hAnsi="Arial" w:cs="Arial"/>
          <w:highlight w:val="black"/>
        </w:rPr>
        <w:t xml:space="preserve">Ing. </w:t>
      </w:r>
      <w:r w:rsidR="00464167" w:rsidRPr="00B12061">
        <w:rPr>
          <w:rFonts w:ascii="Arial" w:hAnsi="Arial" w:cs="Arial"/>
          <w:highlight w:val="black"/>
        </w:rPr>
        <w:t>Lenka Demjanová</w:t>
      </w:r>
      <w:r w:rsidR="00232D6A" w:rsidRPr="00B12061">
        <w:rPr>
          <w:rFonts w:ascii="Arial" w:hAnsi="Arial" w:cs="Arial"/>
          <w:highlight w:val="black"/>
        </w:rPr>
        <w:t xml:space="preserve"> </w:t>
      </w:r>
      <w:r w:rsidR="00232D6A" w:rsidRPr="00C539A6">
        <w:rPr>
          <w:rFonts w:ascii="Arial" w:hAnsi="Arial" w:cs="Arial"/>
        </w:rPr>
        <w:t>– ve věcech smluvních</w:t>
      </w:r>
    </w:p>
    <w:p w:rsidR="008D6F2B" w:rsidRPr="00C539A6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="00232D6A" w:rsidRPr="00C539A6">
        <w:rPr>
          <w:rFonts w:ascii="Arial" w:hAnsi="Arial" w:cs="Arial"/>
        </w:rPr>
        <w:t xml:space="preserve">: </w:t>
      </w:r>
      <w:r w:rsidR="00232D6A" w:rsidRPr="00B12061">
        <w:rPr>
          <w:rFonts w:ascii="Arial" w:hAnsi="Arial" w:cs="Arial"/>
          <w:highlight w:val="black"/>
        </w:rPr>
        <w:t xml:space="preserve">Petra Kouřilová </w:t>
      </w:r>
      <w:r w:rsidR="00232D6A" w:rsidRPr="00C539A6">
        <w:rPr>
          <w:rFonts w:ascii="Arial" w:hAnsi="Arial" w:cs="Arial"/>
        </w:rPr>
        <w:t>- v</w:t>
      </w:r>
      <w:r w:rsidRPr="00C539A6">
        <w:rPr>
          <w:rFonts w:ascii="Arial" w:hAnsi="Arial" w:cs="Arial"/>
        </w:rPr>
        <w:t>e věcech technických</w:t>
      </w:r>
      <w:r w:rsidR="008D6F2B" w:rsidRPr="00C539A6">
        <w:rPr>
          <w:rFonts w:ascii="Arial" w:eastAsia="Times New Roman" w:hAnsi="Arial" w:cs="Arial"/>
          <w:lang w:eastAsia="ar-SA"/>
        </w:rPr>
        <w:tab/>
      </w:r>
    </w:p>
    <w:p w:rsidR="005914A8" w:rsidRPr="00B12061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highlight w:val="black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Telefon/e-mail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232D6A" w:rsidRPr="00B12061">
        <w:rPr>
          <w:rFonts w:ascii="Arial" w:hAnsi="Arial" w:cs="Arial"/>
          <w:highlight w:val="black"/>
        </w:rPr>
        <w:t>737 414 579, petra.kourilova@esoz.cz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IČO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C539A6">
        <w:rPr>
          <w:rFonts w:ascii="Arial" w:hAnsi="Arial" w:cs="Arial"/>
          <w:color w:val="000000" w:themeColor="text1"/>
        </w:rPr>
        <w:t>41324641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>DIČ</w:t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: </w:t>
      </w:r>
      <w:r w:rsidR="00F50DA6" w:rsidRPr="00C539A6">
        <w:rPr>
          <w:rFonts w:ascii="Arial" w:hAnsi="Arial" w:cs="Arial"/>
          <w:color w:val="000000" w:themeColor="text1"/>
        </w:rPr>
        <w:t>CZ41324641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>Bankovní spojení</w:t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: </w:t>
      </w:r>
      <w:r w:rsidR="00F50DA6" w:rsidRPr="00B12061">
        <w:rPr>
          <w:rFonts w:ascii="Arial" w:hAnsi="Arial" w:cs="Arial"/>
          <w:color w:val="000000" w:themeColor="text1"/>
          <w:highlight w:val="black"/>
        </w:rPr>
        <w:t>Komerční banka Chomutov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Číslo účtu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B12061">
        <w:rPr>
          <w:rFonts w:ascii="Arial" w:hAnsi="Arial" w:cs="Arial"/>
          <w:color w:val="000000" w:themeColor="text1"/>
          <w:highlight w:val="black"/>
        </w:rPr>
        <w:t>2111340277/0100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/dále jen objednatel/</w:t>
      </w:r>
    </w:p>
    <w:p w:rsid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C539A6" w:rsidRPr="00C539A6" w:rsidRDefault="00C539A6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0A2E30" w:rsidRPr="00C539A6" w:rsidRDefault="000A2E3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b/>
          <w:bCs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 xml:space="preserve">2/ </w:t>
      </w:r>
      <w:r w:rsidRPr="00C539A6">
        <w:rPr>
          <w:rFonts w:ascii="Arial" w:eastAsia="Times New Roman" w:hAnsi="Arial" w:cs="Arial"/>
          <w:lang w:eastAsia="ar-SA"/>
        </w:rPr>
        <w:tab/>
        <w:t>Obchodní firma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D0485C">
        <w:rPr>
          <w:rFonts w:ascii="Arial" w:eastAsia="Times New Roman" w:hAnsi="Arial" w:cs="Arial"/>
          <w:b/>
          <w:lang w:eastAsia="ar-SA"/>
        </w:rPr>
        <w:t>CZF Chomutov,</w:t>
      </w:r>
      <w:r w:rsidRPr="00D0485C">
        <w:rPr>
          <w:rFonts w:ascii="Arial" w:eastAsia="Times New Roman" w:hAnsi="Arial" w:cs="Arial"/>
          <w:b/>
          <w:bCs/>
          <w:lang w:eastAsia="ar-SA"/>
        </w:rPr>
        <w:t xml:space="preserve"> s.r.o.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Sídlo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C539A6">
        <w:rPr>
          <w:rFonts w:ascii="Arial" w:eastAsia="Times New Roman" w:hAnsi="Arial" w:cs="Arial"/>
          <w:lang w:eastAsia="ar-SA"/>
        </w:rPr>
        <w:t>Spořická 5414</w:t>
      </w:r>
      <w:r w:rsidRPr="00C539A6">
        <w:rPr>
          <w:rFonts w:ascii="Arial" w:eastAsia="Times New Roman" w:hAnsi="Arial" w:cs="Arial"/>
          <w:lang w:eastAsia="ar-SA"/>
        </w:rPr>
        <w:t>, Chomutov 430 01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>Zastoupena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B12061">
        <w:rPr>
          <w:rFonts w:ascii="Arial" w:eastAsia="Times New Roman" w:hAnsi="Arial" w:cs="Arial"/>
          <w:highlight w:val="black"/>
          <w:lang w:eastAsia="ar-SA"/>
        </w:rPr>
        <w:t xml:space="preserve">Ing. Michaela Dvořáková </w:t>
      </w:r>
      <w:r w:rsidR="00A85551" w:rsidRPr="006B08D9">
        <w:rPr>
          <w:rFonts w:ascii="Arial" w:eastAsia="Times New Roman" w:hAnsi="Arial" w:cs="Arial"/>
          <w:lang w:eastAsia="ar-SA"/>
        </w:rPr>
        <w:t>– ve věcech smluvních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F50DA6" w:rsidRPr="00C539A6">
        <w:rPr>
          <w:rFonts w:ascii="Arial" w:eastAsia="Times New Roman" w:hAnsi="Arial" w:cs="Arial"/>
          <w:lang w:eastAsia="ar-SA"/>
        </w:rPr>
        <w:t>Telefon/e-mail</w:t>
      </w:r>
      <w:r w:rsidR="00F50DA6" w:rsidRPr="00C539A6">
        <w:rPr>
          <w:rFonts w:ascii="Arial" w:eastAsia="Times New Roman" w:hAnsi="Arial" w:cs="Arial"/>
          <w:lang w:eastAsia="ar-SA"/>
        </w:rPr>
        <w:tab/>
      </w:r>
      <w:r w:rsidR="00F50DA6"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6B08D9" w:rsidRPr="00B12061">
        <w:rPr>
          <w:rFonts w:ascii="Arial" w:eastAsia="Times New Roman" w:hAnsi="Arial" w:cs="Arial"/>
          <w:highlight w:val="black"/>
          <w:lang w:eastAsia="ar-SA"/>
        </w:rPr>
        <w:t>777 119 092, dvorakova@czfchomutov.cz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IČ</w:t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  <w:t>: 25</w:t>
      </w:r>
      <w:r w:rsidRPr="00C539A6">
        <w:rPr>
          <w:rFonts w:ascii="Arial" w:eastAsia="Times New Roman" w:hAnsi="Arial" w:cs="Arial"/>
          <w:lang w:eastAsia="ar-SA"/>
        </w:rPr>
        <w:t>4</w:t>
      </w:r>
      <w:r w:rsidR="00A85551" w:rsidRPr="00C539A6">
        <w:rPr>
          <w:rFonts w:ascii="Arial" w:eastAsia="Times New Roman" w:hAnsi="Arial" w:cs="Arial"/>
          <w:lang w:eastAsia="ar-SA"/>
        </w:rPr>
        <w:t>79253</w:t>
      </w:r>
    </w:p>
    <w:p w:rsidR="008D6F2B" w:rsidRPr="00C539A6" w:rsidRDefault="00A85551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DIČ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 CZ25</w:t>
      </w:r>
      <w:r w:rsidR="008D6F2B" w:rsidRPr="00C539A6">
        <w:rPr>
          <w:rFonts w:ascii="Arial" w:eastAsia="Times New Roman" w:hAnsi="Arial" w:cs="Arial"/>
          <w:lang w:eastAsia="ar-SA"/>
        </w:rPr>
        <w:t>4</w:t>
      </w:r>
      <w:r w:rsidRPr="00C539A6">
        <w:rPr>
          <w:rFonts w:ascii="Arial" w:eastAsia="Times New Roman" w:hAnsi="Arial" w:cs="Arial"/>
          <w:lang w:eastAsia="ar-SA"/>
        </w:rPr>
        <w:t>79253</w:t>
      </w:r>
    </w:p>
    <w:p w:rsidR="008D6F2B" w:rsidRPr="00B12061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highlight w:val="black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Bankovní spojení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Pr="00B12061">
        <w:rPr>
          <w:rFonts w:ascii="Arial" w:eastAsia="Times New Roman" w:hAnsi="Arial" w:cs="Arial"/>
          <w:highlight w:val="black"/>
          <w:lang w:eastAsia="ar-SA"/>
        </w:rPr>
        <w:t>Komerční banka Chomutov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Číslo účtu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B12061">
        <w:rPr>
          <w:rFonts w:ascii="Arial" w:eastAsia="Times New Roman" w:hAnsi="Arial" w:cs="Arial"/>
          <w:highlight w:val="black"/>
          <w:lang w:eastAsia="ar-SA"/>
        </w:rPr>
        <w:t>78-562979021</w:t>
      </w:r>
      <w:r w:rsidRPr="00B12061">
        <w:rPr>
          <w:rFonts w:ascii="Arial" w:eastAsia="Times New Roman" w:hAnsi="Arial" w:cs="Arial"/>
          <w:highlight w:val="black"/>
          <w:lang w:eastAsia="ar-SA"/>
        </w:rPr>
        <w:t>/0100</w:t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</w:p>
    <w:p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/dále jen zhotovitel/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ind w:firstLine="708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uzavírají podle Zákona 89/2012 sb. Občanského zákoníku tuto smlouvu: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3A43A1" w:rsidRPr="00C539A6" w:rsidRDefault="003A43A1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C539A6" w:rsidRDefault="00C539A6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C539A6" w:rsidRPr="00C539A6" w:rsidRDefault="00C539A6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lastRenderedPageBreak/>
        <w:t>I.</w:t>
      </w:r>
    </w:p>
    <w:p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u w:val="single"/>
          <w:lang w:eastAsia="ar-SA"/>
        </w:rPr>
      </w:pPr>
      <w:r w:rsidRPr="00C539A6">
        <w:rPr>
          <w:rFonts w:ascii="Arial" w:eastAsia="Times New Roman" w:hAnsi="Arial" w:cs="Arial"/>
          <w:u w:val="single"/>
          <w:lang w:eastAsia="ar-SA"/>
        </w:rPr>
        <w:t xml:space="preserve">PŘEDMĚT  SMLOUVY </w:t>
      </w:r>
    </w:p>
    <w:p w:rsidR="00F23424" w:rsidRPr="00C539A6" w:rsidRDefault="00F23424" w:rsidP="00F2342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021854" w:rsidRPr="00C539A6" w:rsidRDefault="008D6F2B" w:rsidP="0002185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Předmětem  této  smlouvy  je</w:t>
      </w:r>
      <w:r w:rsidR="00021854" w:rsidRPr="00C539A6">
        <w:rPr>
          <w:rFonts w:ascii="Arial" w:eastAsia="Times New Roman" w:hAnsi="Arial" w:cs="Arial"/>
          <w:lang w:eastAsia="ar-SA"/>
        </w:rPr>
        <w:t xml:space="preserve"> dle požadavků a potřeb objednatele (po předchozí telefonické domluvě): </w:t>
      </w:r>
    </w:p>
    <w:p w:rsidR="00021854" w:rsidRPr="00C539A6" w:rsidRDefault="00021854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praní prádla</w:t>
      </w:r>
      <w:r w:rsidR="000A2E30" w:rsidRPr="00C539A6">
        <w:rPr>
          <w:rFonts w:ascii="Arial" w:eastAsia="Times New Roman" w:hAnsi="Arial" w:cs="Arial"/>
          <w:lang w:eastAsia="ar-SA"/>
        </w:rPr>
        <w:t xml:space="preserve"> </w:t>
      </w:r>
    </w:p>
    <w:p w:rsidR="00021854" w:rsidRPr="00C539A6" w:rsidRDefault="00021854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sušení prádla</w:t>
      </w:r>
    </w:p>
    <w:p w:rsidR="00021854" w:rsidRPr="00C539A6" w:rsidRDefault="000A2E30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mandlování/žehlení prádla</w:t>
      </w:r>
      <w:r w:rsidR="008D6F2B" w:rsidRPr="00C539A6">
        <w:rPr>
          <w:rFonts w:ascii="Arial" w:eastAsia="Times New Roman" w:hAnsi="Arial" w:cs="Arial"/>
          <w:lang w:eastAsia="ar-SA"/>
        </w:rPr>
        <w:t xml:space="preserve"> </w:t>
      </w:r>
    </w:p>
    <w:p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II.</w:t>
      </w:r>
    </w:p>
    <w:p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u w:val="single"/>
          <w:lang w:eastAsia="ar-SA"/>
        </w:rPr>
      </w:pPr>
      <w:r w:rsidRPr="00A236AD">
        <w:rPr>
          <w:rFonts w:ascii="Arial" w:eastAsia="Times New Roman" w:hAnsi="Arial" w:cs="Arial"/>
          <w:u w:val="single"/>
          <w:lang w:eastAsia="ar-SA"/>
        </w:rPr>
        <w:t>P</w:t>
      </w:r>
      <w:r w:rsidR="00021854" w:rsidRPr="00A236AD">
        <w:rPr>
          <w:rFonts w:ascii="Arial" w:eastAsia="Times New Roman" w:hAnsi="Arial" w:cs="Arial"/>
          <w:u w:val="single"/>
          <w:lang w:eastAsia="ar-SA"/>
        </w:rPr>
        <w:t>ŘEVZETÍ  A  PŘEDÁNÍ</w:t>
      </w:r>
      <w:r w:rsidR="00EF0256" w:rsidRPr="00A236AD">
        <w:rPr>
          <w:rFonts w:ascii="Arial" w:eastAsia="Times New Roman" w:hAnsi="Arial" w:cs="Arial"/>
          <w:u w:val="single"/>
          <w:lang w:eastAsia="ar-SA"/>
        </w:rPr>
        <w:t xml:space="preserve">  PRÁDLA</w:t>
      </w:r>
    </w:p>
    <w:p w:rsidR="008D6F2B" w:rsidRPr="00A236AD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:rsidR="00EF0256" w:rsidRPr="00A236AD" w:rsidRDefault="00EF025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Předmětem této smlouvy je svoz a odvoz prádla z objektů školy:</w:t>
      </w:r>
    </w:p>
    <w:p w:rsidR="00EF0256" w:rsidRPr="00A236AD" w:rsidRDefault="00EF0256" w:rsidP="00EF0256">
      <w:pPr>
        <w:pStyle w:val="Odstavecseseznamem"/>
        <w:widowControl w:val="0"/>
        <w:numPr>
          <w:ilvl w:val="0"/>
          <w:numId w:val="9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 xml:space="preserve">Škola, Na </w:t>
      </w:r>
      <w:proofErr w:type="spellStart"/>
      <w:r w:rsidRPr="00A236AD">
        <w:rPr>
          <w:rFonts w:ascii="Arial" w:eastAsia="Times New Roman" w:hAnsi="Arial" w:cs="Arial"/>
          <w:lang w:eastAsia="ar-SA"/>
        </w:rPr>
        <w:t>Průhoně</w:t>
      </w:r>
      <w:proofErr w:type="spellEnd"/>
      <w:r w:rsidRPr="00A236AD">
        <w:rPr>
          <w:rFonts w:ascii="Arial" w:eastAsia="Times New Roman" w:hAnsi="Arial" w:cs="Arial"/>
          <w:lang w:eastAsia="ar-SA"/>
        </w:rPr>
        <w:t xml:space="preserve"> 4800, Chomutov</w:t>
      </w:r>
    </w:p>
    <w:p w:rsidR="000C2956" w:rsidRPr="00A236AD" w:rsidRDefault="00EF0256" w:rsidP="00EF0256">
      <w:pPr>
        <w:pStyle w:val="Odstavecseseznamem"/>
        <w:widowControl w:val="0"/>
        <w:numPr>
          <w:ilvl w:val="0"/>
          <w:numId w:val="9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Domov mládeže, Palackého 5, Chomutov</w:t>
      </w:r>
    </w:p>
    <w:p w:rsidR="00EF0256" w:rsidRPr="00A236AD" w:rsidRDefault="00A236AD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 p</w:t>
      </w:r>
      <w:r w:rsidR="00EF0256" w:rsidRPr="00A236AD">
        <w:rPr>
          <w:rFonts w:ascii="Arial" w:hAnsi="Arial" w:cs="Arial"/>
        </w:rPr>
        <w:t>ředání každé zakázky bude sepsáno písemné potvrzení, které bude obsahovat přesný popis předávaného prádla a počet kusů</w:t>
      </w:r>
      <w:r w:rsidR="00C539A6" w:rsidRPr="00A236AD">
        <w:rPr>
          <w:rFonts w:ascii="Arial" w:hAnsi="Arial" w:cs="Arial"/>
        </w:rPr>
        <w:t>.</w:t>
      </w:r>
    </w:p>
    <w:p w:rsidR="00C539A6" w:rsidRPr="003572F0" w:rsidRDefault="00C539A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K předání prádla k vyčištění bude docházet dle požadavků objednatele po telefonické domluvě. </w:t>
      </w:r>
    </w:p>
    <w:p w:rsidR="00C539A6" w:rsidRPr="003572F0" w:rsidRDefault="00C539A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Dodavatel se zavazuje předat objednateli zpět hotovou zakázku nejpozději do 14 kalendářních dní od jejího převzetí. </w:t>
      </w:r>
    </w:p>
    <w:p w:rsidR="00C539A6" w:rsidRDefault="00C539A6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C539A6" w:rsidRPr="00C539A6" w:rsidRDefault="00C539A6" w:rsidP="00C539A6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III.</w:t>
      </w:r>
    </w:p>
    <w:p w:rsidR="00C539A6" w:rsidRPr="00C539A6" w:rsidRDefault="00C539A6" w:rsidP="00C539A6">
      <w:pPr>
        <w:jc w:val="center"/>
        <w:rPr>
          <w:rFonts w:ascii="Arial" w:hAnsi="Arial" w:cs="Arial"/>
          <w:u w:val="single"/>
        </w:rPr>
      </w:pPr>
      <w:r w:rsidRPr="00C539A6">
        <w:rPr>
          <w:rFonts w:ascii="Arial" w:hAnsi="Arial" w:cs="Arial"/>
          <w:u w:val="single"/>
        </w:rPr>
        <w:t>CENA  A PLATEBNÍ PODMÍNKY</w:t>
      </w:r>
    </w:p>
    <w:p w:rsidR="00C539A6" w:rsidRPr="003572F0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Cena za provádění služeb je stanovena na základě nabídky dodavatele a je uvedena v příloze č. 1 této Smlouvy – viz ceník </w:t>
      </w:r>
      <w:r w:rsidR="00A236AD">
        <w:rPr>
          <w:rFonts w:ascii="Arial" w:hAnsi="Arial" w:cs="Arial"/>
        </w:rPr>
        <w:t>zhotovitele</w:t>
      </w:r>
      <w:r w:rsidRPr="003572F0">
        <w:rPr>
          <w:rFonts w:ascii="Arial" w:hAnsi="Arial" w:cs="Arial"/>
        </w:rPr>
        <w:t>.</w:t>
      </w:r>
    </w:p>
    <w:p w:rsidR="00C539A6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Smluvní strany se dohodly, že uvedená cena za praní prádla je včetně veškerých nákladů </w:t>
      </w:r>
      <w:r w:rsidRPr="00A236AD">
        <w:rPr>
          <w:rFonts w:ascii="Arial" w:hAnsi="Arial" w:cs="Arial"/>
        </w:rPr>
        <w:t>spojených s poskytováním služeb (dopravné, energie, prostředky).</w:t>
      </w:r>
    </w:p>
    <w:p w:rsidR="00F5470C" w:rsidRPr="00A236AD" w:rsidRDefault="00F5470C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vý</w:t>
      </w:r>
      <w:r w:rsidR="00F71C61">
        <w:rPr>
          <w:rFonts w:ascii="Arial" w:hAnsi="Arial" w:cs="Arial"/>
        </w:rPr>
        <w:t>še ceny za prováděné služby může být</w:t>
      </w:r>
      <w:r>
        <w:rPr>
          <w:rFonts w:ascii="Arial" w:hAnsi="Arial" w:cs="Arial"/>
        </w:rPr>
        <w:t xml:space="preserve"> přehodnocována po vyhlášení míry inflace zveřejněné Českým statistickým úřadem, případně s přihlédnutí ke změně cen od ± 5% - vody, </w:t>
      </w:r>
      <w:proofErr w:type="spellStart"/>
      <w:proofErr w:type="gramStart"/>
      <w:r>
        <w:rPr>
          <w:rFonts w:ascii="Arial" w:hAnsi="Arial" w:cs="Arial"/>
        </w:rPr>
        <w:t>el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energie</w:t>
      </w:r>
      <w:proofErr w:type="spellEnd"/>
      <w:proofErr w:type="gramEnd"/>
      <w:r>
        <w:rPr>
          <w:rFonts w:ascii="Arial" w:hAnsi="Arial" w:cs="Arial"/>
        </w:rPr>
        <w:t xml:space="preserve">, plynu apod. Na základě uvedeného zhodnocení předloží </w:t>
      </w:r>
      <w:r w:rsidR="00F71C61">
        <w:rPr>
          <w:rFonts w:ascii="Arial" w:hAnsi="Arial" w:cs="Arial"/>
        </w:rPr>
        <w:t>kterákoliv za smluvních stran</w:t>
      </w:r>
      <w:r>
        <w:rPr>
          <w:rFonts w:ascii="Arial" w:hAnsi="Arial" w:cs="Arial"/>
        </w:rPr>
        <w:t xml:space="preserve"> návrh na změnu ceny za prováděné služby. Pokud</w:t>
      </w:r>
      <w:r w:rsidR="00F71C61" w:rsidRPr="00F71C61">
        <w:rPr>
          <w:rFonts w:ascii="Arial" w:hAnsi="Arial" w:cs="Arial"/>
        </w:rPr>
        <w:t xml:space="preserve"> </w:t>
      </w:r>
      <w:r w:rsidR="00F71C61">
        <w:rPr>
          <w:rFonts w:ascii="Arial" w:hAnsi="Arial" w:cs="Arial"/>
        </w:rPr>
        <w:t>kterákoliv ze smluvních stran písemný dodatek o změně ceny nepotvrdí</w:t>
      </w:r>
      <w:r w:rsidR="003501E0">
        <w:rPr>
          <w:rFonts w:ascii="Arial" w:hAnsi="Arial" w:cs="Arial"/>
        </w:rPr>
        <w:t>, jsou strany oprávněny smlouvu písemně ihned vypovědět.</w:t>
      </w:r>
      <w:r>
        <w:rPr>
          <w:rFonts w:ascii="Arial" w:hAnsi="Arial" w:cs="Arial"/>
        </w:rPr>
        <w:t xml:space="preserve"> </w:t>
      </w:r>
    </w:p>
    <w:p w:rsidR="00594FA0" w:rsidRPr="00B12061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highlight w:val="black"/>
        </w:rPr>
      </w:pPr>
      <w:r w:rsidRPr="00A236AD">
        <w:rPr>
          <w:rFonts w:ascii="Arial" w:hAnsi="Arial" w:cs="Arial"/>
        </w:rPr>
        <w:t xml:space="preserve">Smluvní strany se dohodly, že cena služeb bude hrazena jednou </w:t>
      </w:r>
      <w:r w:rsidR="00F67BBD">
        <w:rPr>
          <w:rFonts w:ascii="Arial" w:hAnsi="Arial" w:cs="Arial"/>
        </w:rPr>
        <w:t>za 14 dní</w:t>
      </w:r>
      <w:r w:rsidRPr="00A236AD">
        <w:rPr>
          <w:rFonts w:ascii="Arial" w:hAnsi="Arial" w:cs="Arial"/>
        </w:rPr>
        <w:t xml:space="preserve"> na základ</w:t>
      </w:r>
      <w:r w:rsidR="00F71C61">
        <w:rPr>
          <w:rFonts w:ascii="Arial" w:hAnsi="Arial" w:cs="Arial"/>
        </w:rPr>
        <w:t xml:space="preserve">ě </w:t>
      </w:r>
      <w:r w:rsidRPr="00A236AD">
        <w:rPr>
          <w:rFonts w:ascii="Arial" w:hAnsi="Arial" w:cs="Arial"/>
        </w:rPr>
        <w:t xml:space="preserve"> vystavené faktury. Tato faktura bude mít splatnost 14 dní od vystavení. Podkladem pro vyúčtování budou písemná potvrzení o převzetí vypraného/vyčištěného prádla zpět objednateli.</w:t>
      </w:r>
      <w:r w:rsidR="00594FA0" w:rsidRPr="00A236AD">
        <w:rPr>
          <w:rFonts w:ascii="Arial" w:hAnsi="Arial" w:cs="Arial"/>
        </w:rPr>
        <w:t xml:space="preserve"> Fakturu zašle zhotovitel na email školy: </w:t>
      </w:r>
      <w:r w:rsidR="00594FA0" w:rsidRPr="00B12061">
        <w:rPr>
          <w:rFonts w:ascii="Arial" w:hAnsi="Arial" w:cs="Arial"/>
          <w:highlight w:val="black"/>
        </w:rPr>
        <w:t>info@esoz.cz</w:t>
      </w:r>
    </w:p>
    <w:p w:rsidR="00C539A6" w:rsidRPr="00A236AD" w:rsidRDefault="00C539A6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572F0" w:rsidRPr="00A236AD" w:rsidRDefault="003572F0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539A6" w:rsidRPr="00A236AD" w:rsidRDefault="00C539A6" w:rsidP="00C539A6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t>IV.</w:t>
      </w:r>
    </w:p>
    <w:p w:rsidR="00C539A6" w:rsidRPr="00A236AD" w:rsidRDefault="00C539A6" w:rsidP="00C539A6">
      <w:pPr>
        <w:widowControl w:val="0"/>
        <w:suppressAutoHyphens/>
        <w:spacing w:after="0" w:line="240" w:lineRule="auto"/>
        <w:jc w:val="center"/>
        <w:rPr>
          <w:rFonts w:ascii="Arial" w:hAnsi="Arial" w:cs="Arial"/>
          <w:u w:val="single"/>
        </w:rPr>
      </w:pPr>
      <w:r w:rsidRPr="00A236AD">
        <w:rPr>
          <w:rFonts w:ascii="Arial" w:hAnsi="Arial" w:cs="Arial"/>
          <w:u w:val="single"/>
        </w:rPr>
        <w:t>PLATNOST  SMLOUVY</w:t>
      </w:r>
    </w:p>
    <w:p w:rsidR="00C539A6" w:rsidRPr="00A236AD" w:rsidRDefault="00C539A6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A236AD" w:rsidRPr="00A236AD" w:rsidRDefault="00594FA0" w:rsidP="00A236AD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se uzavírá na dobu určitou s platností od 1. 1. 202</w:t>
      </w:r>
      <w:r w:rsidR="00464167">
        <w:rPr>
          <w:rFonts w:ascii="Arial" w:hAnsi="Arial" w:cs="Arial"/>
        </w:rPr>
        <w:t>3</w:t>
      </w:r>
      <w:r w:rsidRPr="00A236AD">
        <w:rPr>
          <w:rFonts w:ascii="Arial" w:hAnsi="Arial" w:cs="Arial"/>
        </w:rPr>
        <w:t xml:space="preserve"> do 31. 12. 202</w:t>
      </w:r>
      <w:r w:rsidR="00464167">
        <w:rPr>
          <w:rFonts w:ascii="Arial" w:hAnsi="Arial" w:cs="Arial"/>
        </w:rPr>
        <w:t>3</w:t>
      </w:r>
      <w:r w:rsidRPr="00A236AD">
        <w:rPr>
          <w:rFonts w:ascii="Arial" w:hAnsi="Arial" w:cs="Arial"/>
        </w:rPr>
        <w:t xml:space="preserve">. Smlouvu lze zrušit buď dohodou obou stran, nebo výpovědí kterékoli strany, s výpovědní lhůtou dvou měsíců, která počíná běžet prvním dnem měsíce následujícího po doručení písemné výpovědi druhé strany. </w:t>
      </w:r>
    </w:p>
    <w:p w:rsidR="00594FA0" w:rsidRPr="00A236AD" w:rsidRDefault="00594FA0" w:rsidP="00A236AD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Dodavatel je poté povinen řádně a v souladu s postupem zakotveným v této Smlouvě dokončit dohodnutý cyklus, tedy předat vyprané/vyčištěné prádlo zpět objednateli.</w:t>
      </w:r>
    </w:p>
    <w:p w:rsidR="00594FA0" w:rsidRPr="00A236AD" w:rsidRDefault="00594FA0" w:rsidP="00594FA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:rsidR="003572F0" w:rsidRPr="00A236AD" w:rsidRDefault="003572F0" w:rsidP="003572F0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lastRenderedPageBreak/>
        <w:t>V.</w:t>
      </w:r>
    </w:p>
    <w:p w:rsidR="003572F0" w:rsidRPr="00A236AD" w:rsidRDefault="003572F0" w:rsidP="003572F0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t>ZÁVĚREČNÁ  USTANOVENÍ</w:t>
      </w:r>
    </w:p>
    <w:p w:rsidR="003572F0" w:rsidRPr="00A236AD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539A6" w:rsidRPr="00A236AD" w:rsidRDefault="00C539A6" w:rsidP="00A236AD">
      <w:pPr>
        <w:pStyle w:val="Odstavecseseznamem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představuje úplnou dohodu smluvních stran o předmětu této Smlouvy.</w:t>
      </w:r>
    </w:p>
    <w:p w:rsidR="00A236AD" w:rsidRPr="00A236AD" w:rsidRDefault="00A236AD" w:rsidP="003572F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:rsidR="003572F0" w:rsidRPr="006B08D9" w:rsidRDefault="00C539A6" w:rsidP="00A236AD">
      <w:pPr>
        <w:pStyle w:val="Odstavecseseznamem"/>
        <w:numPr>
          <w:ilvl w:val="0"/>
          <w:numId w:val="18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je uzavřena ve dvou vyhotoveních.</w:t>
      </w:r>
      <w:r w:rsidR="003572F0" w:rsidRPr="00A236AD">
        <w:rPr>
          <w:rFonts w:ascii="Arial" w:hAnsi="Arial" w:cs="Arial"/>
        </w:rPr>
        <w:t xml:space="preserve"> Změna smlouvy je možná pouze </w:t>
      </w:r>
      <w:r w:rsidR="003572F0" w:rsidRPr="006B08D9">
        <w:rPr>
          <w:rFonts w:ascii="Arial" w:hAnsi="Arial" w:cs="Arial"/>
        </w:rPr>
        <w:t>písemnou formou a to číslovanými dodatky ke smlouvě.</w:t>
      </w:r>
    </w:p>
    <w:p w:rsidR="003572F0" w:rsidRPr="006B08D9" w:rsidRDefault="003572F0" w:rsidP="003572F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:rsidR="003572F0" w:rsidRPr="00B12061" w:rsidRDefault="003572F0" w:rsidP="00A236AD">
      <w:pPr>
        <w:pStyle w:val="Odstavecseseznamem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highlight w:val="black"/>
        </w:rPr>
      </w:pPr>
      <w:r w:rsidRPr="006B08D9">
        <w:rPr>
          <w:rFonts w:ascii="Arial" w:hAnsi="Arial" w:cs="Arial"/>
          <w:iCs/>
        </w:rPr>
        <w:t>Tato smlouva bude v úplném znění uveřejněna prostřednictví registru smluv postupem dle zákona č. 340/2015 Sb., ve znění pozdějších předpisů. Smluvní strany se dohodly na tom, že uveřejní v registru smluv objednatel, který zároveň zajistí, aby informace o uveřejnění této smlouvy byla zaslána poskytovateli na email</w:t>
      </w:r>
      <w:r w:rsidR="00580031">
        <w:rPr>
          <w:rFonts w:ascii="Arial" w:hAnsi="Arial" w:cs="Arial"/>
          <w:iCs/>
        </w:rPr>
        <w:t>:</w:t>
      </w:r>
      <w:r w:rsidRPr="006B08D9">
        <w:rPr>
          <w:rFonts w:ascii="Arial" w:hAnsi="Arial" w:cs="Arial"/>
          <w:iCs/>
        </w:rPr>
        <w:t xml:space="preserve"> </w:t>
      </w:r>
      <w:r w:rsidR="006275AA" w:rsidRPr="00B12061">
        <w:rPr>
          <w:rFonts w:ascii="Arial" w:hAnsi="Arial" w:cs="Arial"/>
          <w:iCs/>
          <w:highlight w:val="black"/>
        </w:rPr>
        <w:t>dvorakova@czfchomutov.cz</w:t>
      </w:r>
    </w:p>
    <w:p w:rsidR="003572F0" w:rsidRPr="00A236AD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539A6" w:rsidRPr="003572F0" w:rsidRDefault="00C539A6" w:rsidP="00C539A6">
      <w:pPr>
        <w:jc w:val="both"/>
        <w:rPr>
          <w:rFonts w:ascii="Arial" w:hAnsi="Arial" w:cs="Arial"/>
        </w:rPr>
      </w:pPr>
    </w:p>
    <w:p w:rsidR="00C539A6" w:rsidRPr="003572F0" w:rsidRDefault="00C539A6" w:rsidP="00D0485C">
      <w:pPr>
        <w:spacing w:line="240" w:lineRule="auto"/>
        <w:jc w:val="center"/>
        <w:rPr>
          <w:rFonts w:ascii="Arial" w:hAnsi="Arial" w:cs="Arial"/>
          <w:b/>
        </w:rPr>
      </w:pPr>
      <w:r w:rsidRPr="003572F0">
        <w:rPr>
          <w:rFonts w:ascii="Arial" w:hAnsi="Arial" w:cs="Arial"/>
          <w:b/>
        </w:rPr>
        <w:t>Strany prohlašují, že si tuto smlouvu přečetly, že s jejím obsahem souhlasí a na důkaz toho k ní připojují svoje podpisy.</w:t>
      </w:r>
    </w:p>
    <w:p w:rsidR="00C539A6" w:rsidRPr="003572F0" w:rsidRDefault="00C539A6" w:rsidP="00D0485C">
      <w:pPr>
        <w:tabs>
          <w:tab w:val="left" w:pos="3780"/>
        </w:tabs>
        <w:spacing w:line="240" w:lineRule="auto"/>
        <w:jc w:val="center"/>
        <w:rPr>
          <w:rFonts w:ascii="Arial" w:hAnsi="Arial" w:cs="Arial"/>
          <w:b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za odběratele</w:t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>za dodavatele</w:t>
      </w: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V Chomutově dne:</w:t>
      </w:r>
      <w:r w:rsidR="00193D5D">
        <w:rPr>
          <w:rFonts w:ascii="Arial" w:hAnsi="Arial" w:cs="Arial"/>
        </w:rPr>
        <w:tab/>
      </w:r>
      <w:r w:rsidR="00193D5D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 xml:space="preserve">V Chomutově dne: </w:t>
      </w: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…………………………….</w:t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>…………………………..</w:t>
      </w:r>
    </w:p>
    <w:p w:rsidR="00D0485C" w:rsidRDefault="00580031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B12061">
        <w:rPr>
          <w:rFonts w:ascii="Arial" w:hAnsi="Arial" w:cs="Arial"/>
          <w:highlight w:val="black"/>
        </w:rPr>
        <w:t xml:space="preserve">Ing. </w:t>
      </w:r>
      <w:r w:rsidR="00464167" w:rsidRPr="00B12061">
        <w:rPr>
          <w:rFonts w:ascii="Arial" w:hAnsi="Arial" w:cs="Arial"/>
          <w:highlight w:val="black"/>
        </w:rPr>
        <w:t>Lenka Demjanová</w:t>
      </w:r>
      <w:r w:rsidR="00D0485C" w:rsidRPr="00B12061">
        <w:rPr>
          <w:rFonts w:ascii="Arial" w:hAnsi="Arial" w:cs="Arial"/>
          <w:highlight w:val="black"/>
        </w:rPr>
        <w:tab/>
      </w:r>
      <w:r w:rsidR="00D0485C" w:rsidRPr="00B12061">
        <w:rPr>
          <w:rFonts w:ascii="Arial" w:hAnsi="Arial" w:cs="Arial"/>
          <w:highlight w:val="black"/>
        </w:rPr>
        <w:tab/>
      </w:r>
      <w:r w:rsidR="00D0485C" w:rsidRPr="00B12061">
        <w:rPr>
          <w:rFonts w:ascii="Arial" w:hAnsi="Arial" w:cs="Arial"/>
          <w:highlight w:val="black"/>
        </w:rPr>
        <w:tab/>
        <w:t xml:space="preserve">          </w:t>
      </w:r>
      <w:r w:rsidR="006B08D9" w:rsidRPr="00B12061">
        <w:rPr>
          <w:rFonts w:ascii="Arial" w:hAnsi="Arial" w:cs="Arial"/>
          <w:highlight w:val="black"/>
        </w:rPr>
        <w:t xml:space="preserve"> </w:t>
      </w:r>
      <w:r w:rsidRPr="00B12061">
        <w:rPr>
          <w:rFonts w:ascii="Arial" w:hAnsi="Arial" w:cs="Arial"/>
          <w:highlight w:val="black"/>
        </w:rPr>
        <w:tab/>
      </w:r>
      <w:r w:rsidRPr="00B12061">
        <w:rPr>
          <w:rFonts w:ascii="Arial" w:hAnsi="Arial" w:cs="Arial"/>
          <w:highlight w:val="black"/>
        </w:rPr>
        <w:tab/>
      </w:r>
      <w:r w:rsidR="006B08D9" w:rsidRPr="00B12061">
        <w:rPr>
          <w:rFonts w:ascii="Arial" w:hAnsi="Arial" w:cs="Arial"/>
          <w:highlight w:val="black"/>
        </w:rPr>
        <w:t xml:space="preserve"> </w:t>
      </w:r>
      <w:r w:rsidRPr="00B12061">
        <w:rPr>
          <w:rFonts w:ascii="Arial" w:hAnsi="Arial" w:cs="Arial"/>
          <w:highlight w:val="black"/>
        </w:rPr>
        <w:t>Ing. Michaela Dvořáková</w:t>
      </w:r>
    </w:p>
    <w:p w:rsidR="00D0485C" w:rsidRDefault="00464167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D0485C">
        <w:rPr>
          <w:rFonts w:ascii="Arial" w:hAnsi="Arial" w:cs="Arial"/>
        </w:rPr>
        <w:t>editel</w:t>
      </w:r>
      <w:r>
        <w:rPr>
          <w:rFonts w:ascii="Arial" w:hAnsi="Arial" w:cs="Arial"/>
        </w:rPr>
        <w:t xml:space="preserve">ka </w:t>
      </w:r>
      <w:r w:rsidR="00D0485C">
        <w:rPr>
          <w:rFonts w:ascii="Arial" w:hAnsi="Arial" w:cs="Arial"/>
        </w:rPr>
        <w:t>školy</w:t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  <w:t xml:space="preserve"> jednatel společnosti</w:t>
      </w:r>
    </w:p>
    <w:p w:rsidR="003572F0" w:rsidRPr="003572F0" w:rsidRDefault="003572F0" w:rsidP="00D0485C">
      <w:pPr>
        <w:spacing w:after="0" w:line="240" w:lineRule="auto"/>
        <w:contextualSpacing/>
        <w:rPr>
          <w:rFonts w:ascii="Arial" w:hAnsi="Arial" w:cs="Arial"/>
        </w:rPr>
      </w:pP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bookmarkStart w:id="0" w:name="_GoBack"/>
      <w:bookmarkEnd w:id="0"/>
      <w:r w:rsidRPr="003572F0">
        <w:rPr>
          <w:rFonts w:ascii="Arial" w:hAnsi="Arial" w:cs="Arial"/>
        </w:rPr>
        <w:tab/>
      </w:r>
    </w:p>
    <w:p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:rsidR="00C539A6" w:rsidRDefault="00C539A6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464167" w:rsidRDefault="00464167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Příloha </w:t>
      </w:r>
      <w:proofErr w:type="gramStart"/>
      <w:r>
        <w:rPr>
          <w:rFonts w:ascii="Arial" w:eastAsia="Times New Roman" w:hAnsi="Arial" w:cs="Arial"/>
          <w:lang w:eastAsia="ar-SA"/>
        </w:rPr>
        <w:t>č.1 - Ceník</w:t>
      </w:r>
      <w:proofErr w:type="gramEnd"/>
    </w:p>
    <w:p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170"/>
        <w:gridCol w:w="3969"/>
      </w:tblGrid>
      <w:tr w:rsidR="00703158" w:rsidRPr="00302DAF" w:rsidTr="00703158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bez DPH </w:t>
            </w:r>
          </w:p>
        </w:tc>
      </w:tr>
      <w:tr w:rsidR="00703158" w:rsidRPr="00302DAF" w:rsidTr="00703158">
        <w:trPr>
          <w:trHeight w:val="30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praní + mandl/žehlení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povlak na deku (cíchu, přikrývku)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70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polštářek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,0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prostěradlo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ručník froté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ručník obyčejný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ubrus malý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ubrus velký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703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utěrka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Default="00703158" w:rsidP="00703158">
            <w:pPr>
              <w:jc w:val="center"/>
            </w:pPr>
            <w:r w:rsidRPr="00AF5D7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58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alergo</w:t>
            </w:r>
            <w:proofErr w:type="spellEnd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deka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58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58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alergo</w:t>
            </w:r>
            <w:proofErr w:type="spellEnd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polštář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58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703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580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podsedáky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70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1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záclona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70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závěs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703158" w:rsidRPr="00302DAF" w:rsidRDefault="00703158" w:rsidP="00703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D35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4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,00 Kč </w:t>
            </w:r>
          </w:p>
        </w:tc>
      </w:tr>
      <w:tr w:rsidR="00703158" w:rsidRPr="00302DAF" w:rsidTr="0070315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302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>svoz</w:t>
            </w:r>
            <w:r w:rsidR="00D35D95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158" w:rsidRPr="00302DAF" w:rsidRDefault="00703158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58" w:rsidRPr="00302DAF" w:rsidRDefault="00703158" w:rsidP="00302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2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ceně </w:t>
            </w:r>
          </w:p>
        </w:tc>
      </w:tr>
    </w:tbl>
    <w:p w:rsidR="00302DAF" w:rsidRPr="003572F0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sectPr w:rsidR="00302DAF" w:rsidRPr="003572F0" w:rsidSect="007A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BA" w:rsidRDefault="00E22CBA" w:rsidP="00382EFE">
      <w:pPr>
        <w:spacing w:after="0" w:line="240" w:lineRule="auto"/>
      </w:pPr>
      <w:r>
        <w:separator/>
      </w:r>
    </w:p>
  </w:endnote>
  <w:endnote w:type="continuationSeparator" w:id="0">
    <w:p w:rsidR="00E22CBA" w:rsidRDefault="00E22CBA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1123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82EFE" w:rsidRPr="00382EFE" w:rsidRDefault="00382EFE">
        <w:pPr>
          <w:pStyle w:val="Zpat"/>
          <w:jc w:val="right"/>
          <w:rPr>
            <w:sz w:val="16"/>
            <w:szCs w:val="16"/>
          </w:rPr>
        </w:pPr>
        <w:r w:rsidRPr="00382EFE">
          <w:rPr>
            <w:sz w:val="16"/>
            <w:szCs w:val="16"/>
          </w:rPr>
          <w:fldChar w:fldCharType="begin"/>
        </w:r>
        <w:r w:rsidRPr="00382EFE">
          <w:rPr>
            <w:sz w:val="16"/>
            <w:szCs w:val="16"/>
          </w:rPr>
          <w:instrText>PAGE   \* MERGEFORMAT</w:instrText>
        </w:r>
        <w:r w:rsidRPr="00382EFE">
          <w:rPr>
            <w:sz w:val="16"/>
            <w:szCs w:val="16"/>
          </w:rPr>
          <w:fldChar w:fldCharType="separate"/>
        </w:r>
        <w:r w:rsidR="00B12061">
          <w:rPr>
            <w:noProof/>
            <w:sz w:val="16"/>
            <w:szCs w:val="16"/>
          </w:rPr>
          <w:t>2</w:t>
        </w:r>
        <w:r w:rsidRPr="00382EFE">
          <w:rPr>
            <w:sz w:val="16"/>
            <w:szCs w:val="16"/>
          </w:rPr>
          <w:fldChar w:fldCharType="end"/>
        </w:r>
        <w:r w:rsidRPr="00382EFE">
          <w:rPr>
            <w:sz w:val="16"/>
            <w:szCs w:val="16"/>
          </w:rPr>
          <w:t>/</w:t>
        </w:r>
        <w:r w:rsidR="00302DAF">
          <w:rPr>
            <w:sz w:val="16"/>
            <w:szCs w:val="16"/>
          </w:rPr>
          <w:t>4</w:t>
        </w:r>
      </w:p>
    </w:sdtContent>
  </w:sdt>
  <w:p w:rsidR="00382EFE" w:rsidRDefault="00302DAF" w:rsidP="00302DAF">
    <w:pPr>
      <w:pStyle w:val="Zpat"/>
      <w:tabs>
        <w:tab w:val="clear" w:pos="4536"/>
        <w:tab w:val="clear" w:pos="9072"/>
        <w:tab w:val="left" w:pos="70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BA" w:rsidRDefault="00E22CBA" w:rsidP="00382EFE">
      <w:pPr>
        <w:spacing w:after="0" w:line="240" w:lineRule="auto"/>
      </w:pPr>
      <w:r>
        <w:separator/>
      </w:r>
    </w:p>
  </w:footnote>
  <w:footnote w:type="continuationSeparator" w:id="0">
    <w:p w:rsidR="00E22CBA" w:rsidRDefault="00E22CBA" w:rsidP="0038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E71FA7"/>
    <w:multiLevelType w:val="hybridMultilevel"/>
    <w:tmpl w:val="4138821A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5C45"/>
    <w:multiLevelType w:val="hybridMultilevel"/>
    <w:tmpl w:val="1506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E11F7"/>
    <w:multiLevelType w:val="hybridMultilevel"/>
    <w:tmpl w:val="E16EF436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FB1"/>
    <w:multiLevelType w:val="hybridMultilevel"/>
    <w:tmpl w:val="015430DA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17D0"/>
    <w:multiLevelType w:val="hybridMultilevel"/>
    <w:tmpl w:val="1430FDBE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4543EE"/>
    <w:multiLevelType w:val="hybridMultilevel"/>
    <w:tmpl w:val="A536AF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14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7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CE"/>
    <w:rsid w:val="0002021F"/>
    <w:rsid w:val="00021854"/>
    <w:rsid w:val="00046507"/>
    <w:rsid w:val="00055656"/>
    <w:rsid w:val="000A2E30"/>
    <w:rsid w:val="000B7952"/>
    <w:rsid w:val="000C2956"/>
    <w:rsid w:val="000D3FCE"/>
    <w:rsid w:val="00164429"/>
    <w:rsid w:val="00171B01"/>
    <w:rsid w:val="00193D5D"/>
    <w:rsid w:val="00194872"/>
    <w:rsid w:val="00232D6A"/>
    <w:rsid w:val="002A0695"/>
    <w:rsid w:val="002E6184"/>
    <w:rsid w:val="002F455D"/>
    <w:rsid w:val="00302DAF"/>
    <w:rsid w:val="00335134"/>
    <w:rsid w:val="003501E0"/>
    <w:rsid w:val="003572F0"/>
    <w:rsid w:val="00382EFE"/>
    <w:rsid w:val="00386488"/>
    <w:rsid w:val="003A227A"/>
    <w:rsid w:val="003A43A1"/>
    <w:rsid w:val="00411407"/>
    <w:rsid w:val="0041255B"/>
    <w:rsid w:val="0045126D"/>
    <w:rsid w:val="0046213E"/>
    <w:rsid w:val="00464167"/>
    <w:rsid w:val="004E4125"/>
    <w:rsid w:val="004F78C6"/>
    <w:rsid w:val="0050292E"/>
    <w:rsid w:val="00520C4F"/>
    <w:rsid w:val="00530020"/>
    <w:rsid w:val="00534654"/>
    <w:rsid w:val="00580031"/>
    <w:rsid w:val="005914A8"/>
    <w:rsid w:val="0059438B"/>
    <w:rsid w:val="00594FA0"/>
    <w:rsid w:val="006221EE"/>
    <w:rsid w:val="006275AA"/>
    <w:rsid w:val="00645595"/>
    <w:rsid w:val="006522F6"/>
    <w:rsid w:val="00661290"/>
    <w:rsid w:val="006B08D9"/>
    <w:rsid w:val="00703158"/>
    <w:rsid w:val="00717845"/>
    <w:rsid w:val="007234B4"/>
    <w:rsid w:val="0074423D"/>
    <w:rsid w:val="00766A63"/>
    <w:rsid w:val="007772BF"/>
    <w:rsid w:val="007A2D73"/>
    <w:rsid w:val="007C4808"/>
    <w:rsid w:val="00816DE6"/>
    <w:rsid w:val="0088737D"/>
    <w:rsid w:val="008A24B0"/>
    <w:rsid w:val="008C1D23"/>
    <w:rsid w:val="008D6F2B"/>
    <w:rsid w:val="00925A6A"/>
    <w:rsid w:val="00945E87"/>
    <w:rsid w:val="009C180E"/>
    <w:rsid w:val="00A10C03"/>
    <w:rsid w:val="00A236AD"/>
    <w:rsid w:val="00A80159"/>
    <w:rsid w:val="00A85551"/>
    <w:rsid w:val="00A9601A"/>
    <w:rsid w:val="00A96746"/>
    <w:rsid w:val="00AF55B9"/>
    <w:rsid w:val="00B00406"/>
    <w:rsid w:val="00B12061"/>
    <w:rsid w:val="00B21E95"/>
    <w:rsid w:val="00B221CF"/>
    <w:rsid w:val="00B96ACC"/>
    <w:rsid w:val="00BD6E5A"/>
    <w:rsid w:val="00C42D42"/>
    <w:rsid w:val="00C539A6"/>
    <w:rsid w:val="00C91E2B"/>
    <w:rsid w:val="00CA0BA7"/>
    <w:rsid w:val="00CA15E6"/>
    <w:rsid w:val="00D0485C"/>
    <w:rsid w:val="00D048F2"/>
    <w:rsid w:val="00D35D95"/>
    <w:rsid w:val="00D5332D"/>
    <w:rsid w:val="00D62419"/>
    <w:rsid w:val="00D755D0"/>
    <w:rsid w:val="00D83755"/>
    <w:rsid w:val="00D86785"/>
    <w:rsid w:val="00DC094E"/>
    <w:rsid w:val="00E17A97"/>
    <w:rsid w:val="00E22CBA"/>
    <w:rsid w:val="00E604EA"/>
    <w:rsid w:val="00E607F7"/>
    <w:rsid w:val="00E778A6"/>
    <w:rsid w:val="00E86E5A"/>
    <w:rsid w:val="00E9712C"/>
    <w:rsid w:val="00EE6848"/>
    <w:rsid w:val="00EF0256"/>
    <w:rsid w:val="00F23424"/>
    <w:rsid w:val="00F50DA6"/>
    <w:rsid w:val="00F5470C"/>
    <w:rsid w:val="00F67BBD"/>
    <w:rsid w:val="00F71C61"/>
    <w:rsid w:val="00F86906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6E4B8-1340-49D9-A7BC-D120E7D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5795C-2580-45D9-9E61-C3CDE090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5</cp:revision>
  <cp:lastPrinted>2021-11-23T09:47:00Z</cp:lastPrinted>
  <dcterms:created xsi:type="dcterms:W3CDTF">2021-11-23T11:09:00Z</dcterms:created>
  <dcterms:modified xsi:type="dcterms:W3CDTF">2022-12-12T12:00:00Z</dcterms:modified>
</cp:coreProperties>
</file>